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C5FF77" w14:textId="77777777" w:rsidR="00C77C37" w:rsidRPr="00EB5784" w:rsidRDefault="00C77C37" w:rsidP="00C77C37">
      <w:pPr>
        <w:pStyle w:val="Titre"/>
        <w:jc w:val="left"/>
        <w:rPr>
          <w:rFonts w:ascii="Roboto" w:hAnsi="Roboto"/>
          <w:color w:val="000000"/>
        </w:rPr>
      </w:pPr>
    </w:p>
    <w:p w14:paraId="271210B3" w14:textId="77777777" w:rsidR="00EB5784" w:rsidRDefault="00EB5784" w:rsidP="00EA6E2F">
      <w:pPr>
        <w:pStyle w:val="Titre"/>
        <w:rPr>
          <w:rFonts w:ascii="Roboto" w:hAnsi="Roboto" w:cs="Calibri"/>
          <w:color w:val="0070C0"/>
          <w:sz w:val="32"/>
          <w:szCs w:val="32"/>
        </w:rPr>
      </w:pPr>
    </w:p>
    <w:p w14:paraId="62E65A89" w14:textId="12BB333E" w:rsidR="009D1B91" w:rsidRPr="00EB5784" w:rsidRDefault="005D697C" w:rsidP="00EA6E2F">
      <w:pPr>
        <w:pStyle w:val="Titre"/>
        <w:rPr>
          <w:rFonts w:ascii="Roboto" w:hAnsi="Roboto" w:cs="Calibri"/>
          <w:color w:val="0070C0"/>
          <w:sz w:val="32"/>
          <w:szCs w:val="32"/>
        </w:rPr>
      </w:pPr>
      <w:r w:rsidRPr="00EB5784">
        <w:rPr>
          <w:rFonts w:ascii="Roboto" w:hAnsi="Roboto" w:cs="Calibri"/>
          <w:color w:val="0070C0"/>
          <w:sz w:val="32"/>
          <w:szCs w:val="32"/>
        </w:rPr>
        <w:t>Formulaire de demande de financement</w:t>
      </w:r>
      <w:r w:rsidR="003D63CB" w:rsidRPr="00EB5784">
        <w:rPr>
          <w:rFonts w:ascii="Roboto" w:hAnsi="Roboto" w:cs="Calibri"/>
          <w:color w:val="0070C0"/>
          <w:sz w:val="32"/>
          <w:szCs w:val="32"/>
        </w:rPr>
        <w:t xml:space="preserve"> </w:t>
      </w:r>
      <w:r w:rsidR="0060295F" w:rsidRPr="00EB5784">
        <w:rPr>
          <w:rFonts w:ascii="Roboto" w:hAnsi="Roboto" w:cs="Calibri"/>
          <w:color w:val="0070C0"/>
          <w:sz w:val="32"/>
          <w:szCs w:val="32"/>
        </w:rPr>
        <w:t>202</w:t>
      </w:r>
      <w:r w:rsidR="00244DAC">
        <w:rPr>
          <w:rFonts w:ascii="Roboto" w:hAnsi="Roboto" w:cs="Calibri"/>
          <w:color w:val="0070C0"/>
          <w:sz w:val="32"/>
          <w:szCs w:val="32"/>
        </w:rPr>
        <w:t>6</w:t>
      </w:r>
    </w:p>
    <w:p w14:paraId="3A2C1F99" w14:textId="77777777" w:rsidR="005D697C" w:rsidRPr="00EB5784" w:rsidRDefault="005D697C" w:rsidP="00EA6E2F">
      <w:pPr>
        <w:pStyle w:val="Titre"/>
        <w:rPr>
          <w:rFonts w:ascii="Roboto" w:hAnsi="Roboto" w:cs="Calibri"/>
          <w:color w:val="0070C0"/>
          <w:sz w:val="28"/>
          <w:szCs w:val="28"/>
        </w:rPr>
      </w:pPr>
      <w:r w:rsidRPr="00EB5784">
        <w:rPr>
          <w:rFonts w:ascii="Roboto" w:hAnsi="Roboto" w:cs="Calibri"/>
          <w:color w:val="0070C0"/>
          <w:sz w:val="32"/>
          <w:szCs w:val="32"/>
        </w:rPr>
        <w:t>Fonds Publics et Territoires</w:t>
      </w:r>
    </w:p>
    <w:p w14:paraId="49C504A7" w14:textId="77777777" w:rsidR="00BE4754" w:rsidRPr="00EB5784" w:rsidRDefault="00BE4754" w:rsidP="00940FCC">
      <w:pPr>
        <w:pStyle w:val="Titre"/>
        <w:tabs>
          <w:tab w:val="left" w:pos="540"/>
          <w:tab w:val="center" w:pos="5244"/>
        </w:tabs>
        <w:jc w:val="left"/>
        <w:rPr>
          <w:rFonts w:ascii="Roboto" w:hAnsi="Roboto"/>
          <w:color w:val="0070C0"/>
          <w:sz w:val="28"/>
        </w:rPr>
      </w:pPr>
    </w:p>
    <w:p w14:paraId="26504CDE" w14:textId="77777777" w:rsidR="009D1B91" w:rsidRDefault="009D1B91">
      <w:pPr>
        <w:pStyle w:val="Titre"/>
        <w:rPr>
          <w:rFonts w:ascii="Roboto" w:hAnsi="Roboto"/>
          <w:color w:val="0070C0"/>
        </w:rPr>
      </w:pPr>
    </w:p>
    <w:p w14:paraId="4F0A033A" w14:textId="77777777" w:rsidR="00EB5784" w:rsidRPr="00EB5784" w:rsidRDefault="00EB5784">
      <w:pPr>
        <w:pStyle w:val="Titre"/>
        <w:rPr>
          <w:rFonts w:ascii="Roboto" w:hAnsi="Roboto"/>
          <w:color w:val="0070C0"/>
        </w:rPr>
      </w:pPr>
    </w:p>
    <w:p w14:paraId="71A19E16" w14:textId="632733E0" w:rsidR="00BE4754" w:rsidRPr="00EB5784" w:rsidRDefault="56098D1E" w:rsidP="0060295F">
      <w:pPr>
        <w:pStyle w:val="Titre"/>
        <w:rPr>
          <w:rFonts w:ascii="Roboto" w:hAnsi="Roboto" w:cs="Calibri"/>
          <w:color w:val="0070C0"/>
          <w:sz w:val="28"/>
          <w:szCs w:val="28"/>
        </w:rPr>
      </w:pPr>
      <w:r w:rsidRPr="00EB5784">
        <w:rPr>
          <w:rFonts w:ascii="Roboto" w:hAnsi="Roboto" w:cs="Calibri"/>
          <w:color w:val="0070C0"/>
          <w:sz w:val="28"/>
          <w:szCs w:val="28"/>
        </w:rPr>
        <w:t>A</w:t>
      </w:r>
      <w:r w:rsidR="00EB5784">
        <w:rPr>
          <w:rFonts w:ascii="Roboto" w:hAnsi="Roboto" w:cs="Calibri"/>
          <w:color w:val="0070C0"/>
          <w:sz w:val="28"/>
          <w:szCs w:val="28"/>
        </w:rPr>
        <w:t xml:space="preserve">xe </w:t>
      </w:r>
      <w:r w:rsidR="4E19EE2D" w:rsidRPr="00EB5784">
        <w:rPr>
          <w:rFonts w:ascii="Roboto" w:hAnsi="Roboto" w:cs="Calibri"/>
          <w:color w:val="0070C0"/>
          <w:sz w:val="28"/>
          <w:szCs w:val="28"/>
        </w:rPr>
        <w:t>7</w:t>
      </w:r>
      <w:r w:rsidR="00EB5784">
        <w:rPr>
          <w:rFonts w:ascii="Roboto" w:hAnsi="Roboto" w:cs="Calibri"/>
          <w:color w:val="0070C0"/>
          <w:sz w:val="28"/>
          <w:szCs w:val="28"/>
        </w:rPr>
        <w:t xml:space="preserve"> </w:t>
      </w:r>
      <w:r w:rsidRPr="00EB5784">
        <w:rPr>
          <w:rFonts w:ascii="Roboto" w:hAnsi="Roboto" w:cs="Calibri"/>
          <w:color w:val="0070C0"/>
          <w:sz w:val="28"/>
          <w:szCs w:val="28"/>
        </w:rPr>
        <w:t xml:space="preserve">: </w:t>
      </w:r>
      <w:r w:rsidR="4E19EE2D" w:rsidRPr="00EB5784">
        <w:rPr>
          <w:rFonts w:ascii="Roboto" w:hAnsi="Roboto" w:cs="Calibri"/>
          <w:color w:val="0070C0"/>
          <w:sz w:val="28"/>
          <w:szCs w:val="28"/>
        </w:rPr>
        <w:t>Contribuer à la promotion et à l’émergence de nouvelles formes de</w:t>
      </w:r>
      <w:r w:rsidR="613014DF" w:rsidRPr="00EB5784">
        <w:rPr>
          <w:rFonts w:ascii="Roboto" w:hAnsi="Roboto" w:cs="Calibri"/>
          <w:color w:val="0070C0"/>
          <w:sz w:val="28"/>
          <w:szCs w:val="28"/>
        </w:rPr>
        <w:t xml:space="preserve"> </w:t>
      </w:r>
      <w:r w:rsidR="4E19EE2D" w:rsidRPr="00EB5784">
        <w:rPr>
          <w:rFonts w:ascii="Roboto" w:hAnsi="Roboto" w:cs="Calibri"/>
          <w:color w:val="0070C0"/>
          <w:sz w:val="28"/>
          <w:szCs w:val="28"/>
        </w:rPr>
        <w:t>logement en faveur des jeunes adultes et des familles</w:t>
      </w:r>
    </w:p>
    <w:p w14:paraId="603AB018" w14:textId="77777777" w:rsidR="009D1B91" w:rsidRPr="00EB5784" w:rsidRDefault="009D1B91">
      <w:pPr>
        <w:pStyle w:val="Titre"/>
        <w:rPr>
          <w:rFonts w:ascii="Roboto" w:hAnsi="Roboto" w:cs="Calibri"/>
          <w:color w:val="538135"/>
          <w:sz w:val="28"/>
          <w:szCs w:val="28"/>
        </w:rPr>
      </w:pPr>
    </w:p>
    <w:p w14:paraId="00724DB7" w14:textId="77777777" w:rsidR="00C44510" w:rsidRPr="00EB5784" w:rsidRDefault="00C44510" w:rsidP="00941BA0">
      <w:pPr>
        <w:pStyle w:val="Textebrut"/>
        <w:rPr>
          <w:rFonts w:ascii="Roboto" w:hAnsi="Roboto"/>
          <w:b/>
          <w:bCs/>
          <w:u w:val="single"/>
        </w:rPr>
      </w:pPr>
    </w:p>
    <w:p w14:paraId="5F1F96C8" w14:textId="75CA6A80" w:rsidR="00C44510" w:rsidRPr="00EB5784" w:rsidRDefault="00953739">
      <w:pPr>
        <w:pStyle w:val="Textebrut"/>
        <w:rPr>
          <w:rFonts w:ascii="Roboto" w:hAnsi="Roboto"/>
          <w:b/>
          <w:color w:val="000000"/>
          <w:u w:val="single"/>
        </w:rPr>
      </w:pPr>
      <w:r>
        <w:rPr>
          <w:rFonts w:ascii="Roboto" w:hAnsi="Roboto"/>
          <w:noProof/>
          <w:color w:val="000000"/>
        </w:rPr>
        <mc:AlternateContent>
          <mc:Choice Requires="wps">
            <w:drawing>
              <wp:anchor distT="0" distB="0" distL="114300" distR="114300" simplePos="0" relativeHeight="251657728" behindDoc="0" locked="0" layoutInCell="1" allowOverlap="1" wp14:anchorId="45BB9877" wp14:editId="3DBC2453">
                <wp:simplePos x="0" y="0"/>
                <wp:positionH relativeFrom="column">
                  <wp:posOffset>274955</wp:posOffset>
                </wp:positionH>
                <wp:positionV relativeFrom="paragraph">
                  <wp:posOffset>88900</wp:posOffset>
                </wp:positionV>
                <wp:extent cx="6323330" cy="2677795"/>
                <wp:effectExtent l="0" t="0" r="0" b="0"/>
                <wp:wrapNone/>
                <wp:docPr id="138187488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23330" cy="2677795"/>
                        </a:xfrm>
                        <a:prstGeom prst="flowChartAlternateProcess">
                          <a:avLst/>
                        </a:prstGeom>
                        <a:solidFill>
                          <a:srgbClr val="D0EBB3"/>
                        </a:solidFill>
                        <a:ln w="38100">
                          <a:solidFill>
                            <a:srgbClr val="F2F2F2"/>
                          </a:solidFill>
                          <a:miter lim="800000"/>
                          <a:headEnd/>
                          <a:tailEnd/>
                        </a:ln>
                        <a:effectLst>
                          <a:outerShdw dist="28398" dir="3806097" algn="ctr" rotWithShape="0">
                            <a:srgbClr val="375623">
                              <a:alpha val="50000"/>
                            </a:srgbClr>
                          </a:outerShdw>
                        </a:effectLst>
                      </wps:spPr>
                      <wps:txbx>
                        <w:txbxContent>
                          <w:p w14:paraId="61C09456" w14:textId="61212E41" w:rsidR="00941BA0" w:rsidRPr="00EB5784" w:rsidRDefault="00941BA0" w:rsidP="00941BA0">
                            <w:pPr>
                              <w:pStyle w:val="Titre"/>
                              <w:rPr>
                                <w:rFonts w:ascii="Roboto" w:hAnsi="Roboto"/>
                                <w:b w:val="0"/>
                                <w:color w:val="000000"/>
                                <w:sz w:val="22"/>
                                <w:szCs w:val="22"/>
                              </w:rPr>
                            </w:pPr>
                            <w:r w:rsidRPr="00EB5784">
                              <w:rPr>
                                <w:rFonts w:ascii="Roboto" w:hAnsi="Roboto"/>
                                <w:b w:val="0"/>
                                <w:color w:val="000000"/>
                                <w:sz w:val="22"/>
                                <w:szCs w:val="22"/>
                              </w:rPr>
                              <w:t xml:space="preserve">Merci de retourner cette fiche uniquement </w:t>
                            </w:r>
                            <w:r w:rsidR="00EB5784">
                              <w:rPr>
                                <w:rFonts w:ascii="Roboto" w:hAnsi="Roboto"/>
                                <w:b w:val="0"/>
                                <w:color w:val="000000"/>
                                <w:sz w:val="22"/>
                                <w:szCs w:val="22"/>
                              </w:rPr>
                              <w:t xml:space="preserve">par courriel </w:t>
                            </w:r>
                            <w:r w:rsidRPr="00EB5784">
                              <w:rPr>
                                <w:rFonts w:ascii="Roboto" w:hAnsi="Roboto"/>
                                <w:b w:val="0"/>
                                <w:color w:val="000000"/>
                                <w:sz w:val="22"/>
                                <w:szCs w:val="22"/>
                              </w:rPr>
                              <w:t xml:space="preserve">à l’adresse </w:t>
                            </w:r>
                            <w:r w:rsidR="00EB5784">
                              <w:rPr>
                                <w:rFonts w:ascii="Roboto" w:hAnsi="Roboto"/>
                                <w:b w:val="0"/>
                                <w:color w:val="000000"/>
                                <w:sz w:val="22"/>
                                <w:szCs w:val="22"/>
                              </w:rPr>
                              <w:t>suivant</w:t>
                            </w:r>
                            <w:r w:rsidRPr="00EB5784">
                              <w:rPr>
                                <w:rFonts w:ascii="Roboto" w:hAnsi="Roboto"/>
                                <w:b w:val="0"/>
                                <w:color w:val="000000"/>
                                <w:sz w:val="22"/>
                                <w:szCs w:val="22"/>
                              </w:rPr>
                              <w:t xml:space="preserve">e : </w:t>
                            </w:r>
                          </w:p>
                          <w:p w14:paraId="340788E0" w14:textId="77777777" w:rsidR="00941BA0" w:rsidRDefault="00941BA0" w:rsidP="00941BA0">
                            <w:pPr>
                              <w:pStyle w:val="Titre"/>
                              <w:rPr>
                                <w:rFonts w:ascii="Roboto" w:hAnsi="Roboto"/>
                                <w:b w:val="0"/>
                                <w:color w:val="000000"/>
                                <w:sz w:val="22"/>
                                <w:szCs w:val="22"/>
                              </w:rPr>
                            </w:pPr>
                          </w:p>
                          <w:p w14:paraId="201AC6DA" w14:textId="77777777" w:rsidR="00941BA0" w:rsidRPr="00EB5784" w:rsidRDefault="00941BA0" w:rsidP="00941BA0">
                            <w:pPr>
                              <w:pStyle w:val="Titre"/>
                              <w:rPr>
                                <w:rFonts w:ascii="Roboto" w:hAnsi="Roboto"/>
                                <w:b w:val="0"/>
                                <w:sz w:val="22"/>
                                <w:szCs w:val="22"/>
                              </w:rPr>
                            </w:pPr>
                            <w:hyperlink r:id="rId11">
                              <w:r w:rsidRPr="00EB5784">
                                <w:rPr>
                                  <w:rStyle w:val="Lienhypertexte"/>
                                  <w:rFonts w:ascii="Roboto" w:hAnsi="Roboto"/>
                                  <w:b w:val="0"/>
                                  <w:sz w:val="22"/>
                                  <w:szCs w:val="22"/>
                                </w:rPr>
                                <w:t>aaplogement@caf93.caf.fr</w:t>
                              </w:r>
                            </w:hyperlink>
                          </w:p>
                          <w:p w14:paraId="3E4B6BFE" w14:textId="77777777" w:rsidR="00941BA0" w:rsidRDefault="00941BA0" w:rsidP="00941BA0">
                            <w:pPr>
                              <w:pStyle w:val="Titre"/>
                              <w:rPr>
                                <w:rFonts w:ascii="Roboto" w:hAnsi="Roboto"/>
                                <w:b w:val="0"/>
                                <w:color w:val="000000"/>
                                <w:sz w:val="22"/>
                                <w:szCs w:val="22"/>
                              </w:rPr>
                            </w:pPr>
                          </w:p>
                          <w:p w14:paraId="6E7ABE18" w14:textId="77777777" w:rsidR="00941BA0" w:rsidRDefault="00941BA0" w:rsidP="00941BA0">
                            <w:pPr>
                              <w:pStyle w:val="Titre"/>
                              <w:rPr>
                                <w:rFonts w:ascii="Roboto" w:hAnsi="Roboto"/>
                                <w:b w:val="0"/>
                                <w:color w:val="FF0000"/>
                                <w:sz w:val="22"/>
                                <w:szCs w:val="22"/>
                              </w:rPr>
                            </w:pPr>
                            <w:r w:rsidRPr="00EB5784">
                              <w:rPr>
                                <w:rFonts w:ascii="Roboto" w:hAnsi="Roboto"/>
                                <w:b w:val="0"/>
                                <w:color w:val="000000"/>
                                <w:sz w:val="22"/>
                                <w:szCs w:val="22"/>
                              </w:rPr>
                              <w:t xml:space="preserve">En précisant dans l’objet du mail : </w:t>
                            </w:r>
                            <w:r>
                              <w:rPr>
                                <w:rFonts w:ascii="Roboto" w:hAnsi="Roboto"/>
                                <w:b w:val="0"/>
                                <w:color w:val="000000"/>
                                <w:sz w:val="22"/>
                                <w:szCs w:val="22"/>
                              </w:rPr>
                              <w:t>axe 7 volet 2 + nom du gestionnaire</w:t>
                            </w:r>
                            <w:r w:rsidRPr="00EB5784">
                              <w:rPr>
                                <w:rFonts w:ascii="Roboto" w:hAnsi="Roboto"/>
                                <w:b w:val="0"/>
                                <w:color w:val="FF0000"/>
                                <w:sz w:val="22"/>
                                <w:szCs w:val="22"/>
                              </w:rPr>
                              <w:t xml:space="preserve"> </w:t>
                            </w:r>
                          </w:p>
                          <w:p w14:paraId="60B4AD54" w14:textId="77777777" w:rsidR="00EB5784" w:rsidRPr="00EB5784" w:rsidRDefault="00EB5784" w:rsidP="00941BA0">
                            <w:pPr>
                              <w:pStyle w:val="Titre"/>
                              <w:rPr>
                                <w:rFonts w:ascii="Roboto" w:hAnsi="Roboto"/>
                                <w:b w:val="0"/>
                                <w:color w:val="000000"/>
                                <w:sz w:val="22"/>
                                <w:szCs w:val="22"/>
                              </w:rPr>
                            </w:pPr>
                          </w:p>
                          <w:p w14:paraId="75DBA237" w14:textId="7906B7FD" w:rsidR="00941BA0" w:rsidRDefault="00941BA0" w:rsidP="00941BA0">
                            <w:pPr>
                              <w:pStyle w:val="Titre"/>
                              <w:rPr>
                                <w:rFonts w:ascii="Roboto" w:hAnsi="Roboto"/>
                                <w:bCs/>
                                <w:color w:val="000000"/>
                                <w:sz w:val="22"/>
                                <w:szCs w:val="22"/>
                              </w:rPr>
                            </w:pPr>
                            <w:r>
                              <w:rPr>
                                <w:rFonts w:ascii="Roboto" w:hAnsi="Roboto"/>
                                <w:bCs/>
                                <w:color w:val="000000"/>
                                <w:sz w:val="22"/>
                                <w:szCs w:val="22"/>
                              </w:rPr>
                              <w:t xml:space="preserve">Date limite de retour : </w:t>
                            </w:r>
                            <w:r w:rsidR="00953739">
                              <w:rPr>
                                <w:rFonts w:ascii="Roboto" w:hAnsi="Roboto"/>
                                <w:bCs/>
                                <w:color w:val="000000"/>
                                <w:sz w:val="22"/>
                                <w:szCs w:val="22"/>
                              </w:rPr>
                              <w:t>31</w:t>
                            </w:r>
                            <w:r w:rsidR="00947520">
                              <w:rPr>
                                <w:rFonts w:ascii="Roboto" w:hAnsi="Roboto"/>
                                <w:bCs/>
                                <w:color w:val="000000"/>
                                <w:sz w:val="22"/>
                                <w:szCs w:val="22"/>
                              </w:rPr>
                              <w:t xml:space="preserve"> </w:t>
                            </w:r>
                            <w:r w:rsidR="00953739">
                              <w:rPr>
                                <w:rFonts w:ascii="Roboto" w:hAnsi="Roboto"/>
                                <w:bCs/>
                                <w:color w:val="000000"/>
                                <w:sz w:val="22"/>
                                <w:szCs w:val="22"/>
                              </w:rPr>
                              <w:t>mars</w:t>
                            </w:r>
                            <w:r w:rsidR="00947520">
                              <w:rPr>
                                <w:rFonts w:ascii="Roboto" w:hAnsi="Roboto"/>
                                <w:bCs/>
                                <w:color w:val="000000"/>
                                <w:sz w:val="22"/>
                                <w:szCs w:val="22"/>
                              </w:rPr>
                              <w:t xml:space="preserve"> 2026</w:t>
                            </w:r>
                            <w:r>
                              <w:rPr>
                                <w:rFonts w:ascii="Roboto" w:hAnsi="Roboto"/>
                                <w:bCs/>
                                <w:color w:val="000000"/>
                                <w:sz w:val="22"/>
                                <w:szCs w:val="22"/>
                              </w:rPr>
                              <w:t xml:space="preserve"> à minuit</w:t>
                            </w:r>
                          </w:p>
                          <w:p w14:paraId="05EB0FCB" w14:textId="77777777" w:rsidR="00941BA0" w:rsidRPr="00EB5784" w:rsidRDefault="00941BA0" w:rsidP="00941BA0">
                            <w:pPr>
                              <w:pStyle w:val="Titre"/>
                              <w:jc w:val="left"/>
                              <w:rPr>
                                <w:rFonts w:ascii="Roboto" w:hAnsi="Roboto"/>
                                <w:b w:val="0"/>
                                <w:color w:val="auto"/>
                                <w:sz w:val="22"/>
                                <w:szCs w:val="22"/>
                              </w:rPr>
                            </w:pPr>
                          </w:p>
                          <w:p w14:paraId="25C9A34F" w14:textId="77777777" w:rsidR="00941BA0" w:rsidRDefault="00941BA0" w:rsidP="00941BA0">
                            <w:pPr>
                              <w:pStyle w:val="Titre"/>
                              <w:numPr>
                                <w:ilvl w:val="0"/>
                                <w:numId w:val="1"/>
                              </w:numPr>
                              <w:jc w:val="left"/>
                              <w:rPr>
                                <w:rFonts w:ascii="Roboto" w:hAnsi="Roboto"/>
                                <w:b w:val="0"/>
                                <w:color w:val="auto"/>
                                <w:sz w:val="22"/>
                                <w:szCs w:val="22"/>
                              </w:rPr>
                            </w:pPr>
                            <w:r w:rsidRPr="00EB5784">
                              <w:rPr>
                                <w:rFonts w:ascii="Roboto" w:hAnsi="Roboto"/>
                                <w:b w:val="0"/>
                                <w:color w:val="auto"/>
                                <w:sz w:val="22"/>
                                <w:szCs w:val="22"/>
                              </w:rPr>
                              <w:t>Le document doit être signé et cacheté, et accompagné des pièces justificatives mentionnées au point IV du formulaire</w:t>
                            </w:r>
                          </w:p>
                          <w:p w14:paraId="4A89A1DF" w14:textId="77777777" w:rsidR="00EB5784" w:rsidRPr="00EB5784" w:rsidRDefault="00EB5784" w:rsidP="00EB5784">
                            <w:pPr>
                              <w:pStyle w:val="Titre"/>
                              <w:ind w:left="360"/>
                              <w:jc w:val="left"/>
                              <w:rPr>
                                <w:rFonts w:ascii="Roboto" w:hAnsi="Roboto"/>
                                <w:b w:val="0"/>
                                <w:color w:val="auto"/>
                                <w:sz w:val="22"/>
                                <w:szCs w:val="22"/>
                              </w:rPr>
                            </w:pPr>
                          </w:p>
                          <w:p w14:paraId="72B44D8D" w14:textId="205B3F37" w:rsidR="00941BA0" w:rsidRDefault="00941BA0" w:rsidP="00A70D87">
                            <w:pPr>
                              <w:pStyle w:val="Titre"/>
                              <w:numPr>
                                <w:ilvl w:val="0"/>
                                <w:numId w:val="1"/>
                              </w:numPr>
                              <w:jc w:val="left"/>
                              <w:rPr>
                                <w:rFonts w:ascii="Roboto" w:hAnsi="Roboto"/>
                                <w:b w:val="0"/>
                                <w:bCs/>
                                <w:i/>
                                <w:iCs/>
                                <w:color w:val="000000"/>
                                <w:sz w:val="22"/>
                                <w:szCs w:val="22"/>
                              </w:rPr>
                            </w:pPr>
                            <w:r w:rsidRPr="00EB5784">
                              <w:rPr>
                                <w:rFonts w:ascii="Roboto" w:hAnsi="Roboto"/>
                                <w:b w:val="0"/>
                                <w:color w:val="auto"/>
                                <w:sz w:val="22"/>
                                <w:szCs w:val="22"/>
                              </w:rPr>
                              <w:t xml:space="preserve">Avant de compléter le formulaire, merci de vérifier l'éligibilité de votre projet en vous reportant à </w:t>
                            </w:r>
                            <w:r>
                              <w:rPr>
                                <w:rFonts w:ascii="Roboto" w:hAnsi="Roboto"/>
                                <w:bCs/>
                                <w:color w:val="000000"/>
                                <w:sz w:val="22"/>
                                <w:szCs w:val="22"/>
                              </w:rPr>
                              <w:t>l’appel à projets</w:t>
                            </w:r>
                            <w:r>
                              <w:rPr>
                                <w:rFonts w:ascii="Roboto" w:hAnsi="Roboto"/>
                                <w:b w:val="0"/>
                                <w:color w:val="000000"/>
                                <w:sz w:val="22"/>
                                <w:szCs w:val="22"/>
                              </w:rPr>
                              <w:t xml:space="preserve"> </w:t>
                            </w:r>
                            <w:r>
                              <w:rPr>
                                <w:rFonts w:ascii="Roboto" w:hAnsi="Roboto"/>
                                <w:bCs/>
                                <w:color w:val="000000"/>
                                <w:sz w:val="22"/>
                                <w:szCs w:val="22"/>
                              </w:rPr>
                              <w:t>relati</w:t>
                            </w:r>
                            <w:r w:rsidR="00EB5784">
                              <w:rPr>
                                <w:rFonts w:ascii="Roboto" w:hAnsi="Roboto"/>
                                <w:bCs/>
                                <w:color w:val="000000"/>
                                <w:sz w:val="22"/>
                                <w:szCs w:val="22"/>
                              </w:rPr>
                              <w:t>f</w:t>
                            </w:r>
                            <w:r>
                              <w:rPr>
                                <w:rFonts w:ascii="Roboto" w:hAnsi="Roboto"/>
                                <w:b w:val="0"/>
                                <w:color w:val="000000"/>
                                <w:sz w:val="22"/>
                                <w:szCs w:val="22"/>
                              </w:rPr>
                              <w:t xml:space="preserve"> à </w:t>
                            </w:r>
                            <w:r>
                              <w:rPr>
                                <w:rFonts w:ascii="Roboto" w:hAnsi="Roboto"/>
                                <w:bCs/>
                                <w:color w:val="000000"/>
                                <w:sz w:val="22"/>
                                <w:szCs w:val="22"/>
                              </w:rPr>
                              <w:t>l’</w:t>
                            </w:r>
                            <w:r w:rsidR="00EB5784">
                              <w:rPr>
                                <w:rFonts w:ascii="Roboto" w:hAnsi="Roboto"/>
                                <w:bCs/>
                                <w:color w:val="000000"/>
                                <w:sz w:val="22"/>
                                <w:szCs w:val="22"/>
                              </w:rPr>
                              <w:t>a</w:t>
                            </w:r>
                            <w:r>
                              <w:rPr>
                                <w:rFonts w:ascii="Roboto" w:hAnsi="Roboto"/>
                                <w:bCs/>
                                <w:color w:val="000000"/>
                                <w:sz w:val="22"/>
                                <w:szCs w:val="22"/>
                              </w:rPr>
                              <w:t>xe 7</w:t>
                            </w:r>
                            <w:r w:rsidR="00EB5784">
                              <w:rPr>
                                <w:rFonts w:ascii="Roboto" w:hAnsi="Roboto"/>
                                <w:color w:val="000000"/>
                                <w:sz w:val="22"/>
                                <w:szCs w:val="22"/>
                              </w:rPr>
                              <w:t xml:space="preserve"> </w:t>
                            </w:r>
                            <w:r w:rsidR="00EB5784">
                              <w:rPr>
                                <w:rFonts w:ascii="Roboto" w:hAnsi="Roboto"/>
                                <w:b w:val="0"/>
                                <w:bCs/>
                                <w:i/>
                                <w:iCs/>
                                <w:color w:val="000000"/>
                                <w:sz w:val="22"/>
                                <w:szCs w:val="22"/>
                              </w:rPr>
                              <w:t>(disponible sur caf.fr/professionnels-offres-et-services-partenaires locaux)</w:t>
                            </w:r>
                            <w:r>
                              <w:rPr>
                                <w:rFonts w:ascii="Roboto" w:hAnsi="Roboto"/>
                                <w:b w:val="0"/>
                                <w:bCs/>
                                <w:i/>
                                <w:iCs/>
                                <w:color w:val="000000"/>
                                <w:sz w:val="22"/>
                                <w:szCs w:val="22"/>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BB9877"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3" o:spid="_x0000_s1026" type="#_x0000_t176" style="position:absolute;margin-left:21.65pt;margin-top:7pt;width:497.9pt;height:210.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" fillcolor="#d0ebb3" strokecolor="#f2f2f2" strokeweight="3pt">
                <v:shadow on="t" color="#375623" opacity=".5" offset="1pt"/>
                <v:textbox>
                  <w:txbxContent>
                    <w:p w14:paraId="61C09456" w14:textId="61212E41" w:rsidR="00941BA0" w:rsidRPr="00EB5784" w:rsidRDefault="00941BA0" w:rsidP="00941BA0">
                      <w:pPr>
                        <w:pStyle w:val="Titre"/>
                        <w:rPr>
                          <w:rFonts w:ascii="Roboto" w:hAnsi="Roboto"/>
                          <w:b w:val="0"/>
                          <w:color w:val="000000"/>
                          <w:sz w:val="22"/>
                          <w:szCs w:val="22"/>
                        </w:rPr>
                      </w:pPr>
                      <w:r w:rsidRPr="00EB5784">
                        <w:rPr>
                          <w:rFonts w:ascii="Roboto" w:hAnsi="Roboto"/>
                          <w:b w:val="0"/>
                          <w:color w:val="000000"/>
                          <w:sz w:val="22"/>
                          <w:szCs w:val="22"/>
                        </w:rPr>
                        <w:t xml:space="preserve">Merci de retourner cette fiche uniquement </w:t>
                      </w:r>
                      <w:r w:rsidR="00EB5784">
                        <w:rPr>
                          <w:rFonts w:ascii="Roboto" w:hAnsi="Roboto"/>
                          <w:b w:val="0"/>
                          <w:color w:val="000000"/>
                          <w:sz w:val="22"/>
                          <w:szCs w:val="22"/>
                        </w:rPr>
                        <w:t xml:space="preserve">par courriel </w:t>
                      </w:r>
                      <w:r w:rsidRPr="00EB5784">
                        <w:rPr>
                          <w:rFonts w:ascii="Roboto" w:hAnsi="Roboto"/>
                          <w:b w:val="0"/>
                          <w:color w:val="000000"/>
                          <w:sz w:val="22"/>
                          <w:szCs w:val="22"/>
                        </w:rPr>
                        <w:t xml:space="preserve">à l’adresse </w:t>
                      </w:r>
                      <w:r w:rsidR="00EB5784">
                        <w:rPr>
                          <w:rFonts w:ascii="Roboto" w:hAnsi="Roboto"/>
                          <w:b w:val="0"/>
                          <w:color w:val="000000"/>
                          <w:sz w:val="22"/>
                          <w:szCs w:val="22"/>
                        </w:rPr>
                        <w:t>suivant</w:t>
                      </w:r>
                      <w:r w:rsidRPr="00EB5784">
                        <w:rPr>
                          <w:rFonts w:ascii="Roboto" w:hAnsi="Roboto"/>
                          <w:b w:val="0"/>
                          <w:color w:val="000000"/>
                          <w:sz w:val="22"/>
                          <w:szCs w:val="22"/>
                        </w:rPr>
                        <w:t xml:space="preserve">e : </w:t>
                      </w:r>
                    </w:p>
                    <w:p w14:paraId="340788E0" w14:textId="77777777" w:rsidR="00941BA0" w:rsidRDefault="00941BA0" w:rsidP="00941BA0">
                      <w:pPr>
                        <w:pStyle w:val="Titre"/>
                        <w:rPr>
                          <w:rFonts w:ascii="Roboto" w:hAnsi="Roboto"/>
                          <w:b w:val="0"/>
                          <w:color w:val="000000"/>
                          <w:sz w:val="22"/>
                          <w:szCs w:val="22"/>
                        </w:rPr>
                      </w:pPr>
                    </w:p>
                    <w:p w14:paraId="201AC6DA" w14:textId="77777777" w:rsidR="00941BA0" w:rsidRPr="00EB5784" w:rsidRDefault="00941BA0" w:rsidP="00941BA0">
                      <w:pPr>
                        <w:pStyle w:val="Titre"/>
                        <w:rPr>
                          <w:rFonts w:ascii="Roboto" w:hAnsi="Roboto"/>
                          <w:b w:val="0"/>
                          <w:sz w:val="22"/>
                          <w:szCs w:val="22"/>
                        </w:rPr>
                      </w:pPr>
                      <w:hyperlink r:id="rId12">
                        <w:r w:rsidRPr="00EB5784">
                          <w:rPr>
                            <w:rStyle w:val="Lienhypertexte"/>
                            <w:rFonts w:ascii="Roboto" w:hAnsi="Roboto"/>
                            <w:b w:val="0"/>
                            <w:sz w:val="22"/>
                            <w:szCs w:val="22"/>
                          </w:rPr>
                          <w:t>aaplogement@caf93.caf.fr</w:t>
                        </w:r>
                      </w:hyperlink>
                    </w:p>
                    <w:p w14:paraId="3E4B6BFE" w14:textId="77777777" w:rsidR="00941BA0" w:rsidRDefault="00941BA0" w:rsidP="00941BA0">
                      <w:pPr>
                        <w:pStyle w:val="Titre"/>
                        <w:rPr>
                          <w:rFonts w:ascii="Roboto" w:hAnsi="Roboto"/>
                          <w:b w:val="0"/>
                          <w:color w:val="000000"/>
                          <w:sz w:val="22"/>
                          <w:szCs w:val="22"/>
                        </w:rPr>
                      </w:pPr>
                    </w:p>
                    <w:p w14:paraId="6E7ABE18" w14:textId="77777777" w:rsidR="00941BA0" w:rsidRDefault="00941BA0" w:rsidP="00941BA0">
                      <w:pPr>
                        <w:pStyle w:val="Titre"/>
                        <w:rPr>
                          <w:rFonts w:ascii="Roboto" w:hAnsi="Roboto"/>
                          <w:b w:val="0"/>
                          <w:color w:val="FF0000"/>
                          <w:sz w:val="22"/>
                          <w:szCs w:val="22"/>
                        </w:rPr>
                      </w:pPr>
                      <w:r w:rsidRPr="00EB5784">
                        <w:rPr>
                          <w:rFonts w:ascii="Roboto" w:hAnsi="Roboto"/>
                          <w:b w:val="0"/>
                          <w:color w:val="000000"/>
                          <w:sz w:val="22"/>
                          <w:szCs w:val="22"/>
                        </w:rPr>
                        <w:t xml:space="preserve">En précisant dans l’objet du mail : </w:t>
                      </w:r>
                      <w:r>
                        <w:rPr>
                          <w:rFonts w:ascii="Roboto" w:hAnsi="Roboto"/>
                          <w:b w:val="0"/>
                          <w:color w:val="000000"/>
                          <w:sz w:val="22"/>
                          <w:szCs w:val="22"/>
                        </w:rPr>
                        <w:t>axe 7 volet 2 + nom du gestionnaire</w:t>
                      </w:r>
                      <w:r w:rsidRPr="00EB5784">
                        <w:rPr>
                          <w:rFonts w:ascii="Roboto" w:hAnsi="Roboto"/>
                          <w:b w:val="0"/>
                          <w:color w:val="FF0000"/>
                          <w:sz w:val="22"/>
                          <w:szCs w:val="22"/>
                        </w:rPr>
                        <w:t xml:space="preserve"> </w:t>
                      </w:r>
                    </w:p>
                    <w:p w14:paraId="60B4AD54" w14:textId="77777777" w:rsidR="00EB5784" w:rsidRPr="00EB5784" w:rsidRDefault="00EB5784" w:rsidP="00941BA0">
                      <w:pPr>
                        <w:pStyle w:val="Titre"/>
                        <w:rPr>
                          <w:rFonts w:ascii="Roboto" w:hAnsi="Roboto"/>
                          <w:b w:val="0"/>
                          <w:color w:val="000000"/>
                          <w:sz w:val="22"/>
                          <w:szCs w:val="22"/>
                        </w:rPr>
                      </w:pPr>
                    </w:p>
                    <w:p w14:paraId="75DBA237" w14:textId="7906B7FD" w:rsidR="00941BA0" w:rsidRDefault="00941BA0" w:rsidP="00941BA0">
                      <w:pPr>
                        <w:pStyle w:val="Titre"/>
                        <w:rPr>
                          <w:rFonts w:ascii="Roboto" w:hAnsi="Roboto"/>
                          <w:bCs/>
                          <w:color w:val="000000"/>
                          <w:sz w:val="22"/>
                          <w:szCs w:val="22"/>
                        </w:rPr>
                      </w:pPr>
                      <w:r>
                        <w:rPr>
                          <w:rFonts w:ascii="Roboto" w:hAnsi="Roboto"/>
                          <w:bCs/>
                          <w:color w:val="000000"/>
                          <w:sz w:val="22"/>
                          <w:szCs w:val="22"/>
                        </w:rPr>
                        <w:t xml:space="preserve">Date limite de retour : </w:t>
                      </w:r>
                      <w:r w:rsidR="00953739">
                        <w:rPr>
                          <w:rFonts w:ascii="Roboto" w:hAnsi="Roboto"/>
                          <w:bCs/>
                          <w:color w:val="000000"/>
                          <w:sz w:val="22"/>
                          <w:szCs w:val="22"/>
                        </w:rPr>
                        <w:t>31</w:t>
                      </w:r>
                      <w:r w:rsidR="00947520">
                        <w:rPr>
                          <w:rFonts w:ascii="Roboto" w:hAnsi="Roboto"/>
                          <w:bCs/>
                          <w:color w:val="000000"/>
                          <w:sz w:val="22"/>
                          <w:szCs w:val="22"/>
                        </w:rPr>
                        <w:t xml:space="preserve"> </w:t>
                      </w:r>
                      <w:r w:rsidR="00953739">
                        <w:rPr>
                          <w:rFonts w:ascii="Roboto" w:hAnsi="Roboto"/>
                          <w:bCs/>
                          <w:color w:val="000000"/>
                          <w:sz w:val="22"/>
                          <w:szCs w:val="22"/>
                        </w:rPr>
                        <w:t>mars</w:t>
                      </w:r>
                      <w:r w:rsidR="00947520">
                        <w:rPr>
                          <w:rFonts w:ascii="Roboto" w:hAnsi="Roboto"/>
                          <w:bCs/>
                          <w:color w:val="000000"/>
                          <w:sz w:val="22"/>
                          <w:szCs w:val="22"/>
                        </w:rPr>
                        <w:t xml:space="preserve"> 2026</w:t>
                      </w:r>
                      <w:r>
                        <w:rPr>
                          <w:rFonts w:ascii="Roboto" w:hAnsi="Roboto"/>
                          <w:bCs/>
                          <w:color w:val="000000"/>
                          <w:sz w:val="22"/>
                          <w:szCs w:val="22"/>
                        </w:rPr>
                        <w:t xml:space="preserve"> à minuit</w:t>
                      </w:r>
                    </w:p>
                    <w:p w14:paraId="05EB0FCB" w14:textId="77777777" w:rsidR="00941BA0" w:rsidRPr="00EB5784" w:rsidRDefault="00941BA0" w:rsidP="00941BA0">
                      <w:pPr>
                        <w:pStyle w:val="Titre"/>
                        <w:jc w:val="left"/>
                        <w:rPr>
                          <w:rFonts w:ascii="Roboto" w:hAnsi="Roboto"/>
                          <w:b w:val="0"/>
                          <w:color w:val="auto"/>
                          <w:sz w:val="22"/>
                          <w:szCs w:val="22"/>
                        </w:rPr>
                      </w:pPr>
                    </w:p>
                    <w:p w14:paraId="25C9A34F" w14:textId="77777777" w:rsidR="00941BA0" w:rsidRDefault="00941BA0" w:rsidP="00941BA0">
                      <w:pPr>
                        <w:pStyle w:val="Titre"/>
                        <w:numPr>
                          <w:ilvl w:val="0"/>
                          <w:numId w:val="1"/>
                        </w:numPr>
                        <w:jc w:val="left"/>
                        <w:rPr>
                          <w:rFonts w:ascii="Roboto" w:hAnsi="Roboto"/>
                          <w:b w:val="0"/>
                          <w:color w:val="auto"/>
                          <w:sz w:val="22"/>
                          <w:szCs w:val="22"/>
                        </w:rPr>
                      </w:pPr>
                      <w:r w:rsidRPr="00EB5784">
                        <w:rPr>
                          <w:rFonts w:ascii="Roboto" w:hAnsi="Roboto"/>
                          <w:b w:val="0"/>
                          <w:color w:val="auto"/>
                          <w:sz w:val="22"/>
                          <w:szCs w:val="22"/>
                        </w:rPr>
                        <w:t>Le document doit être signé et cacheté, et accompagné des pièces justificatives mentionnées au point IV du formulaire</w:t>
                      </w:r>
                    </w:p>
                    <w:p w14:paraId="4A89A1DF" w14:textId="77777777" w:rsidR="00EB5784" w:rsidRPr="00EB5784" w:rsidRDefault="00EB5784" w:rsidP="00EB5784">
                      <w:pPr>
                        <w:pStyle w:val="Titre"/>
                        <w:ind w:left="360"/>
                        <w:jc w:val="left"/>
                        <w:rPr>
                          <w:rFonts w:ascii="Roboto" w:hAnsi="Roboto"/>
                          <w:b w:val="0"/>
                          <w:color w:val="auto"/>
                          <w:sz w:val="22"/>
                          <w:szCs w:val="22"/>
                        </w:rPr>
                      </w:pPr>
                    </w:p>
                    <w:p w14:paraId="72B44D8D" w14:textId="205B3F37" w:rsidR="00941BA0" w:rsidRDefault="00941BA0" w:rsidP="00A70D87">
                      <w:pPr>
                        <w:pStyle w:val="Titre"/>
                        <w:numPr>
                          <w:ilvl w:val="0"/>
                          <w:numId w:val="1"/>
                        </w:numPr>
                        <w:jc w:val="left"/>
                        <w:rPr>
                          <w:rFonts w:ascii="Roboto" w:hAnsi="Roboto"/>
                          <w:b w:val="0"/>
                          <w:bCs/>
                          <w:i/>
                          <w:iCs/>
                          <w:color w:val="000000"/>
                          <w:sz w:val="22"/>
                          <w:szCs w:val="22"/>
                        </w:rPr>
                      </w:pPr>
                      <w:r w:rsidRPr="00EB5784">
                        <w:rPr>
                          <w:rFonts w:ascii="Roboto" w:hAnsi="Roboto"/>
                          <w:b w:val="0"/>
                          <w:color w:val="auto"/>
                          <w:sz w:val="22"/>
                          <w:szCs w:val="22"/>
                        </w:rPr>
                        <w:t xml:space="preserve">Avant de compléter le formulaire, merci de vérifier l'éligibilité de votre projet en vous reportant à </w:t>
                      </w:r>
                      <w:r>
                        <w:rPr>
                          <w:rFonts w:ascii="Roboto" w:hAnsi="Roboto"/>
                          <w:bCs/>
                          <w:color w:val="000000"/>
                          <w:sz w:val="22"/>
                          <w:szCs w:val="22"/>
                        </w:rPr>
                        <w:t>l’appel à projets</w:t>
                      </w:r>
                      <w:r>
                        <w:rPr>
                          <w:rFonts w:ascii="Roboto" w:hAnsi="Roboto"/>
                          <w:b w:val="0"/>
                          <w:color w:val="000000"/>
                          <w:sz w:val="22"/>
                          <w:szCs w:val="22"/>
                        </w:rPr>
                        <w:t xml:space="preserve"> </w:t>
                      </w:r>
                      <w:r>
                        <w:rPr>
                          <w:rFonts w:ascii="Roboto" w:hAnsi="Roboto"/>
                          <w:bCs/>
                          <w:color w:val="000000"/>
                          <w:sz w:val="22"/>
                          <w:szCs w:val="22"/>
                        </w:rPr>
                        <w:t>relati</w:t>
                      </w:r>
                      <w:r w:rsidR="00EB5784">
                        <w:rPr>
                          <w:rFonts w:ascii="Roboto" w:hAnsi="Roboto"/>
                          <w:bCs/>
                          <w:color w:val="000000"/>
                          <w:sz w:val="22"/>
                          <w:szCs w:val="22"/>
                        </w:rPr>
                        <w:t>f</w:t>
                      </w:r>
                      <w:r>
                        <w:rPr>
                          <w:rFonts w:ascii="Roboto" w:hAnsi="Roboto"/>
                          <w:b w:val="0"/>
                          <w:color w:val="000000"/>
                          <w:sz w:val="22"/>
                          <w:szCs w:val="22"/>
                        </w:rPr>
                        <w:t xml:space="preserve"> à </w:t>
                      </w:r>
                      <w:r>
                        <w:rPr>
                          <w:rFonts w:ascii="Roboto" w:hAnsi="Roboto"/>
                          <w:bCs/>
                          <w:color w:val="000000"/>
                          <w:sz w:val="22"/>
                          <w:szCs w:val="22"/>
                        </w:rPr>
                        <w:t>l’</w:t>
                      </w:r>
                      <w:r w:rsidR="00EB5784">
                        <w:rPr>
                          <w:rFonts w:ascii="Roboto" w:hAnsi="Roboto"/>
                          <w:bCs/>
                          <w:color w:val="000000"/>
                          <w:sz w:val="22"/>
                          <w:szCs w:val="22"/>
                        </w:rPr>
                        <w:t>a</w:t>
                      </w:r>
                      <w:r>
                        <w:rPr>
                          <w:rFonts w:ascii="Roboto" w:hAnsi="Roboto"/>
                          <w:bCs/>
                          <w:color w:val="000000"/>
                          <w:sz w:val="22"/>
                          <w:szCs w:val="22"/>
                        </w:rPr>
                        <w:t>xe 7</w:t>
                      </w:r>
                      <w:r w:rsidR="00EB5784">
                        <w:rPr>
                          <w:rFonts w:ascii="Roboto" w:hAnsi="Roboto"/>
                          <w:color w:val="000000"/>
                          <w:sz w:val="22"/>
                          <w:szCs w:val="22"/>
                        </w:rPr>
                        <w:t xml:space="preserve"> </w:t>
                      </w:r>
                      <w:r w:rsidR="00EB5784">
                        <w:rPr>
                          <w:rFonts w:ascii="Roboto" w:hAnsi="Roboto"/>
                          <w:b w:val="0"/>
                          <w:bCs/>
                          <w:i/>
                          <w:iCs/>
                          <w:color w:val="000000"/>
                          <w:sz w:val="22"/>
                          <w:szCs w:val="22"/>
                        </w:rPr>
                        <w:t>(disponible sur caf.fr/professionnels-offres-et-services-partenaires locaux)</w:t>
                      </w:r>
                      <w:r>
                        <w:rPr>
                          <w:rFonts w:ascii="Roboto" w:hAnsi="Roboto"/>
                          <w:b w:val="0"/>
                          <w:bCs/>
                          <w:i/>
                          <w:iCs/>
                          <w:color w:val="000000"/>
                          <w:sz w:val="22"/>
                          <w:szCs w:val="22"/>
                        </w:rPr>
                        <w:t>.</w:t>
                      </w:r>
                    </w:p>
                  </w:txbxContent>
                </v:textbox>
              </v:shape>
            </w:pict>
          </mc:Fallback>
        </mc:AlternateContent>
      </w:r>
    </w:p>
    <w:p w14:paraId="59E86E04" w14:textId="77777777" w:rsidR="00C44510" w:rsidRPr="00EB5784" w:rsidRDefault="00C44510">
      <w:pPr>
        <w:pStyle w:val="Textebrut"/>
        <w:rPr>
          <w:rFonts w:ascii="Roboto" w:hAnsi="Roboto"/>
          <w:b/>
          <w:color w:val="000000"/>
          <w:u w:val="single"/>
        </w:rPr>
      </w:pPr>
    </w:p>
    <w:p w14:paraId="44D176DB" w14:textId="77777777" w:rsidR="00C44510" w:rsidRPr="00EB5784" w:rsidRDefault="00C44510">
      <w:pPr>
        <w:pStyle w:val="Textebrut"/>
        <w:rPr>
          <w:rFonts w:ascii="Roboto" w:hAnsi="Roboto"/>
          <w:b/>
          <w:color w:val="000000"/>
          <w:u w:val="single"/>
        </w:rPr>
      </w:pPr>
    </w:p>
    <w:p w14:paraId="32C97C83" w14:textId="77777777" w:rsidR="00C44510" w:rsidRPr="00EB5784" w:rsidRDefault="00C44510">
      <w:pPr>
        <w:pStyle w:val="Textebrut"/>
        <w:rPr>
          <w:rFonts w:ascii="Roboto" w:hAnsi="Roboto"/>
          <w:b/>
          <w:color w:val="000000"/>
          <w:u w:val="single"/>
        </w:rPr>
      </w:pPr>
    </w:p>
    <w:p w14:paraId="76BA75F8" w14:textId="77777777" w:rsidR="00C44510" w:rsidRPr="00EB5784" w:rsidRDefault="00C44510">
      <w:pPr>
        <w:pStyle w:val="Textebrut"/>
        <w:rPr>
          <w:rFonts w:ascii="Roboto" w:hAnsi="Roboto"/>
          <w:b/>
          <w:color w:val="000000"/>
          <w:u w:val="single"/>
        </w:rPr>
      </w:pPr>
    </w:p>
    <w:p w14:paraId="6A4C96C3" w14:textId="77777777" w:rsidR="00C44510" w:rsidRPr="00EB5784" w:rsidRDefault="00C44510">
      <w:pPr>
        <w:pStyle w:val="Textebrut"/>
        <w:rPr>
          <w:rFonts w:ascii="Roboto" w:hAnsi="Roboto"/>
          <w:b/>
          <w:color w:val="000000"/>
          <w:u w:val="single"/>
        </w:rPr>
      </w:pPr>
    </w:p>
    <w:p w14:paraId="1740B7CB" w14:textId="77777777" w:rsidR="00E46428" w:rsidRPr="00EB5784" w:rsidRDefault="00E46428">
      <w:pPr>
        <w:pStyle w:val="Textebrut"/>
        <w:rPr>
          <w:rFonts w:ascii="Roboto" w:hAnsi="Roboto"/>
          <w:b/>
          <w:color w:val="000000"/>
          <w:u w:val="single"/>
        </w:rPr>
      </w:pPr>
    </w:p>
    <w:p w14:paraId="28D7B160" w14:textId="77777777" w:rsidR="00C44510" w:rsidRPr="00EB5784" w:rsidRDefault="00C44510">
      <w:pPr>
        <w:pStyle w:val="Textebrut"/>
        <w:rPr>
          <w:rFonts w:ascii="Roboto" w:hAnsi="Roboto"/>
          <w:b/>
          <w:color w:val="000000"/>
          <w:u w:val="single"/>
        </w:rPr>
      </w:pPr>
    </w:p>
    <w:p w14:paraId="75BC866A" w14:textId="77777777" w:rsidR="00C44510" w:rsidRPr="00EB5784" w:rsidRDefault="00C44510">
      <w:pPr>
        <w:pStyle w:val="Textebrut"/>
        <w:rPr>
          <w:rFonts w:ascii="Roboto" w:hAnsi="Roboto"/>
          <w:b/>
          <w:color w:val="000000"/>
          <w:u w:val="single"/>
        </w:rPr>
      </w:pPr>
    </w:p>
    <w:p w14:paraId="5C7D88D7" w14:textId="77777777" w:rsidR="00E46428" w:rsidRPr="00EB5784" w:rsidRDefault="00E46428" w:rsidP="00E46428">
      <w:pPr>
        <w:pStyle w:val="Titre"/>
        <w:ind w:left="720"/>
        <w:jc w:val="left"/>
        <w:rPr>
          <w:rFonts w:ascii="Roboto" w:hAnsi="Roboto" w:cs="Calibri"/>
          <w:color w:val="538135"/>
        </w:rPr>
      </w:pPr>
    </w:p>
    <w:p w14:paraId="020D5BB1" w14:textId="77777777" w:rsidR="0081257B" w:rsidRPr="00EB5784" w:rsidRDefault="0081257B" w:rsidP="0081257B">
      <w:pPr>
        <w:pStyle w:val="Titre"/>
        <w:rPr>
          <w:rFonts w:ascii="Roboto" w:hAnsi="Roboto"/>
          <w:color w:val="auto"/>
        </w:rPr>
      </w:pPr>
    </w:p>
    <w:p w14:paraId="55833AEA" w14:textId="77777777" w:rsidR="0081257B" w:rsidRPr="00EB5784" w:rsidRDefault="0081257B">
      <w:pPr>
        <w:pStyle w:val="Textebrut"/>
        <w:rPr>
          <w:rFonts w:ascii="Roboto" w:hAnsi="Roboto"/>
          <w:b/>
          <w:color w:val="000000"/>
          <w:u w:val="single"/>
        </w:rPr>
      </w:pPr>
    </w:p>
    <w:p w14:paraId="267803E5" w14:textId="77777777" w:rsidR="009D1B91" w:rsidRPr="00EB5784" w:rsidRDefault="005A4725" w:rsidP="00696894">
      <w:pPr>
        <w:pStyle w:val="Textebrut"/>
        <w:jc w:val="center"/>
        <w:rPr>
          <w:rFonts w:ascii="Roboto" w:hAnsi="Roboto"/>
          <w:b/>
          <w:bCs/>
          <w:smallCaps/>
          <w:color w:val="0070C0"/>
          <w:sz w:val="24"/>
          <w:szCs w:val="24"/>
        </w:rPr>
      </w:pPr>
      <w:r w:rsidRPr="00EB5784">
        <w:rPr>
          <w:rFonts w:ascii="Roboto" w:hAnsi="Roboto"/>
          <w:b/>
          <w:color w:val="0000FF"/>
        </w:rPr>
        <w:br w:type="page"/>
      </w:r>
      <w:r w:rsidR="009D1B91" w:rsidRPr="00EB5784">
        <w:rPr>
          <w:rFonts w:ascii="Roboto" w:hAnsi="Roboto"/>
          <w:b/>
          <w:bCs/>
          <w:smallCaps/>
          <w:color w:val="0070C0"/>
          <w:sz w:val="24"/>
          <w:szCs w:val="24"/>
        </w:rPr>
        <w:lastRenderedPageBreak/>
        <w:t>Partie I – Description du projet</w:t>
      </w:r>
    </w:p>
    <w:p w14:paraId="653A2D59" w14:textId="77777777" w:rsidR="00696894" w:rsidRPr="00EB5784" w:rsidRDefault="00696894" w:rsidP="00696894">
      <w:pPr>
        <w:pStyle w:val="Textebrut"/>
        <w:jc w:val="center"/>
        <w:rPr>
          <w:rFonts w:ascii="Roboto" w:hAnsi="Roboto"/>
          <w:b/>
          <w:bCs/>
          <w:color w:val="0070C0"/>
          <w:sz w:val="24"/>
          <w:szCs w:val="24"/>
        </w:rPr>
      </w:pPr>
    </w:p>
    <w:p w14:paraId="03EAA247" w14:textId="77777777" w:rsidR="009D1B91" w:rsidRPr="00EB5784" w:rsidRDefault="009D1B91">
      <w:pPr>
        <w:pStyle w:val="Textebrut"/>
        <w:rPr>
          <w:rFonts w:ascii="Roboto" w:hAnsi="Roboto"/>
          <w:b/>
          <w:bCs/>
          <w:smallCaps/>
          <w:color w:val="0070C0"/>
          <w:sz w:val="22"/>
          <w:szCs w:val="22"/>
        </w:rPr>
      </w:pPr>
      <w:r w:rsidRPr="00EB5784">
        <w:rPr>
          <w:rFonts w:ascii="Roboto" w:hAnsi="Roboto"/>
          <w:b/>
          <w:bCs/>
          <w:smallCaps/>
          <w:color w:val="0070C0"/>
          <w:sz w:val="22"/>
          <w:szCs w:val="22"/>
        </w:rPr>
        <w:t xml:space="preserve">1 - Identification du </w:t>
      </w:r>
      <w:r w:rsidR="008540C5" w:rsidRPr="00EB5784">
        <w:rPr>
          <w:rFonts w:ascii="Roboto" w:hAnsi="Roboto"/>
          <w:b/>
          <w:bCs/>
          <w:smallCaps/>
          <w:color w:val="0070C0"/>
          <w:sz w:val="22"/>
          <w:szCs w:val="22"/>
        </w:rPr>
        <w:t xml:space="preserve">porteur de projet </w:t>
      </w:r>
    </w:p>
    <w:p w14:paraId="5B602355" w14:textId="77777777" w:rsidR="009D1B91" w:rsidRPr="00EB5784" w:rsidRDefault="009D1B91">
      <w:pPr>
        <w:pStyle w:val="Textebrut"/>
        <w:rPr>
          <w:rFonts w:ascii="Roboto" w:hAnsi="Roboto" w:cs="Calibri Light"/>
          <w:b/>
          <w:sz w:val="22"/>
          <w:szCs w:val="22"/>
        </w:rPr>
      </w:pPr>
    </w:p>
    <w:tbl>
      <w:tblPr>
        <w:tblW w:w="10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6"/>
        <w:gridCol w:w="6804"/>
      </w:tblGrid>
      <w:tr w:rsidR="009D1B91" w:rsidRPr="00EB5784" w14:paraId="68054B41" w14:textId="77777777" w:rsidTr="008540C5">
        <w:trPr>
          <w:trHeight w:val="714"/>
        </w:trPr>
        <w:tc>
          <w:tcPr>
            <w:tcW w:w="3756" w:type="dxa"/>
            <w:vAlign w:val="center"/>
          </w:tcPr>
          <w:p w14:paraId="12384DCC" w14:textId="77777777" w:rsidR="009D1B91" w:rsidRPr="00EB5784" w:rsidRDefault="008540C5" w:rsidP="00940FCC">
            <w:pPr>
              <w:pStyle w:val="Textebrut"/>
              <w:ind w:right="72"/>
              <w:jc w:val="both"/>
              <w:rPr>
                <w:rFonts w:ascii="Roboto" w:hAnsi="Roboto" w:cs="Calibri Light"/>
                <w:b/>
                <w:sz w:val="22"/>
                <w:szCs w:val="22"/>
              </w:rPr>
            </w:pPr>
            <w:r w:rsidRPr="00EB5784">
              <w:rPr>
                <w:rFonts w:ascii="Roboto" w:hAnsi="Roboto" w:cs="Calibri Light"/>
                <w:b/>
                <w:sz w:val="22"/>
                <w:szCs w:val="22"/>
              </w:rPr>
              <w:t xml:space="preserve">Statut </w:t>
            </w:r>
            <w:r w:rsidR="00A2388F" w:rsidRPr="00EB5784">
              <w:rPr>
                <w:rFonts w:ascii="Roboto" w:hAnsi="Roboto" w:cs="Calibri Light"/>
                <w:b/>
                <w:sz w:val="22"/>
                <w:szCs w:val="22"/>
              </w:rPr>
              <w:t>du porteur de projet</w:t>
            </w:r>
            <w:r w:rsidRPr="00EB5784">
              <w:rPr>
                <w:rFonts w:ascii="Roboto" w:hAnsi="Roboto" w:cs="Calibri Light"/>
                <w:b/>
                <w:sz w:val="22"/>
                <w:szCs w:val="22"/>
              </w:rPr>
              <w:t xml:space="preserve"> </w:t>
            </w:r>
          </w:p>
        </w:tc>
        <w:tc>
          <w:tcPr>
            <w:tcW w:w="6804" w:type="dxa"/>
            <w:shd w:val="clear" w:color="auto" w:fill="auto"/>
            <w:vAlign w:val="center"/>
          </w:tcPr>
          <w:p w14:paraId="150D3D64" w14:textId="77777777" w:rsidR="009D1B91" w:rsidRPr="00EB5784" w:rsidRDefault="008540C5" w:rsidP="008540C5">
            <w:pPr>
              <w:pStyle w:val="Textebrut"/>
              <w:rPr>
                <w:rFonts w:ascii="Roboto" w:hAnsi="Roboto" w:cs="Calibri Light"/>
              </w:rPr>
            </w:pPr>
            <w:r w:rsidRPr="00EB5784">
              <w:rPr>
                <w:rFonts w:ascii="Roboto" w:hAnsi="Roboto" w:cs="Calibri Light"/>
              </w:rPr>
              <w:fldChar w:fldCharType="begin">
                <w:ffData>
                  <w:name w:val="CaseACocher24"/>
                  <w:enabled/>
                  <w:calcOnExit w:val="0"/>
                  <w:checkBox>
                    <w:sizeAuto/>
                    <w:default w:val="0"/>
                  </w:checkBox>
                </w:ffData>
              </w:fldChar>
            </w:r>
            <w:bookmarkStart w:id="0" w:name="CaseACocher24"/>
            <w:r w:rsidRPr="00EB5784">
              <w:rPr>
                <w:rFonts w:ascii="Roboto" w:hAnsi="Roboto" w:cs="Calibri Light"/>
              </w:rPr>
              <w:instrText xml:space="preserve"> FORMCHECKBOX </w:instrText>
            </w:r>
            <w:r w:rsidRPr="00EB5784">
              <w:rPr>
                <w:rFonts w:ascii="Roboto" w:hAnsi="Roboto" w:cs="Calibri Light"/>
              </w:rPr>
            </w:r>
            <w:r w:rsidRPr="00EB5784">
              <w:rPr>
                <w:rFonts w:ascii="Roboto" w:hAnsi="Roboto" w:cs="Calibri Light"/>
              </w:rPr>
              <w:fldChar w:fldCharType="separate"/>
            </w:r>
            <w:r w:rsidRPr="00EB5784">
              <w:rPr>
                <w:rFonts w:ascii="Roboto" w:hAnsi="Roboto" w:cs="Calibri Light"/>
              </w:rPr>
              <w:fldChar w:fldCharType="end"/>
            </w:r>
            <w:bookmarkEnd w:id="0"/>
            <w:r w:rsidRPr="00EB5784">
              <w:rPr>
                <w:rFonts w:ascii="Roboto" w:hAnsi="Roboto" w:cs="Calibri Light"/>
              </w:rPr>
              <w:t xml:space="preserve"> Collectivité territoriale</w:t>
            </w:r>
          </w:p>
          <w:p w14:paraId="37F8D43C" w14:textId="77777777" w:rsidR="008540C5" w:rsidRPr="00EB5784" w:rsidRDefault="008540C5" w:rsidP="008540C5">
            <w:pPr>
              <w:pStyle w:val="Textebrut"/>
              <w:rPr>
                <w:rFonts w:ascii="Roboto" w:hAnsi="Roboto" w:cs="Calibri Light"/>
              </w:rPr>
            </w:pPr>
            <w:r w:rsidRPr="00EB5784">
              <w:rPr>
                <w:rFonts w:ascii="Roboto" w:hAnsi="Roboto" w:cs="Calibri Light"/>
              </w:rPr>
              <w:fldChar w:fldCharType="begin">
                <w:ffData>
                  <w:name w:val="CaseACocher25"/>
                  <w:enabled/>
                  <w:calcOnExit w:val="0"/>
                  <w:checkBox>
                    <w:sizeAuto/>
                    <w:default w:val="0"/>
                  </w:checkBox>
                </w:ffData>
              </w:fldChar>
            </w:r>
            <w:bookmarkStart w:id="1" w:name="CaseACocher25"/>
            <w:r w:rsidRPr="00EB5784">
              <w:rPr>
                <w:rFonts w:ascii="Roboto" w:hAnsi="Roboto" w:cs="Calibri Light"/>
              </w:rPr>
              <w:instrText xml:space="preserve"> FORMCHECKBOX </w:instrText>
            </w:r>
            <w:r w:rsidRPr="00EB5784">
              <w:rPr>
                <w:rFonts w:ascii="Roboto" w:hAnsi="Roboto" w:cs="Calibri Light"/>
              </w:rPr>
            </w:r>
            <w:r w:rsidRPr="00EB5784">
              <w:rPr>
                <w:rFonts w:ascii="Roboto" w:hAnsi="Roboto" w:cs="Calibri Light"/>
              </w:rPr>
              <w:fldChar w:fldCharType="separate"/>
            </w:r>
            <w:r w:rsidRPr="00EB5784">
              <w:rPr>
                <w:rFonts w:ascii="Roboto" w:hAnsi="Roboto" w:cs="Calibri Light"/>
              </w:rPr>
              <w:fldChar w:fldCharType="end"/>
            </w:r>
            <w:bookmarkEnd w:id="1"/>
            <w:r w:rsidRPr="00EB5784">
              <w:rPr>
                <w:rFonts w:ascii="Roboto" w:hAnsi="Roboto" w:cs="Calibri Light"/>
              </w:rPr>
              <w:t xml:space="preserve"> Entreprise</w:t>
            </w:r>
          </w:p>
          <w:p w14:paraId="5FF2D065" w14:textId="77777777" w:rsidR="008540C5" w:rsidRPr="00EB5784" w:rsidRDefault="008540C5" w:rsidP="008540C5">
            <w:pPr>
              <w:pStyle w:val="Textebrut"/>
              <w:rPr>
                <w:rFonts w:ascii="Roboto" w:hAnsi="Roboto" w:cs="Calibri Light"/>
              </w:rPr>
            </w:pPr>
            <w:r w:rsidRPr="00EB5784">
              <w:rPr>
                <w:rFonts w:ascii="Roboto" w:hAnsi="Roboto" w:cs="Calibri Light"/>
              </w:rPr>
              <w:fldChar w:fldCharType="begin">
                <w:ffData>
                  <w:name w:val="CaseACocher26"/>
                  <w:enabled/>
                  <w:calcOnExit w:val="0"/>
                  <w:checkBox>
                    <w:sizeAuto/>
                    <w:default w:val="0"/>
                  </w:checkBox>
                </w:ffData>
              </w:fldChar>
            </w:r>
            <w:bookmarkStart w:id="2" w:name="CaseACocher26"/>
            <w:r w:rsidRPr="00EB5784">
              <w:rPr>
                <w:rFonts w:ascii="Roboto" w:hAnsi="Roboto" w:cs="Calibri Light"/>
              </w:rPr>
              <w:instrText xml:space="preserve"> FORMCHECKBOX </w:instrText>
            </w:r>
            <w:r w:rsidRPr="00EB5784">
              <w:rPr>
                <w:rFonts w:ascii="Roboto" w:hAnsi="Roboto" w:cs="Calibri Light"/>
              </w:rPr>
            </w:r>
            <w:r w:rsidRPr="00EB5784">
              <w:rPr>
                <w:rFonts w:ascii="Roboto" w:hAnsi="Roboto" w:cs="Calibri Light"/>
              </w:rPr>
              <w:fldChar w:fldCharType="separate"/>
            </w:r>
            <w:r w:rsidRPr="00EB5784">
              <w:rPr>
                <w:rFonts w:ascii="Roboto" w:hAnsi="Roboto" w:cs="Calibri Light"/>
              </w:rPr>
              <w:fldChar w:fldCharType="end"/>
            </w:r>
            <w:bookmarkEnd w:id="2"/>
            <w:r w:rsidRPr="00EB5784">
              <w:rPr>
                <w:rFonts w:ascii="Roboto" w:hAnsi="Roboto" w:cs="Calibri Light"/>
              </w:rPr>
              <w:t xml:space="preserve"> Association</w:t>
            </w:r>
          </w:p>
          <w:p w14:paraId="0131A14A" w14:textId="77777777" w:rsidR="008540C5" w:rsidRPr="00EB5784" w:rsidRDefault="008540C5" w:rsidP="008540C5">
            <w:pPr>
              <w:pStyle w:val="Textebrut"/>
              <w:rPr>
                <w:rFonts w:ascii="Roboto" w:hAnsi="Roboto" w:cs="Calibri Light"/>
                <w:sz w:val="22"/>
                <w:szCs w:val="22"/>
              </w:rPr>
            </w:pPr>
            <w:r w:rsidRPr="00EB5784">
              <w:rPr>
                <w:rFonts w:ascii="Roboto" w:hAnsi="Roboto" w:cs="Calibri Light"/>
              </w:rPr>
              <w:fldChar w:fldCharType="begin">
                <w:ffData>
                  <w:name w:val="CaseACocher27"/>
                  <w:enabled/>
                  <w:calcOnExit w:val="0"/>
                  <w:checkBox>
                    <w:sizeAuto/>
                    <w:default w:val="0"/>
                  </w:checkBox>
                </w:ffData>
              </w:fldChar>
            </w:r>
            <w:bookmarkStart w:id="3" w:name="CaseACocher27"/>
            <w:r w:rsidRPr="00EB5784">
              <w:rPr>
                <w:rFonts w:ascii="Roboto" w:hAnsi="Roboto" w:cs="Calibri Light"/>
              </w:rPr>
              <w:instrText xml:space="preserve"> FORMCHECKBOX </w:instrText>
            </w:r>
            <w:r w:rsidRPr="00EB5784">
              <w:rPr>
                <w:rFonts w:ascii="Roboto" w:hAnsi="Roboto" w:cs="Calibri Light"/>
              </w:rPr>
            </w:r>
            <w:r w:rsidRPr="00EB5784">
              <w:rPr>
                <w:rFonts w:ascii="Roboto" w:hAnsi="Roboto" w:cs="Calibri Light"/>
              </w:rPr>
              <w:fldChar w:fldCharType="separate"/>
            </w:r>
            <w:r w:rsidRPr="00EB5784">
              <w:rPr>
                <w:rFonts w:ascii="Roboto" w:hAnsi="Roboto" w:cs="Calibri Light"/>
              </w:rPr>
              <w:fldChar w:fldCharType="end"/>
            </w:r>
            <w:bookmarkEnd w:id="3"/>
            <w:r w:rsidRPr="00EB5784">
              <w:rPr>
                <w:rFonts w:ascii="Roboto" w:hAnsi="Roboto" w:cs="Calibri Light"/>
              </w:rPr>
              <w:t xml:space="preserve"> Autre, préciser : ………………………………………………………………………………………</w:t>
            </w:r>
          </w:p>
        </w:tc>
      </w:tr>
      <w:tr w:rsidR="00785D60" w:rsidRPr="00EB5784" w14:paraId="4C139727" w14:textId="77777777" w:rsidTr="008540C5">
        <w:trPr>
          <w:trHeight w:val="433"/>
        </w:trPr>
        <w:tc>
          <w:tcPr>
            <w:tcW w:w="3756" w:type="dxa"/>
            <w:vAlign w:val="center"/>
          </w:tcPr>
          <w:p w14:paraId="2E24DF5F" w14:textId="77777777" w:rsidR="00785D60" w:rsidRPr="00EB5784" w:rsidRDefault="008540C5" w:rsidP="00940FCC">
            <w:pPr>
              <w:pStyle w:val="Textebrut"/>
              <w:ind w:right="72"/>
              <w:jc w:val="both"/>
              <w:rPr>
                <w:rFonts w:ascii="Roboto" w:hAnsi="Roboto" w:cs="Calibri Light"/>
                <w:b/>
                <w:sz w:val="22"/>
                <w:szCs w:val="22"/>
              </w:rPr>
            </w:pPr>
            <w:r w:rsidRPr="00EB5784">
              <w:rPr>
                <w:rFonts w:ascii="Roboto" w:hAnsi="Roboto" w:cs="Calibri Light"/>
                <w:b/>
                <w:sz w:val="22"/>
                <w:szCs w:val="22"/>
              </w:rPr>
              <w:t xml:space="preserve">Siret </w:t>
            </w:r>
          </w:p>
        </w:tc>
        <w:tc>
          <w:tcPr>
            <w:tcW w:w="6804" w:type="dxa"/>
            <w:shd w:val="clear" w:color="auto" w:fill="auto"/>
            <w:vAlign w:val="center"/>
          </w:tcPr>
          <w:p w14:paraId="579A0DE3" w14:textId="77777777" w:rsidR="00785D60" w:rsidRPr="00EB5784" w:rsidRDefault="008540C5" w:rsidP="004B3489">
            <w:pPr>
              <w:pStyle w:val="Textebrut"/>
              <w:ind w:left="362"/>
              <w:rPr>
                <w:rFonts w:ascii="Roboto" w:hAnsi="Roboto" w:cs="Calibri Light"/>
                <w:color w:val="002060"/>
                <w:sz w:val="22"/>
                <w:szCs w:val="22"/>
              </w:rPr>
            </w:pPr>
            <w:r w:rsidRPr="00EB5784">
              <w:rPr>
                <w:rFonts w:ascii="Roboto" w:hAnsi="Roboto" w:cs="Calibri Light"/>
                <w:color w:val="002060"/>
                <w:sz w:val="22"/>
                <w:szCs w:val="22"/>
              </w:rPr>
              <w:t>…………………………………………….</w:t>
            </w:r>
          </w:p>
        </w:tc>
      </w:tr>
    </w:tbl>
    <w:p w14:paraId="269A9D45" w14:textId="77777777" w:rsidR="009D1B91" w:rsidRPr="00EB5784" w:rsidRDefault="009D1B91">
      <w:pPr>
        <w:pStyle w:val="NormalWeb"/>
        <w:spacing w:before="0" w:after="120"/>
        <w:jc w:val="both"/>
        <w:rPr>
          <w:rFonts w:ascii="Roboto" w:hAnsi="Roboto" w:cs="Calibri Light"/>
          <w:szCs w:val="24"/>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46"/>
        <w:gridCol w:w="5652"/>
      </w:tblGrid>
      <w:tr w:rsidR="008540C5" w:rsidRPr="00EB5784" w14:paraId="71B188A3" w14:textId="77777777" w:rsidTr="008540C5">
        <w:tc>
          <w:tcPr>
            <w:tcW w:w="4946" w:type="dxa"/>
            <w:shd w:val="clear" w:color="auto" w:fill="D9D9D9"/>
          </w:tcPr>
          <w:p w14:paraId="14901B56" w14:textId="77777777" w:rsidR="008540C5" w:rsidRPr="00EB5784" w:rsidRDefault="008540C5" w:rsidP="00543A61">
            <w:pPr>
              <w:rPr>
                <w:rFonts w:ascii="Roboto" w:hAnsi="Roboto" w:cs="Calibri Light"/>
              </w:rPr>
            </w:pPr>
            <w:r w:rsidRPr="00EB5784">
              <w:rPr>
                <w:rFonts w:ascii="Roboto" w:hAnsi="Roboto" w:cs="Calibri Light"/>
                <w:b/>
              </w:rPr>
              <w:t>Représentant légal</w:t>
            </w:r>
            <w:r w:rsidR="00A2388F" w:rsidRPr="00EB5784">
              <w:rPr>
                <w:rFonts w:ascii="Roboto" w:hAnsi="Roboto" w:cs="Calibri Light"/>
                <w:b/>
              </w:rPr>
              <w:t xml:space="preserve"> de la structure</w:t>
            </w:r>
          </w:p>
        </w:tc>
        <w:tc>
          <w:tcPr>
            <w:tcW w:w="5652" w:type="dxa"/>
            <w:shd w:val="clear" w:color="auto" w:fill="D9D9D9"/>
          </w:tcPr>
          <w:p w14:paraId="77757FB7" w14:textId="77777777" w:rsidR="008540C5" w:rsidRPr="00EB5784" w:rsidRDefault="008540C5" w:rsidP="00543A61">
            <w:pPr>
              <w:rPr>
                <w:rFonts w:ascii="Roboto" w:hAnsi="Roboto" w:cs="Calibri Light"/>
              </w:rPr>
            </w:pPr>
            <w:r w:rsidRPr="00EB5784">
              <w:rPr>
                <w:rFonts w:ascii="Roboto" w:hAnsi="Roboto" w:cs="Calibri Light"/>
                <w:b/>
              </w:rPr>
              <w:t>Personne en charge de la demande</w:t>
            </w:r>
          </w:p>
        </w:tc>
      </w:tr>
      <w:tr w:rsidR="008540C5" w:rsidRPr="00EB5784" w14:paraId="4A205A4F" w14:textId="77777777" w:rsidTr="00543A61">
        <w:tc>
          <w:tcPr>
            <w:tcW w:w="4946" w:type="dxa"/>
            <w:shd w:val="clear" w:color="auto" w:fill="auto"/>
          </w:tcPr>
          <w:p w14:paraId="42D3CA7A" w14:textId="77777777" w:rsidR="008540C5" w:rsidRPr="00EB5784" w:rsidRDefault="008540C5" w:rsidP="00543A61">
            <w:pPr>
              <w:rPr>
                <w:rFonts w:ascii="Roboto" w:hAnsi="Roboto" w:cs="Calibri Light"/>
              </w:rPr>
            </w:pPr>
            <w:r w:rsidRPr="00EB5784">
              <w:rPr>
                <w:rFonts w:ascii="Roboto" w:hAnsi="Roboto" w:cs="Calibri Light"/>
              </w:rPr>
              <w:t>Nom :</w:t>
            </w:r>
          </w:p>
          <w:p w14:paraId="520B8E80" w14:textId="77777777" w:rsidR="008540C5" w:rsidRPr="00EB5784" w:rsidRDefault="008540C5" w:rsidP="00543A61">
            <w:pPr>
              <w:rPr>
                <w:rFonts w:ascii="Roboto" w:hAnsi="Roboto" w:cs="Calibri Light"/>
              </w:rPr>
            </w:pPr>
            <w:r w:rsidRPr="00EB5784">
              <w:rPr>
                <w:rFonts w:ascii="Roboto" w:hAnsi="Roboto" w:cs="Calibri Light"/>
              </w:rPr>
              <w:t>Fonction :</w:t>
            </w:r>
          </w:p>
          <w:p w14:paraId="206698B9" w14:textId="77777777" w:rsidR="008540C5" w:rsidRPr="00EB5784" w:rsidRDefault="008540C5" w:rsidP="00543A61">
            <w:pPr>
              <w:rPr>
                <w:rFonts w:ascii="Roboto" w:hAnsi="Roboto" w:cs="Calibri Light"/>
              </w:rPr>
            </w:pPr>
            <w:r w:rsidRPr="00EB5784">
              <w:rPr>
                <w:rFonts w:ascii="Roboto" w:hAnsi="Roboto" w:cs="Calibri Light"/>
              </w:rPr>
              <w:t>Adresse :</w:t>
            </w:r>
          </w:p>
          <w:p w14:paraId="1AFDAAFB" w14:textId="77777777" w:rsidR="008540C5" w:rsidRPr="00EB5784" w:rsidRDefault="008540C5" w:rsidP="00543A61">
            <w:pPr>
              <w:rPr>
                <w:rFonts w:ascii="Roboto" w:hAnsi="Roboto" w:cs="Calibri Light"/>
              </w:rPr>
            </w:pPr>
            <w:r w:rsidRPr="00EB5784">
              <w:rPr>
                <w:rFonts w:ascii="Roboto" w:hAnsi="Roboto" w:cs="Calibri Light"/>
              </w:rPr>
              <w:t>Tél :</w:t>
            </w:r>
          </w:p>
          <w:p w14:paraId="10951463" w14:textId="77777777" w:rsidR="008540C5" w:rsidRPr="00EB5784" w:rsidRDefault="008540C5" w:rsidP="00A2388F">
            <w:pPr>
              <w:rPr>
                <w:rFonts w:ascii="Roboto" w:hAnsi="Roboto" w:cs="Calibri Light"/>
              </w:rPr>
            </w:pPr>
            <w:r w:rsidRPr="00EB5784">
              <w:rPr>
                <w:rFonts w:ascii="Roboto" w:hAnsi="Roboto" w:cs="Calibri Light"/>
              </w:rPr>
              <w:t>Mail :</w:t>
            </w:r>
          </w:p>
        </w:tc>
        <w:tc>
          <w:tcPr>
            <w:tcW w:w="5652" w:type="dxa"/>
            <w:shd w:val="clear" w:color="auto" w:fill="auto"/>
          </w:tcPr>
          <w:p w14:paraId="423BCC18" w14:textId="77777777" w:rsidR="008540C5" w:rsidRPr="00EB5784" w:rsidRDefault="008540C5" w:rsidP="00543A61">
            <w:pPr>
              <w:rPr>
                <w:rFonts w:ascii="Roboto" w:hAnsi="Roboto" w:cs="Calibri Light"/>
              </w:rPr>
            </w:pPr>
            <w:r w:rsidRPr="00EB5784">
              <w:rPr>
                <w:rFonts w:ascii="Roboto" w:hAnsi="Roboto" w:cs="Calibri Light"/>
              </w:rPr>
              <w:t>Nom :</w:t>
            </w:r>
          </w:p>
          <w:p w14:paraId="0B117C0E" w14:textId="77777777" w:rsidR="008540C5" w:rsidRPr="00EB5784" w:rsidRDefault="008540C5" w:rsidP="00543A61">
            <w:pPr>
              <w:rPr>
                <w:rFonts w:ascii="Roboto" w:hAnsi="Roboto" w:cs="Calibri Light"/>
              </w:rPr>
            </w:pPr>
            <w:r w:rsidRPr="00EB5784">
              <w:rPr>
                <w:rFonts w:ascii="Roboto" w:hAnsi="Roboto" w:cs="Calibri Light"/>
              </w:rPr>
              <w:t>Fonction :</w:t>
            </w:r>
          </w:p>
          <w:p w14:paraId="38D0D591" w14:textId="77777777" w:rsidR="008540C5" w:rsidRPr="00EB5784" w:rsidRDefault="008540C5" w:rsidP="00543A61">
            <w:pPr>
              <w:rPr>
                <w:rFonts w:ascii="Roboto" w:hAnsi="Roboto" w:cs="Calibri Light"/>
              </w:rPr>
            </w:pPr>
            <w:r w:rsidRPr="00EB5784">
              <w:rPr>
                <w:rFonts w:ascii="Roboto" w:hAnsi="Roboto" w:cs="Calibri Light"/>
              </w:rPr>
              <w:t>Tél :</w:t>
            </w:r>
          </w:p>
          <w:p w14:paraId="3E9DE328" w14:textId="77777777" w:rsidR="008540C5" w:rsidRPr="00EB5784" w:rsidRDefault="008540C5" w:rsidP="00543A61">
            <w:pPr>
              <w:rPr>
                <w:rFonts w:ascii="Roboto" w:hAnsi="Roboto" w:cs="Calibri Light"/>
              </w:rPr>
            </w:pPr>
            <w:r w:rsidRPr="00EB5784">
              <w:rPr>
                <w:rFonts w:ascii="Roboto" w:hAnsi="Roboto" w:cs="Calibri Light"/>
              </w:rPr>
              <w:t>Mail :</w:t>
            </w:r>
          </w:p>
        </w:tc>
      </w:tr>
    </w:tbl>
    <w:p w14:paraId="56356E4D" w14:textId="77777777" w:rsidR="00785D60" w:rsidRPr="00EB5784" w:rsidRDefault="00785D60" w:rsidP="00FE7AA9">
      <w:pPr>
        <w:pStyle w:val="Textebrut"/>
        <w:rPr>
          <w:rFonts w:ascii="Roboto" w:hAnsi="Roboto" w:cs="Calibri Light"/>
        </w:rPr>
      </w:pPr>
    </w:p>
    <w:p w14:paraId="5AD56580" w14:textId="77777777" w:rsidR="009D1B91" w:rsidRPr="00EB5784" w:rsidRDefault="009D1B91" w:rsidP="00FE7AA9">
      <w:pPr>
        <w:pStyle w:val="Textebrut"/>
        <w:rPr>
          <w:rFonts w:ascii="Roboto" w:hAnsi="Roboto"/>
          <w:b/>
          <w:bCs/>
          <w:smallCaps/>
          <w:color w:val="0070C0"/>
          <w:sz w:val="22"/>
          <w:szCs w:val="22"/>
        </w:rPr>
      </w:pPr>
      <w:r w:rsidRPr="00EB5784">
        <w:rPr>
          <w:rFonts w:ascii="Roboto" w:hAnsi="Roboto"/>
          <w:b/>
          <w:bCs/>
          <w:smallCaps/>
          <w:color w:val="0070C0"/>
          <w:sz w:val="22"/>
          <w:szCs w:val="22"/>
        </w:rPr>
        <w:t>2 – Présentation du projet</w:t>
      </w:r>
    </w:p>
    <w:p w14:paraId="47A3BE0F" w14:textId="77777777" w:rsidR="009D1B91" w:rsidRPr="00EB5784" w:rsidRDefault="009D1B91">
      <w:pPr>
        <w:pStyle w:val="Textebrut"/>
        <w:rPr>
          <w:rFonts w:ascii="Roboto" w:hAnsi="Roboto" w:cs="Calibri Light"/>
          <w:b/>
          <w:sz w:val="22"/>
          <w:szCs w:val="22"/>
        </w:rPr>
      </w:pPr>
    </w:p>
    <w:tbl>
      <w:tblPr>
        <w:tblW w:w="10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14"/>
        <w:gridCol w:w="6946"/>
      </w:tblGrid>
      <w:tr w:rsidR="009D1B91" w:rsidRPr="00EB5784" w14:paraId="4D56E5A7" w14:textId="77777777" w:rsidTr="72552C5A">
        <w:trPr>
          <w:trHeight w:val="300"/>
        </w:trPr>
        <w:tc>
          <w:tcPr>
            <w:tcW w:w="3614" w:type="dxa"/>
            <w:vAlign w:val="center"/>
          </w:tcPr>
          <w:p w14:paraId="6FBF2821" w14:textId="77777777" w:rsidR="009D1B91" w:rsidRPr="00EB5784" w:rsidRDefault="009D1B91" w:rsidP="00940FCC">
            <w:pPr>
              <w:pStyle w:val="Textebrut"/>
              <w:ind w:right="72"/>
              <w:jc w:val="both"/>
              <w:rPr>
                <w:rFonts w:ascii="Roboto" w:hAnsi="Roboto" w:cs="Calibri Light"/>
                <w:b/>
                <w:sz w:val="22"/>
                <w:szCs w:val="22"/>
              </w:rPr>
            </w:pPr>
          </w:p>
          <w:p w14:paraId="13735C4C" w14:textId="77777777" w:rsidR="009D1B91" w:rsidRPr="00EB5784" w:rsidRDefault="009D1B91" w:rsidP="00C82147">
            <w:pPr>
              <w:pStyle w:val="Textebrut"/>
              <w:ind w:right="72"/>
              <w:jc w:val="both"/>
              <w:rPr>
                <w:rFonts w:ascii="Roboto" w:hAnsi="Roboto" w:cs="Calibri Light"/>
                <w:b/>
                <w:sz w:val="22"/>
                <w:szCs w:val="22"/>
              </w:rPr>
            </w:pPr>
            <w:r w:rsidRPr="00EB5784">
              <w:rPr>
                <w:rFonts w:ascii="Roboto" w:hAnsi="Roboto" w:cs="Calibri Light"/>
                <w:b/>
                <w:sz w:val="22"/>
                <w:szCs w:val="22"/>
              </w:rPr>
              <w:t>Nom du pr</w:t>
            </w:r>
            <w:r w:rsidR="00C77C37" w:rsidRPr="00EB5784">
              <w:rPr>
                <w:rFonts w:ascii="Roboto" w:hAnsi="Roboto" w:cs="Calibri Light"/>
                <w:b/>
                <w:sz w:val="22"/>
                <w:szCs w:val="22"/>
              </w:rPr>
              <w:t>oje</w:t>
            </w:r>
            <w:r w:rsidR="00C82147" w:rsidRPr="00EB5784">
              <w:rPr>
                <w:rFonts w:ascii="Roboto" w:hAnsi="Roboto" w:cs="Calibri Light"/>
                <w:b/>
                <w:sz w:val="22"/>
                <w:szCs w:val="22"/>
              </w:rPr>
              <w:t>t</w:t>
            </w:r>
            <w:r w:rsidR="00A2388F" w:rsidRPr="00EB5784">
              <w:rPr>
                <w:rFonts w:ascii="Roboto" w:hAnsi="Roboto" w:cs="Calibri Light"/>
                <w:b/>
                <w:sz w:val="22"/>
                <w:szCs w:val="22"/>
              </w:rPr>
              <w:t>/ de l’action</w:t>
            </w:r>
            <w:r w:rsidR="008630C1" w:rsidRPr="00EB5784">
              <w:rPr>
                <w:rFonts w:ascii="Roboto" w:hAnsi="Roboto" w:cs="Calibri Light"/>
                <w:b/>
                <w:sz w:val="22"/>
                <w:szCs w:val="22"/>
              </w:rPr>
              <w:t xml:space="preserve"> </w:t>
            </w:r>
          </w:p>
          <w:p w14:paraId="4BA88F13" w14:textId="77777777" w:rsidR="00C82147" w:rsidRPr="00EB5784" w:rsidRDefault="00C82147" w:rsidP="00C82147">
            <w:pPr>
              <w:pStyle w:val="Textebrut"/>
              <w:ind w:right="72"/>
              <w:jc w:val="both"/>
              <w:rPr>
                <w:rFonts w:ascii="Roboto" w:hAnsi="Roboto" w:cs="Calibri Light"/>
                <w:b/>
                <w:sz w:val="22"/>
                <w:szCs w:val="22"/>
              </w:rPr>
            </w:pPr>
          </w:p>
        </w:tc>
        <w:tc>
          <w:tcPr>
            <w:tcW w:w="6946" w:type="dxa"/>
            <w:shd w:val="clear" w:color="auto" w:fill="auto"/>
            <w:vAlign w:val="center"/>
          </w:tcPr>
          <w:p w14:paraId="1C859FF9" w14:textId="77777777" w:rsidR="009D1B91" w:rsidRPr="00EB5784" w:rsidRDefault="009D1B91">
            <w:pPr>
              <w:pStyle w:val="Textebrut"/>
              <w:rPr>
                <w:rFonts w:ascii="Roboto" w:hAnsi="Roboto" w:cs="Calibri Light"/>
                <w:bCs/>
                <w:sz w:val="22"/>
                <w:szCs w:val="22"/>
              </w:rPr>
            </w:pPr>
          </w:p>
        </w:tc>
      </w:tr>
      <w:tr w:rsidR="00A2388F" w:rsidRPr="00EB5784" w14:paraId="0A02CBE9" w14:textId="77777777" w:rsidTr="72552C5A">
        <w:trPr>
          <w:trHeight w:val="1062"/>
        </w:trPr>
        <w:tc>
          <w:tcPr>
            <w:tcW w:w="3614" w:type="dxa"/>
            <w:tcBorders>
              <w:bottom w:val="nil"/>
            </w:tcBorders>
            <w:vAlign w:val="center"/>
          </w:tcPr>
          <w:p w14:paraId="19B51B7A" w14:textId="77777777" w:rsidR="00A2388F" w:rsidRPr="00EB5784" w:rsidRDefault="00FE7AA9" w:rsidP="00A2388F">
            <w:pPr>
              <w:pStyle w:val="Textebrut"/>
              <w:ind w:right="72"/>
              <w:jc w:val="both"/>
              <w:rPr>
                <w:rFonts w:ascii="Roboto" w:hAnsi="Roboto" w:cs="Calibri Light"/>
                <w:b/>
                <w:sz w:val="22"/>
                <w:szCs w:val="22"/>
              </w:rPr>
            </w:pPr>
            <w:r w:rsidRPr="00EB5784">
              <w:rPr>
                <w:rFonts w:ascii="Roboto" w:hAnsi="Roboto" w:cs="Calibri Light"/>
                <w:b/>
                <w:color w:val="000000"/>
                <w:sz w:val="22"/>
                <w:szCs w:val="22"/>
              </w:rPr>
              <w:t>S’agit-il d’un nouveau projet ou de la poursuite d’un projet déjà ancré sur le territoire ?</w:t>
            </w:r>
          </w:p>
        </w:tc>
        <w:tc>
          <w:tcPr>
            <w:tcW w:w="6946" w:type="dxa"/>
            <w:tcBorders>
              <w:bottom w:val="nil"/>
            </w:tcBorders>
          </w:tcPr>
          <w:p w14:paraId="53EBC8B2" w14:textId="77777777" w:rsidR="00A2388F" w:rsidRPr="00EB5784" w:rsidRDefault="00A2388F" w:rsidP="00A2388F">
            <w:pPr>
              <w:rPr>
                <w:rFonts w:ascii="Roboto" w:hAnsi="Roboto" w:cs="Calibri Light"/>
              </w:rPr>
            </w:pPr>
          </w:p>
          <w:p w14:paraId="177F4968" w14:textId="77777777" w:rsidR="00A2388F" w:rsidRPr="00EB5784" w:rsidRDefault="00A2388F" w:rsidP="00A2388F">
            <w:pPr>
              <w:rPr>
                <w:rFonts w:ascii="Roboto" w:hAnsi="Roboto" w:cs="Calibri Light"/>
              </w:rPr>
            </w:pPr>
            <w:r w:rsidRPr="00EB5784">
              <w:rPr>
                <w:rFonts w:ascii="Roboto" w:hAnsi="Roboto" w:cs="Calibri Light"/>
              </w:rPr>
              <w:fldChar w:fldCharType="begin">
                <w:ffData>
                  <w:name w:val=""/>
                  <w:enabled/>
                  <w:calcOnExit w:val="0"/>
                  <w:checkBox>
                    <w:sizeAuto/>
                    <w:default w:val="0"/>
                  </w:checkBox>
                </w:ffData>
              </w:fldChar>
            </w:r>
            <w:r w:rsidRPr="00EB5784">
              <w:rPr>
                <w:rFonts w:ascii="Roboto" w:hAnsi="Roboto" w:cs="Calibri Light"/>
              </w:rPr>
              <w:instrText xml:space="preserve"> FORMCHECKBOX </w:instrText>
            </w:r>
            <w:r w:rsidRPr="00EB5784">
              <w:rPr>
                <w:rFonts w:ascii="Roboto" w:hAnsi="Roboto" w:cs="Calibri Light"/>
              </w:rPr>
            </w:r>
            <w:r w:rsidRPr="00EB5784">
              <w:rPr>
                <w:rFonts w:ascii="Roboto" w:hAnsi="Roboto" w:cs="Calibri Light"/>
              </w:rPr>
              <w:fldChar w:fldCharType="separate"/>
            </w:r>
            <w:r w:rsidRPr="00EB5784">
              <w:rPr>
                <w:rFonts w:ascii="Roboto" w:hAnsi="Roboto" w:cs="Calibri Light"/>
              </w:rPr>
              <w:fldChar w:fldCharType="end"/>
            </w:r>
            <w:r w:rsidRPr="00EB5784">
              <w:rPr>
                <w:rFonts w:ascii="Roboto" w:hAnsi="Roboto" w:cs="Calibri Light"/>
              </w:rPr>
              <w:t xml:space="preserve"> Première demande</w:t>
            </w:r>
            <w:r w:rsidRPr="00EB5784">
              <w:rPr>
                <w:rFonts w:ascii="Roboto" w:hAnsi="Roboto" w:cs="Calibri Light"/>
              </w:rPr>
              <w:tab/>
            </w:r>
            <w:r w:rsidRPr="00EB5784">
              <w:rPr>
                <w:rFonts w:ascii="Roboto" w:hAnsi="Roboto" w:cs="Calibri Light"/>
              </w:rPr>
              <w:tab/>
            </w:r>
            <w:r w:rsidRPr="00EB5784">
              <w:rPr>
                <w:rFonts w:ascii="Roboto" w:hAnsi="Roboto" w:cs="Calibri Light"/>
              </w:rPr>
              <w:tab/>
            </w:r>
            <w:r w:rsidRPr="00EB5784">
              <w:rPr>
                <w:rFonts w:ascii="Roboto" w:hAnsi="Roboto" w:cs="Calibri Light"/>
              </w:rPr>
              <w:tab/>
            </w:r>
          </w:p>
          <w:p w14:paraId="092FCE1C" w14:textId="77777777" w:rsidR="00A2388F" w:rsidRPr="00EB5784" w:rsidRDefault="00A2388F" w:rsidP="00A2388F">
            <w:pPr>
              <w:pStyle w:val="Textebrut"/>
              <w:rPr>
                <w:rFonts w:ascii="Roboto" w:hAnsi="Roboto" w:cs="Calibri Light"/>
                <w:i/>
                <w:iCs/>
                <w:sz w:val="22"/>
                <w:szCs w:val="22"/>
              </w:rPr>
            </w:pPr>
            <w:r w:rsidRPr="00EB5784">
              <w:rPr>
                <w:rFonts w:ascii="Roboto" w:hAnsi="Roboto" w:cs="Calibri Light"/>
              </w:rPr>
              <w:fldChar w:fldCharType="begin">
                <w:ffData>
                  <w:name w:val=""/>
                  <w:enabled/>
                  <w:calcOnExit w:val="0"/>
                  <w:checkBox>
                    <w:sizeAuto/>
                    <w:default w:val="0"/>
                    <w:checked w:val="0"/>
                  </w:checkBox>
                </w:ffData>
              </w:fldChar>
            </w:r>
            <w:r w:rsidRPr="00EB5784">
              <w:rPr>
                <w:rFonts w:ascii="Roboto" w:hAnsi="Roboto" w:cs="Calibri Light"/>
              </w:rPr>
              <w:instrText xml:space="preserve"> FORMCHECKBOX </w:instrText>
            </w:r>
            <w:r w:rsidRPr="00EB5784">
              <w:rPr>
                <w:rFonts w:ascii="Roboto" w:hAnsi="Roboto" w:cs="Calibri Light"/>
              </w:rPr>
            </w:r>
            <w:r w:rsidRPr="00EB5784">
              <w:rPr>
                <w:rFonts w:ascii="Roboto" w:hAnsi="Roboto" w:cs="Calibri Light"/>
              </w:rPr>
              <w:fldChar w:fldCharType="separate"/>
            </w:r>
            <w:r w:rsidRPr="00EB5784">
              <w:rPr>
                <w:rFonts w:ascii="Roboto" w:hAnsi="Roboto" w:cs="Calibri Light"/>
              </w:rPr>
              <w:fldChar w:fldCharType="end"/>
            </w:r>
            <w:r w:rsidRPr="00EB5784">
              <w:rPr>
                <w:rFonts w:ascii="Roboto" w:hAnsi="Roboto" w:cs="Calibri Light"/>
              </w:rPr>
              <w:t xml:space="preserve"> </w:t>
            </w:r>
            <w:r w:rsidR="00FE7AA9" w:rsidRPr="00EB5784">
              <w:rPr>
                <w:rFonts w:ascii="Roboto" w:hAnsi="Roboto" w:cs="Calibri Light"/>
                <w:sz w:val="22"/>
                <w:szCs w:val="22"/>
              </w:rPr>
              <w:t>Développement/poursuite d’un projet existant</w:t>
            </w:r>
          </w:p>
        </w:tc>
      </w:tr>
      <w:tr w:rsidR="00A2388F" w:rsidRPr="00EB5784" w14:paraId="33372C41" w14:textId="77777777" w:rsidTr="72552C5A">
        <w:trPr>
          <w:trHeight w:val="1443"/>
        </w:trPr>
        <w:tc>
          <w:tcPr>
            <w:tcW w:w="3614" w:type="dxa"/>
            <w:tcBorders>
              <w:bottom w:val="nil"/>
            </w:tcBorders>
            <w:vAlign w:val="center"/>
          </w:tcPr>
          <w:p w14:paraId="285564EA" w14:textId="77777777" w:rsidR="00A2388F" w:rsidRPr="00EB5784" w:rsidRDefault="00A2388F" w:rsidP="00A2388F">
            <w:pPr>
              <w:pStyle w:val="Textebrut"/>
              <w:ind w:right="72"/>
              <w:jc w:val="both"/>
              <w:rPr>
                <w:rFonts w:ascii="Roboto" w:hAnsi="Roboto" w:cs="Calibri Light"/>
                <w:b/>
              </w:rPr>
            </w:pPr>
            <w:r w:rsidRPr="00EB5784">
              <w:rPr>
                <w:rFonts w:ascii="Roboto" w:hAnsi="Roboto" w:cs="Calibri Light"/>
                <w:b/>
              </w:rPr>
              <w:t xml:space="preserve">Diagnostic de besoin initial : Quels sont les besoins identifiés sur le territoire </w:t>
            </w:r>
            <w:r w:rsidR="00624E99" w:rsidRPr="00EB5784">
              <w:rPr>
                <w:rFonts w:ascii="Roboto" w:hAnsi="Roboto" w:cs="Calibri Light"/>
                <w:b/>
              </w:rPr>
              <w:t>sur le</w:t>
            </w:r>
            <w:r w:rsidRPr="00EB5784">
              <w:rPr>
                <w:rFonts w:ascii="Roboto" w:hAnsi="Roboto" w:cs="Calibri Light"/>
                <w:b/>
              </w:rPr>
              <w:t xml:space="preserve"> plan qualitatif et quantitatif ?</w:t>
            </w:r>
            <w:r w:rsidRPr="00EB5784">
              <w:rPr>
                <w:rFonts w:ascii="Roboto" w:hAnsi="Roboto" w:cs="Calibri Light"/>
                <w:bCs/>
                <w:i/>
                <w:iCs/>
              </w:rPr>
              <w:t xml:space="preserve"> (800 caractères maximum)</w:t>
            </w:r>
          </w:p>
          <w:p w14:paraId="6F0D327B" w14:textId="77777777" w:rsidR="00A2388F" w:rsidRPr="00EB5784" w:rsidRDefault="00A2388F" w:rsidP="00A2388F">
            <w:pPr>
              <w:pStyle w:val="Textebrut"/>
              <w:ind w:right="72"/>
              <w:jc w:val="both"/>
              <w:rPr>
                <w:rFonts w:ascii="Roboto" w:hAnsi="Roboto" w:cs="Calibri Light"/>
                <w:b/>
              </w:rPr>
            </w:pPr>
          </w:p>
        </w:tc>
        <w:tc>
          <w:tcPr>
            <w:tcW w:w="6946" w:type="dxa"/>
            <w:tcBorders>
              <w:bottom w:val="nil"/>
            </w:tcBorders>
            <w:vAlign w:val="center"/>
          </w:tcPr>
          <w:p w14:paraId="685691D7" w14:textId="77777777" w:rsidR="00A2388F" w:rsidRPr="00EB5784" w:rsidRDefault="00A2388F" w:rsidP="00A2388F">
            <w:pPr>
              <w:pStyle w:val="Textebrut"/>
              <w:rPr>
                <w:rFonts w:ascii="Roboto" w:hAnsi="Roboto" w:cs="Calibri Light"/>
                <w:i/>
                <w:iCs/>
              </w:rPr>
            </w:pPr>
            <w:r w:rsidRPr="00EB5784">
              <w:rPr>
                <w:rFonts w:ascii="Roboto" w:hAnsi="Roboto" w:cs="Calibri Light"/>
                <w:i/>
                <w:iCs/>
              </w:rPr>
              <w:t>Donner des indicateurs clés pour objectiver le besoin auquel répond le projet (Ex : nombre de bénéficiaires potentiels, volume des deman</w:t>
            </w:r>
            <w:permStart w:id="239037687" w:edGrp="everyone"/>
            <w:permEnd w:id="239037687"/>
            <w:r w:rsidRPr="00EB5784">
              <w:rPr>
                <w:rFonts w:ascii="Roboto" w:hAnsi="Roboto" w:cs="Calibri Light"/>
                <w:i/>
                <w:iCs/>
              </w:rPr>
              <w:t>des recensées, fréquences, offre existante sur le territoire et capacité à répondre à ces demandes, difficultés repérées, …)</w:t>
            </w:r>
          </w:p>
          <w:p w14:paraId="5C25DA5E" w14:textId="77777777" w:rsidR="00A2388F" w:rsidRPr="00EB5784" w:rsidRDefault="00A2388F" w:rsidP="00A2388F">
            <w:pPr>
              <w:pStyle w:val="Textebrut"/>
              <w:rPr>
                <w:rFonts w:ascii="Roboto" w:hAnsi="Roboto" w:cs="Calibri Light"/>
                <w:i/>
                <w:iCs/>
              </w:rPr>
            </w:pPr>
            <w:r w:rsidRPr="00EB5784">
              <w:rPr>
                <w:rFonts w:ascii="Roboto" w:hAnsi="Roboto" w:cs="Calibri Light"/>
                <w:color w:val="002060"/>
              </w:rPr>
              <w:fldChar w:fldCharType="begin">
                <w:ffData>
                  <w:name w:val=""/>
                  <w:enabled/>
                  <w:calcOnExit w:val="0"/>
                  <w:textInput>
                    <w:default w:val="...."/>
                    <w:maxLength w:val="800"/>
                  </w:textInput>
                </w:ffData>
              </w:fldChar>
            </w:r>
            <w:r w:rsidRPr="00EB5784">
              <w:rPr>
                <w:rFonts w:ascii="Roboto" w:hAnsi="Roboto" w:cs="Calibri Light"/>
                <w:color w:val="002060"/>
              </w:rPr>
              <w:instrText xml:space="preserve"> FORMTEXT </w:instrText>
            </w:r>
            <w:r w:rsidRPr="00EB5784">
              <w:rPr>
                <w:rFonts w:ascii="Roboto" w:hAnsi="Roboto" w:cs="Calibri Light"/>
                <w:color w:val="002060"/>
              </w:rPr>
            </w:r>
            <w:r w:rsidRPr="00EB5784">
              <w:rPr>
                <w:rFonts w:ascii="Roboto" w:hAnsi="Roboto" w:cs="Calibri Light"/>
                <w:color w:val="002060"/>
              </w:rPr>
              <w:fldChar w:fldCharType="separate"/>
            </w:r>
            <w:r w:rsidRPr="00EB5784">
              <w:rPr>
                <w:rFonts w:ascii="Roboto" w:hAnsi="Roboto" w:cs="Calibri Light"/>
                <w:noProof/>
                <w:color w:val="002060"/>
              </w:rPr>
              <w:t>....</w:t>
            </w:r>
            <w:r w:rsidRPr="00EB5784">
              <w:rPr>
                <w:rFonts w:ascii="Roboto" w:hAnsi="Roboto" w:cs="Calibri Light"/>
                <w:color w:val="002060"/>
              </w:rPr>
              <w:fldChar w:fldCharType="end"/>
            </w:r>
          </w:p>
        </w:tc>
      </w:tr>
      <w:tr w:rsidR="00A2388F" w:rsidRPr="00EB5784" w14:paraId="0C2C7953" w14:textId="77777777" w:rsidTr="72552C5A">
        <w:trPr>
          <w:trHeight w:val="1443"/>
        </w:trPr>
        <w:tc>
          <w:tcPr>
            <w:tcW w:w="3614" w:type="dxa"/>
            <w:tcBorders>
              <w:bottom w:val="nil"/>
            </w:tcBorders>
            <w:vAlign w:val="center"/>
          </w:tcPr>
          <w:p w14:paraId="66A986DD" w14:textId="77777777" w:rsidR="00A2388F" w:rsidRPr="00EB5784" w:rsidRDefault="00A2388F" w:rsidP="00A2388F">
            <w:pPr>
              <w:pStyle w:val="Textebrut"/>
              <w:ind w:right="72"/>
              <w:jc w:val="both"/>
              <w:rPr>
                <w:rFonts w:ascii="Roboto" w:hAnsi="Roboto" w:cs="Calibri Light"/>
                <w:b/>
              </w:rPr>
            </w:pPr>
            <w:r w:rsidRPr="00EB5784">
              <w:rPr>
                <w:rFonts w:ascii="Roboto" w:hAnsi="Roboto" w:cs="Calibri Light"/>
                <w:b/>
              </w:rPr>
              <w:t xml:space="preserve">Objectifs du projet </w:t>
            </w:r>
            <w:r w:rsidRPr="00EB5784">
              <w:rPr>
                <w:rFonts w:ascii="Roboto" w:hAnsi="Roboto" w:cs="Calibri Light"/>
                <w:bCs/>
                <w:i/>
                <w:iCs/>
              </w:rPr>
              <w:t>(800 caractères maximum)</w:t>
            </w:r>
          </w:p>
        </w:tc>
        <w:tc>
          <w:tcPr>
            <w:tcW w:w="6946" w:type="dxa"/>
            <w:tcBorders>
              <w:bottom w:val="nil"/>
            </w:tcBorders>
            <w:shd w:val="clear" w:color="auto" w:fill="auto"/>
            <w:vAlign w:val="center"/>
          </w:tcPr>
          <w:p w14:paraId="10A7B08B" w14:textId="77777777" w:rsidR="00A2388F" w:rsidRPr="00EB5784" w:rsidRDefault="00A2388F" w:rsidP="00A2388F">
            <w:pPr>
              <w:pStyle w:val="Textebrut"/>
              <w:rPr>
                <w:rFonts w:ascii="Roboto" w:hAnsi="Roboto" w:cs="Calibri Light"/>
                <w:bCs/>
              </w:rPr>
            </w:pPr>
          </w:p>
        </w:tc>
      </w:tr>
      <w:tr w:rsidR="00A2388F" w:rsidRPr="00EB5784" w14:paraId="261096D8" w14:textId="77777777" w:rsidTr="72552C5A">
        <w:trPr>
          <w:trHeight w:val="1443"/>
        </w:trPr>
        <w:tc>
          <w:tcPr>
            <w:tcW w:w="3614" w:type="dxa"/>
            <w:vAlign w:val="center"/>
          </w:tcPr>
          <w:p w14:paraId="21371ACE" w14:textId="77777777" w:rsidR="00A2388F" w:rsidRPr="00EB5784" w:rsidRDefault="00A2388F" w:rsidP="00A2388F">
            <w:pPr>
              <w:pStyle w:val="Textebrut"/>
              <w:ind w:right="72"/>
              <w:jc w:val="both"/>
              <w:rPr>
                <w:rFonts w:ascii="Roboto" w:hAnsi="Roboto" w:cs="Calibri Light"/>
                <w:b/>
              </w:rPr>
            </w:pPr>
            <w:r w:rsidRPr="00EB5784">
              <w:rPr>
                <w:rFonts w:ascii="Roboto" w:hAnsi="Roboto" w:cs="Calibri Light"/>
                <w:b/>
              </w:rPr>
              <w:t>Descriptif synthétique du projet et des actions prévues en 2024</w:t>
            </w:r>
          </w:p>
          <w:p w14:paraId="5A0C0669" w14:textId="77777777" w:rsidR="00A2388F" w:rsidRPr="00EB5784" w:rsidRDefault="00A2388F" w:rsidP="00A2388F">
            <w:pPr>
              <w:pStyle w:val="Textebrut"/>
              <w:ind w:right="72"/>
              <w:jc w:val="both"/>
              <w:rPr>
                <w:rFonts w:ascii="Roboto" w:hAnsi="Roboto" w:cs="Calibri Light"/>
                <w:bCs/>
                <w:i/>
                <w:iCs/>
              </w:rPr>
            </w:pPr>
            <w:r w:rsidRPr="00EB5784">
              <w:rPr>
                <w:rFonts w:ascii="Roboto" w:hAnsi="Roboto" w:cs="Calibri Light"/>
                <w:b/>
              </w:rPr>
              <w:t xml:space="preserve"> </w:t>
            </w:r>
            <w:r w:rsidRPr="00EB5784">
              <w:rPr>
                <w:rFonts w:ascii="Roboto" w:hAnsi="Roboto" w:cs="Calibri Light"/>
                <w:bCs/>
                <w:i/>
                <w:iCs/>
              </w:rPr>
              <w:t>(2000 caractères maximum)</w:t>
            </w:r>
          </w:p>
          <w:p w14:paraId="1A5EBF1E" w14:textId="77777777" w:rsidR="00A2388F" w:rsidRPr="00EB5784" w:rsidRDefault="00A2388F" w:rsidP="00A2388F">
            <w:pPr>
              <w:pStyle w:val="Textebrut"/>
              <w:ind w:right="72"/>
              <w:jc w:val="both"/>
              <w:rPr>
                <w:rFonts w:ascii="Roboto" w:hAnsi="Roboto" w:cs="Calibri Light"/>
                <w:b/>
              </w:rPr>
            </w:pPr>
          </w:p>
        </w:tc>
        <w:tc>
          <w:tcPr>
            <w:tcW w:w="6946" w:type="dxa"/>
            <w:shd w:val="clear" w:color="auto" w:fill="auto"/>
            <w:vAlign w:val="center"/>
          </w:tcPr>
          <w:p w14:paraId="3FD694A0" w14:textId="77777777" w:rsidR="00A2388F" w:rsidRPr="00EB5784" w:rsidRDefault="00A2388F" w:rsidP="00A2388F">
            <w:pPr>
              <w:pStyle w:val="Textebrut"/>
              <w:rPr>
                <w:rFonts w:ascii="Roboto" w:hAnsi="Roboto" w:cs="Calibri Light"/>
                <w:bCs/>
              </w:rPr>
            </w:pPr>
          </w:p>
        </w:tc>
      </w:tr>
      <w:tr w:rsidR="00A2388F" w:rsidRPr="00EB5784" w14:paraId="0D361D14" w14:textId="77777777">
        <w:trPr>
          <w:trHeight w:val="565"/>
        </w:trPr>
        <w:tc>
          <w:tcPr>
            <w:tcW w:w="3614" w:type="dxa"/>
            <w:vAlign w:val="center"/>
          </w:tcPr>
          <w:p w14:paraId="65779257" w14:textId="77777777" w:rsidR="00A2388F" w:rsidRPr="00EB5784" w:rsidRDefault="00A2388F" w:rsidP="00A2388F">
            <w:pPr>
              <w:pStyle w:val="Textebrut"/>
              <w:ind w:right="72"/>
              <w:jc w:val="both"/>
              <w:rPr>
                <w:rFonts w:ascii="Roboto" w:hAnsi="Roboto" w:cs="Calibri Light"/>
                <w:b/>
              </w:rPr>
            </w:pPr>
          </w:p>
          <w:p w14:paraId="37360473" w14:textId="77777777" w:rsidR="00A2388F" w:rsidRPr="00EB5784" w:rsidRDefault="00A2388F" w:rsidP="00A2388F">
            <w:pPr>
              <w:pStyle w:val="Textebrut"/>
              <w:ind w:right="72"/>
              <w:jc w:val="both"/>
              <w:rPr>
                <w:rFonts w:ascii="Roboto" w:hAnsi="Roboto" w:cs="Calibri Light"/>
                <w:b/>
              </w:rPr>
            </w:pPr>
            <w:r w:rsidRPr="00EB5784">
              <w:rPr>
                <w:rFonts w:ascii="Roboto" w:hAnsi="Roboto" w:cs="Calibri Light"/>
                <w:b/>
              </w:rPr>
              <w:t xml:space="preserve">Date de démarrage de l’action  </w:t>
            </w:r>
          </w:p>
          <w:p w14:paraId="2E557862" w14:textId="77777777" w:rsidR="00A2388F" w:rsidRPr="00EB5784" w:rsidRDefault="00A2388F" w:rsidP="00A2388F">
            <w:pPr>
              <w:pStyle w:val="Textebrut"/>
              <w:ind w:right="72"/>
              <w:jc w:val="both"/>
              <w:rPr>
                <w:rFonts w:ascii="Roboto" w:hAnsi="Roboto" w:cs="Calibri Light"/>
                <w:b/>
              </w:rPr>
            </w:pPr>
          </w:p>
        </w:tc>
        <w:tc>
          <w:tcPr>
            <w:tcW w:w="6946" w:type="dxa"/>
            <w:shd w:val="clear" w:color="auto" w:fill="FFFFFF"/>
            <w:vAlign w:val="center"/>
          </w:tcPr>
          <w:p w14:paraId="1FF821D1" w14:textId="77777777" w:rsidR="00A2388F" w:rsidRPr="00EB5784" w:rsidRDefault="00A2388F" w:rsidP="00A2388F">
            <w:pPr>
              <w:pStyle w:val="Textebrut"/>
              <w:rPr>
                <w:rFonts w:ascii="Roboto" w:hAnsi="Roboto" w:cs="Calibri Light"/>
                <w:bCs/>
              </w:rPr>
            </w:pPr>
          </w:p>
        </w:tc>
      </w:tr>
      <w:tr w:rsidR="00A2388F" w:rsidRPr="00EB5784" w14:paraId="04721506" w14:textId="77777777">
        <w:trPr>
          <w:trHeight w:val="876"/>
        </w:trPr>
        <w:tc>
          <w:tcPr>
            <w:tcW w:w="3614" w:type="dxa"/>
            <w:vAlign w:val="center"/>
          </w:tcPr>
          <w:p w14:paraId="70064D0C" w14:textId="77777777" w:rsidR="00A2388F" w:rsidRPr="00EB5784" w:rsidRDefault="00A2388F" w:rsidP="00A2388F">
            <w:pPr>
              <w:pStyle w:val="Textebrut"/>
              <w:ind w:right="72"/>
              <w:jc w:val="both"/>
              <w:rPr>
                <w:rFonts w:ascii="Roboto" w:hAnsi="Roboto" w:cs="Calibri Light"/>
                <w:b/>
              </w:rPr>
            </w:pPr>
            <w:r w:rsidRPr="00EB5784">
              <w:rPr>
                <w:rFonts w:ascii="Roboto" w:hAnsi="Roboto" w:cs="Calibri Light"/>
                <w:b/>
              </w:rPr>
              <w:t>Action/ projet pluriannuel</w:t>
            </w:r>
            <w:r w:rsidR="00FE7AA9" w:rsidRPr="00EB5784">
              <w:rPr>
                <w:rFonts w:ascii="Roboto" w:hAnsi="Roboto" w:cs="Calibri Light"/>
                <w:b/>
              </w:rPr>
              <w:t>(</w:t>
            </w:r>
            <w:r w:rsidRPr="00EB5784">
              <w:rPr>
                <w:rFonts w:ascii="Roboto" w:hAnsi="Roboto" w:cs="Calibri Light"/>
                <w:b/>
              </w:rPr>
              <w:t>le</w:t>
            </w:r>
            <w:r w:rsidR="00FE7AA9" w:rsidRPr="00EB5784">
              <w:rPr>
                <w:rFonts w:ascii="Roboto" w:hAnsi="Roboto" w:cs="Calibri Light"/>
                <w:b/>
              </w:rPr>
              <w:t>)</w:t>
            </w:r>
            <w:r w:rsidRPr="00EB5784">
              <w:rPr>
                <w:rFonts w:ascii="Roboto" w:hAnsi="Roboto" w:cs="Calibri Light"/>
                <w:b/>
              </w:rPr>
              <w:t> ?</w:t>
            </w:r>
          </w:p>
        </w:tc>
        <w:tc>
          <w:tcPr>
            <w:tcW w:w="6946" w:type="dxa"/>
            <w:shd w:val="clear" w:color="auto" w:fill="FFFFFF"/>
            <w:vAlign w:val="center"/>
          </w:tcPr>
          <w:p w14:paraId="3CC6BBD2" w14:textId="77777777" w:rsidR="00A2388F" w:rsidRPr="00EB5784" w:rsidRDefault="00A2388F" w:rsidP="00A2388F">
            <w:pPr>
              <w:pStyle w:val="Textebrut"/>
              <w:rPr>
                <w:rFonts w:ascii="Roboto" w:hAnsi="Roboto" w:cs="Calibri Light"/>
                <w:color w:val="002060"/>
              </w:rPr>
            </w:pPr>
            <w:r w:rsidRPr="00EB5784">
              <w:rPr>
                <w:rFonts w:ascii="Roboto" w:hAnsi="Roboto" w:cs="Calibri Light"/>
                <w:color w:val="002060"/>
              </w:rPr>
              <w:fldChar w:fldCharType="begin">
                <w:ffData>
                  <w:name w:val="CaseACocher31"/>
                  <w:enabled/>
                  <w:calcOnExit w:val="0"/>
                  <w:checkBox>
                    <w:sizeAuto/>
                    <w:default w:val="0"/>
                  </w:checkBox>
                </w:ffData>
              </w:fldChar>
            </w:r>
            <w:bookmarkStart w:id="4" w:name="CaseACocher31"/>
            <w:r w:rsidRPr="00EB5784">
              <w:rPr>
                <w:rFonts w:ascii="Roboto" w:hAnsi="Roboto" w:cs="Calibri Light"/>
                <w:color w:val="002060"/>
              </w:rPr>
              <w:instrText xml:space="preserve"> FORMCHECKBOX </w:instrText>
            </w:r>
            <w:r w:rsidRPr="00EB5784">
              <w:rPr>
                <w:rFonts w:ascii="Roboto" w:hAnsi="Roboto" w:cs="Calibri Light"/>
                <w:color w:val="002060"/>
              </w:rPr>
            </w:r>
            <w:r w:rsidRPr="00EB5784">
              <w:rPr>
                <w:rFonts w:ascii="Roboto" w:hAnsi="Roboto" w:cs="Calibri Light"/>
                <w:color w:val="002060"/>
              </w:rPr>
              <w:fldChar w:fldCharType="separate"/>
            </w:r>
            <w:r w:rsidRPr="00EB5784">
              <w:rPr>
                <w:rFonts w:ascii="Roboto" w:hAnsi="Roboto" w:cs="Calibri Light"/>
                <w:color w:val="002060"/>
              </w:rPr>
              <w:fldChar w:fldCharType="end"/>
            </w:r>
            <w:bookmarkEnd w:id="4"/>
            <w:r w:rsidRPr="00EB5784">
              <w:rPr>
                <w:rFonts w:ascii="Roboto" w:hAnsi="Roboto" w:cs="Calibri Light"/>
                <w:color w:val="002060"/>
              </w:rPr>
              <w:t xml:space="preserve"> OUI, précisez : ……………………………………………………………………………………..</w:t>
            </w:r>
          </w:p>
          <w:p w14:paraId="2F2047DF" w14:textId="77777777" w:rsidR="00A2388F" w:rsidRPr="00EB5784" w:rsidRDefault="00A2388F" w:rsidP="00A2388F">
            <w:pPr>
              <w:pStyle w:val="Textebrut"/>
              <w:rPr>
                <w:rFonts w:ascii="Roboto" w:hAnsi="Roboto" w:cs="Calibri Light"/>
                <w:color w:val="002060"/>
              </w:rPr>
            </w:pPr>
            <w:r w:rsidRPr="00EB5784">
              <w:rPr>
                <w:rFonts w:ascii="Roboto" w:hAnsi="Roboto" w:cs="Calibri Light"/>
                <w:color w:val="002060"/>
              </w:rPr>
              <w:fldChar w:fldCharType="begin">
                <w:ffData>
                  <w:name w:val="CaseACocher32"/>
                  <w:enabled/>
                  <w:calcOnExit w:val="0"/>
                  <w:checkBox>
                    <w:sizeAuto/>
                    <w:default w:val="0"/>
                  </w:checkBox>
                </w:ffData>
              </w:fldChar>
            </w:r>
            <w:bookmarkStart w:id="5" w:name="CaseACocher32"/>
            <w:r w:rsidRPr="00EB5784">
              <w:rPr>
                <w:rFonts w:ascii="Roboto" w:hAnsi="Roboto" w:cs="Calibri Light"/>
                <w:color w:val="002060"/>
              </w:rPr>
              <w:instrText xml:space="preserve"> FORMCHECKBOX </w:instrText>
            </w:r>
            <w:r w:rsidRPr="00EB5784">
              <w:rPr>
                <w:rFonts w:ascii="Roboto" w:hAnsi="Roboto" w:cs="Calibri Light"/>
                <w:color w:val="002060"/>
              </w:rPr>
            </w:r>
            <w:r w:rsidRPr="00EB5784">
              <w:rPr>
                <w:rFonts w:ascii="Roboto" w:hAnsi="Roboto" w:cs="Calibri Light"/>
                <w:color w:val="002060"/>
              </w:rPr>
              <w:fldChar w:fldCharType="separate"/>
            </w:r>
            <w:r w:rsidRPr="00EB5784">
              <w:rPr>
                <w:rFonts w:ascii="Roboto" w:hAnsi="Roboto" w:cs="Calibri Light"/>
                <w:color w:val="002060"/>
              </w:rPr>
              <w:fldChar w:fldCharType="end"/>
            </w:r>
            <w:bookmarkEnd w:id="5"/>
            <w:r w:rsidRPr="00EB5784">
              <w:rPr>
                <w:rFonts w:ascii="Roboto" w:hAnsi="Roboto" w:cs="Calibri Light"/>
                <w:color w:val="002060"/>
              </w:rPr>
              <w:t xml:space="preserve"> NON</w:t>
            </w:r>
          </w:p>
        </w:tc>
      </w:tr>
      <w:tr w:rsidR="003D63CB" w:rsidRPr="00EB5784" w14:paraId="476E0223" w14:textId="77777777" w:rsidTr="72552C5A">
        <w:trPr>
          <w:trHeight w:val="870"/>
        </w:trPr>
        <w:tc>
          <w:tcPr>
            <w:tcW w:w="3614" w:type="dxa"/>
            <w:tcBorders>
              <w:bottom w:val="nil"/>
            </w:tcBorders>
            <w:vAlign w:val="center"/>
          </w:tcPr>
          <w:p w14:paraId="279D46F2" w14:textId="77777777" w:rsidR="003D63CB" w:rsidRPr="00EB5784" w:rsidRDefault="003D63CB" w:rsidP="00940FCC">
            <w:pPr>
              <w:pStyle w:val="Textebrut"/>
              <w:ind w:right="72"/>
              <w:jc w:val="both"/>
              <w:rPr>
                <w:rFonts w:ascii="Roboto" w:hAnsi="Roboto" w:cs="Calibri Light"/>
                <w:b/>
              </w:rPr>
            </w:pPr>
            <w:r w:rsidRPr="00EB5784">
              <w:rPr>
                <w:rFonts w:ascii="Roboto" w:hAnsi="Roboto" w:cs="Calibri Light"/>
                <w:b/>
              </w:rPr>
              <w:lastRenderedPageBreak/>
              <w:t>Le projet est-il situé sur un quartier Politique de la Ville</w:t>
            </w:r>
            <w:r w:rsidR="00682BD9" w:rsidRPr="00EB5784">
              <w:rPr>
                <w:rFonts w:ascii="Roboto" w:hAnsi="Roboto" w:cs="Calibri Light"/>
                <w:b/>
              </w:rPr>
              <w:t xml:space="preserve"> (QPV)</w:t>
            </w:r>
            <w:r w:rsidRPr="00EB5784">
              <w:rPr>
                <w:rFonts w:ascii="Roboto" w:hAnsi="Roboto" w:cs="Calibri Light"/>
                <w:b/>
              </w:rPr>
              <w:t> ?</w:t>
            </w:r>
          </w:p>
        </w:tc>
        <w:tc>
          <w:tcPr>
            <w:tcW w:w="6946" w:type="dxa"/>
            <w:tcBorders>
              <w:bottom w:val="nil"/>
            </w:tcBorders>
            <w:vAlign w:val="center"/>
          </w:tcPr>
          <w:p w14:paraId="57B77B7E" w14:textId="77777777" w:rsidR="003D63CB" w:rsidRPr="00EB5784" w:rsidRDefault="003C6052">
            <w:pPr>
              <w:pStyle w:val="Textebrut"/>
              <w:rPr>
                <w:rFonts w:ascii="Roboto" w:hAnsi="Roboto" w:cs="Calibri Light"/>
                <w:b/>
                <w:bCs/>
              </w:rPr>
            </w:pPr>
            <w:r w:rsidRPr="00EB5784">
              <w:rPr>
                <w:rFonts w:ascii="Roboto" w:hAnsi="Roboto" w:cs="Calibri Light"/>
                <w:b/>
                <w:bCs/>
              </w:rPr>
              <w:fldChar w:fldCharType="begin">
                <w:ffData>
                  <w:name w:val="CaseACocher19"/>
                  <w:enabled/>
                  <w:calcOnExit w:val="0"/>
                  <w:checkBox>
                    <w:sizeAuto/>
                    <w:default w:val="0"/>
                    <w:checked w:val="0"/>
                  </w:checkBox>
                </w:ffData>
              </w:fldChar>
            </w:r>
            <w:bookmarkStart w:id="6" w:name="CaseACocher19"/>
            <w:r w:rsidRPr="00EB5784">
              <w:rPr>
                <w:rFonts w:ascii="Roboto" w:hAnsi="Roboto" w:cs="Calibri Light"/>
                <w:b/>
                <w:bCs/>
              </w:rPr>
              <w:instrText xml:space="preserve"> FORMCHECKBOX </w:instrText>
            </w:r>
            <w:r w:rsidRPr="00EB5784">
              <w:rPr>
                <w:rFonts w:ascii="Roboto" w:hAnsi="Roboto" w:cs="Calibri Light"/>
                <w:b/>
                <w:bCs/>
              </w:rPr>
            </w:r>
            <w:r w:rsidRPr="00EB5784">
              <w:rPr>
                <w:rFonts w:ascii="Roboto" w:hAnsi="Roboto" w:cs="Calibri Light"/>
                <w:b/>
                <w:bCs/>
              </w:rPr>
              <w:fldChar w:fldCharType="separate"/>
            </w:r>
            <w:r w:rsidRPr="00EB5784">
              <w:rPr>
                <w:rFonts w:ascii="Roboto" w:hAnsi="Roboto" w:cs="Calibri Light"/>
                <w:b/>
                <w:bCs/>
              </w:rPr>
              <w:fldChar w:fldCharType="end"/>
            </w:r>
            <w:bookmarkEnd w:id="6"/>
            <w:r w:rsidR="003D63CB" w:rsidRPr="00EB5784">
              <w:rPr>
                <w:rFonts w:ascii="Roboto" w:hAnsi="Roboto" w:cs="Calibri Light"/>
                <w:b/>
                <w:bCs/>
              </w:rPr>
              <w:t xml:space="preserve"> Oui  </w:t>
            </w:r>
            <w:r w:rsidRPr="00EB5784">
              <w:rPr>
                <w:rFonts w:ascii="Roboto" w:hAnsi="Roboto" w:cs="Calibri Light"/>
                <w:b/>
                <w:bCs/>
              </w:rPr>
              <w:fldChar w:fldCharType="begin">
                <w:ffData>
                  <w:name w:val="CaseACocher20"/>
                  <w:enabled/>
                  <w:calcOnExit w:val="0"/>
                  <w:checkBox>
                    <w:sizeAuto/>
                    <w:default w:val="0"/>
                    <w:checked w:val="0"/>
                  </w:checkBox>
                </w:ffData>
              </w:fldChar>
            </w:r>
            <w:bookmarkStart w:id="7" w:name="CaseACocher20"/>
            <w:r w:rsidRPr="00EB5784">
              <w:rPr>
                <w:rFonts w:ascii="Roboto" w:hAnsi="Roboto" w:cs="Calibri Light"/>
                <w:b/>
                <w:bCs/>
              </w:rPr>
              <w:instrText xml:space="preserve"> FORMCHECKBOX </w:instrText>
            </w:r>
            <w:r w:rsidRPr="00EB5784">
              <w:rPr>
                <w:rFonts w:ascii="Roboto" w:hAnsi="Roboto" w:cs="Calibri Light"/>
                <w:b/>
                <w:bCs/>
              </w:rPr>
            </w:r>
            <w:r w:rsidRPr="00EB5784">
              <w:rPr>
                <w:rFonts w:ascii="Roboto" w:hAnsi="Roboto" w:cs="Calibri Light"/>
                <w:b/>
                <w:bCs/>
              </w:rPr>
              <w:fldChar w:fldCharType="separate"/>
            </w:r>
            <w:r w:rsidRPr="00EB5784">
              <w:rPr>
                <w:rFonts w:ascii="Roboto" w:hAnsi="Roboto" w:cs="Calibri Light"/>
                <w:b/>
                <w:bCs/>
              </w:rPr>
              <w:fldChar w:fldCharType="end"/>
            </w:r>
            <w:bookmarkEnd w:id="7"/>
            <w:r w:rsidR="003D63CB" w:rsidRPr="00EB5784">
              <w:rPr>
                <w:rFonts w:ascii="Roboto" w:hAnsi="Roboto" w:cs="Calibri Light"/>
                <w:b/>
                <w:bCs/>
              </w:rPr>
              <w:t xml:space="preserve"> Non</w:t>
            </w:r>
          </w:p>
          <w:p w14:paraId="350978DA" w14:textId="77777777" w:rsidR="003D63CB" w:rsidRPr="00EB5784" w:rsidRDefault="00BE4754">
            <w:pPr>
              <w:pStyle w:val="Textebrut"/>
              <w:rPr>
                <w:rFonts w:ascii="Roboto" w:hAnsi="Roboto" w:cs="Calibri Light"/>
                <w:b/>
              </w:rPr>
            </w:pPr>
            <w:r w:rsidRPr="00EB5784">
              <w:rPr>
                <w:rFonts w:ascii="Roboto" w:hAnsi="Roboto" w:cs="Calibri Light"/>
              </w:rPr>
              <w:t>Indiquez-le</w:t>
            </w:r>
            <w:r w:rsidR="00C82147" w:rsidRPr="00EB5784">
              <w:rPr>
                <w:rFonts w:ascii="Roboto" w:hAnsi="Roboto" w:cs="Calibri Light"/>
              </w:rPr>
              <w:t xml:space="preserve"> (les)</w:t>
            </w:r>
            <w:r w:rsidR="003D63CB" w:rsidRPr="00EB5784">
              <w:rPr>
                <w:rFonts w:ascii="Roboto" w:hAnsi="Roboto" w:cs="Calibri Light"/>
              </w:rPr>
              <w:t xml:space="preserve"> quartier</w:t>
            </w:r>
            <w:r w:rsidR="00C82147" w:rsidRPr="00EB5784">
              <w:rPr>
                <w:rFonts w:ascii="Roboto" w:hAnsi="Roboto" w:cs="Calibri Light"/>
              </w:rPr>
              <w:t>(s)</w:t>
            </w:r>
            <w:r w:rsidR="00682BD9" w:rsidRPr="00EB5784">
              <w:rPr>
                <w:rFonts w:ascii="Roboto" w:hAnsi="Roboto" w:cs="Calibri Light"/>
              </w:rPr>
              <w:t xml:space="preserve"> concerné</w:t>
            </w:r>
            <w:r w:rsidR="00C82147" w:rsidRPr="00EB5784">
              <w:rPr>
                <w:rFonts w:ascii="Roboto" w:hAnsi="Roboto" w:cs="Calibri Light"/>
              </w:rPr>
              <w:t>(s)</w:t>
            </w:r>
            <w:r w:rsidR="003D63CB" w:rsidRPr="00EB5784">
              <w:rPr>
                <w:rFonts w:ascii="Roboto" w:hAnsi="Roboto" w:cs="Calibri Light"/>
              </w:rPr>
              <w:t> :</w:t>
            </w:r>
            <w:r w:rsidR="00384E91" w:rsidRPr="00EB5784">
              <w:rPr>
                <w:rFonts w:ascii="Roboto" w:hAnsi="Roboto" w:cs="Calibri Light"/>
              </w:rPr>
              <w:t xml:space="preserve"> </w:t>
            </w:r>
            <w:r w:rsidR="00DA1F4B" w:rsidRPr="00EB5784">
              <w:rPr>
                <w:rFonts w:ascii="Roboto" w:hAnsi="Roboto" w:cs="Calibri Light"/>
                <w:color w:val="002060"/>
                <w:shd w:val="clear" w:color="auto" w:fill="FFFFFF"/>
              </w:rPr>
              <w:fldChar w:fldCharType="begin">
                <w:ffData>
                  <w:name w:val=""/>
                  <w:enabled/>
                  <w:calcOnExit w:val="0"/>
                  <w:textInput>
                    <w:default w:val="...."/>
                    <w:maxLength w:val="300"/>
                  </w:textInput>
                </w:ffData>
              </w:fldChar>
            </w:r>
            <w:r w:rsidR="00DA1F4B" w:rsidRPr="00EB5784">
              <w:rPr>
                <w:rFonts w:ascii="Roboto" w:hAnsi="Roboto" w:cs="Calibri Light"/>
                <w:color w:val="002060"/>
                <w:shd w:val="clear" w:color="auto" w:fill="FFFFFF"/>
              </w:rPr>
              <w:instrText xml:space="preserve"> FORMTEXT </w:instrText>
            </w:r>
            <w:r w:rsidR="00DA1F4B" w:rsidRPr="00EB5784">
              <w:rPr>
                <w:rFonts w:ascii="Roboto" w:hAnsi="Roboto" w:cs="Calibri Light"/>
                <w:color w:val="002060"/>
                <w:shd w:val="clear" w:color="auto" w:fill="FFFFFF"/>
              </w:rPr>
            </w:r>
            <w:r w:rsidR="00DA1F4B" w:rsidRPr="00EB5784">
              <w:rPr>
                <w:rFonts w:ascii="Roboto" w:hAnsi="Roboto" w:cs="Calibri Light"/>
                <w:color w:val="002060"/>
                <w:shd w:val="clear" w:color="auto" w:fill="FFFFFF"/>
              </w:rPr>
              <w:fldChar w:fldCharType="separate"/>
            </w:r>
            <w:r w:rsidR="00DA1F4B" w:rsidRPr="00EB5784">
              <w:rPr>
                <w:rFonts w:ascii="Roboto" w:hAnsi="Roboto" w:cs="Calibri Light"/>
                <w:noProof/>
                <w:color w:val="002060"/>
                <w:shd w:val="clear" w:color="auto" w:fill="FFFFFF"/>
              </w:rPr>
              <w:t>....</w:t>
            </w:r>
            <w:r w:rsidR="00DA1F4B" w:rsidRPr="00EB5784">
              <w:rPr>
                <w:rFonts w:ascii="Roboto" w:hAnsi="Roboto" w:cs="Calibri Light"/>
                <w:color w:val="002060"/>
                <w:shd w:val="clear" w:color="auto" w:fill="FFFFFF"/>
              </w:rPr>
              <w:fldChar w:fldCharType="end"/>
            </w:r>
            <w:r w:rsidR="003C6052" w:rsidRPr="00EB5784">
              <w:rPr>
                <w:rFonts w:ascii="Roboto" w:hAnsi="Roboto" w:cs="Calibri Light"/>
                <w:b/>
              </w:rPr>
              <w:t xml:space="preserve"> </w:t>
            </w:r>
            <w:r w:rsidR="00FE7AA9" w:rsidRPr="00EB5784">
              <w:rPr>
                <w:rFonts w:ascii="Roboto" w:hAnsi="Roboto" w:cs="Calibri Light"/>
                <w:b/>
              </w:rPr>
              <w:t>……………………………………………….</w:t>
            </w:r>
          </w:p>
        </w:tc>
      </w:tr>
      <w:tr w:rsidR="00FE7AA9" w:rsidRPr="00EB5784" w14:paraId="44BEB6C0" w14:textId="77777777" w:rsidTr="72552C5A">
        <w:trPr>
          <w:trHeight w:val="1103"/>
        </w:trPr>
        <w:tc>
          <w:tcPr>
            <w:tcW w:w="3614" w:type="dxa"/>
            <w:tcBorders>
              <w:bottom w:val="nil"/>
            </w:tcBorders>
            <w:vAlign w:val="center"/>
          </w:tcPr>
          <w:p w14:paraId="6254C25E" w14:textId="77777777" w:rsidR="00FE7AA9" w:rsidRPr="00EB5784" w:rsidRDefault="00FE7AA9" w:rsidP="00940FCC">
            <w:pPr>
              <w:pStyle w:val="Textebrut"/>
              <w:ind w:right="72"/>
              <w:jc w:val="both"/>
              <w:rPr>
                <w:rFonts w:ascii="Roboto" w:hAnsi="Roboto" w:cs="Calibri Light"/>
                <w:b/>
              </w:rPr>
            </w:pPr>
            <w:r w:rsidRPr="00EB5784">
              <w:rPr>
                <w:rFonts w:ascii="Roboto" w:hAnsi="Roboto" w:cs="Calibri Light"/>
                <w:b/>
              </w:rPr>
              <w:t xml:space="preserve">Zone d’influence du projet </w:t>
            </w:r>
          </w:p>
        </w:tc>
        <w:tc>
          <w:tcPr>
            <w:tcW w:w="6946" w:type="dxa"/>
            <w:tcBorders>
              <w:bottom w:val="nil"/>
            </w:tcBorders>
            <w:vAlign w:val="center"/>
          </w:tcPr>
          <w:p w14:paraId="68B17F31" w14:textId="77777777" w:rsidR="00FE7AA9" w:rsidRPr="00EB5784" w:rsidRDefault="00FE7AA9" w:rsidP="009D270F">
            <w:pPr>
              <w:ind w:right="220"/>
              <w:rPr>
                <w:rFonts w:ascii="Roboto" w:hAnsi="Roboto" w:cs="Calibri Light"/>
              </w:rPr>
            </w:pPr>
            <w:r w:rsidRPr="00EB5784">
              <w:rPr>
                <w:rFonts w:ascii="Roboto" w:hAnsi="Roboto" w:cs="Calibri Light"/>
              </w:rPr>
              <w:fldChar w:fldCharType="begin">
                <w:ffData>
                  <w:name w:val="CaseACocher33"/>
                  <w:enabled/>
                  <w:calcOnExit w:val="0"/>
                  <w:checkBox>
                    <w:sizeAuto/>
                    <w:default w:val="0"/>
                  </w:checkBox>
                </w:ffData>
              </w:fldChar>
            </w:r>
            <w:bookmarkStart w:id="8" w:name="CaseACocher33"/>
            <w:r w:rsidRPr="00EB5784">
              <w:rPr>
                <w:rFonts w:ascii="Roboto" w:hAnsi="Roboto" w:cs="Calibri Light"/>
              </w:rPr>
              <w:instrText xml:space="preserve"> FORMCHECKBOX </w:instrText>
            </w:r>
            <w:r w:rsidRPr="00EB5784">
              <w:rPr>
                <w:rFonts w:ascii="Roboto" w:hAnsi="Roboto" w:cs="Calibri Light"/>
              </w:rPr>
            </w:r>
            <w:r w:rsidRPr="00EB5784">
              <w:rPr>
                <w:rFonts w:ascii="Roboto" w:hAnsi="Roboto" w:cs="Calibri Light"/>
              </w:rPr>
              <w:fldChar w:fldCharType="separate"/>
            </w:r>
            <w:r w:rsidRPr="00EB5784">
              <w:rPr>
                <w:rFonts w:ascii="Roboto" w:hAnsi="Roboto" w:cs="Calibri Light"/>
              </w:rPr>
              <w:fldChar w:fldCharType="end"/>
            </w:r>
            <w:bookmarkEnd w:id="8"/>
            <w:r w:rsidRPr="00EB5784">
              <w:rPr>
                <w:rFonts w:ascii="Roboto" w:hAnsi="Roboto" w:cs="Calibri Light"/>
              </w:rPr>
              <w:t xml:space="preserve"> Commune </w:t>
            </w:r>
          </w:p>
          <w:p w14:paraId="7C695BFB" w14:textId="77777777" w:rsidR="00FE7AA9" w:rsidRPr="00EB5784" w:rsidRDefault="00FE7AA9" w:rsidP="009D270F">
            <w:pPr>
              <w:ind w:right="220"/>
              <w:rPr>
                <w:rFonts w:ascii="Roboto" w:hAnsi="Roboto" w:cs="Calibri Light"/>
              </w:rPr>
            </w:pPr>
            <w:r w:rsidRPr="00EB5784">
              <w:rPr>
                <w:rFonts w:ascii="Roboto" w:hAnsi="Roboto" w:cs="Calibri Light"/>
              </w:rPr>
              <w:fldChar w:fldCharType="begin">
                <w:ffData>
                  <w:name w:val="CaseACocher34"/>
                  <w:enabled/>
                  <w:calcOnExit w:val="0"/>
                  <w:checkBox>
                    <w:sizeAuto/>
                    <w:default w:val="0"/>
                  </w:checkBox>
                </w:ffData>
              </w:fldChar>
            </w:r>
            <w:bookmarkStart w:id="9" w:name="CaseACocher34"/>
            <w:r w:rsidRPr="00EB5784">
              <w:rPr>
                <w:rFonts w:ascii="Roboto" w:hAnsi="Roboto" w:cs="Calibri Light"/>
              </w:rPr>
              <w:instrText xml:space="preserve"> FORMCHECKBOX </w:instrText>
            </w:r>
            <w:r w:rsidRPr="00EB5784">
              <w:rPr>
                <w:rFonts w:ascii="Roboto" w:hAnsi="Roboto" w:cs="Calibri Light"/>
              </w:rPr>
            </w:r>
            <w:r w:rsidRPr="00EB5784">
              <w:rPr>
                <w:rFonts w:ascii="Roboto" w:hAnsi="Roboto" w:cs="Calibri Light"/>
              </w:rPr>
              <w:fldChar w:fldCharType="separate"/>
            </w:r>
            <w:r w:rsidRPr="00EB5784">
              <w:rPr>
                <w:rFonts w:ascii="Roboto" w:hAnsi="Roboto" w:cs="Calibri Light"/>
              </w:rPr>
              <w:fldChar w:fldCharType="end"/>
            </w:r>
            <w:bookmarkEnd w:id="9"/>
            <w:r w:rsidRPr="00EB5784">
              <w:rPr>
                <w:rFonts w:ascii="Roboto" w:hAnsi="Roboto" w:cs="Calibri Light"/>
              </w:rPr>
              <w:t xml:space="preserve"> Quartier</w:t>
            </w:r>
          </w:p>
          <w:p w14:paraId="70FA9C93" w14:textId="77777777" w:rsidR="00FE7AA9" w:rsidRPr="00EB5784" w:rsidRDefault="00FE7AA9" w:rsidP="009D270F">
            <w:pPr>
              <w:ind w:right="220"/>
              <w:rPr>
                <w:rFonts w:ascii="Roboto" w:hAnsi="Roboto" w:cs="Calibri Light"/>
              </w:rPr>
            </w:pPr>
            <w:r w:rsidRPr="00EB5784">
              <w:rPr>
                <w:rFonts w:ascii="Roboto" w:hAnsi="Roboto" w:cs="Calibri Light"/>
              </w:rPr>
              <w:fldChar w:fldCharType="begin">
                <w:ffData>
                  <w:name w:val="CaseACocher35"/>
                  <w:enabled/>
                  <w:calcOnExit w:val="0"/>
                  <w:checkBox>
                    <w:sizeAuto/>
                    <w:default w:val="0"/>
                  </w:checkBox>
                </w:ffData>
              </w:fldChar>
            </w:r>
            <w:bookmarkStart w:id="10" w:name="CaseACocher35"/>
            <w:r w:rsidRPr="00EB5784">
              <w:rPr>
                <w:rFonts w:ascii="Roboto" w:hAnsi="Roboto" w:cs="Calibri Light"/>
              </w:rPr>
              <w:instrText xml:space="preserve"> FORMCHECKBOX </w:instrText>
            </w:r>
            <w:r w:rsidRPr="00EB5784">
              <w:rPr>
                <w:rFonts w:ascii="Roboto" w:hAnsi="Roboto" w:cs="Calibri Light"/>
              </w:rPr>
            </w:r>
            <w:r w:rsidRPr="00EB5784">
              <w:rPr>
                <w:rFonts w:ascii="Roboto" w:hAnsi="Roboto" w:cs="Calibri Light"/>
              </w:rPr>
              <w:fldChar w:fldCharType="separate"/>
            </w:r>
            <w:r w:rsidRPr="00EB5784">
              <w:rPr>
                <w:rFonts w:ascii="Roboto" w:hAnsi="Roboto" w:cs="Calibri Light"/>
              </w:rPr>
              <w:fldChar w:fldCharType="end"/>
            </w:r>
            <w:bookmarkEnd w:id="10"/>
            <w:r w:rsidRPr="00EB5784">
              <w:rPr>
                <w:rFonts w:ascii="Roboto" w:hAnsi="Roboto" w:cs="Calibri Light"/>
              </w:rPr>
              <w:t xml:space="preserve"> Département</w:t>
            </w:r>
          </w:p>
          <w:p w14:paraId="59559EEC" w14:textId="77777777" w:rsidR="00FE7AA9" w:rsidRPr="00EB5784" w:rsidRDefault="00FE7AA9" w:rsidP="009D270F">
            <w:pPr>
              <w:ind w:right="220"/>
              <w:rPr>
                <w:rFonts w:ascii="Roboto" w:hAnsi="Roboto" w:cs="Calibri Light"/>
              </w:rPr>
            </w:pPr>
            <w:r w:rsidRPr="00EB5784">
              <w:rPr>
                <w:rFonts w:ascii="Roboto" w:hAnsi="Roboto" w:cs="Calibri Light"/>
              </w:rPr>
              <w:fldChar w:fldCharType="begin">
                <w:ffData>
                  <w:name w:val="CaseACocher36"/>
                  <w:enabled/>
                  <w:calcOnExit w:val="0"/>
                  <w:checkBox>
                    <w:sizeAuto/>
                    <w:default w:val="0"/>
                  </w:checkBox>
                </w:ffData>
              </w:fldChar>
            </w:r>
            <w:bookmarkStart w:id="11" w:name="CaseACocher36"/>
            <w:r w:rsidRPr="00EB5784">
              <w:rPr>
                <w:rFonts w:ascii="Roboto" w:hAnsi="Roboto" w:cs="Calibri Light"/>
              </w:rPr>
              <w:instrText xml:space="preserve"> FORMCHECKBOX </w:instrText>
            </w:r>
            <w:r w:rsidRPr="00EB5784">
              <w:rPr>
                <w:rFonts w:ascii="Roboto" w:hAnsi="Roboto" w:cs="Calibri Light"/>
              </w:rPr>
            </w:r>
            <w:r w:rsidRPr="00EB5784">
              <w:rPr>
                <w:rFonts w:ascii="Roboto" w:hAnsi="Roboto" w:cs="Calibri Light"/>
              </w:rPr>
              <w:fldChar w:fldCharType="separate"/>
            </w:r>
            <w:r w:rsidRPr="00EB5784">
              <w:rPr>
                <w:rFonts w:ascii="Roboto" w:hAnsi="Roboto" w:cs="Calibri Light"/>
              </w:rPr>
              <w:fldChar w:fldCharType="end"/>
            </w:r>
            <w:bookmarkEnd w:id="11"/>
            <w:r w:rsidRPr="00EB5784">
              <w:rPr>
                <w:rFonts w:ascii="Roboto" w:hAnsi="Roboto" w:cs="Calibri Light"/>
              </w:rPr>
              <w:t xml:space="preserve"> Région</w:t>
            </w:r>
          </w:p>
        </w:tc>
      </w:tr>
      <w:tr w:rsidR="002C305E" w:rsidRPr="00EB5784" w14:paraId="5F5E27A1" w14:textId="77777777" w:rsidTr="72552C5A">
        <w:trPr>
          <w:trHeight w:val="2820"/>
        </w:trPr>
        <w:tc>
          <w:tcPr>
            <w:tcW w:w="3614" w:type="dxa"/>
            <w:tcBorders>
              <w:bottom w:val="nil"/>
            </w:tcBorders>
            <w:vAlign w:val="center"/>
          </w:tcPr>
          <w:p w14:paraId="6375B69E" w14:textId="77777777" w:rsidR="00350252" w:rsidRPr="00EB5784" w:rsidRDefault="00D56E47" w:rsidP="00940FCC">
            <w:pPr>
              <w:pStyle w:val="Textebrut"/>
              <w:ind w:right="72"/>
              <w:jc w:val="both"/>
              <w:rPr>
                <w:rFonts w:ascii="Roboto" w:hAnsi="Roboto" w:cs="Calibri Light"/>
                <w:b/>
              </w:rPr>
            </w:pPr>
            <w:r w:rsidRPr="00EB5784">
              <w:rPr>
                <w:rFonts w:ascii="Roboto" w:hAnsi="Roboto" w:cs="Calibri Light"/>
                <w:b/>
              </w:rPr>
              <w:t xml:space="preserve">Quels sont les publics visés par </w:t>
            </w:r>
            <w:r w:rsidR="0074486B" w:rsidRPr="00EB5784">
              <w:rPr>
                <w:rFonts w:ascii="Roboto" w:hAnsi="Roboto" w:cs="Calibri Light"/>
                <w:b/>
              </w:rPr>
              <w:t>le</w:t>
            </w:r>
            <w:r w:rsidRPr="00EB5784">
              <w:rPr>
                <w:rFonts w:ascii="Roboto" w:hAnsi="Roboto" w:cs="Calibri Light"/>
                <w:b/>
              </w:rPr>
              <w:t xml:space="preserve"> projet ?</w:t>
            </w:r>
          </w:p>
        </w:tc>
        <w:tc>
          <w:tcPr>
            <w:tcW w:w="6946" w:type="dxa"/>
            <w:tcBorders>
              <w:bottom w:val="nil"/>
            </w:tcBorders>
            <w:vAlign w:val="center"/>
          </w:tcPr>
          <w:p w14:paraId="35EBC78E" w14:textId="77777777" w:rsidR="009D270F" w:rsidRPr="00EB5784" w:rsidRDefault="009D270F" w:rsidP="009D270F">
            <w:pPr>
              <w:ind w:right="220"/>
              <w:rPr>
                <w:rFonts w:ascii="Roboto" w:hAnsi="Roboto" w:cs="Calibri Light"/>
                <w:noProof/>
              </w:rPr>
            </w:pPr>
            <w:r w:rsidRPr="00EB5784">
              <w:rPr>
                <w:rFonts w:ascii="Roboto" w:hAnsi="Roboto" w:cs="Calibri Light"/>
              </w:rPr>
              <w:fldChar w:fldCharType="begin">
                <w:ffData>
                  <w:name w:val="CaseACocher1"/>
                  <w:enabled/>
                  <w:calcOnExit w:val="0"/>
                  <w:checkBox>
                    <w:size w:val="18"/>
                    <w:default w:val="0"/>
                    <w:checked w:val="0"/>
                  </w:checkBox>
                </w:ffData>
              </w:fldChar>
            </w:r>
            <w:r w:rsidRPr="00EB5784">
              <w:rPr>
                <w:rFonts w:ascii="Roboto" w:hAnsi="Roboto" w:cs="Calibri Light"/>
              </w:rPr>
              <w:instrText xml:space="preserve"> FORMCHECKBOX </w:instrText>
            </w:r>
            <w:r w:rsidRPr="00EB5784">
              <w:rPr>
                <w:rFonts w:ascii="Roboto" w:hAnsi="Roboto" w:cs="Calibri Light"/>
              </w:rPr>
            </w:r>
            <w:r w:rsidRPr="00EB5784">
              <w:rPr>
                <w:rFonts w:ascii="Roboto" w:hAnsi="Roboto" w:cs="Calibri Light"/>
              </w:rPr>
              <w:fldChar w:fldCharType="separate"/>
            </w:r>
            <w:r w:rsidRPr="00EB5784">
              <w:rPr>
                <w:rFonts w:ascii="Roboto" w:hAnsi="Roboto" w:cs="Calibri Light"/>
              </w:rPr>
              <w:fldChar w:fldCharType="end"/>
            </w:r>
            <w:r w:rsidRPr="00EB5784">
              <w:rPr>
                <w:rFonts w:ascii="Roboto" w:hAnsi="Roboto" w:cs="Calibri Light"/>
              </w:rPr>
              <w:t xml:space="preserve"> </w:t>
            </w:r>
            <w:r w:rsidRPr="00EB5784">
              <w:rPr>
                <w:rFonts w:ascii="Roboto" w:hAnsi="Roboto" w:cs="Calibri Light"/>
                <w:noProof/>
              </w:rPr>
              <w:t>Enfants 0-3 ans</w:t>
            </w:r>
          </w:p>
          <w:p w14:paraId="31536B9A" w14:textId="77777777" w:rsidR="009D270F" w:rsidRPr="00EB5784" w:rsidRDefault="009D270F" w:rsidP="009D270F">
            <w:pPr>
              <w:ind w:right="220"/>
              <w:rPr>
                <w:rFonts w:ascii="Roboto" w:hAnsi="Roboto" w:cs="Calibri Light"/>
                <w:noProof/>
              </w:rPr>
            </w:pPr>
            <w:r w:rsidRPr="00EB5784">
              <w:rPr>
                <w:rFonts w:ascii="Roboto" w:hAnsi="Roboto" w:cs="Calibri Light"/>
              </w:rPr>
              <w:fldChar w:fldCharType="begin">
                <w:ffData>
                  <w:name w:val="CaseACocher1"/>
                  <w:enabled/>
                  <w:calcOnExit w:val="0"/>
                  <w:checkBox>
                    <w:size w:val="18"/>
                    <w:default w:val="0"/>
                    <w:checked w:val="0"/>
                  </w:checkBox>
                </w:ffData>
              </w:fldChar>
            </w:r>
            <w:r w:rsidRPr="00EB5784">
              <w:rPr>
                <w:rFonts w:ascii="Roboto" w:hAnsi="Roboto" w:cs="Calibri Light"/>
              </w:rPr>
              <w:instrText xml:space="preserve"> FORMCHECKBOX </w:instrText>
            </w:r>
            <w:r w:rsidRPr="00EB5784">
              <w:rPr>
                <w:rFonts w:ascii="Roboto" w:hAnsi="Roboto" w:cs="Calibri Light"/>
              </w:rPr>
            </w:r>
            <w:r w:rsidRPr="00EB5784">
              <w:rPr>
                <w:rFonts w:ascii="Roboto" w:hAnsi="Roboto" w:cs="Calibri Light"/>
              </w:rPr>
              <w:fldChar w:fldCharType="separate"/>
            </w:r>
            <w:r w:rsidRPr="00EB5784">
              <w:rPr>
                <w:rFonts w:ascii="Roboto" w:hAnsi="Roboto" w:cs="Calibri Light"/>
              </w:rPr>
              <w:fldChar w:fldCharType="end"/>
            </w:r>
            <w:r w:rsidRPr="00EB5784">
              <w:rPr>
                <w:rFonts w:ascii="Roboto" w:hAnsi="Roboto" w:cs="Calibri Light"/>
              </w:rPr>
              <w:t xml:space="preserve"> </w:t>
            </w:r>
            <w:r w:rsidRPr="00EB5784">
              <w:rPr>
                <w:rFonts w:ascii="Roboto" w:hAnsi="Roboto" w:cs="Calibri Light"/>
                <w:noProof/>
              </w:rPr>
              <w:t>Enfants 4-6 ans</w:t>
            </w:r>
          </w:p>
          <w:p w14:paraId="6853C4B1" w14:textId="77777777" w:rsidR="009D270F" w:rsidRPr="00EB5784" w:rsidRDefault="009D270F" w:rsidP="009D270F">
            <w:pPr>
              <w:pStyle w:val="Textebrut"/>
              <w:rPr>
                <w:rFonts w:ascii="Roboto" w:hAnsi="Roboto" w:cs="Calibri Light"/>
                <w:noProof/>
              </w:rPr>
            </w:pPr>
            <w:r w:rsidRPr="00EB5784">
              <w:rPr>
                <w:rFonts w:ascii="Roboto" w:hAnsi="Roboto" w:cs="Calibri Light"/>
              </w:rPr>
              <w:fldChar w:fldCharType="begin">
                <w:ffData>
                  <w:name w:val="CaseACocher1"/>
                  <w:enabled/>
                  <w:calcOnExit w:val="0"/>
                  <w:checkBox>
                    <w:size w:val="18"/>
                    <w:default w:val="0"/>
                  </w:checkBox>
                </w:ffData>
              </w:fldChar>
            </w:r>
            <w:r w:rsidRPr="00EB5784">
              <w:rPr>
                <w:rFonts w:ascii="Roboto" w:hAnsi="Roboto" w:cs="Calibri Light"/>
              </w:rPr>
              <w:instrText xml:space="preserve"> FORMCHECKBOX </w:instrText>
            </w:r>
            <w:r w:rsidRPr="00EB5784">
              <w:rPr>
                <w:rFonts w:ascii="Roboto" w:hAnsi="Roboto" w:cs="Calibri Light"/>
              </w:rPr>
            </w:r>
            <w:r w:rsidRPr="00EB5784">
              <w:rPr>
                <w:rFonts w:ascii="Roboto" w:hAnsi="Roboto" w:cs="Calibri Light"/>
              </w:rPr>
              <w:fldChar w:fldCharType="separate"/>
            </w:r>
            <w:r w:rsidRPr="00EB5784">
              <w:rPr>
                <w:rFonts w:ascii="Roboto" w:hAnsi="Roboto" w:cs="Calibri Light"/>
              </w:rPr>
              <w:fldChar w:fldCharType="end"/>
            </w:r>
            <w:r w:rsidRPr="00EB5784">
              <w:rPr>
                <w:rFonts w:ascii="Roboto" w:hAnsi="Roboto" w:cs="Calibri Light"/>
                <w:noProof/>
              </w:rPr>
              <w:t xml:space="preserve"> Enfants 6-11 ans</w:t>
            </w:r>
          </w:p>
          <w:p w14:paraId="70AD9AA8" w14:textId="77777777" w:rsidR="009D270F" w:rsidRPr="00EB5784" w:rsidRDefault="009D270F" w:rsidP="009D270F">
            <w:pPr>
              <w:pStyle w:val="Textebrut"/>
              <w:rPr>
                <w:rFonts w:ascii="Roboto" w:hAnsi="Roboto" w:cs="Calibri Light"/>
                <w:noProof/>
              </w:rPr>
            </w:pPr>
            <w:r w:rsidRPr="00EB5784">
              <w:rPr>
                <w:rFonts w:ascii="Roboto" w:hAnsi="Roboto" w:cs="Calibri Light"/>
              </w:rPr>
              <w:fldChar w:fldCharType="begin">
                <w:ffData>
                  <w:name w:val="CaseACocher1"/>
                  <w:enabled/>
                  <w:calcOnExit w:val="0"/>
                  <w:checkBox>
                    <w:size w:val="18"/>
                    <w:default w:val="0"/>
                  </w:checkBox>
                </w:ffData>
              </w:fldChar>
            </w:r>
            <w:r w:rsidRPr="00EB5784">
              <w:rPr>
                <w:rFonts w:ascii="Roboto" w:hAnsi="Roboto" w:cs="Calibri Light"/>
              </w:rPr>
              <w:instrText xml:space="preserve"> FORMCHECKBOX </w:instrText>
            </w:r>
            <w:r w:rsidRPr="00EB5784">
              <w:rPr>
                <w:rFonts w:ascii="Roboto" w:hAnsi="Roboto" w:cs="Calibri Light"/>
              </w:rPr>
            </w:r>
            <w:r w:rsidRPr="00EB5784">
              <w:rPr>
                <w:rFonts w:ascii="Roboto" w:hAnsi="Roboto" w:cs="Calibri Light"/>
              </w:rPr>
              <w:fldChar w:fldCharType="separate"/>
            </w:r>
            <w:r w:rsidRPr="00EB5784">
              <w:rPr>
                <w:rFonts w:ascii="Roboto" w:hAnsi="Roboto" w:cs="Calibri Light"/>
              </w:rPr>
              <w:fldChar w:fldCharType="end"/>
            </w:r>
            <w:r w:rsidRPr="00EB5784">
              <w:rPr>
                <w:rFonts w:ascii="Roboto" w:hAnsi="Roboto" w:cs="Calibri Light"/>
                <w:noProof/>
              </w:rPr>
              <w:t xml:space="preserve"> Enfants 12-14 ans</w:t>
            </w:r>
          </w:p>
          <w:p w14:paraId="4F130F7F" w14:textId="77777777" w:rsidR="009D270F" w:rsidRPr="00EB5784" w:rsidRDefault="009D270F" w:rsidP="009D270F">
            <w:pPr>
              <w:pStyle w:val="Textebrut"/>
              <w:rPr>
                <w:rFonts w:ascii="Roboto" w:hAnsi="Roboto" w:cs="Calibri Light"/>
                <w:noProof/>
              </w:rPr>
            </w:pPr>
            <w:r w:rsidRPr="00EB5784">
              <w:rPr>
                <w:rFonts w:ascii="Roboto" w:hAnsi="Roboto" w:cs="Calibri Light"/>
              </w:rPr>
              <w:fldChar w:fldCharType="begin">
                <w:ffData>
                  <w:name w:val="CaseACocher1"/>
                  <w:enabled/>
                  <w:calcOnExit w:val="0"/>
                  <w:checkBox>
                    <w:size w:val="18"/>
                    <w:default w:val="0"/>
                    <w:checked w:val="0"/>
                  </w:checkBox>
                </w:ffData>
              </w:fldChar>
            </w:r>
            <w:r w:rsidRPr="00EB5784">
              <w:rPr>
                <w:rFonts w:ascii="Roboto" w:hAnsi="Roboto" w:cs="Calibri Light"/>
              </w:rPr>
              <w:instrText xml:space="preserve"> FORMCHECKBOX </w:instrText>
            </w:r>
            <w:r w:rsidRPr="00EB5784">
              <w:rPr>
                <w:rFonts w:ascii="Roboto" w:hAnsi="Roboto" w:cs="Calibri Light"/>
              </w:rPr>
            </w:r>
            <w:r w:rsidRPr="00EB5784">
              <w:rPr>
                <w:rFonts w:ascii="Roboto" w:hAnsi="Roboto" w:cs="Calibri Light"/>
              </w:rPr>
              <w:fldChar w:fldCharType="separate"/>
            </w:r>
            <w:r w:rsidRPr="00EB5784">
              <w:rPr>
                <w:rFonts w:ascii="Roboto" w:hAnsi="Roboto" w:cs="Calibri Light"/>
              </w:rPr>
              <w:fldChar w:fldCharType="end"/>
            </w:r>
            <w:r w:rsidRPr="00EB5784">
              <w:rPr>
                <w:rFonts w:ascii="Roboto" w:hAnsi="Roboto" w:cs="Calibri Light"/>
                <w:noProof/>
              </w:rPr>
              <w:t xml:space="preserve"> Jeunes  14-17 ans</w:t>
            </w:r>
          </w:p>
          <w:p w14:paraId="29466DB4" w14:textId="77777777" w:rsidR="009D270F" w:rsidRPr="00EB5784" w:rsidRDefault="009D270F" w:rsidP="009D270F">
            <w:pPr>
              <w:pStyle w:val="Textebrut"/>
              <w:rPr>
                <w:rFonts w:ascii="Roboto" w:hAnsi="Roboto" w:cs="Calibri Light"/>
                <w:noProof/>
              </w:rPr>
            </w:pPr>
            <w:r w:rsidRPr="00EB5784">
              <w:rPr>
                <w:rFonts w:ascii="Roboto" w:hAnsi="Roboto" w:cs="Calibri Light"/>
              </w:rPr>
              <w:fldChar w:fldCharType="begin">
                <w:ffData>
                  <w:name w:val="CaseACocher1"/>
                  <w:enabled/>
                  <w:calcOnExit w:val="0"/>
                  <w:checkBox>
                    <w:size w:val="18"/>
                    <w:default w:val="0"/>
                  </w:checkBox>
                </w:ffData>
              </w:fldChar>
            </w:r>
            <w:r w:rsidRPr="00EB5784">
              <w:rPr>
                <w:rFonts w:ascii="Roboto" w:hAnsi="Roboto" w:cs="Calibri Light"/>
              </w:rPr>
              <w:instrText xml:space="preserve"> FORMCHECKBOX </w:instrText>
            </w:r>
            <w:r w:rsidRPr="00EB5784">
              <w:rPr>
                <w:rFonts w:ascii="Roboto" w:hAnsi="Roboto" w:cs="Calibri Light"/>
              </w:rPr>
            </w:r>
            <w:r w:rsidRPr="00EB5784">
              <w:rPr>
                <w:rFonts w:ascii="Roboto" w:hAnsi="Roboto" w:cs="Calibri Light"/>
              </w:rPr>
              <w:fldChar w:fldCharType="separate"/>
            </w:r>
            <w:r w:rsidRPr="00EB5784">
              <w:rPr>
                <w:rFonts w:ascii="Roboto" w:hAnsi="Roboto" w:cs="Calibri Light"/>
              </w:rPr>
              <w:fldChar w:fldCharType="end"/>
            </w:r>
            <w:r w:rsidRPr="00EB5784">
              <w:rPr>
                <w:rFonts w:ascii="Roboto" w:hAnsi="Roboto" w:cs="Calibri Light"/>
                <w:noProof/>
              </w:rPr>
              <w:t xml:space="preserve"> Jeunes adultes 18-25 ans</w:t>
            </w:r>
          </w:p>
          <w:p w14:paraId="0DEB61D1" w14:textId="77777777" w:rsidR="009D270F" w:rsidRPr="00EB5784" w:rsidRDefault="009D270F" w:rsidP="009D270F">
            <w:pPr>
              <w:pStyle w:val="Textebrut"/>
              <w:rPr>
                <w:rFonts w:ascii="Roboto" w:hAnsi="Roboto" w:cs="Calibri Light"/>
              </w:rPr>
            </w:pPr>
            <w:r w:rsidRPr="00EB5784">
              <w:rPr>
                <w:rFonts w:ascii="Roboto" w:hAnsi="Roboto" w:cs="Calibri Light"/>
              </w:rPr>
              <w:fldChar w:fldCharType="begin">
                <w:ffData>
                  <w:name w:val="CaseACocher1"/>
                  <w:enabled/>
                  <w:calcOnExit w:val="0"/>
                  <w:checkBox>
                    <w:size w:val="18"/>
                    <w:default w:val="0"/>
                  </w:checkBox>
                </w:ffData>
              </w:fldChar>
            </w:r>
            <w:r w:rsidRPr="00EB5784">
              <w:rPr>
                <w:rFonts w:ascii="Roboto" w:hAnsi="Roboto" w:cs="Calibri Light"/>
              </w:rPr>
              <w:instrText xml:space="preserve"> FORMCHECKBOX </w:instrText>
            </w:r>
            <w:r w:rsidRPr="00EB5784">
              <w:rPr>
                <w:rFonts w:ascii="Roboto" w:hAnsi="Roboto" w:cs="Calibri Light"/>
              </w:rPr>
            </w:r>
            <w:r w:rsidRPr="00EB5784">
              <w:rPr>
                <w:rFonts w:ascii="Roboto" w:hAnsi="Roboto" w:cs="Calibri Light"/>
              </w:rPr>
              <w:fldChar w:fldCharType="separate"/>
            </w:r>
            <w:r w:rsidRPr="00EB5784">
              <w:rPr>
                <w:rFonts w:ascii="Roboto" w:hAnsi="Roboto" w:cs="Calibri Light"/>
              </w:rPr>
              <w:fldChar w:fldCharType="end"/>
            </w:r>
            <w:r w:rsidRPr="00EB5784">
              <w:rPr>
                <w:rFonts w:ascii="Roboto" w:hAnsi="Roboto" w:cs="Calibri Light"/>
              </w:rPr>
              <w:t xml:space="preserve"> Parents avec enfants 0-17 ans</w:t>
            </w:r>
          </w:p>
          <w:p w14:paraId="1A145716" w14:textId="77777777" w:rsidR="009D270F" w:rsidRPr="00EB5784" w:rsidRDefault="009D270F" w:rsidP="009D270F">
            <w:pPr>
              <w:pStyle w:val="Textebrut"/>
              <w:rPr>
                <w:rFonts w:ascii="Roboto" w:hAnsi="Roboto" w:cs="Calibri Light"/>
              </w:rPr>
            </w:pPr>
            <w:r w:rsidRPr="00EB5784">
              <w:rPr>
                <w:rFonts w:ascii="Roboto" w:hAnsi="Roboto" w:cs="Calibri Light"/>
              </w:rPr>
              <w:fldChar w:fldCharType="begin">
                <w:ffData>
                  <w:name w:val="CaseACocher1"/>
                  <w:enabled/>
                  <w:calcOnExit w:val="0"/>
                  <w:checkBox>
                    <w:size w:val="18"/>
                    <w:default w:val="0"/>
                  </w:checkBox>
                </w:ffData>
              </w:fldChar>
            </w:r>
            <w:r w:rsidRPr="00EB5784">
              <w:rPr>
                <w:rFonts w:ascii="Roboto" w:hAnsi="Roboto" w:cs="Calibri Light"/>
              </w:rPr>
              <w:instrText xml:space="preserve"> FORMCHECKBOX </w:instrText>
            </w:r>
            <w:r w:rsidRPr="00EB5784">
              <w:rPr>
                <w:rFonts w:ascii="Roboto" w:hAnsi="Roboto" w:cs="Calibri Light"/>
              </w:rPr>
            </w:r>
            <w:r w:rsidRPr="00EB5784">
              <w:rPr>
                <w:rFonts w:ascii="Roboto" w:hAnsi="Roboto" w:cs="Calibri Light"/>
              </w:rPr>
              <w:fldChar w:fldCharType="separate"/>
            </w:r>
            <w:r w:rsidRPr="00EB5784">
              <w:rPr>
                <w:rFonts w:ascii="Roboto" w:hAnsi="Roboto" w:cs="Calibri Light"/>
              </w:rPr>
              <w:fldChar w:fldCharType="end"/>
            </w:r>
            <w:r w:rsidRPr="00EB5784">
              <w:rPr>
                <w:rFonts w:ascii="Roboto" w:hAnsi="Roboto" w:cs="Calibri Light"/>
              </w:rPr>
              <w:t xml:space="preserve"> Adultes</w:t>
            </w:r>
          </w:p>
          <w:p w14:paraId="195D9766" w14:textId="77777777" w:rsidR="009D270F" w:rsidRPr="00EB5784" w:rsidRDefault="009D270F" w:rsidP="009D270F">
            <w:pPr>
              <w:pStyle w:val="Textebrut"/>
              <w:rPr>
                <w:rFonts w:ascii="Roboto" w:hAnsi="Roboto" w:cs="Calibri Light"/>
              </w:rPr>
            </w:pPr>
            <w:r w:rsidRPr="00EB5784">
              <w:rPr>
                <w:rFonts w:ascii="Roboto" w:hAnsi="Roboto" w:cs="Calibri Light"/>
              </w:rPr>
              <w:fldChar w:fldCharType="begin">
                <w:ffData>
                  <w:name w:val="CaseACocher1"/>
                  <w:enabled/>
                  <w:calcOnExit w:val="0"/>
                  <w:checkBox>
                    <w:size w:val="18"/>
                    <w:default w:val="0"/>
                  </w:checkBox>
                </w:ffData>
              </w:fldChar>
            </w:r>
            <w:r w:rsidRPr="00EB5784">
              <w:rPr>
                <w:rFonts w:ascii="Roboto" w:hAnsi="Roboto" w:cs="Calibri Light"/>
              </w:rPr>
              <w:instrText xml:space="preserve"> FORMCHECKBOX </w:instrText>
            </w:r>
            <w:r w:rsidRPr="00EB5784">
              <w:rPr>
                <w:rFonts w:ascii="Roboto" w:hAnsi="Roboto" w:cs="Calibri Light"/>
              </w:rPr>
            </w:r>
            <w:r w:rsidRPr="00EB5784">
              <w:rPr>
                <w:rFonts w:ascii="Roboto" w:hAnsi="Roboto" w:cs="Calibri Light"/>
              </w:rPr>
              <w:fldChar w:fldCharType="separate"/>
            </w:r>
            <w:r w:rsidRPr="00EB5784">
              <w:rPr>
                <w:rFonts w:ascii="Roboto" w:hAnsi="Roboto" w:cs="Calibri Light"/>
              </w:rPr>
              <w:fldChar w:fldCharType="end"/>
            </w:r>
            <w:r w:rsidRPr="00EB5784">
              <w:rPr>
                <w:rFonts w:ascii="Roboto" w:hAnsi="Roboto" w:cs="Calibri Light"/>
              </w:rPr>
              <w:t xml:space="preserve"> Séniors (60 ans et plus)</w:t>
            </w:r>
          </w:p>
          <w:p w14:paraId="3685E492" w14:textId="77777777" w:rsidR="009D270F" w:rsidRPr="00EB5784" w:rsidRDefault="009D270F" w:rsidP="009D270F">
            <w:pPr>
              <w:rPr>
                <w:rFonts w:ascii="Roboto" w:hAnsi="Roboto" w:cs="Calibri Light"/>
              </w:rPr>
            </w:pPr>
            <w:r w:rsidRPr="00EB5784">
              <w:rPr>
                <w:rFonts w:ascii="Roboto" w:hAnsi="Roboto" w:cs="Calibri Light"/>
              </w:rPr>
              <w:fldChar w:fldCharType="begin">
                <w:ffData>
                  <w:name w:val="CaseACocher1"/>
                  <w:enabled/>
                  <w:calcOnExit w:val="0"/>
                  <w:checkBox>
                    <w:size w:val="18"/>
                    <w:default w:val="0"/>
                  </w:checkBox>
                </w:ffData>
              </w:fldChar>
            </w:r>
            <w:r w:rsidRPr="00EB5784">
              <w:rPr>
                <w:rFonts w:ascii="Roboto" w:hAnsi="Roboto" w:cs="Calibri Light"/>
              </w:rPr>
              <w:instrText xml:space="preserve"> FORMCHECKBOX </w:instrText>
            </w:r>
            <w:r w:rsidRPr="00EB5784">
              <w:rPr>
                <w:rFonts w:ascii="Roboto" w:hAnsi="Roboto" w:cs="Calibri Light"/>
              </w:rPr>
            </w:r>
            <w:r w:rsidRPr="00EB5784">
              <w:rPr>
                <w:rFonts w:ascii="Roboto" w:hAnsi="Roboto" w:cs="Calibri Light"/>
              </w:rPr>
              <w:fldChar w:fldCharType="separate"/>
            </w:r>
            <w:r w:rsidRPr="00EB5784">
              <w:rPr>
                <w:rFonts w:ascii="Roboto" w:hAnsi="Roboto" w:cs="Calibri Light"/>
              </w:rPr>
              <w:fldChar w:fldCharType="end"/>
            </w:r>
            <w:r w:rsidRPr="00EB5784">
              <w:rPr>
                <w:rFonts w:ascii="Roboto" w:hAnsi="Roboto" w:cs="Calibri Light"/>
              </w:rPr>
              <w:t xml:space="preserve"> Autres (préciser) : </w:t>
            </w:r>
            <w:r w:rsidR="00D00AD9" w:rsidRPr="00EB5784">
              <w:rPr>
                <w:rFonts w:ascii="Roboto" w:hAnsi="Roboto" w:cs="Calibri Light"/>
                <w:color w:val="002060"/>
                <w:shd w:val="clear" w:color="auto" w:fill="FFFFFF"/>
              </w:rPr>
              <w:fldChar w:fldCharType="begin">
                <w:ffData>
                  <w:name w:val=""/>
                  <w:enabled/>
                  <w:calcOnExit w:val="0"/>
                  <w:textInput>
                    <w:default w:val="...."/>
                    <w:maxLength w:val="300"/>
                  </w:textInput>
                </w:ffData>
              </w:fldChar>
            </w:r>
            <w:r w:rsidR="00D00AD9" w:rsidRPr="00EB5784">
              <w:rPr>
                <w:rFonts w:ascii="Roboto" w:hAnsi="Roboto" w:cs="Calibri Light"/>
                <w:color w:val="002060"/>
                <w:shd w:val="clear" w:color="auto" w:fill="FFFFFF"/>
              </w:rPr>
              <w:instrText xml:space="preserve"> FORMTEXT </w:instrText>
            </w:r>
            <w:r w:rsidR="00D00AD9" w:rsidRPr="00EB5784">
              <w:rPr>
                <w:rFonts w:ascii="Roboto" w:hAnsi="Roboto" w:cs="Calibri Light"/>
                <w:color w:val="002060"/>
                <w:shd w:val="clear" w:color="auto" w:fill="FFFFFF"/>
              </w:rPr>
            </w:r>
            <w:r w:rsidR="00D00AD9" w:rsidRPr="00EB5784">
              <w:rPr>
                <w:rFonts w:ascii="Roboto" w:hAnsi="Roboto" w:cs="Calibri Light"/>
                <w:color w:val="002060"/>
                <w:shd w:val="clear" w:color="auto" w:fill="FFFFFF"/>
              </w:rPr>
              <w:fldChar w:fldCharType="separate"/>
            </w:r>
            <w:r w:rsidR="00D00AD9" w:rsidRPr="00EB5784">
              <w:rPr>
                <w:rFonts w:ascii="Roboto" w:hAnsi="Roboto" w:cs="Calibri Light"/>
                <w:noProof/>
                <w:color w:val="002060"/>
                <w:shd w:val="clear" w:color="auto" w:fill="FFFFFF"/>
              </w:rPr>
              <w:t>....</w:t>
            </w:r>
            <w:r w:rsidR="00D00AD9" w:rsidRPr="00EB5784">
              <w:rPr>
                <w:rFonts w:ascii="Roboto" w:hAnsi="Roboto" w:cs="Calibri Light"/>
                <w:color w:val="002060"/>
                <w:shd w:val="clear" w:color="auto" w:fill="FFFFFF"/>
              </w:rPr>
              <w:fldChar w:fldCharType="end"/>
            </w:r>
          </w:p>
          <w:p w14:paraId="499E7793" w14:textId="77777777" w:rsidR="002C305E" w:rsidRPr="00EB5784" w:rsidRDefault="002C305E">
            <w:pPr>
              <w:pStyle w:val="Textebrut"/>
              <w:rPr>
                <w:rFonts w:ascii="Roboto" w:hAnsi="Roboto" w:cs="Calibri Light"/>
              </w:rPr>
            </w:pPr>
          </w:p>
        </w:tc>
      </w:tr>
      <w:tr w:rsidR="00945ACF" w:rsidRPr="00EB5784" w14:paraId="5D7DD7A1" w14:textId="77777777" w:rsidTr="72552C5A">
        <w:trPr>
          <w:trHeight w:val="1836"/>
        </w:trPr>
        <w:tc>
          <w:tcPr>
            <w:tcW w:w="3614" w:type="dxa"/>
            <w:tcBorders>
              <w:bottom w:val="nil"/>
            </w:tcBorders>
            <w:vAlign w:val="center"/>
          </w:tcPr>
          <w:p w14:paraId="3A23348A" w14:textId="77777777" w:rsidR="00945ACF" w:rsidRPr="00EB5784" w:rsidRDefault="00945ACF" w:rsidP="00940FCC">
            <w:pPr>
              <w:pStyle w:val="Textebrut"/>
              <w:ind w:right="72"/>
              <w:jc w:val="both"/>
              <w:rPr>
                <w:rFonts w:ascii="Roboto" w:hAnsi="Roboto" w:cs="Calibri Light"/>
                <w:b/>
              </w:rPr>
            </w:pPr>
            <w:r w:rsidRPr="00EB5784">
              <w:rPr>
                <w:rFonts w:ascii="Roboto" w:hAnsi="Roboto" w:cs="Calibri Light"/>
                <w:b/>
              </w:rPr>
              <w:t xml:space="preserve">Combien de bénéficiaires le projet prévoit-il </w:t>
            </w:r>
            <w:r w:rsidR="00716F54" w:rsidRPr="00EB5784">
              <w:rPr>
                <w:rFonts w:ascii="Roboto" w:hAnsi="Roboto" w:cs="Calibri Light"/>
                <w:b/>
              </w:rPr>
              <w:t xml:space="preserve">de toucher </w:t>
            </w:r>
            <w:r w:rsidRPr="00EB5784">
              <w:rPr>
                <w:rFonts w:ascii="Roboto" w:hAnsi="Roboto" w:cs="Calibri Light"/>
                <w:b/>
              </w:rPr>
              <w:t>?</w:t>
            </w:r>
            <w:r w:rsidR="00A95575" w:rsidRPr="00EB5784">
              <w:rPr>
                <w:rFonts w:ascii="Roboto" w:hAnsi="Roboto" w:cs="Calibri Light"/>
                <w:b/>
              </w:rPr>
              <w:t xml:space="preserve"> </w:t>
            </w:r>
            <w:r w:rsidR="00A95575" w:rsidRPr="00EB5784">
              <w:rPr>
                <w:rFonts w:ascii="Roboto" w:hAnsi="Roboto" w:cs="Calibri Light"/>
                <w:bCs/>
              </w:rPr>
              <w:t>(300 caractères maximum)</w:t>
            </w:r>
          </w:p>
        </w:tc>
        <w:tc>
          <w:tcPr>
            <w:tcW w:w="6946" w:type="dxa"/>
            <w:tcBorders>
              <w:bottom w:val="nil"/>
            </w:tcBorders>
            <w:vAlign w:val="center"/>
          </w:tcPr>
          <w:p w14:paraId="73A35EEE" w14:textId="77777777" w:rsidR="00945ACF" w:rsidRPr="00EB5784" w:rsidRDefault="00945ACF" w:rsidP="00945ACF">
            <w:pPr>
              <w:pStyle w:val="Textebrut"/>
              <w:numPr>
                <w:ilvl w:val="0"/>
                <w:numId w:val="24"/>
              </w:numPr>
              <w:rPr>
                <w:rFonts w:ascii="Roboto" w:hAnsi="Roboto" w:cs="Calibri Light"/>
                <w:i/>
              </w:rPr>
            </w:pPr>
            <w:r w:rsidRPr="00EB5784">
              <w:rPr>
                <w:rFonts w:ascii="Roboto" w:hAnsi="Roboto" w:cs="Calibri Light"/>
                <w:i/>
              </w:rPr>
              <w:t>Préciser le nombre de bénéficiaires au regard des tranches d’âges visées et du profil des publics ciblés</w:t>
            </w:r>
          </w:p>
        </w:tc>
      </w:tr>
      <w:tr w:rsidR="009D1B91" w:rsidRPr="00EB5784" w14:paraId="31155C2F" w14:textId="77777777">
        <w:trPr>
          <w:cantSplit/>
          <w:trHeight w:val="417"/>
        </w:trPr>
        <w:tc>
          <w:tcPr>
            <w:tcW w:w="1056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3FC62F67" w14:textId="77777777" w:rsidR="009D1B91" w:rsidRPr="00EB5784" w:rsidRDefault="009D1B91" w:rsidP="00940FCC">
            <w:pPr>
              <w:pStyle w:val="Textebrut"/>
              <w:ind w:right="72"/>
              <w:rPr>
                <w:rFonts w:ascii="Roboto" w:hAnsi="Roboto" w:cs="Calibri Light"/>
                <w:b/>
              </w:rPr>
            </w:pPr>
            <w:r w:rsidRPr="00EB5784">
              <w:rPr>
                <w:rFonts w:ascii="Roboto" w:hAnsi="Roboto" w:cs="Calibri Light"/>
                <w:b/>
              </w:rPr>
              <w:t>Description du projet</w:t>
            </w:r>
          </w:p>
        </w:tc>
      </w:tr>
      <w:tr w:rsidR="005645C1" w:rsidRPr="00EB5784" w14:paraId="0ACDC46E" w14:textId="77777777" w:rsidTr="72552C5A">
        <w:trPr>
          <w:trHeight w:val="1872"/>
        </w:trPr>
        <w:tc>
          <w:tcPr>
            <w:tcW w:w="3614" w:type="dxa"/>
            <w:tcBorders>
              <w:bottom w:val="nil"/>
            </w:tcBorders>
            <w:vAlign w:val="center"/>
          </w:tcPr>
          <w:p w14:paraId="2C589334" w14:textId="77777777" w:rsidR="005645C1" w:rsidRPr="00EB5784" w:rsidRDefault="005645C1" w:rsidP="00940FCC">
            <w:pPr>
              <w:tabs>
                <w:tab w:val="num" w:pos="425"/>
              </w:tabs>
              <w:ind w:right="72"/>
              <w:jc w:val="both"/>
              <w:rPr>
                <w:rFonts w:ascii="Roboto" w:hAnsi="Roboto" w:cs="Calibri Light"/>
                <w:b/>
              </w:rPr>
            </w:pPr>
            <w:r w:rsidRPr="00EB5784">
              <w:rPr>
                <w:rFonts w:ascii="Roboto" w:hAnsi="Roboto" w:cs="Calibri Light"/>
                <w:b/>
              </w:rPr>
              <w:t>Combien de structures sont concernées par le projet ?</w:t>
            </w:r>
            <w:r w:rsidR="007C023A" w:rsidRPr="00EB5784">
              <w:rPr>
                <w:rFonts w:ascii="Roboto" w:hAnsi="Roboto" w:cs="Calibri Light"/>
                <w:b/>
              </w:rPr>
              <w:t xml:space="preserve"> </w:t>
            </w:r>
          </w:p>
        </w:tc>
        <w:tc>
          <w:tcPr>
            <w:tcW w:w="6946" w:type="dxa"/>
            <w:tcBorders>
              <w:bottom w:val="nil"/>
            </w:tcBorders>
            <w:vAlign w:val="center"/>
          </w:tcPr>
          <w:p w14:paraId="5D13EA89" w14:textId="77777777" w:rsidR="00C81005" w:rsidRPr="00EB5784" w:rsidRDefault="005645C1" w:rsidP="00124BCC">
            <w:pPr>
              <w:pStyle w:val="Normalcentr"/>
              <w:ind w:left="0"/>
              <w:rPr>
                <w:rFonts w:ascii="Roboto" w:hAnsi="Roboto" w:cs="Calibri Light"/>
                <w:i w:val="0"/>
                <w:iCs/>
                <w:color w:val="000000"/>
              </w:rPr>
            </w:pPr>
            <w:r w:rsidRPr="00EB5784">
              <w:rPr>
                <w:rFonts w:ascii="Roboto" w:hAnsi="Roboto" w:cs="Calibri Light"/>
                <w:b/>
                <w:bCs/>
                <w:color w:val="000000"/>
              </w:rPr>
              <w:t>Nombre de structures sur la commune susceptibles de participer au projet</w:t>
            </w:r>
            <w:r w:rsidR="00C81005" w:rsidRPr="00EB5784">
              <w:rPr>
                <w:rFonts w:ascii="Roboto" w:hAnsi="Roboto" w:cs="Calibri Light"/>
                <w:b/>
                <w:bCs/>
                <w:color w:val="000000"/>
              </w:rPr>
              <w:t> :</w:t>
            </w:r>
            <w:r w:rsidR="004B2B5D" w:rsidRPr="00EB5784">
              <w:rPr>
                <w:rFonts w:ascii="Roboto" w:hAnsi="Roboto" w:cs="Calibri Light"/>
                <w:color w:val="000000"/>
              </w:rPr>
              <w:t xml:space="preserve"> </w:t>
            </w:r>
            <w:r w:rsidR="00023660" w:rsidRPr="00EB5784">
              <w:rPr>
                <w:rFonts w:ascii="Roboto" w:hAnsi="Roboto" w:cs="Calibri Light"/>
                <w:i w:val="0"/>
                <w:iCs/>
                <w:color w:val="002060"/>
                <w:shd w:val="clear" w:color="auto" w:fill="FFFFFF"/>
              </w:rPr>
              <w:fldChar w:fldCharType="begin">
                <w:ffData>
                  <w:name w:val="Texte434"/>
                  <w:enabled/>
                  <w:calcOnExit w:val="0"/>
                  <w:textInput>
                    <w:default w:val="...."/>
                  </w:textInput>
                </w:ffData>
              </w:fldChar>
            </w:r>
            <w:r w:rsidR="00023660" w:rsidRPr="00EB5784">
              <w:rPr>
                <w:rFonts w:ascii="Roboto" w:hAnsi="Roboto" w:cs="Calibri Light"/>
                <w:i w:val="0"/>
                <w:iCs/>
                <w:color w:val="002060"/>
                <w:shd w:val="clear" w:color="auto" w:fill="FFFFFF"/>
              </w:rPr>
              <w:instrText xml:space="preserve"> FORMTEXT </w:instrText>
            </w:r>
            <w:r w:rsidR="00023660" w:rsidRPr="00EB5784">
              <w:rPr>
                <w:rFonts w:ascii="Roboto" w:hAnsi="Roboto" w:cs="Calibri Light"/>
                <w:i w:val="0"/>
                <w:iCs/>
                <w:color w:val="002060"/>
                <w:shd w:val="clear" w:color="auto" w:fill="FFFFFF"/>
              </w:rPr>
            </w:r>
            <w:r w:rsidR="00023660" w:rsidRPr="00EB5784">
              <w:rPr>
                <w:rFonts w:ascii="Roboto" w:hAnsi="Roboto" w:cs="Calibri Light"/>
                <w:i w:val="0"/>
                <w:iCs/>
                <w:color w:val="002060"/>
                <w:shd w:val="clear" w:color="auto" w:fill="FFFFFF"/>
              </w:rPr>
              <w:fldChar w:fldCharType="separate"/>
            </w:r>
            <w:r w:rsidR="00023660" w:rsidRPr="00EB5784">
              <w:rPr>
                <w:rFonts w:ascii="Roboto" w:hAnsi="Roboto" w:cs="Calibri Light"/>
                <w:i w:val="0"/>
                <w:iCs/>
                <w:noProof/>
                <w:color w:val="002060"/>
                <w:shd w:val="clear" w:color="auto" w:fill="FFFFFF"/>
              </w:rPr>
              <w:t>....</w:t>
            </w:r>
            <w:r w:rsidR="00023660" w:rsidRPr="00EB5784">
              <w:rPr>
                <w:rFonts w:ascii="Roboto" w:hAnsi="Roboto" w:cs="Calibri Light"/>
                <w:i w:val="0"/>
                <w:iCs/>
                <w:color w:val="002060"/>
                <w:shd w:val="clear" w:color="auto" w:fill="FFFFFF"/>
              </w:rPr>
              <w:fldChar w:fldCharType="end"/>
            </w:r>
          </w:p>
          <w:p w14:paraId="60196FE5" w14:textId="77777777" w:rsidR="00FE7AA9" w:rsidRPr="00EB5784" w:rsidRDefault="004B2B5D" w:rsidP="00FE7AA9">
            <w:pPr>
              <w:pStyle w:val="Normalcentr"/>
              <w:ind w:left="0"/>
              <w:rPr>
                <w:rFonts w:ascii="Roboto" w:hAnsi="Roboto" w:cs="Calibri Light"/>
                <w:color w:val="000000"/>
              </w:rPr>
            </w:pPr>
            <w:r w:rsidRPr="00EB5784">
              <w:rPr>
                <w:rFonts w:ascii="Roboto" w:hAnsi="Roboto" w:cs="Calibri Light"/>
                <w:color w:val="000000"/>
              </w:rPr>
              <w:t>(</w:t>
            </w:r>
            <w:r w:rsidR="00FE7AA9" w:rsidRPr="00EB5784">
              <w:rPr>
                <w:rFonts w:ascii="Roboto" w:hAnsi="Roboto" w:cs="Calibri Light"/>
                <w:color w:val="000000"/>
              </w:rPr>
              <w:t>Préciser</w:t>
            </w:r>
            <w:r w:rsidR="001B634A" w:rsidRPr="00EB5784">
              <w:rPr>
                <w:rFonts w:ascii="Roboto" w:hAnsi="Roboto" w:cs="Calibri Light"/>
                <w:color w:val="000000"/>
              </w:rPr>
              <w:t xml:space="preserve"> le nom de la structure</w:t>
            </w:r>
            <w:r w:rsidRPr="00EB5784">
              <w:rPr>
                <w:rFonts w:ascii="Roboto" w:hAnsi="Roboto" w:cs="Calibri Light"/>
                <w:color w:val="000000"/>
              </w:rPr>
              <w:t xml:space="preserve"> et la capacité d’accueil de chaque structure</w:t>
            </w:r>
            <w:r w:rsidR="00F6666B" w:rsidRPr="00EB5784">
              <w:rPr>
                <w:rFonts w:ascii="Roboto" w:hAnsi="Roboto" w:cs="Calibri Light"/>
                <w:color w:val="000000"/>
              </w:rPr>
              <w:t xml:space="preserve"> si possible</w:t>
            </w:r>
            <w:r w:rsidR="00C81005" w:rsidRPr="00EB5784">
              <w:rPr>
                <w:rFonts w:ascii="Roboto" w:hAnsi="Roboto" w:cs="Calibri Light"/>
                <w:color w:val="000000"/>
              </w:rPr>
              <w:t> </w:t>
            </w:r>
          </w:p>
          <w:p w14:paraId="4AE69422" w14:textId="77777777" w:rsidR="008F0A38" w:rsidRPr="00EB5784" w:rsidRDefault="008F0A38" w:rsidP="00C81005">
            <w:pPr>
              <w:pStyle w:val="Normalcentr"/>
              <w:ind w:left="360"/>
              <w:rPr>
                <w:rFonts w:ascii="Roboto" w:hAnsi="Roboto" w:cs="Calibri Light"/>
                <w:color w:val="000000"/>
              </w:rPr>
            </w:pPr>
          </w:p>
        </w:tc>
      </w:tr>
      <w:tr w:rsidR="007C023A" w:rsidRPr="00EB5784" w14:paraId="359CC6EE" w14:textId="77777777">
        <w:trPr>
          <w:trHeight w:val="300"/>
        </w:trPr>
        <w:tc>
          <w:tcPr>
            <w:tcW w:w="3614" w:type="dxa"/>
            <w:vAlign w:val="center"/>
          </w:tcPr>
          <w:p w14:paraId="65C4364B" w14:textId="77777777" w:rsidR="007C023A" w:rsidRPr="00EB5784" w:rsidRDefault="007C023A" w:rsidP="00940FCC">
            <w:pPr>
              <w:snapToGrid w:val="0"/>
              <w:ind w:right="72"/>
              <w:jc w:val="both"/>
              <w:rPr>
                <w:rFonts w:ascii="Roboto" w:hAnsi="Roboto" w:cs="Calibri Light"/>
                <w:b/>
              </w:rPr>
            </w:pPr>
          </w:p>
          <w:p w14:paraId="3363CD70" w14:textId="5C161476" w:rsidR="007C023A" w:rsidRPr="00EB5784" w:rsidRDefault="007C023A" w:rsidP="0E18E73C">
            <w:pPr>
              <w:snapToGrid w:val="0"/>
              <w:ind w:right="72"/>
              <w:jc w:val="both"/>
              <w:rPr>
                <w:rFonts w:ascii="Roboto" w:hAnsi="Roboto" w:cs="Calibri Light"/>
                <w:b/>
              </w:rPr>
            </w:pPr>
            <w:r w:rsidRPr="00EB5784">
              <w:rPr>
                <w:rFonts w:ascii="Roboto" w:hAnsi="Roboto" w:cs="Calibri Light"/>
                <w:b/>
              </w:rPr>
              <w:t xml:space="preserve">Quel est le calendrier de mise en </w:t>
            </w:r>
            <w:r w:rsidR="509C0879" w:rsidRPr="00EB5784">
              <w:rPr>
                <w:rFonts w:ascii="Roboto" w:hAnsi="Roboto" w:cs="Calibri Light"/>
                <w:b/>
                <w:bCs/>
              </w:rPr>
              <w:t>œuvre</w:t>
            </w:r>
            <w:r w:rsidRPr="00EB5784">
              <w:rPr>
                <w:rFonts w:ascii="Roboto" w:hAnsi="Roboto" w:cs="Calibri Light"/>
                <w:b/>
              </w:rPr>
              <w:t xml:space="preserve"> du projet ? </w:t>
            </w:r>
          </w:p>
          <w:p w14:paraId="43D436DC" w14:textId="77777777" w:rsidR="000C29FF" w:rsidRPr="00EB5784" w:rsidRDefault="000C29FF" w:rsidP="00940FCC">
            <w:pPr>
              <w:snapToGrid w:val="0"/>
              <w:ind w:right="72"/>
              <w:jc w:val="both"/>
              <w:rPr>
                <w:rFonts w:ascii="Roboto" w:hAnsi="Roboto" w:cs="Calibri Light"/>
                <w:b/>
              </w:rPr>
            </w:pPr>
          </w:p>
          <w:p w14:paraId="16CD14A3" w14:textId="77777777" w:rsidR="000C29FF" w:rsidRPr="00EB5784" w:rsidRDefault="000C29FF" w:rsidP="00940FCC">
            <w:pPr>
              <w:snapToGrid w:val="0"/>
              <w:ind w:right="72"/>
              <w:jc w:val="both"/>
              <w:rPr>
                <w:rFonts w:ascii="Roboto" w:hAnsi="Roboto" w:cs="Calibri Light"/>
                <w:b/>
              </w:rPr>
            </w:pPr>
          </w:p>
        </w:tc>
        <w:tc>
          <w:tcPr>
            <w:tcW w:w="6946" w:type="dxa"/>
            <w:shd w:val="clear" w:color="auto" w:fill="FFFFFF"/>
            <w:vAlign w:val="center"/>
          </w:tcPr>
          <w:p w14:paraId="549D679D" w14:textId="77777777" w:rsidR="007C023A" w:rsidRPr="00EB5784" w:rsidRDefault="007C023A" w:rsidP="007C023A">
            <w:pPr>
              <w:pStyle w:val="Textebrut"/>
              <w:rPr>
                <w:rFonts w:ascii="Roboto" w:hAnsi="Roboto" w:cs="Calibri Light"/>
                <w:noProof/>
                <w:color w:val="002060"/>
              </w:rPr>
            </w:pPr>
          </w:p>
        </w:tc>
      </w:tr>
      <w:tr w:rsidR="007C023A" w:rsidRPr="00EB5784" w14:paraId="3E6DB2F7" w14:textId="77777777">
        <w:trPr>
          <w:cantSplit/>
          <w:trHeight w:val="548"/>
        </w:trPr>
        <w:tc>
          <w:tcPr>
            <w:tcW w:w="10560" w:type="dxa"/>
            <w:gridSpan w:val="2"/>
            <w:shd w:val="clear" w:color="auto" w:fill="FFFFFF"/>
            <w:vAlign w:val="center"/>
          </w:tcPr>
          <w:p w14:paraId="5A886A95" w14:textId="77777777" w:rsidR="007C023A" w:rsidRPr="00EB5784" w:rsidRDefault="007C023A" w:rsidP="00940FCC">
            <w:pPr>
              <w:pStyle w:val="Textebrut"/>
              <w:ind w:right="72"/>
              <w:rPr>
                <w:rFonts w:ascii="Roboto" w:hAnsi="Roboto" w:cs="Calibri Light"/>
                <w:b/>
                <w:color w:val="000000"/>
              </w:rPr>
            </w:pPr>
            <w:r w:rsidRPr="00EB5784">
              <w:rPr>
                <w:rFonts w:ascii="Roboto" w:hAnsi="Roboto" w:cs="Calibri Light"/>
                <w:b/>
                <w:color w:val="000000"/>
              </w:rPr>
              <w:t>Les partenariats </w:t>
            </w:r>
          </w:p>
        </w:tc>
      </w:tr>
      <w:tr w:rsidR="007C023A" w:rsidRPr="00EB5784" w14:paraId="18AC71EF" w14:textId="77777777" w:rsidTr="72552C5A">
        <w:trPr>
          <w:trHeight w:val="977"/>
        </w:trPr>
        <w:tc>
          <w:tcPr>
            <w:tcW w:w="3614" w:type="dxa"/>
            <w:vAlign w:val="center"/>
          </w:tcPr>
          <w:p w14:paraId="11778999" w14:textId="77777777" w:rsidR="00BE4754" w:rsidRPr="00EB5784" w:rsidRDefault="00F92E89" w:rsidP="00940FCC">
            <w:pPr>
              <w:pStyle w:val="Textebrut"/>
              <w:ind w:right="72"/>
              <w:jc w:val="both"/>
              <w:rPr>
                <w:rFonts w:ascii="Roboto" w:hAnsi="Roboto" w:cs="Calibri Light"/>
                <w:b/>
              </w:rPr>
            </w:pPr>
            <w:r w:rsidRPr="00EB5784">
              <w:rPr>
                <w:rFonts w:ascii="Roboto" w:hAnsi="Roboto" w:cs="Calibri Light"/>
                <w:b/>
              </w:rPr>
              <w:t>L</w:t>
            </w:r>
            <w:r w:rsidR="007C023A" w:rsidRPr="00EB5784">
              <w:rPr>
                <w:rFonts w:ascii="Roboto" w:hAnsi="Roboto" w:cs="Calibri Light"/>
                <w:b/>
              </w:rPr>
              <w:t>es partenaires associés au projet ?</w:t>
            </w:r>
            <w:r w:rsidR="00093544" w:rsidRPr="00EB5784">
              <w:rPr>
                <w:rFonts w:ascii="Roboto" w:hAnsi="Roboto" w:cs="Calibri Light"/>
                <w:b/>
              </w:rPr>
              <w:t xml:space="preserve"> </w:t>
            </w:r>
          </w:p>
          <w:p w14:paraId="31E65A38" w14:textId="77777777" w:rsidR="00BE4754" w:rsidRPr="00EB5784" w:rsidRDefault="27886CFC" w:rsidP="72552C5A">
            <w:pPr>
              <w:pStyle w:val="Textebrut"/>
              <w:ind w:right="72"/>
              <w:jc w:val="both"/>
              <w:rPr>
                <w:rFonts w:ascii="Roboto" w:hAnsi="Roboto" w:cs="Calibri Light"/>
                <w:b/>
                <w:bCs/>
                <w:i/>
                <w:iCs/>
              </w:rPr>
            </w:pPr>
            <w:r w:rsidRPr="00EB5784">
              <w:rPr>
                <w:rFonts w:ascii="Roboto" w:hAnsi="Roboto" w:cs="Calibri Light"/>
                <w:b/>
                <w:bCs/>
                <w:i/>
                <w:iCs/>
              </w:rPr>
              <w:t>Le projet doit être co-financé</w:t>
            </w:r>
          </w:p>
        </w:tc>
        <w:tc>
          <w:tcPr>
            <w:tcW w:w="6946" w:type="dxa"/>
            <w:vAlign w:val="center"/>
          </w:tcPr>
          <w:p w14:paraId="6D1FF38D" w14:textId="77777777" w:rsidR="00093544" w:rsidRPr="00EB5784" w:rsidRDefault="00D3477D" w:rsidP="00093544">
            <w:pPr>
              <w:pStyle w:val="Textebrut"/>
              <w:rPr>
                <w:rFonts w:ascii="Roboto" w:hAnsi="Roboto" w:cs="Calibri Light"/>
                <w:iCs/>
                <w:color w:val="000000"/>
              </w:rPr>
            </w:pPr>
            <w:r w:rsidRPr="00EB5784">
              <w:rPr>
                <w:rFonts w:ascii="Roboto" w:hAnsi="Roboto" w:cs="Calibri Light"/>
                <w:iCs/>
                <w:color w:val="000000"/>
              </w:rPr>
              <w:fldChar w:fldCharType="begin">
                <w:ffData>
                  <w:name w:val="CaseACocher39"/>
                  <w:enabled/>
                  <w:calcOnExit w:val="0"/>
                  <w:checkBox>
                    <w:sizeAuto/>
                    <w:default w:val="0"/>
                  </w:checkBox>
                </w:ffData>
              </w:fldChar>
            </w:r>
            <w:bookmarkStart w:id="12" w:name="CaseACocher39"/>
            <w:r w:rsidRPr="00EB5784">
              <w:rPr>
                <w:rFonts w:ascii="Roboto" w:hAnsi="Roboto" w:cs="Calibri Light"/>
                <w:iCs/>
                <w:color w:val="000000"/>
              </w:rPr>
              <w:instrText xml:space="preserve"> FORMCHECKBOX </w:instrText>
            </w:r>
            <w:r w:rsidRPr="00EB5784">
              <w:rPr>
                <w:rFonts w:ascii="Roboto" w:hAnsi="Roboto" w:cs="Calibri Light"/>
                <w:iCs/>
                <w:color w:val="000000"/>
              </w:rPr>
            </w:r>
            <w:r w:rsidRPr="00EB5784">
              <w:rPr>
                <w:rFonts w:ascii="Roboto" w:hAnsi="Roboto" w:cs="Calibri Light"/>
                <w:iCs/>
                <w:color w:val="000000"/>
              </w:rPr>
              <w:fldChar w:fldCharType="separate"/>
            </w:r>
            <w:r w:rsidRPr="00EB5784">
              <w:rPr>
                <w:rFonts w:ascii="Roboto" w:hAnsi="Roboto" w:cs="Calibri Light"/>
                <w:iCs/>
                <w:color w:val="000000"/>
              </w:rPr>
              <w:fldChar w:fldCharType="end"/>
            </w:r>
            <w:bookmarkEnd w:id="12"/>
            <w:r w:rsidRPr="00EB5784">
              <w:rPr>
                <w:rFonts w:ascii="Roboto" w:hAnsi="Roboto" w:cs="Calibri Light"/>
                <w:iCs/>
                <w:color w:val="000000"/>
              </w:rPr>
              <w:t xml:space="preserve"> </w:t>
            </w:r>
            <w:r w:rsidR="00EF7F21" w:rsidRPr="00EB5784">
              <w:rPr>
                <w:rFonts w:ascii="Roboto" w:hAnsi="Roboto" w:cs="Calibri Light"/>
                <w:iCs/>
                <w:color w:val="000000"/>
              </w:rPr>
              <w:t>Partena</w:t>
            </w:r>
            <w:r w:rsidR="00A86E9D" w:rsidRPr="00EB5784">
              <w:rPr>
                <w:rFonts w:ascii="Roboto" w:hAnsi="Roboto" w:cs="Calibri Light"/>
                <w:iCs/>
                <w:color w:val="000000"/>
              </w:rPr>
              <w:t>ires</w:t>
            </w:r>
            <w:r w:rsidR="00EF7F21" w:rsidRPr="00EB5784">
              <w:rPr>
                <w:rFonts w:ascii="Roboto" w:hAnsi="Roboto" w:cs="Calibri Light"/>
                <w:iCs/>
                <w:color w:val="000000"/>
              </w:rPr>
              <w:t xml:space="preserve"> opérationnels</w:t>
            </w:r>
            <w:r w:rsidRPr="00EB5784">
              <w:rPr>
                <w:rFonts w:ascii="Roboto" w:hAnsi="Roboto" w:cs="Calibri Light"/>
                <w:iCs/>
                <w:color w:val="000000"/>
              </w:rPr>
              <w:t xml:space="preserve">, précisez </w:t>
            </w:r>
            <w:r w:rsidR="00EF7F21" w:rsidRPr="00EB5784">
              <w:rPr>
                <w:rFonts w:ascii="Roboto" w:hAnsi="Roboto" w:cs="Calibri Light"/>
                <w:iCs/>
                <w:color w:val="000000"/>
              </w:rPr>
              <w:t>:</w:t>
            </w:r>
            <w:r w:rsidR="00384E91" w:rsidRPr="00EB5784">
              <w:rPr>
                <w:rFonts w:ascii="Roboto" w:hAnsi="Roboto" w:cs="Calibri Light"/>
              </w:rPr>
              <w:t xml:space="preserve"> </w:t>
            </w:r>
            <w:r w:rsidR="00E011CC" w:rsidRPr="00EB5784">
              <w:rPr>
                <w:rFonts w:ascii="Roboto" w:hAnsi="Roboto" w:cs="Calibri Light"/>
                <w:shd w:val="clear" w:color="auto" w:fill="FFFFFF"/>
              </w:rPr>
              <w:fldChar w:fldCharType="begin">
                <w:ffData>
                  <w:name w:val=""/>
                  <w:enabled/>
                  <w:calcOnExit w:val="0"/>
                  <w:textInput>
                    <w:default w:val="...."/>
                    <w:maxLength w:val="400"/>
                  </w:textInput>
                </w:ffData>
              </w:fldChar>
            </w:r>
            <w:r w:rsidR="00E011CC" w:rsidRPr="00EB5784">
              <w:rPr>
                <w:rFonts w:ascii="Roboto" w:hAnsi="Roboto" w:cs="Calibri Light"/>
                <w:shd w:val="clear" w:color="auto" w:fill="FFFFFF"/>
              </w:rPr>
              <w:instrText xml:space="preserve"> FORMTEXT </w:instrText>
            </w:r>
            <w:r w:rsidR="00E011CC" w:rsidRPr="00EB5784">
              <w:rPr>
                <w:rFonts w:ascii="Roboto" w:hAnsi="Roboto" w:cs="Calibri Light"/>
                <w:shd w:val="clear" w:color="auto" w:fill="FFFFFF"/>
              </w:rPr>
            </w:r>
            <w:r w:rsidR="00E011CC" w:rsidRPr="00EB5784">
              <w:rPr>
                <w:rFonts w:ascii="Roboto" w:hAnsi="Roboto" w:cs="Calibri Light"/>
                <w:shd w:val="clear" w:color="auto" w:fill="FFFFFF"/>
              </w:rPr>
              <w:fldChar w:fldCharType="separate"/>
            </w:r>
            <w:r w:rsidR="00E011CC" w:rsidRPr="00EB5784">
              <w:rPr>
                <w:rFonts w:ascii="Roboto" w:hAnsi="Roboto" w:cs="Calibri Light"/>
                <w:noProof/>
                <w:shd w:val="clear" w:color="auto" w:fill="FFFFFF"/>
              </w:rPr>
              <w:t>....</w:t>
            </w:r>
            <w:r w:rsidR="00E011CC" w:rsidRPr="00EB5784">
              <w:rPr>
                <w:rFonts w:ascii="Roboto" w:hAnsi="Roboto" w:cs="Calibri Light"/>
                <w:shd w:val="clear" w:color="auto" w:fill="FFFFFF"/>
              </w:rPr>
              <w:fldChar w:fldCharType="end"/>
            </w:r>
            <w:r w:rsidRPr="00EB5784">
              <w:rPr>
                <w:rFonts w:ascii="Roboto" w:hAnsi="Roboto" w:cs="Calibri Light"/>
                <w:shd w:val="clear" w:color="auto" w:fill="FFFFFF"/>
              </w:rPr>
              <w:t>................................................</w:t>
            </w:r>
          </w:p>
          <w:p w14:paraId="7DCF66EC" w14:textId="77777777" w:rsidR="00EF7F21" w:rsidRPr="00EB5784" w:rsidRDefault="00D3477D" w:rsidP="00093544">
            <w:pPr>
              <w:pStyle w:val="Textebrut"/>
              <w:rPr>
                <w:rFonts w:ascii="Roboto" w:hAnsi="Roboto" w:cs="Calibri Light"/>
                <w:iCs/>
                <w:color w:val="000000"/>
              </w:rPr>
            </w:pPr>
            <w:r w:rsidRPr="00EB5784">
              <w:rPr>
                <w:rFonts w:ascii="Roboto" w:hAnsi="Roboto" w:cs="Calibri Light"/>
                <w:iCs/>
                <w:color w:val="000000"/>
              </w:rPr>
              <w:fldChar w:fldCharType="begin">
                <w:ffData>
                  <w:name w:val="CaseACocher40"/>
                  <w:enabled/>
                  <w:calcOnExit w:val="0"/>
                  <w:checkBox>
                    <w:sizeAuto/>
                    <w:default w:val="0"/>
                  </w:checkBox>
                </w:ffData>
              </w:fldChar>
            </w:r>
            <w:bookmarkStart w:id="13" w:name="CaseACocher40"/>
            <w:r w:rsidRPr="00EB5784">
              <w:rPr>
                <w:rFonts w:ascii="Roboto" w:hAnsi="Roboto" w:cs="Calibri Light"/>
                <w:iCs/>
                <w:color w:val="000000"/>
              </w:rPr>
              <w:instrText xml:space="preserve"> FORMCHECKBOX </w:instrText>
            </w:r>
            <w:r w:rsidRPr="00EB5784">
              <w:rPr>
                <w:rFonts w:ascii="Roboto" w:hAnsi="Roboto" w:cs="Calibri Light"/>
                <w:iCs/>
                <w:color w:val="000000"/>
              </w:rPr>
            </w:r>
            <w:r w:rsidRPr="00EB5784">
              <w:rPr>
                <w:rFonts w:ascii="Roboto" w:hAnsi="Roboto" w:cs="Calibri Light"/>
                <w:iCs/>
                <w:color w:val="000000"/>
              </w:rPr>
              <w:fldChar w:fldCharType="separate"/>
            </w:r>
            <w:r w:rsidRPr="00EB5784">
              <w:rPr>
                <w:rFonts w:ascii="Roboto" w:hAnsi="Roboto" w:cs="Calibri Light"/>
                <w:iCs/>
                <w:color w:val="000000"/>
              </w:rPr>
              <w:fldChar w:fldCharType="end"/>
            </w:r>
            <w:bookmarkEnd w:id="13"/>
            <w:r w:rsidRPr="00EB5784">
              <w:rPr>
                <w:rFonts w:ascii="Roboto" w:hAnsi="Roboto" w:cs="Calibri Light"/>
                <w:iCs/>
                <w:color w:val="000000"/>
              </w:rPr>
              <w:t xml:space="preserve"> </w:t>
            </w:r>
            <w:r w:rsidR="00EF7F21" w:rsidRPr="00EB5784">
              <w:rPr>
                <w:rFonts w:ascii="Roboto" w:hAnsi="Roboto" w:cs="Calibri Light"/>
                <w:iCs/>
                <w:color w:val="000000"/>
              </w:rPr>
              <w:t>Parten</w:t>
            </w:r>
            <w:r w:rsidR="00A86E9D" w:rsidRPr="00EB5784">
              <w:rPr>
                <w:rFonts w:ascii="Roboto" w:hAnsi="Roboto" w:cs="Calibri Light"/>
                <w:iCs/>
                <w:color w:val="000000"/>
              </w:rPr>
              <w:t>aires financiers</w:t>
            </w:r>
            <w:r w:rsidRPr="00EB5784">
              <w:rPr>
                <w:rFonts w:ascii="Roboto" w:hAnsi="Roboto" w:cs="Calibri Light"/>
                <w:iCs/>
                <w:color w:val="000000"/>
              </w:rPr>
              <w:t xml:space="preserve">, précisez </w:t>
            </w:r>
            <w:r w:rsidR="00A86E9D" w:rsidRPr="00EB5784">
              <w:rPr>
                <w:rFonts w:ascii="Roboto" w:hAnsi="Roboto" w:cs="Calibri Light"/>
                <w:iCs/>
                <w:color w:val="000000"/>
              </w:rPr>
              <w:t xml:space="preserve">: </w:t>
            </w:r>
            <w:r w:rsidR="00E011CC" w:rsidRPr="00EB5784">
              <w:rPr>
                <w:rFonts w:ascii="Roboto" w:hAnsi="Roboto" w:cs="Calibri Light"/>
                <w:shd w:val="clear" w:color="auto" w:fill="FFFFFF"/>
              </w:rPr>
              <w:fldChar w:fldCharType="begin">
                <w:ffData>
                  <w:name w:val=""/>
                  <w:enabled/>
                  <w:calcOnExit w:val="0"/>
                  <w:textInput>
                    <w:default w:val="...."/>
                    <w:maxLength w:val="400"/>
                  </w:textInput>
                </w:ffData>
              </w:fldChar>
            </w:r>
            <w:r w:rsidR="00E011CC" w:rsidRPr="00EB5784">
              <w:rPr>
                <w:rFonts w:ascii="Roboto" w:hAnsi="Roboto" w:cs="Calibri Light"/>
                <w:shd w:val="clear" w:color="auto" w:fill="FFFFFF"/>
              </w:rPr>
              <w:instrText xml:space="preserve"> FORMTEXT </w:instrText>
            </w:r>
            <w:r w:rsidR="00E011CC" w:rsidRPr="00EB5784">
              <w:rPr>
                <w:rFonts w:ascii="Roboto" w:hAnsi="Roboto" w:cs="Calibri Light"/>
                <w:shd w:val="clear" w:color="auto" w:fill="FFFFFF"/>
              </w:rPr>
            </w:r>
            <w:r w:rsidR="00E011CC" w:rsidRPr="00EB5784">
              <w:rPr>
                <w:rFonts w:ascii="Roboto" w:hAnsi="Roboto" w:cs="Calibri Light"/>
                <w:shd w:val="clear" w:color="auto" w:fill="FFFFFF"/>
              </w:rPr>
              <w:fldChar w:fldCharType="separate"/>
            </w:r>
            <w:r w:rsidR="00E011CC" w:rsidRPr="00EB5784">
              <w:rPr>
                <w:rFonts w:ascii="Roboto" w:hAnsi="Roboto" w:cs="Calibri Light"/>
                <w:noProof/>
                <w:shd w:val="clear" w:color="auto" w:fill="FFFFFF"/>
              </w:rPr>
              <w:t>....</w:t>
            </w:r>
            <w:r w:rsidR="00E011CC" w:rsidRPr="00EB5784">
              <w:rPr>
                <w:rFonts w:ascii="Roboto" w:hAnsi="Roboto" w:cs="Calibri Light"/>
                <w:shd w:val="clear" w:color="auto" w:fill="FFFFFF"/>
              </w:rPr>
              <w:fldChar w:fldCharType="end"/>
            </w:r>
            <w:r w:rsidRPr="00EB5784">
              <w:rPr>
                <w:rFonts w:ascii="Roboto" w:hAnsi="Roboto" w:cs="Calibri Light"/>
                <w:shd w:val="clear" w:color="auto" w:fill="FFFFFF"/>
              </w:rPr>
              <w:t>..........................................................</w:t>
            </w:r>
          </w:p>
        </w:tc>
      </w:tr>
      <w:tr w:rsidR="007C023A" w:rsidRPr="00EB5784" w14:paraId="47F5E214" w14:textId="77777777" w:rsidTr="72552C5A">
        <w:trPr>
          <w:trHeight w:val="1265"/>
        </w:trPr>
        <w:tc>
          <w:tcPr>
            <w:tcW w:w="3614" w:type="dxa"/>
            <w:tcBorders>
              <w:bottom w:val="single" w:sz="4" w:space="0" w:color="auto"/>
            </w:tcBorders>
            <w:vAlign w:val="center"/>
          </w:tcPr>
          <w:p w14:paraId="2A9B9D97" w14:textId="77777777" w:rsidR="007C023A" w:rsidRPr="00EB5784" w:rsidRDefault="00F92E89" w:rsidP="00940FCC">
            <w:pPr>
              <w:tabs>
                <w:tab w:val="num" w:pos="425"/>
              </w:tabs>
              <w:ind w:right="72"/>
              <w:jc w:val="both"/>
              <w:rPr>
                <w:rFonts w:ascii="Roboto" w:hAnsi="Roboto" w:cs="Calibri Light"/>
                <w:b/>
              </w:rPr>
            </w:pPr>
            <w:r w:rsidRPr="00EB5784">
              <w:rPr>
                <w:rFonts w:ascii="Roboto" w:hAnsi="Roboto" w:cs="Calibri Light"/>
                <w:b/>
              </w:rPr>
              <w:t>L</w:t>
            </w:r>
            <w:r w:rsidR="007C023A" w:rsidRPr="00EB5784">
              <w:rPr>
                <w:rFonts w:ascii="Roboto" w:hAnsi="Roboto" w:cs="Calibri Light"/>
                <w:b/>
              </w:rPr>
              <w:t>es modalités de coordination du projet au sein du territoire ?</w:t>
            </w:r>
            <w:r w:rsidR="00E011CC" w:rsidRPr="00EB5784">
              <w:rPr>
                <w:rFonts w:ascii="Roboto" w:hAnsi="Roboto" w:cs="Calibri Light"/>
                <w:b/>
              </w:rPr>
              <w:t xml:space="preserve"> </w:t>
            </w:r>
            <w:r w:rsidR="00E011CC" w:rsidRPr="00EB5784">
              <w:rPr>
                <w:rFonts w:ascii="Roboto" w:hAnsi="Roboto" w:cs="Calibri Light"/>
                <w:bCs/>
              </w:rPr>
              <w:t>(300 caractères maximum)</w:t>
            </w:r>
          </w:p>
        </w:tc>
        <w:tc>
          <w:tcPr>
            <w:tcW w:w="6946" w:type="dxa"/>
            <w:tcBorders>
              <w:bottom w:val="single" w:sz="4" w:space="0" w:color="auto"/>
            </w:tcBorders>
            <w:vAlign w:val="center"/>
          </w:tcPr>
          <w:p w14:paraId="2EF97370" w14:textId="77777777" w:rsidR="007C023A" w:rsidRPr="00EB5784" w:rsidRDefault="007C023A" w:rsidP="007C023A">
            <w:pPr>
              <w:pStyle w:val="Normalcentr"/>
              <w:numPr>
                <w:ilvl w:val="0"/>
                <w:numId w:val="25"/>
              </w:numPr>
              <w:ind w:hanging="218"/>
              <w:rPr>
                <w:rFonts w:ascii="Roboto" w:hAnsi="Roboto" w:cs="Calibri Light"/>
                <w:color w:val="000000"/>
              </w:rPr>
            </w:pPr>
            <w:r w:rsidRPr="00EB5784">
              <w:rPr>
                <w:rFonts w:ascii="Roboto" w:hAnsi="Roboto" w:cs="Calibri Light"/>
                <w:color w:val="000000"/>
              </w:rPr>
              <w:t>Quelle mise en réseau sur le territoir</w:t>
            </w:r>
            <w:r w:rsidR="00C40FA6" w:rsidRPr="00EB5784">
              <w:rPr>
                <w:rFonts w:ascii="Roboto" w:hAnsi="Roboto" w:cs="Calibri Light"/>
                <w:color w:val="000000"/>
              </w:rPr>
              <w:t>e, c</w:t>
            </w:r>
            <w:r w:rsidRPr="00EB5784">
              <w:rPr>
                <w:rFonts w:ascii="Roboto" w:hAnsi="Roboto" w:cs="Calibri Light"/>
                <w:color w:val="000000"/>
              </w:rPr>
              <w:t xml:space="preserve">omment les actions prévues s’articulent-elles avec les </w:t>
            </w:r>
            <w:r w:rsidR="00F525B6" w:rsidRPr="00EB5784">
              <w:rPr>
                <w:rFonts w:ascii="Roboto" w:hAnsi="Roboto" w:cs="Calibri Light"/>
                <w:color w:val="000000"/>
              </w:rPr>
              <w:t>différents</w:t>
            </w:r>
            <w:r w:rsidRPr="00EB5784">
              <w:rPr>
                <w:rFonts w:ascii="Roboto" w:hAnsi="Roboto" w:cs="Calibri Light"/>
                <w:color w:val="000000"/>
              </w:rPr>
              <w:t xml:space="preserve"> acteurs</w:t>
            </w:r>
            <w:r w:rsidR="00C40FA6" w:rsidRPr="00EB5784">
              <w:rPr>
                <w:rFonts w:ascii="Roboto" w:hAnsi="Roboto" w:cs="Calibri Light"/>
                <w:color w:val="000000"/>
              </w:rPr>
              <w:t xml:space="preserve"> et partenaires</w:t>
            </w:r>
            <w:r w:rsidRPr="00EB5784">
              <w:rPr>
                <w:rFonts w:ascii="Roboto" w:hAnsi="Roboto" w:cs="Calibri Light"/>
                <w:color w:val="000000"/>
              </w:rPr>
              <w:t> ? Commission</w:t>
            </w:r>
            <w:r w:rsidR="00F525B6" w:rsidRPr="00EB5784">
              <w:rPr>
                <w:rFonts w:ascii="Roboto" w:hAnsi="Roboto" w:cs="Calibri Light"/>
                <w:color w:val="000000"/>
              </w:rPr>
              <w:t xml:space="preserve">s </w:t>
            </w:r>
            <w:r w:rsidRPr="00EB5784">
              <w:rPr>
                <w:rFonts w:ascii="Roboto" w:hAnsi="Roboto" w:cs="Calibri Light"/>
                <w:color w:val="000000"/>
              </w:rPr>
              <w:t>spécifiques ? Copil ? Outils opérationnels ?</w:t>
            </w:r>
          </w:p>
          <w:p w14:paraId="32CE5167" w14:textId="77777777" w:rsidR="00E011CC" w:rsidRPr="00EB5784" w:rsidRDefault="00E011CC" w:rsidP="00E011CC">
            <w:pPr>
              <w:pStyle w:val="Normalcentr"/>
              <w:ind w:left="142"/>
              <w:rPr>
                <w:rFonts w:ascii="Roboto" w:hAnsi="Roboto" w:cs="Calibri Light"/>
                <w:i w:val="0"/>
                <w:iCs/>
                <w:color w:val="000000"/>
              </w:rPr>
            </w:pPr>
          </w:p>
          <w:p w14:paraId="30159B5C" w14:textId="77777777" w:rsidR="00253E0B" w:rsidRPr="00EB5784" w:rsidRDefault="00253E0B" w:rsidP="0079712D">
            <w:pPr>
              <w:pStyle w:val="Normalcentr"/>
              <w:rPr>
                <w:rFonts w:ascii="Roboto" w:hAnsi="Roboto" w:cs="Calibri Light"/>
                <w:i w:val="0"/>
                <w:iCs/>
                <w:color w:val="000000"/>
              </w:rPr>
            </w:pPr>
          </w:p>
        </w:tc>
      </w:tr>
      <w:tr w:rsidR="007C023A" w:rsidRPr="00EB5784" w14:paraId="1C6F1C47" w14:textId="77777777">
        <w:trPr>
          <w:cantSplit/>
          <w:trHeight w:val="550"/>
        </w:trPr>
        <w:tc>
          <w:tcPr>
            <w:tcW w:w="10560" w:type="dxa"/>
            <w:gridSpan w:val="2"/>
            <w:shd w:val="clear" w:color="auto" w:fill="FFFFFF"/>
            <w:vAlign w:val="center"/>
          </w:tcPr>
          <w:p w14:paraId="6EFDDF5E" w14:textId="77777777" w:rsidR="007C023A" w:rsidRPr="00EB5784" w:rsidRDefault="007C023A" w:rsidP="00940FCC">
            <w:pPr>
              <w:pStyle w:val="Normalcentr"/>
              <w:ind w:left="142" w:right="72"/>
              <w:rPr>
                <w:rFonts w:ascii="Roboto" w:hAnsi="Roboto" w:cs="Calibri Light"/>
                <w:i w:val="0"/>
                <w:color w:val="auto"/>
              </w:rPr>
            </w:pPr>
            <w:r w:rsidRPr="00EB5784">
              <w:rPr>
                <w:rFonts w:ascii="Roboto" w:hAnsi="Roboto" w:cs="Calibri Light"/>
                <w:b/>
                <w:i w:val="0"/>
                <w:color w:val="auto"/>
              </w:rPr>
              <w:lastRenderedPageBreak/>
              <w:t xml:space="preserve">Moyens humains internes / externes </w:t>
            </w:r>
            <w:r w:rsidR="004701B0" w:rsidRPr="00EB5784">
              <w:rPr>
                <w:rFonts w:ascii="Roboto" w:hAnsi="Roboto" w:cs="Calibri Light"/>
                <w:b/>
                <w:i w:val="0"/>
                <w:color w:val="auto"/>
              </w:rPr>
              <w:t>n</w:t>
            </w:r>
            <w:r w:rsidR="008C6280" w:rsidRPr="00EB5784">
              <w:rPr>
                <w:rFonts w:ascii="Roboto" w:hAnsi="Roboto" w:cs="Calibri Light"/>
                <w:b/>
                <w:i w:val="0"/>
                <w:color w:val="auto"/>
              </w:rPr>
              <w:t>é</w:t>
            </w:r>
            <w:r w:rsidR="004701B0" w:rsidRPr="00EB5784">
              <w:rPr>
                <w:rFonts w:ascii="Roboto" w:hAnsi="Roboto" w:cs="Calibri Light"/>
                <w:b/>
                <w:i w:val="0"/>
                <w:color w:val="auto"/>
              </w:rPr>
              <w:t>cessaire</w:t>
            </w:r>
            <w:r w:rsidR="008C6280" w:rsidRPr="00EB5784">
              <w:rPr>
                <w:rFonts w:ascii="Roboto" w:hAnsi="Roboto" w:cs="Calibri Light"/>
                <w:b/>
                <w:i w:val="0"/>
                <w:color w:val="auto"/>
              </w:rPr>
              <w:t xml:space="preserve"> à la réalisation du projet</w:t>
            </w:r>
          </w:p>
        </w:tc>
      </w:tr>
      <w:tr w:rsidR="007C023A" w:rsidRPr="00EB5784" w14:paraId="4D633932" w14:textId="77777777" w:rsidTr="72552C5A">
        <w:trPr>
          <w:trHeight w:val="1406"/>
        </w:trPr>
        <w:tc>
          <w:tcPr>
            <w:tcW w:w="3614" w:type="dxa"/>
            <w:vAlign w:val="center"/>
          </w:tcPr>
          <w:p w14:paraId="6D9C7E79" w14:textId="77777777" w:rsidR="007C023A" w:rsidRPr="00EB5784" w:rsidRDefault="21A608BA" w:rsidP="72552C5A">
            <w:pPr>
              <w:ind w:right="72"/>
              <w:jc w:val="both"/>
              <w:rPr>
                <w:rFonts w:ascii="Roboto" w:hAnsi="Roboto" w:cs="Calibri Light"/>
                <w:b/>
                <w:bCs/>
              </w:rPr>
            </w:pPr>
            <w:r w:rsidRPr="00EB5784">
              <w:rPr>
                <w:rFonts w:ascii="Roboto" w:hAnsi="Roboto" w:cs="Calibri Light"/>
                <w:b/>
                <w:bCs/>
              </w:rPr>
              <w:t>Quels moyens humains internes seront mobilisés ?</w:t>
            </w:r>
            <w:r w:rsidR="6C04BD57" w:rsidRPr="00EB5784">
              <w:rPr>
                <w:rFonts w:ascii="Roboto" w:hAnsi="Roboto" w:cs="Calibri Light"/>
                <w:b/>
                <w:bCs/>
              </w:rPr>
              <w:t xml:space="preserve"> </w:t>
            </w:r>
            <w:r w:rsidR="6C04BD57" w:rsidRPr="00EB5784">
              <w:rPr>
                <w:rFonts w:ascii="Roboto" w:hAnsi="Roboto" w:cs="Calibri Light"/>
                <w:i/>
                <w:iCs/>
              </w:rPr>
              <w:t>(500 caractères maximum)</w:t>
            </w:r>
          </w:p>
        </w:tc>
        <w:tc>
          <w:tcPr>
            <w:tcW w:w="6946" w:type="dxa"/>
            <w:vAlign w:val="center"/>
          </w:tcPr>
          <w:p w14:paraId="27ACC804" w14:textId="77777777" w:rsidR="009D270F" w:rsidRPr="00EB5784" w:rsidRDefault="21A608BA" w:rsidP="72552C5A">
            <w:pPr>
              <w:pStyle w:val="Normalcentr"/>
              <w:ind w:left="142"/>
              <w:rPr>
                <w:rFonts w:ascii="Roboto" w:hAnsi="Roboto" w:cs="Calibri Light"/>
                <w:color w:val="auto"/>
              </w:rPr>
            </w:pPr>
            <w:r w:rsidRPr="00EB5784">
              <w:rPr>
                <w:rFonts w:ascii="Roboto" w:hAnsi="Roboto" w:cs="Calibri Light"/>
                <w:color w:val="auto"/>
              </w:rPr>
              <w:t xml:space="preserve">- Détailler les professionnels mobilisés, le nombre d’ETP, les   structures sur lesquelles ils seront mobilisés, (encadrants, coordinateurs, psychologues, psychomotriciens, </w:t>
            </w:r>
            <w:r w:rsidR="56328BE2" w:rsidRPr="00EB5784">
              <w:rPr>
                <w:rFonts w:ascii="Roboto" w:hAnsi="Roboto" w:cs="Calibri Light"/>
                <w:color w:val="auto"/>
              </w:rPr>
              <w:t>animateurs, ect</w:t>
            </w:r>
            <w:r w:rsidRPr="00EB5784">
              <w:rPr>
                <w:rFonts w:ascii="Roboto" w:hAnsi="Roboto" w:cs="Calibri Light"/>
                <w:color w:val="auto"/>
              </w:rPr>
              <w:t>).</w:t>
            </w:r>
          </w:p>
          <w:p w14:paraId="2A821633" w14:textId="77777777" w:rsidR="00E011CC" w:rsidRPr="00EB5784" w:rsidRDefault="00E011CC" w:rsidP="72552C5A">
            <w:pPr>
              <w:pStyle w:val="Normalcentr"/>
              <w:ind w:left="142"/>
              <w:rPr>
                <w:rFonts w:ascii="Roboto" w:hAnsi="Roboto" w:cs="Calibri Light"/>
                <w:i w:val="0"/>
                <w:color w:val="auto"/>
              </w:rPr>
            </w:pPr>
          </w:p>
          <w:p w14:paraId="5B9A66B6" w14:textId="77777777" w:rsidR="00C91031" w:rsidRPr="00EB5784" w:rsidRDefault="00C91031" w:rsidP="72552C5A">
            <w:pPr>
              <w:pStyle w:val="Normalcentr"/>
              <w:ind w:left="142"/>
              <w:rPr>
                <w:rFonts w:ascii="Roboto" w:hAnsi="Roboto" w:cs="Calibri Light"/>
                <w:i w:val="0"/>
                <w:color w:val="auto"/>
              </w:rPr>
            </w:pPr>
          </w:p>
        </w:tc>
      </w:tr>
      <w:tr w:rsidR="007C023A" w:rsidRPr="00EB5784" w14:paraId="1109F4D8" w14:textId="77777777" w:rsidTr="72552C5A">
        <w:trPr>
          <w:trHeight w:val="1692"/>
        </w:trPr>
        <w:tc>
          <w:tcPr>
            <w:tcW w:w="3614" w:type="dxa"/>
            <w:tcBorders>
              <w:bottom w:val="single" w:sz="4" w:space="0" w:color="auto"/>
            </w:tcBorders>
            <w:vAlign w:val="center"/>
          </w:tcPr>
          <w:p w14:paraId="72960E46" w14:textId="77777777" w:rsidR="007C023A" w:rsidRPr="00EB5784" w:rsidRDefault="21A608BA" w:rsidP="72552C5A">
            <w:pPr>
              <w:ind w:right="72"/>
              <w:jc w:val="both"/>
              <w:rPr>
                <w:rFonts w:ascii="Roboto" w:hAnsi="Roboto" w:cs="Calibri Light"/>
                <w:b/>
                <w:bCs/>
              </w:rPr>
            </w:pPr>
            <w:r w:rsidRPr="00EB5784">
              <w:rPr>
                <w:rFonts w:ascii="Roboto" w:hAnsi="Roboto" w:cs="Calibri Light"/>
                <w:b/>
                <w:bCs/>
              </w:rPr>
              <w:t>Personnel supplémentaire recruté pour la mise en œuvre du projet ?</w:t>
            </w:r>
            <w:r w:rsidR="4CE4F830" w:rsidRPr="00EB5784">
              <w:rPr>
                <w:rFonts w:ascii="Roboto" w:hAnsi="Roboto" w:cs="Calibri Light"/>
                <w:b/>
                <w:bCs/>
              </w:rPr>
              <w:t xml:space="preserve"> </w:t>
            </w:r>
            <w:r w:rsidR="4CE4F830" w:rsidRPr="00EB5784">
              <w:rPr>
                <w:rFonts w:ascii="Roboto" w:hAnsi="Roboto" w:cs="Calibri Light"/>
                <w:i/>
                <w:iCs/>
              </w:rPr>
              <w:t>(500 caractères maximum)</w:t>
            </w:r>
          </w:p>
        </w:tc>
        <w:tc>
          <w:tcPr>
            <w:tcW w:w="6946" w:type="dxa"/>
            <w:tcBorders>
              <w:bottom w:val="single" w:sz="4" w:space="0" w:color="auto"/>
            </w:tcBorders>
          </w:tcPr>
          <w:p w14:paraId="01AE8ED7" w14:textId="77777777" w:rsidR="007C023A" w:rsidRPr="00EB5784" w:rsidRDefault="007C023A" w:rsidP="72552C5A">
            <w:pPr>
              <w:pStyle w:val="Normalcentr"/>
              <w:ind w:left="142"/>
              <w:rPr>
                <w:rFonts w:ascii="Roboto" w:hAnsi="Roboto" w:cs="Calibri Light"/>
                <w:color w:val="auto"/>
              </w:rPr>
            </w:pPr>
          </w:p>
          <w:p w14:paraId="20AA87E1" w14:textId="77777777" w:rsidR="007C023A" w:rsidRPr="00EB5784" w:rsidRDefault="21A608BA" w:rsidP="72552C5A">
            <w:pPr>
              <w:pStyle w:val="Normalcentr"/>
              <w:numPr>
                <w:ilvl w:val="0"/>
                <w:numId w:val="25"/>
              </w:numPr>
              <w:ind w:hanging="218"/>
              <w:rPr>
                <w:rFonts w:ascii="Roboto" w:hAnsi="Roboto" w:cs="Calibri Light"/>
                <w:color w:val="auto"/>
              </w:rPr>
            </w:pPr>
            <w:r w:rsidRPr="00EB5784">
              <w:rPr>
                <w:rFonts w:ascii="Roboto" w:hAnsi="Roboto" w:cs="Calibri Light"/>
                <w:color w:val="auto"/>
              </w:rPr>
              <w:t>Détailler les professionnels qui seront embauchés, le nombre d’ETP, les structures sur lesquelles ils seront mobilisés, les coûts sur les charges de personnels concernés (encadrants, coordinateurs, psychologues, psychomotriciens, animateurs</w:t>
            </w:r>
            <w:r w:rsidR="56328BE2" w:rsidRPr="00EB5784">
              <w:rPr>
                <w:rFonts w:ascii="Roboto" w:hAnsi="Roboto" w:cs="Calibri Light"/>
                <w:color w:val="auto"/>
              </w:rPr>
              <w:t>, etc.</w:t>
            </w:r>
            <w:r w:rsidRPr="00EB5784">
              <w:rPr>
                <w:rFonts w:ascii="Roboto" w:hAnsi="Roboto" w:cs="Calibri Light"/>
                <w:color w:val="auto"/>
              </w:rPr>
              <w:t>).</w:t>
            </w:r>
          </w:p>
          <w:p w14:paraId="492B77F1" w14:textId="77777777" w:rsidR="005B2EEF" w:rsidRPr="00EB5784" w:rsidRDefault="005B2EEF" w:rsidP="72552C5A">
            <w:pPr>
              <w:pStyle w:val="Normalcentr"/>
              <w:ind w:left="360"/>
              <w:rPr>
                <w:rFonts w:ascii="Roboto" w:hAnsi="Roboto" w:cs="Calibri Light"/>
                <w:i w:val="0"/>
                <w:color w:val="auto"/>
              </w:rPr>
            </w:pPr>
          </w:p>
          <w:p w14:paraId="23A521AF" w14:textId="77777777" w:rsidR="009D270F" w:rsidRPr="00EB5784" w:rsidRDefault="00D26CB9" w:rsidP="72552C5A">
            <w:pPr>
              <w:pStyle w:val="Normalcentr"/>
              <w:ind w:left="360"/>
              <w:rPr>
                <w:rFonts w:ascii="Roboto" w:hAnsi="Roboto" w:cs="Calibri Light"/>
                <w:i w:val="0"/>
                <w:color w:val="auto"/>
              </w:rPr>
            </w:pPr>
            <w:r w:rsidRPr="00EB5784">
              <w:rPr>
                <w:rFonts w:ascii="Roboto" w:hAnsi="Roboto" w:cs="Calibri Light"/>
                <w:i w:val="0"/>
                <w:color w:val="FF0000"/>
                <w:shd w:val="clear" w:color="auto" w:fill="FFFFFF"/>
              </w:rPr>
              <w:fldChar w:fldCharType="begin">
                <w:ffData>
                  <w:name w:val=""/>
                  <w:enabled/>
                  <w:calcOnExit w:val="0"/>
                  <w:textInput>
                    <w:default w:val="...."/>
                    <w:maxLength w:val="500"/>
                  </w:textInput>
                </w:ffData>
              </w:fldChar>
            </w:r>
            <w:r w:rsidRPr="00EB5784">
              <w:rPr>
                <w:rFonts w:ascii="Roboto" w:hAnsi="Roboto" w:cs="Calibri Light"/>
                <w:i w:val="0"/>
                <w:color w:val="FF0000"/>
                <w:shd w:val="clear" w:color="auto" w:fill="FFFFFF"/>
              </w:rPr>
              <w:instrText xml:space="preserve"> FORMTEXT </w:instrText>
            </w:r>
            <w:r w:rsidRPr="00EB5784">
              <w:rPr>
                <w:rFonts w:ascii="Roboto" w:hAnsi="Roboto" w:cs="Calibri Light"/>
                <w:i w:val="0"/>
                <w:color w:val="FF0000"/>
                <w:shd w:val="clear" w:color="auto" w:fill="FFFFFF"/>
              </w:rPr>
            </w:r>
            <w:r w:rsidRPr="00EB5784">
              <w:rPr>
                <w:rFonts w:ascii="Roboto" w:hAnsi="Roboto" w:cs="Calibri Light"/>
                <w:i w:val="0"/>
                <w:color w:val="FF0000"/>
                <w:shd w:val="clear" w:color="auto" w:fill="FFFFFF"/>
              </w:rPr>
              <w:fldChar w:fldCharType="separate"/>
            </w:r>
            <w:r w:rsidR="5B4CBA1C" w:rsidRPr="00EB5784">
              <w:rPr>
                <w:rFonts w:ascii="Roboto" w:hAnsi="Roboto" w:cs="Calibri Light"/>
                <w:i w:val="0"/>
                <w:noProof/>
                <w:color w:val="FF0000"/>
                <w:shd w:val="clear" w:color="auto" w:fill="FFFFFF"/>
              </w:rPr>
              <w:t>....</w:t>
            </w:r>
            <w:r w:rsidRPr="00EB5784">
              <w:rPr>
                <w:rFonts w:ascii="Roboto" w:hAnsi="Roboto" w:cs="Calibri Light"/>
                <w:i w:val="0"/>
                <w:color w:val="FF0000"/>
                <w:shd w:val="clear" w:color="auto" w:fill="FFFFFF"/>
              </w:rPr>
              <w:fldChar w:fldCharType="end"/>
            </w:r>
          </w:p>
        </w:tc>
      </w:tr>
      <w:tr w:rsidR="007C023A" w:rsidRPr="00EB5784" w14:paraId="06C6D192" w14:textId="77777777" w:rsidTr="72552C5A">
        <w:trPr>
          <w:trHeight w:val="1250"/>
        </w:trPr>
        <w:tc>
          <w:tcPr>
            <w:tcW w:w="3614" w:type="dxa"/>
            <w:tcBorders>
              <w:bottom w:val="single" w:sz="4" w:space="0" w:color="auto"/>
            </w:tcBorders>
            <w:shd w:val="clear" w:color="auto" w:fill="auto"/>
            <w:vAlign w:val="center"/>
          </w:tcPr>
          <w:p w14:paraId="4602B3C6" w14:textId="77777777" w:rsidR="007C023A" w:rsidRPr="00EB5784" w:rsidRDefault="21A608BA" w:rsidP="72552C5A">
            <w:pPr>
              <w:ind w:right="72"/>
              <w:jc w:val="both"/>
              <w:rPr>
                <w:rFonts w:ascii="Roboto" w:hAnsi="Roboto" w:cs="Calibri Light"/>
                <w:b/>
                <w:bCs/>
              </w:rPr>
            </w:pPr>
            <w:r w:rsidRPr="00EB5784">
              <w:rPr>
                <w:rFonts w:ascii="Roboto" w:hAnsi="Roboto" w:cs="Calibri Light"/>
                <w:b/>
                <w:bCs/>
              </w:rPr>
              <w:t>Le projet mobilisera-t-il des intervenants extérieurs ?</w:t>
            </w:r>
          </w:p>
        </w:tc>
        <w:tc>
          <w:tcPr>
            <w:tcW w:w="6946" w:type="dxa"/>
            <w:tcBorders>
              <w:bottom w:val="single" w:sz="4" w:space="0" w:color="auto"/>
            </w:tcBorders>
            <w:shd w:val="clear" w:color="auto" w:fill="auto"/>
            <w:vAlign w:val="center"/>
          </w:tcPr>
          <w:p w14:paraId="70B77A55" w14:textId="77777777" w:rsidR="007C023A" w:rsidRPr="00EB5784" w:rsidRDefault="0079712D" w:rsidP="72552C5A">
            <w:pPr>
              <w:pStyle w:val="Normalcentr"/>
              <w:ind w:left="360"/>
              <w:rPr>
                <w:rFonts w:ascii="Roboto" w:hAnsi="Roboto" w:cs="Calibri Light"/>
                <w:i w:val="0"/>
                <w:color w:val="auto"/>
              </w:rPr>
            </w:pPr>
            <w:r w:rsidRPr="00EB5784">
              <w:rPr>
                <w:rFonts w:ascii="Roboto" w:hAnsi="Roboto" w:cs="Calibri Light"/>
                <w:color w:val="FF0000"/>
              </w:rPr>
              <w:fldChar w:fldCharType="begin">
                <w:ffData>
                  <w:name w:val="CaseACocher41"/>
                  <w:enabled/>
                  <w:calcOnExit w:val="0"/>
                  <w:checkBox>
                    <w:sizeAuto/>
                    <w:default w:val="0"/>
                  </w:checkBox>
                </w:ffData>
              </w:fldChar>
            </w:r>
            <w:bookmarkStart w:id="14" w:name="CaseACocher41"/>
            <w:r w:rsidRPr="00EB5784">
              <w:rPr>
                <w:rFonts w:ascii="Roboto" w:hAnsi="Roboto" w:cs="Calibri Light"/>
                <w:color w:val="FF0000"/>
              </w:rPr>
              <w:instrText xml:space="preserve"> FORMCHECKBOX </w:instrText>
            </w:r>
            <w:r w:rsidRPr="00EB5784">
              <w:rPr>
                <w:rFonts w:ascii="Roboto" w:hAnsi="Roboto" w:cs="Calibri Light"/>
                <w:color w:val="FF0000"/>
              </w:rPr>
            </w:r>
            <w:r w:rsidRPr="00EB5784">
              <w:rPr>
                <w:rFonts w:ascii="Roboto" w:hAnsi="Roboto" w:cs="Calibri Light"/>
                <w:color w:val="FF0000"/>
              </w:rPr>
              <w:fldChar w:fldCharType="separate"/>
            </w:r>
            <w:r w:rsidRPr="00EB5784">
              <w:rPr>
                <w:rFonts w:ascii="Roboto" w:hAnsi="Roboto" w:cs="Calibri Light"/>
                <w:color w:val="FF0000"/>
              </w:rPr>
              <w:fldChar w:fldCharType="end"/>
            </w:r>
            <w:bookmarkEnd w:id="14"/>
            <w:r w:rsidR="250FB87B" w:rsidRPr="00EB5784">
              <w:rPr>
                <w:rFonts w:ascii="Roboto" w:hAnsi="Roboto" w:cs="Calibri Light"/>
                <w:color w:val="auto"/>
              </w:rPr>
              <w:t xml:space="preserve"> </w:t>
            </w:r>
            <w:r w:rsidR="250FB87B" w:rsidRPr="00EB5784">
              <w:rPr>
                <w:rFonts w:ascii="Roboto" w:hAnsi="Roboto" w:cs="Calibri Light"/>
                <w:i w:val="0"/>
                <w:color w:val="auto"/>
              </w:rPr>
              <w:t xml:space="preserve">Oui, préciser le type de </w:t>
            </w:r>
            <w:r w:rsidR="21A608BA" w:rsidRPr="00EB5784">
              <w:rPr>
                <w:rFonts w:ascii="Roboto" w:hAnsi="Roboto" w:cs="Calibri Light"/>
                <w:i w:val="0"/>
                <w:color w:val="auto"/>
              </w:rPr>
              <w:t>prestation, la fréquence, les coûts engagés (psychologues, psychométriciens, associations locales, intervenants pour des ateliers spécifiques…).</w:t>
            </w:r>
          </w:p>
          <w:p w14:paraId="49DD130D" w14:textId="77777777" w:rsidR="0083664E" w:rsidRPr="00EB5784" w:rsidRDefault="0083664E" w:rsidP="72552C5A">
            <w:pPr>
              <w:pStyle w:val="Normalcentr"/>
              <w:ind w:left="0"/>
              <w:rPr>
                <w:rFonts w:ascii="Roboto" w:hAnsi="Roboto" w:cs="Calibri Light"/>
                <w:color w:val="auto"/>
              </w:rPr>
            </w:pPr>
          </w:p>
          <w:p w14:paraId="4130C372" w14:textId="77777777" w:rsidR="009D270F" w:rsidRPr="00EB5784" w:rsidRDefault="0079712D" w:rsidP="72552C5A">
            <w:pPr>
              <w:pStyle w:val="Normalcentr"/>
              <w:ind w:left="360"/>
              <w:rPr>
                <w:rFonts w:ascii="Roboto" w:hAnsi="Roboto" w:cs="Calibri Light"/>
                <w:i w:val="0"/>
                <w:color w:val="auto"/>
              </w:rPr>
            </w:pPr>
            <w:r w:rsidRPr="00EB5784">
              <w:rPr>
                <w:rFonts w:ascii="Roboto" w:hAnsi="Roboto" w:cs="Calibri Light"/>
                <w:i w:val="0"/>
                <w:color w:val="FF0000"/>
              </w:rPr>
              <w:fldChar w:fldCharType="begin">
                <w:ffData>
                  <w:name w:val="CaseACocher42"/>
                  <w:enabled/>
                  <w:calcOnExit w:val="0"/>
                  <w:checkBox>
                    <w:sizeAuto/>
                    <w:default w:val="0"/>
                  </w:checkBox>
                </w:ffData>
              </w:fldChar>
            </w:r>
            <w:bookmarkStart w:id="15" w:name="CaseACocher42"/>
            <w:r w:rsidRPr="00EB5784">
              <w:rPr>
                <w:rFonts w:ascii="Roboto" w:hAnsi="Roboto" w:cs="Calibri Light"/>
                <w:i w:val="0"/>
                <w:color w:val="FF0000"/>
              </w:rPr>
              <w:instrText xml:space="preserve"> FORMCHECKBOX </w:instrText>
            </w:r>
            <w:r w:rsidRPr="00EB5784">
              <w:rPr>
                <w:rFonts w:ascii="Roboto" w:hAnsi="Roboto" w:cs="Calibri Light"/>
                <w:i w:val="0"/>
                <w:color w:val="FF0000"/>
              </w:rPr>
            </w:r>
            <w:r w:rsidRPr="00EB5784">
              <w:rPr>
                <w:rFonts w:ascii="Roboto" w:hAnsi="Roboto" w:cs="Calibri Light"/>
                <w:i w:val="0"/>
                <w:color w:val="FF0000"/>
              </w:rPr>
              <w:fldChar w:fldCharType="separate"/>
            </w:r>
            <w:r w:rsidRPr="00EB5784">
              <w:rPr>
                <w:rFonts w:ascii="Roboto" w:hAnsi="Roboto" w:cs="Calibri Light"/>
                <w:i w:val="0"/>
                <w:color w:val="FF0000"/>
              </w:rPr>
              <w:fldChar w:fldCharType="end"/>
            </w:r>
            <w:bookmarkEnd w:id="15"/>
            <w:r w:rsidR="250FB87B" w:rsidRPr="00EB5784">
              <w:rPr>
                <w:rFonts w:ascii="Roboto" w:hAnsi="Roboto" w:cs="Calibri Light"/>
                <w:i w:val="0"/>
                <w:color w:val="auto"/>
              </w:rPr>
              <w:t xml:space="preserve"> NON</w:t>
            </w:r>
          </w:p>
        </w:tc>
      </w:tr>
      <w:tr w:rsidR="007C023A" w:rsidRPr="00EB5784" w14:paraId="234BA867" w14:textId="77777777">
        <w:trPr>
          <w:cantSplit/>
          <w:trHeight w:val="559"/>
        </w:trPr>
        <w:tc>
          <w:tcPr>
            <w:tcW w:w="10560" w:type="dxa"/>
            <w:gridSpan w:val="2"/>
            <w:tcBorders>
              <w:top w:val="single" w:sz="4" w:space="0" w:color="auto"/>
            </w:tcBorders>
            <w:shd w:val="clear" w:color="auto" w:fill="FFFFFF"/>
            <w:vAlign w:val="center"/>
          </w:tcPr>
          <w:p w14:paraId="146289C3" w14:textId="77777777" w:rsidR="007C023A" w:rsidRPr="00EB5784" w:rsidRDefault="007C023A" w:rsidP="00940FCC">
            <w:pPr>
              <w:pStyle w:val="Normalcentr"/>
              <w:ind w:left="0" w:right="72"/>
              <w:rPr>
                <w:rFonts w:ascii="Roboto" w:hAnsi="Roboto" w:cs="Calibri Light"/>
                <w:i w:val="0"/>
                <w:color w:val="auto"/>
              </w:rPr>
            </w:pPr>
            <w:r w:rsidRPr="00EB5784">
              <w:rPr>
                <w:rFonts w:ascii="Roboto" w:hAnsi="Roboto" w:cs="Calibri Light"/>
                <w:b/>
                <w:i w:val="0"/>
                <w:color w:val="auto"/>
              </w:rPr>
              <w:t>Moyens nécessaires </w:t>
            </w:r>
            <w:r w:rsidR="009C3B97" w:rsidRPr="00EB5784">
              <w:rPr>
                <w:rFonts w:ascii="Roboto" w:hAnsi="Roboto" w:cs="Calibri Light"/>
                <w:b/>
                <w:i w:val="0"/>
                <w:color w:val="auto"/>
              </w:rPr>
              <w:t>à la réalisation du projet</w:t>
            </w:r>
          </w:p>
        </w:tc>
      </w:tr>
      <w:tr w:rsidR="007C023A" w:rsidRPr="00EB5784" w14:paraId="58145633" w14:textId="77777777" w:rsidTr="72552C5A">
        <w:trPr>
          <w:trHeight w:val="1275"/>
        </w:trPr>
        <w:tc>
          <w:tcPr>
            <w:tcW w:w="3614" w:type="dxa"/>
            <w:vAlign w:val="center"/>
          </w:tcPr>
          <w:p w14:paraId="2888317D" w14:textId="77777777" w:rsidR="007C023A" w:rsidRPr="00EB5784" w:rsidRDefault="21A608BA" w:rsidP="72552C5A">
            <w:pPr>
              <w:ind w:right="72"/>
              <w:jc w:val="both"/>
              <w:rPr>
                <w:rFonts w:ascii="Roboto" w:hAnsi="Roboto" w:cs="Calibri Light"/>
                <w:b/>
                <w:bCs/>
              </w:rPr>
            </w:pPr>
            <w:r w:rsidRPr="00EB5784">
              <w:rPr>
                <w:rFonts w:ascii="Roboto" w:hAnsi="Roboto" w:cs="Calibri Light"/>
                <w:b/>
                <w:bCs/>
              </w:rPr>
              <w:t>*Organisation pratique </w:t>
            </w:r>
          </w:p>
          <w:p w14:paraId="0BDF597C" w14:textId="77777777" w:rsidR="007C023A" w:rsidRPr="00EB5784" w:rsidRDefault="21A608BA" w:rsidP="72552C5A">
            <w:pPr>
              <w:ind w:right="72"/>
              <w:jc w:val="both"/>
              <w:rPr>
                <w:rFonts w:ascii="Roboto" w:hAnsi="Roboto" w:cs="Calibri Light"/>
                <w:b/>
                <w:bCs/>
              </w:rPr>
            </w:pPr>
            <w:r w:rsidRPr="00EB5784">
              <w:rPr>
                <w:rFonts w:ascii="Roboto" w:hAnsi="Roboto" w:cs="Calibri Light"/>
                <w:b/>
                <w:bCs/>
              </w:rPr>
              <w:t>*Lieu</w:t>
            </w:r>
          </w:p>
          <w:p w14:paraId="1278B20E" w14:textId="77777777" w:rsidR="007C023A" w:rsidRPr="00EB5784" w:rsidRDefault="21A608BA" w:rsidP="72552C5A">
            <w:pPr>
              <w:ind w:right="72"/>
              <w:jc w:val="both"/>
              <w:rPr>
                <w:rFonts w:ascii="Roboto" w:hAnsi="Roboto" w:cs="Calibri Light"/>
              </w:rPr>
            </w:pPr>
            <w:r w:rsidRPr="00EB5784">
              <w:rPr>
                <w:rFonts w:ascii="Roboto" w:hAnsi="Roboto" w:cs="Calibri Light"/>
                <w:b/>
                <w:bCs/>
              </w:rPr>
              <w:t>*Moyens matériels</w:t>
            </w:r>
          </w:p>
        </w:tc>
        <w:tc>
          <w:tcPr>
            <w:tcW w:w="6946" w:type="dxa"/>
            <w:vAlign w:val="center"/>
          </w:tcPr>
          <w:p w14:paraId="3B538BEB" w14:textId="77777777" w:rsidR="008879D4" w:rsidRPr="00EB5784" w:rsidRDefault="21A608BA" w:rsidP="72552C5A">
            <w:pPr>
              <w:pStyle w:val="Normalcentr"/>
              <w:numPr>
                <w:ilvl w:val="0"/>
                <w:numId w:val="28"/>
              </w:numPr>
              <w:rPr>
                <w:rFonts w:ascii="Roboto" w:hAnsi="Roboto" w:cs="Calibri Light"/>
                <w:color w:val="auto"/>
              </w:rPr>
            </w:pPr>
            <w:r w:rsidRPr="00EB5784">
              <w:rPr>
                <w:rFonts w:ascii="Roboto" w:hAnsi="Roboto" w:cs="Calibri Light"/>
                <w:color w:val="auto"/>
              </w:rPr>
              <w:t>Organisation pratique </w:t>
            </w:r>
            <w:r w:rsidR="198A709F" w:rsidRPr="00EB5784">
              <w:rPr>
                <w:rFonts w:ascii="Roboto" w:hAnsi="Roboto" w:cs="Calibri Light"/>
                <w:color w:val="auto"/>
              </w:rPr>
              <w:t>(</w:t>
            </w:r>
            <w:r w:rsidRPr="00EB5784">
              <w:rPr>
                <w:rFonts w:ascii="Roboto" w:hAnsi="Roboto" w:cs="Calibri Light"/>
                <w:i w:val="0"/>
                <w:color w:val="auto"/>
              </w:rPr>
              <w:t>hor</w:t>
            </w:r>
            <w:r w:rsidR="59B2CDBC" w:rsidRPr="00EB5784">
              <w:rPr>
                <w:rFonts w:ascii="Roboto" w:hAnsi="Roboto" w:cs="Calibri Light"/>
                <w:i w:val="0"/>
                <w:color w:val="auto"/>
              </w:rPr>
              <w:t>aires, périodes,</w:t>
            </w:r>
            <w:r w:rsidRPr="00EB5784">
              <w:rPr>
                <w:rFonts w:ascii="Roboto" w:hAnsi="Roboto" w:cs="Calibri Light"/>
                <w:i w:val="0"/>
                <w:color w:val="auto"/>
              </w:rPr>
              <w:t xml:space="preserve"> jours…</w:t>
            </w:r>
            <w:r w:rsidR="198A709F" w:rsidRPr="00EB5784">
              <w:rPr>
                <w:rFonts w:ascii="Roboto" w:hAnsi="Roboto" w:cs="Calibri Light"/>
                <w:i w:val="0"/>
                <w:color w:val="auto"/>
              </w:rPr>
              <w:t xml:space="preserve">) : </w:t>
            </w:r>
            <w:r w:rsidR="00D26CB9" w:rsidRPr="00EB5784">
              <w:rPr>
                <w:rFonts w:ascii="Roboto" w:hAnsi="Roboto" w:cs="Calibri Light"/>
                <w:i w:val="0"/>
                <w:color w:val="FF0000"/>
                <w:shd w:val="clear" w:color="auto" w:fill="FFFFFF"/>
              </w:rPr>
              <w:fldChar w:fldCharType="begin">
                <w:ffData>
                  <w:name w:val=""/>
                  <w:enabled/>
                  <w:calcOnExit w:val="0"/>
                  <w:textInput>
                    <w:default w:val="...."/>
                    <w:maxLength w:val="300"/>
                  </w:textInput>
                </w:ffData>
              </w:fldChar>
            </w:r>
            <w:r w:rsidR="00D26CB9" w:rsidRPr="00EB5784">
              <w:rPr>
                <w:rFonts w:ascii="Roboto" w:hAnsi="Roboto" w:cs="Calibri Light"/>
                <w:i w:val="0"/>
                <w:color w:val="FF0000"/>
                <w:shd w:val="clear" w:color="auto" w:fill="FFFFFF"/>
              </w:rPr>
              <w:instrText xml:space="preserve"> FORMTEXT </w:instrText>
            </w:r>
            <w:r w:rsidR="00D26CB9" w:rsidRPr="00EB5784">
              <w:rPr>
                <w:rFonts w:ascii="Roboto" w:hAnsi="Roboto" w:cs="Calibri Light"/>
                <w:i w:val="0"/>
                <w:color w:val="FF0000"/>
                <w:shd w:val="clear" w:color="auto" w:fill="FFFFFF"/>
              </w:rPr>
            </w:r>
            <w:r w:rsidR="00D26CB9" w:rsidRPr="00EB5784">
              <w:rPr>
                <w:rFonts w:ascii="Roboto" w:hAnsi="Roboto" w:cs="Calibri Light"/>
                <w:i w:val="0"/>
                <w:color w:val="FF0000"/>
                <w:shd w:val="clear" w:color="auto" w:fill="FFFFFF"/>
              </w:rPr>
              <w:fldChar w:fldCharType="separate"/>
            </w:r>
            <w:r w:rsidR="5B4CBA1C" w:rsidRPr="00EB5784">
              <w:rPr>
                <w:rFonts w:ascii="Roboto" w:hAnsi="Roboto" w:cs="Calibri Light"/>
                <w:i w:val="0"/>
                <w:noProof/>
                <w:color w:val="FF0000"/>
                <w:shd w:val="clear" w:color="auto" w:fill="FFFFFF"/>
              </w:rPr>
              <w:t>....</w:t>
            </w:r>
            <w:r w:rsidR="00D26CB9" w:rsidRPr="00EB5784">
              <w:rPr>
                <w:rFonts w:ascii="Roboto" w:hAnsi="Roboto" w:cs="Calibri Light"/>
                <w:i w:val="0"/>
                <w:color w:val="FF0000"/>
                <w:shd w:val="clear" w:color="auto" w:fill="FFFFFF"/>
              </w:rPr>
              <w:fldChar w:fldCharType="end"/>
            </w:r>
          </w:p>
          <w:p w14:paraId="0F2B7F21" w14:textId="77777777" w:rsidR="007C023A" w:rsidRPr="00EB5784" w:rsidRDefault="21A608BA" w:rsidP="72552C5A">
            <w:pPr>
              <w:pStyle w:val="Normalcentr"/>
              <w:numPr>
                <w:ilvl w:val="0"/>
                <w:numId w:val="28"/>
              </w:numPr>
              <w:rPr>
                <w:rFonts w:ascii="Roboto" w:hAnsi="Roboto" w:cs="Calibri Light"/>
                <w:color w:val="auto"/>
              </w:rPr>
            </w:pPr>
            <w:r w:rsidRPr="00EB5784">
              <w:rPr>
                <w:rFonts w:ascii="Roboto" w:hAnsi="Roboto" w:cs="Calibri Light"/>
                <w:color w:val="auto"/>
              </w:rPr>
              <w:t>Lieux de déroulement du projet :</w:t>
            </w:r>
            <w:r w:rsidR="4FE298A3" w:rsidRPr="00EB5784">
              <w:rPr>
                <w:rFonts w:ascii="Roboto" w:hAnsi="Roboto" w:cs="Calibri Light"/>
                <w:i w:val="0"/>
                <w:color w:val="auto"/>
              </w:rPr>
              <w:t xml:space="preserve"> </w:t>
            </w:r>
            <w:r w:rsidR="00D26CB9" w:rsidRPr="00EB5784">
              <w:rPr>
                <w:rFonts w:ascii="Roboto" w:hAnsi="Roboto" w:cs="Calibri Light"/>
                <w:i w:val="0"/>
                <w:color w:val="FF0000"/>
                <w:shd w:val="clear" w:color="auto" w:fill="FFFFFF"/>
              </w:rPr>
              <w:fldChar w:fldCharType="begin">
                <w:ffData>
                  <w:name w:val=""/>
                  <w:enabled/>
                  <w:calcOnExit w:val="0"/>
                  <w:textInput>
                    <w:default w:val="...."/>
                    <w:maxLength w:val="300"/>
                  </w:textInput>
                </w:ffData>
              </w:fldChar>
            </w:r>
            <w:r w:rsidR="00D26CB9" w:rsidRPr="00EB5784">
              <w:rPr>
                <w:rFonts w:ascii="Roboto" w:hAnsi="Roboto" w:cs="Calibri Light"/>
                <w:i w:val="0"/>
                <w:color w:val="FF0000"/>
                <w:shd w:val="clear" w:color="auto" w:fill="FFFFFF"/>
              </w:rPr>
              <w:instrText xml:space="preserve"> FORMTEXT </w:instrText>
            </w:r>
            <w:r w:rsidR="00D26CB9" w:rsidRPr="00EB5784">
              <w:rPr>
                <w:rFonts w:ascii="Roboto" w:hAnsi="Roboto" w:cs="Calibri Light"/>
                <w:i w:val="0"/>
                <w:color w:val="FF0000"/>
                <w:shd w:val="clear" w:color="auto" w:fill="FFFFFF"/>
              </w:rPr>
            </w:r>
            <w:r w:rsidR="00D26CB9" w:rsidRPr="00EB5784">
              <w:rPr>
                <w:rFonts w:ascii="Roboto" w:hAnsi="Roboto" w:cs="Calibri Light"/>
                <w:i w:val="0"/>
                <w:color w:val="FF0000"/>
                <w:shd w:val="clear" w:color="auto" w:fill="FFFFFF"/>
              </w:rPr>
              <w:fldChar w:fldCharType="separate"/>
            </w:r>
            <w:r w:rsidR="5B4CBA1C" w:rsidRPr="00EB5784">
              <w:rPr>
                <w:rFonts w:ascii="Roboto" w:hAnsi="Roboto" w:cs="Calibri Light"/>
                <w:i w:val="0"/>
                <w:noProof/>
                <w:color w:val="FF0000"/>
                <w:shd w:val="clear" w:color="auto" w:fill="FFFFFF"/>
              </w:rPr>
              <w:t>....</w:t>
            </w:r>
            <w:r w:rsidR="00D26CB9" w:rsidRPr="00EB5784">
              <w:rPr>
                <w:rFonts w:ascii="Roboto" w:hAnsi="Roboto" w:cs="Calibri Light"/>
                <w:i w:val="0"/>
                <w:color w:val="FF0000"/>
                <w:shd w:val="clear" w:color="auto" w:fill="FFFFFF"/>
              </w:rPr>
              <w:fldChar w:fldCharType="end"/>
            </w:r>
          </w:p>
          <w:p w14:paraId="12B8D6C7" w14:textId="77777777" w:rsidR="007C023A" w:rsidRPr="00EB5784" w:rsidRDefault="21A608BA" w:rsidP="72552C5A">
            <w:pPr>
              <w:pStyle w:val="Normalcentr"/>
              <w:numPr>
                <w:ilvl w:val="0"/>
                <w:numId w:val="28"/>
              </w:numPr>
              <w:rPr>
                <w:rFonts w:ascii="Roboto" w:hAnsi="Roboto" w:cs="Calibri Light"/>
                <w:color w:val="auto"/>
              </w:rPr>
            </w:pPr>
            <w:r w:rsidRPr="00EB5784">
              <w:rPr>
                <w:rFonts w:ascii="Roboto" w:hAnsi="Roboto" w:cs="Calibri Light"/>
                <w:color w:val="auto"/>
              </w:rPr>
              <w:t>Moyens matériels propres mobilisés :</w:t>
            </w:r>
            <w:r w:rsidR="4FE298A3" w:rsidRPr="00EB5784">
              <w:rPr>
                <w:rFonts w:ascii="Roboto" w:hAnsi="Roboto" w:cs="Calibri Light"/>
                <w:i w:val="0"/>
                <w:color w:val="auto"/>
              </w:rPr>
              <w:t xml:space="preserve"> </w:t>
            </w:r>
            <w:r w:rsidR="00D26CB9" w:rsidRPr="00EB5784">
              <w:rPr>
                <w:rFonts w:ascii="Roboto" w:hAnsi="Roboto" w:cs="Calibri Light"/>
                <w:i w:val="0"/>
                <w:color w:val="FF0000"/>
                <w:shd w:val="clear" w:color="auto" w:fill="FFFFFF"/>
              </w:rPr>
              <w:fldChar w:fldCharType="begin">
                <w:ffData>
                  <w:name w:val=""/>
                  <w:enabled/>
                  <w:calcOnExit w:val="0"/>
                  <w:textInput>
                    <w:default w:val="...."/>
                    <w:maxLength w:val="300"/>
                  </w:textInput>
                </w:ffData>
              </w:fldChar>
            </w:r>
            <w:r w:rsidR="00D26CB9" w:rsidRPr="00EB5784">
              <w:rPr>
                <w:rFonts w:ascii="Roboto" w:hAnsi="Roboto" w:cs="Calibri Light"/>
                <w:i w:val="0"/>
                <w:color w:val="FF0000"/>
                <w:shd w:val="clear" w:color="auto" w:fill="FFFFFF"/>
              </w:rPr>
              <w:instrText xml:space="preserve"> FORMTEXT </w:instrText>
            </w:r>
            <w:r w:rsidR="00D26CB9" w:rsidRPr="00EB5784">
              <w:rPr>
                <w:rFonts w:ascii="Roboto" w:hAnsi="Roboto" w:cs="Calibri Light"/>
                <w:i w:val="0"/>
                <w:color w:val="FF0000"/>
                <w:shd w:val="clear" w:color="auto" w:fill="FFFFFF"/>
              </w:rPr>
            </w:r>
            <w:r w:rsidR="00D26CB9" w:rsidRPr="00EB5784">
              <w:rPr>
                <w:rFonts w:ascii="Roboto" w:hAnsi="Roboto" w:cs="Calibri Light"/>
                <w:i w:val="0"/>
                <w:color w:val="FF0000"/>
                <w:shd w:val="clear" w:color="auto" w:fill="FFFFFF"/>
              </w:rPr>
              <w:fldChar w:fldCharType="separate"/>
            </w:r>
            <w:r w:rsidR="5B4CBA1C" w:rsidRPr="00EB5784">
              <w:rPr>
                <w:rFonts w:ascii="Roboto" w:hAnsi="Roboto" w:cs="Calibri Light"/>
                <w:i w:val="0"/>
                <w:noProof/>
                <w:color w:val="FF0000"/>
                <w:shd w:val="clear" w:color="auto" w:fill="FFFFFF"/>
              </w:rPr>
              <w:t>....</w:t>
            </w:r>
            <w:r w:rsidR="00D26CB9" w:rsidRPr="00EB5784">
              <w:rPr>
                <w:rFonts w:ascii="Roboto" w:hAnsi="Roboto" w:cs="Calibri Light"/>
                <w:i w:val="0"/>
                <w:color w:val="FF0000"/>
                <w:shd w:val="clear" w:color="auto" w:fill="FFFFFF"/>
              </w:rPr>
              <w:fldChar w:fldCharType="end"/>
            </w:r>
          </w:p>
        </w:tc>
      </w:tr>
      <w:tr w:rsidR="007C023A" w:rsidRPr="00EB5784" w14:paraId="61D2DA4D" w14:textId="77777777" w:rsidTr="72552C5A">
        <w:trPr>
          <w:trHeight w:val="1119"/>
        </w:trPr>
        <w:tc>
          <w:tcPr>
            <w:tcW w:w="3614" w:type="dxa"/>
            <w:tcBorders>
              <w:bottom w:val="nil"/>
            </w:tcBorders>
            <w:vAlign w:val="center"/>
          </w:tcPr>
          <w:p w14:paraId="1F3BCE6D" w14:textId="77777777" w:rsidR="007C023A" w:rsidRPr="00EB5784" w:rsidRDefault="02DF7292" w:rsidP="72552C5A">
            <w:pPr>
              <w:ind w:right="72"/>
              <w:jc w:val="both"/>
              <w:rPr>
                <w:rFonts w:ascii="Roboto" w:hAnsi="Roboto" w:cs="Calibri Light"/>
                <w:b/>
                <w:bCs/>
              </w:rPr>
            </w:pPr>
            <w:r w:rsidRPr="00EB5784">
              <w:rPr>
                <w:rFonts w:ascii="Roboto" w:hAnsi="Roboto" w:cs="Calibri Light"/>
                <w:b/>
                <w:bCs/>
              </w:rPr>
              <w:t>Le projet nécessite-t-il des achat</w:t>
            </w:r>
            <w:r w:rsidR="6752AB1C" w:rsidRPr="00EB5784">
              <w:rPr>
                <w:rFonts w:ascii="Roboto" w:hAnsi="Roboto" w:cs="Calibri Light"/>
                <w:b/>
                <w:bCs/>
              </w:rPr>
              <w:t>s</w:t>
            </w:r>
            <w:r w:rsidRPr="00EB5784">
              <w:rPr>
                <w:rFonts w:ascii="Roboto" w:hAnsi="Roboto" w:cs="Calibri Light"/>
                <w:b/>
                <w:bCs/>
              </w:rPr>
              <w:t xml:space="preserve"> particuliers</w:t>
            </w:r>
            <w:r w:rsidR="2B218A1B" w:rsidRPr="00EB5784">
              <w:rPr>
                <w:rFonts w:ascii="Roboto" w:hAnsi="Roboto" w:cs="Calibri Light"/>
                <w:b/>
                <w:bCs/>
              </w:rPr>
              <w:t xml:space="preserve"> (matériel ou équipements</w:t>
            </w:r>
            <w:r w:rsidR="21A608BA" w:rsidRPr="00EB5784">
              <w:rPr>
                <w:rFonts w:ascii="Roboto" w:hAnsi="Roboto" w:cs="Calibri Light"/>
                <w:b/>
                <w:bCs/>
              </w:rPr>
              <w:t xml:space="preserve"> spécifiques</w:t>
            </w:r>
            <w:r w:rsidR="2B218A1B" w:rsidRPr="00EB5784">
              <w:rPr>
                <w:rFonts w:ascii="Roboto" w:hAnsi="Roboto" w:cs="Calibri Light"/>
                <w:b/>
                <w:bCs/>
              </w:rPr>
              <w:t>)</w:t>
            </w:r>
            <w:r w:rsidR="21A608BA" w:rsidRPr="00EB5784">
              <w:rPr>
                <w:rFonts w:ascii="Roboto" w:hAnsi="Roboto" w:cs="Calibri Light"/>
                <w:b/>
                <w:bCs/>
              </w:rPr>
              <w:t xml:space="preserve"> pour la mise en œuvre de ce projet ?</w:t>
            </w:r>
          </w:p>
          <w:p w14:paraId="546AF4A7" w14:textId="77777777" w:rsidR="007C023A" w:rsidRPr="00EB5784" w:rsidRDefault="007C023A" w:rsidP="72552C5A">
            <w:pPr>
              <w:ind w:right="72"/>
              <w:jc w:val="both"/>
              <w:rPr>
                <w:rFonts w:ascii="Roboto" w:hAnsi="Roboto" w:cs="Calibri Light"/>
                <w:b/>
                <w:bCs/>
              </w:rPr>
            </w:pPr>
          </w:p>
        </w:tc>
        <w:tc>
          <w:tcPr>
            <w:tcW w:w="6946" w:type="dxa"/>
            <w:tcBorders>
              <w:bottom w:val="nil"/>
            </w:tcBorders>
            <w:vAlign w:val="center"/>
          </w:tcPr>
          <w:p w14:paraId="26388855" w14:textId="77777777" w:rsidR="007C023A" w:rsidRPr="00EB5784" w:rsidRDefault="21A608BA" w:rsidP="72552C5A">
            <w:pPr>
              <w:pStyle w:val="Normalcentr"/>
              <w:numPr>
                <w:ilvl w:val="0"/>
                <w:numId w:val="28"/>
              </w:numPr>
              <w:rPr>
                <w:rFonts w:ascii="Roboto" w:hAnsi="Roboto" w:cs="Calibri Light"/>
                <w:color w:val="auto"/>
              </w:rPr>
            </w:pPr>
            <w:r w:rsidRPr="00EB5784">
              <w:rPr>
                <w:rFonts w:ascii="Roboto" w:hAnsi="Roboto" w:cs="Calibri Light"/>
                <w:b/>
                <w:bCs/>
                <w:color w:val="auto"/>
              </w:rPr>
              <w:t>Préciser les types d’achats</w:t>
            </w:r>
            <w:r w:rsidRPr="00EB5784">
              <w:rPr>
                <w:rFonts w:ascii="Roboto" w:hAnsi="Roboto" w:cs="Calibri Light"/>
                <w:color w:val="auto"/>
              </w:rPr>
              <w:t xml:space="preserve"> (matériels pédagogiques, mobiliers pour l’aménagement des espaces</w:t>
            </w:r>
            <w:r w:rsidR="14C32E06" w:rsidRPr="00EB5784">
              <w:rPr>
                <w:rFonts w:ascii="Roboto" w:hAnsi="Roboto" w:cs="Calibri Light"/>
                <w:color w:val="auto"/>
              </w:rPr>
              <w:t>…</w:t>
            </w:r>
            <w:r w:rsidRPr="00EB5784">
              <w:rPr>
                <w:rFonts w:ascii="Roboto" w:hAnsi="Roboto" w:cs="Calibri Light"/>
                <w:color w:val="auto"/>
              </w:rPr>
              <w:t>)</w:t>
            </w:r>
            <w:r w:rsidR="3D1FAE17" w:rsidRPr="00EB5784">
              <w:rPr>
                <w:rFonts w:ascii="Roboto" w:hAnsi="Roboto" w:cs="Calibri Light"/>
                <w:color w:val="auto"/>
              </w:rPr>
              <w:t xml:space="preserve"> : </w:t>
            </w:r>
            <w:r w:rsidR="008C10FE" w:rsidRPr="00EB5784">
              <w:rPr>
                <w:rFonts w:ascii="Roboto" w:hAnsi="Roboto" w:cs="Calibri Light"/>
                <w:i w:val="0"/>
                <w:color w:val="FF0000"/>
                <w:shd w:val="clear" w:color="auto" w:fill="FFFFFF"/>
              </w:rPr>
              <w:fldChar w:fldCharType="begin">
                <w:ffData>
                  <w:name w:val=""/>
                  <w:enabled/>
                  <w:calcOnExit w:val="0"/>
                  <w:textInput>
                    <w:default w:val="...."/>
                    <w:maxLength w:val="500"/>
                  </w:textInput>
                </w:ffData>
              </w:fldChar>
            </w:r>
            <w:r w:rsidR="008C10FE" w:rsidRPr="00EB5784">
              <w:rPr>
                <w:rFonts w:ascii="Roboto" w:hAnsi="Roboto" w:cs="Calibri Light"/>
                <w:i w:val="0"/>
                <w:color w:val="FF0000"/>
                <w:shd w:val="clear" w:color="auto" w:fill="FFFFFF"/>
              </w:rPr>
              <w:instrText xml:space="preserve"> FORMTEXT </w:instrText>
            </w:r>
            <w:r w:rsidR="008C10FE" w:rsidRPr="00EB5784">
              <w:rPr>
                <w:rFonts w:ascii="Roboto" w:hAnsi="Roboto" w:cs="Calibri Light"/>
                <w:i w:val="0"/>
                <w:color w:val="FF0000"/>
                <w:shd w:val="clear" w:color="auto" w:fill="FFFFFF"/>
              </w:rPr>
            </w:r>
            <w:r w:rsidR="008C10FE" w:rsidRPr="00EB5784">
              <w:rPr>
                <w:rFonts w:ascii="Roboto" w:hAnsi="Roboto" w:cs="Calibri Light"/>
                <w:i w:val="0"/>
                <w:color w:val="FF0000"/>
                <w:shd w:val="clear" w:color="auto" w:fill="FFFFFF"/>
              </w:rPr>
              <w:fldChar w:fldCharType="separate"/>
            </w:r>
            <w:r w:rsidR="5523BE89" w:rsidRPr="00EB5784">
              <w:rPr>
                <w:rFonts w:ascii="Roboto" w:hAnsi="Roboto" w:cs="Calibri Light"/>
                <w:i w:val="0"/>
                <w:noProof/>
                <w:color w:val="FF0000"/>
                <w:shd w:val="clear" w:color="auto" w:fill="FFFFFF"/>
              </w:rPr>
              <w:t>....</w:t>
            </w:r>
            <w:r w:rsidR="008C10FE" w:rsidRPr="00EB5784">
              <w:rPr>
                <w:rFonts w:ascii="Roboto" w:hAnsi="Roboto" w:cs="Calibri Light"/>
                <w:i w:val="0"/>
                <w:color w:val="FF0000"/>
                <w:shd w:val="clear" w:color="auto" w:fill="FFFFFF"/>
              </w:rPr>
              <w:fldChar w:fldCharType="end"/>
            </w:r>
          </w:p>
        </w:tc>
      </w:tr>
      <w:tr w:rsidR="00F80655" w:rsidRPr="00EB5784" w14:paraId="77E2ED59" w14:textId="77777777" w:rsidTr="72552C5A">
        <w:trPr>
          <w:trHeight w:val="1119"/>
        </w:trPr>
        <w:tc>
          <w:tcPr>
            <w:tcW w:w="3614" w:type="dxa"/>
            <w:tcBorders>
              <w:bottom w:val="nil"/>
            </w:tcBorders>
            <w:vAlign w:val="center"/>
          </w:tcPr>
          <w:p w14:paraId="710DA95E" w14:textId="77777777" w:rsidR="00F80655" w:rsidRPr="00EB5784" w:rsidRDefault="2100ACB0" w:rsidP="72552C5A">
            <w:pPr>
              <w:ind w:right="72"/>
              <w:jc w:val="both"/>
              <w:rPr>
                <w:rFonts w:ascii="Roboto" w:hAnsi="Roboto" w:cs="Calibri Light"/>
                <w:b/>
                <w:bCs/>
              </w:rPr>
            </w:pPr>
            <w:r w:rsidRPr="00EB5784">
              <w:rPr>
                <w:rFonts w:ascii="Roboto" w:hAnsi="Roboto" w:cs="Calibri Light"/>
                <w:b/>
                <w:bCs/>
              </w:rPr>
              <w:t>Le projet nécessite-t-il</w:t>
            </w:r>
            <w:r w:rsidR="2D1CE440" w:rsidRPr="00EB5784">
              <w:rPr>
                <w:rFonts w:ascii="Roboto" w:hAnsi="Roboto" w:cs="Calibri Light"/>
                <w:b/>
                <w:bCs/>
              </w:rPr>
              <w:t xml:space="preserve"> des dépenses d’investissement</w:t>
            </w:r>
            <w:r w:rsidR="0B0D9B4B" w:rsidRPr="00EB5784">
              <w:rPr>
                <w:rFonts w:ascii="Roboto" w:hAnsi="Roboto" w:cs="Calibri Light"/>
                <w:b/>
                <w:bCs/>
              </w:rPr>
              <w:t> ?</w:t>
            </w:r>
            <w:r w:rsidR="2D1CE440" w:rsidRPr="00EB5784">
              <w:rPr>
                <w:rFonts w:ascii="Roboto" w:hAnsi="Roboto" w:cs="Calibri Light"/>
                <w:b/>
                <w:bCs/>
              </w:rPr>
              <w:t xml:space="preserve"> (</w:t>
            </w:r>
            <w:r w:rsidR="0F4C427F" w:rsidRPr="00EB5784">
              <w:rPr>
                <w:rFonts w:ascii="Roboto" w:hAnsi="Roboto" w:cs="Calibri Light"/>
                <w:b/>
                <w:bCs/>
              </w:rPr>
              <w:t>Travaux</w:t>
            </w:r>
            <w:r w:rsidR="2D1CE440" w:rsidRPr="00EB5784">
              <w:rPr>
                <w:rFonts w:ascii="Roboto" w:hAnsi="Roboto" w:cs="Calibri Light"/>
                <w:b/>
                <w:bCs/>
              </w:rPr>
              <w:t>, gros matériel, etc</w:t>
            </w:r>
            <w:r w:rsidR="0CBC86BA" w:rsidRPr="00EB5784">
              <w:rPr>
                <w:rFonts w:ascii="Roboto" w:hAnsi="Roboto" w:cs="Calibri Light"/>
                <w:b/>
                <w:bCs/>
              </w:rPr>
              <w:t>.)</w:t>
            </w:r>
          </w:p>
        </w:tc>
        <w:tc>
          <w:tcPr>
            <w:tcW w:w="6946" w:type="dxa"/>
            <w:tcBorders>
              <w:bottom w:val="nil"/>
            </w:tcBorders>
            <w:vAlign w:val="center"/>
          </w:tcPr>
          <w:p w14:paraId="34275C7B" w14:textId="77777777" w:rsidR="00F80655" w:rsidRPr="00EB5784" w:rsidRDefault="0079712D" w:rsidP="72552C5A">
            <w:pPr>
              <w:pStyle w:val="Normalcentr"/>
              <w:ind w:left="0"/>
              <w:rPr>
                <w:rFonts w:ascii="Roboto" w:hAnsi="Roboto" w:cs="Calibri Light"/>
                <w:i w:val="0"/>
                <w:color w:val="auto"/>
              </w:rPr>
            </w:pPr>
            <w:r w:rsidRPr="00EB5784">
              <w:rPr>
                <w:rFonts w:ascii="Roboto" w:hAnsi="Roboto" w:cs="Calibri Light"/>
                <w:color w:val="FF0000"/>
              </w:rPr>
              <w:fldChar w:fldCharType="begin">
                <w:ffData>
                  <w:name w:val="CaseACocher43"/>
                  <w:enabled/>
                  <w:calcOnExit w:val="0"/>
                  <w:checkBox>
                    <w:sizeAuto/>
                    <w:default w:val="0"/>
                  </w:checkBox>
                </w:ffData>
              </w:fldChar>
            </w:r>
            <w:bookmarkStart w:id="16" w:name="CaseACocher43"/>
            <w:r w:rsidRPr="00EB5784">
              <w:rPr>
                <w:rFonts w:ascii="Roboto" w:hAnsi="Roboto" w:cs="Calibri Light"/>
                <w:color w:val="FF0000"/>
              </w:rPr>
              <w:instrText xml:space="preserve"> FORMCHECKBOX </w:instrText>
            </w:r>
            <w:r w:rsidRPr="00EB5784">
              <w:rPr>
                <w:rFonts w:ascii="Roboto" w:hAnsi="Roboto" w:cs="Calibri Light"/>
                <w:color w:val="FF0000"/>
              </w:rPr>
            </w:r>
            <w:r w:rsidRPr="00EB5784">
              <w:rPr>
                <w:rFonts w:ascii="Roboto" w:hAnsi="Roboto" w:cs="Calibri Light"/>
                <w:color w:val="FF0000"/>
              </w:rPr>
              <w:fldChar w:fldCharType="separate"/>
            </w:r>
            <w:r w:rsidRPr="00EB5784">
              <w:rPr>
                <w:rFonts w:ascii="Roboto" w:hAnsi="Roboto" w:cs="Calibri Light"/>
                <w:color w:val="FF0000"/>
              </w:rPr>
              <w:fldChar w:fldCharType="end"/>
            </w:r>
            <w:bookmarkEnd w:id="16"/>
            <w:r w:rsidR="250FB87B" w:rsidRPr="00EB5784">
              <w:rPr>
                <w:rFonts w:ascii="Roboto" w:hAnsi="Roboto" w:cs="Calibri Light"/>
                <w:color w:val="auto"/>
              </w:rPr>
              <w:t xml:space="preserve"> </w:t>
            </w:r>
            <w:r w:rsidR="250FB87B" w:rsidRPr="00EB5784">
              <w:rPr>
                <w:rFonts w:ascii="Roboto" w:hAnsi="Roboto" w:cs="Calibri Light"/>
                <w:i w:val="0"/>
                <w:color w:val="auto"/>
              </w:rPr>
              <w:t>OUI, précisez :……………………………………………………………………………..</w:t>
            </w:r>
            <w:r w:rsidR="3D1FAE17" w:rsidRPr="00EB5784">
              <w:rPr>
                <w:rFonts w:ascii="Roboto" w:hAnsi="Roboto" w:cs="Calibri Light"/>
                <w:i w:val="0"/>
                <w:color w:val="auto"/>
              </w:rPr>
              <w:t xml:space="preserve"> </w:t>
            </w:r>
            <w:r w:rsidR="008C10FE" w:rsidRPr="00EB5784">
              <w:rPr>
                <w:rFonts w:ascii="Roboto" w:hAnsi="Roboto" w:cs="Calibri Light"/>
                <w:i w:val="0"/>
                <w:color w:val="FF0000"/>
                <w:shd w:val="clear" w:color="auto" w:fill="FFFFFF"/>
              </w:rPr>
              <w:fldChar w:fldCharType="begin">
                <w:ffData>
                  <w:name w:val=""/>
                  <w:enabled/>
                  <w:calcOnExit w:val="0"/>
                  <w:textInput>
                    <w:default w:val="...."/>
                    <w:maxLength w:val="500"/>
                  </w:textInput>
                </w:ffData>
              </w:fldChar>
            </w:r>
            <w:r w:rsidR="008C10FE" w:rsidRPr="00EB5784">
              <w:rPr>
                <w:rFonts w:ascii="Roboto" w:hAnsi="Roboto" w:cs="Calibri Light"/>
                <w:i w:val="0"/>
                <w:color w:val="FF0000"/>
                <w:shd w:val="clear" w:color="auto" w:fill="FFFFFF"/>
              </w:rPr>
              <w:instrText xml:space="preserve"> FORMTEXT </w:instrText>
            </w:r>
            <w:r w:rsidR="008C10FE" w:rsidRPr="00EB5784">
              <w:rPr>
                <w:rFonts w:ascii="Roboto" w:hAnsi="Roboto" w:cs="Calibri Light"/>
                <w:i w:val="0"/>
                <w:color w:val="FF0000"/>
                <w:shd w:val="clear" w:color="auto" w:fill="FFFFFF"/>
              </w:rPr>
            </w:r>
            <w:r w:rsidR="008C10FE" w:rsidRPr="00EB5784">
              <w:rPr>
                <w:rFonts w:ascii="Roboto" w:hAnsi="Roboto" w:cs="Calibri Light"/>
                <w:i w:val="0"/>
                <w:color w:val="FF0000"/>
                <w:shd w:val="clear" w:color="auto" w:fill="FFFFFF"/>
              </w:rPr>
              <w:fldChar w:fldCharType="separate"/>
            </w:r>
            <w:r w:rsidR="5523BE89" w:rsidRPr="00EB5784">
              <w:rPr>
                <w:rFonts w:ascii="Roboto" w:hAnsi="Roboto" w:cs="Calibri Light"/>
                <w:i w:val="0"/>
                <w:noProof/>
                <w:color w:val="FF0000"/>
                <w:shd w:val="clear" w:color="auto" w:fill="FFFFFF"/>
              </w:rPr>
              <w:t>....</w:t>
            </w:r>
            <w:r w:rsidR="008C10FE" w:rsidRPr="00EB5784">
              <w:rPr>
                <w:rFonts w:ascii="Roboto" w:hAnsi="Roboto" w:cs="Calibri Light"/>
                <w:i w:val="0"/>
                <w:color w:val="FF0000"/>
                <w:shd w:val="clear" w:color="auto" w:fill="FFFFFF"/>
              </w:rPr>
              <w:fldChar w:fldCharType="end"/>
            </w:r>
          </w:p>
          <w:p w14:paraId="6513B2B9" w14:textId="77777777" w:rsidR="00C555AB" w:rsidRPr="00EB5784" w:rsidRDefault="00C555AB" w:rsidP="72552C5A">
            <w:pPr>
              <w:pStyle w:val="Normalcentr"/>
              <w:ind w:left="0"/>
              <w:rPr>
                <w:rFonts w:ascii="Roboto" w:hAnsi="Roboto" w:cs="Calibri Light"/>
                <w:i w:val="0"/>
                <w:color w:val="auto"/>
              </w:rPr>
            </w:pPr>
          </w:p>
          <w:p w14:paraId="3FBC4D75" w14:textId="77777777" w:rsidR="00C555AB" w:rsidRPr="00EB5784" w:rsidRDefault="4E5209A3" w:rsidP="72552C5A">
            <w:pPr>
              <w:pStyle w:val="Normalcentr"/>
              <w:ind w:left="0"/>
              <w:rPr>
                <w:rFonts w:ascii="Roboto" w:hAnsi="Roboto" w:cs="Calibri Light"/>
                <w:i w:val="0"/>
                <w:color w:val="auto"/>
              </w:rPr>
            </w:pPr>
            <w:r w:rsidRPr="00EB5784">
              <w:rPr>
                <w:rFonts w:ascii="Roboto" w:hAnsi="Roboto" w:cs="Calibri Light"/>
                <w:i w:val="0"/>
                <w:color w:val="auto"/>
              </w:rPr>
              <w:t>Si des dépenses d’investissement sont prévues, la partie III « Dépense d’investissement</w:t>
            </w:r>
            <w:r w:rsidR="1B4023AF" w:rsidRPr="00EB5784">
              <w:rPr>
                <w:rFonts w:ascii="Roboto" w:hAnsi="Roboto" w:cs="Calibri Light"/>
                <w:i w:val="0"/>
                <w:color w:val="auto"/>
              </w:rPr>
              <w:t> »</w:t>
            </w:r>
            <w:r w:rsidRPr="00EB5784">
              <w:rPr>
                <w:rFonts w:ascii="Roboto" w:hAnsi="Roboto" w:cs="Calibri Light"/>
                <w:i w:val="0"/>
                <w:color w:val="auto"/>
              </w:rPr>
              <w:t xml:space="preserve"> devra être complétée</w:t>
            </w:r>
            <w:r w:rsidR="1B4023AF" w:rsidRPr="00EB5784">
              <w:rPr>
                <w:rFonts w:ascii="Roboto" w:hAnsi="Roboto" w:cs="Calibri Light"/>
                <w:i w:val="0"/>
                <w:color w:val="auto"/>
              </w:rPr>
              <w:t>.</w:t>
            </w:r>
            <w:r w:rsidRPr="00EB5784">
              <w:rPr>
                <w:rFonts w:ascii="Roboto" w:hAnsi="Roboto" w:cs="Calibri Light"/>
                <w:i w:val="0"/>
                <w:color w:val="auto"/>
              </w:rPr>
              <w:t> </w:t>
            </w:r>
          </w:p>
          <w:p w14:paraId="35F44AB6" w14:textId="77777777" w:rsidR="0079712D" w:rsidRPr="00EB5784" w:rsidRDefault="0079712D" w:rsidP="72552C5A">
            <w:pPr>
              <w:pStyle w:val="Normalcentr"/>
              <w:ind w:left="0"/>
              <w:rPr>
                <w:rFonts w:ascii="Roboto" w:hAnsi="Roboto" w:cs="Calibri Light"/>
                <w:i w:val="0"/>
                <w:color w:val="auto"/>
              </w:rPr>
            </w:pPr>
            <w:r w:rsidRPr="00EB5784">
              <w:rPr>
                <w:rFonts w:ascii="Roboto" w:hAnsi="Roboto" w:cs="Calibri Light"/>
                <w:i w:val="0"/>
                <w:color w:val="FF0000"/>
              </w:rPr>
              <w:fldChar w:fldCharType="begin">
                <w:ffData>
                  <w:name w:val="CaseACocher44"/>
                  <w:enabled/>
                  <w:calcOnExit w:val="0"/>
                  <w:checkBox>
                    <w:sizeAuto/>
                    <w:default w:val="0"/>
                  </w:checkBox>
                </w:ffData>
              </w:fldChar>
            </w:r>
            <w:bookmarkStart w:id="17" w:name="CaseACocher44"/>
            <w:r w:rsidRPr="00EB5784">
              <w:rPr>
                <w:rFonts w:ascii="Roboto" w:hAnsi="Roboto" w:cs="Calibri Light"/>
                <w:i w:val="0"/>
                <w:color w:val="FF0000"/>
              </w:rPr>
              <w:instrText xml:space="preserve"> FORMCHECKBOX </w:instrText>
            </w:r>
            <w:r w:rsidRPr="00EB5784">
              <w:rPr>
                <w:rFonts w:ascii="Roboto" w:hAnsi="Roboto" w:cs="Calibri Light"/>
                <w:i w:val="0"/>
                <w:color w:val="FF0000"/>
              </w:rPr>
            </w:r>
            <w:r w:rsidRPr="00EB5784">
              <w:rPr>
                <w:rFonts w:ascii="Roboto" w:hAnsi="Roboto" w:cs="Calibri Light"/>
                <w:i w:val="0"/>
                <w:color w:val="FF0000"/>
              </w:rPr>
              <w:fldChar w:fldCharType="separate"/>
            </w:r>
            <w:r w:rsidRPr="00EB5784">
              <w:rPr>
                <w:rFonts w:ascii="Roboto" w:hAnsi="Roboto" w:cs="Calibri Light"/>
                <w:i w:val="0"/>
                <w:color w:val="FF0000"/>
              </w:rPr>
              <w:fldChar w:fldCharType="end"/>
            </w:r>
            <w:bookmarkEnd w:id="17"/>
            <w:r w:rsidR="250FB87B" w:rsidRPr="00EB5784">
              <w:rPr>
                <w:rFonts w:ascii="Roboto" w:hAnsi="Roboto" w:cs="Calibri Light"/>
                <w:i w:val="0"/>
                <w:color w:val="auto"/>
              </w:rPr>
              <w:t xml:space="preserve"> NON</w:t>
            </w:r>
          </w:p>
        </w:tc>
      </w:tr>
      <w:tr w:rsidR="007C023A" w:rsidRPr="00EB5784" w14:paraId="58AA3761" w14:textId="77777777">
        <w:trPr>
          <w:cantSplit/>
          <w:trHeight w:val="555"/>
        </w:trPr>
        <w:tc>
          <w:tcPr>
            <w:tcW w:w="10560" w:type="dxa"/>
            <w:gridSpan w:val="2"/>
            <w:shd w:val="clear" w:color="auto" w:fill="FFFFFF"/>
            <w:vAlign w:val="center"/>
          </w:tcPr>
          <w:p w14:paraId="57B8693D" w14:textId="77777777" w:rsidR="007C023A" w:rsidRPr="00EB5784" w:rsidRDefault="007C023A" w:rsidP="00940FCC">
            <w:pPr>
              <w:pStyle w:val="Normalcentr"/>
              <w:ind w:left="0" w:right="72"/>
              <w:rPr>
                <w:rFonts w:ascii="Roboto" w:hAnsi="Roboto" w:cs="Calibri Light"/>
                <w:b/>
                <w:i w:val="0"/>
                <w:color w:val="000000"/>
              </w:rPr>
            </w:pPr>
            <w:r w:rsidRPr="00EB5784">
              <w:rPr>
                <w:rFonts w:ascii="Roboto" w:hAnsi="Roboto" w:cs="Calibri Light"/>
                <w:b/>
                <w:i w:val="0"/>
                <w:color w:val="000000"/>
              </w:rPr>
              <w:t>Coût global du projet </w:t>
            </w:r>
          </w:p>
        </w:tc>
      </w:tr>
      <w:tr w:rsidR="007C023A" w:rsidRPr="00EB5784" w14:paraId="05EC9D43" w14:textId="77777777" w:rsidTr="72552C5A">
        <w:trPr>
          <w:trHeight w:val="1402"/>
        </w:trPr>
        <w:tc>
          <w:tcPr>
            <w:tcW w:w="3614" w:type="dxa"/>
            <w:tcBorders>
              <w:bottom w:val="nil"/>
            </w:tcBorders>
            <w:vAlign w:val="center"/>
          </w:tcPr>
          <w:p w14:paraId="151B6580" w14:textId="77777777" w:rsidR="007C023A" w:rsidRPr="00EB5784" w:rsidRDefault="007C023A" w:rsidP="00940FCC">
            <w:pPr>
              <w:ind w:right="72"/>
              <w:rPr>
                <w:rFonts w:ascii="Roboto" w:hAnsi="Roboto" w:cs="Calibri Light"/>
                <w:b/>
              </w:rPr>
            </w:pPr>
            <w:r w:rsidRPr="00EB5784">
              <w:rPr>
                <w:rFonts w:ascii="Roboto" w:hAnsi="Roboto" w:cs="Calibri Light"/>
                <w:b/>
              </w:rPr>
              <w:t>Quel est le coût prévisionnel global du projet</w:t>
            </w:r>
            <w:r w:rsidR="00F92E89" w:rsidRPr="00EB5784">
              <w:rPr>
                <w:rFonts w:ascii="Roboto" w:hAnsi="Roboto" w:cs="Calibri Light"/>
                <w:b/>
              </w:rPr>
              <w:t>/ de l’action</w:t>
            </w:r>
            <w:r w:rsidRPr="00EB5784">
              <w:rPr>
                <w:rFonts w:ascii="Roboto" w:hAnsi="Roboto" w:cs="Calibri Light"/>
                <w:b/>
              </w:rPr>
              <w:t> ?</w:t>
            </w:r>
          </w:p>
        </w:tc>
        <w:tc>
          <w:tcPr>
            <w:tcW w:w="6946" w:type="dxa"/>
            <w:tcBorders>
              <w:bottom w:val="nil"/>
            </w:tcBorders>
            <w:vAlign w:val="center"/>
          </w:tcPr>
          <w:p w14:paraId="57118A22" w14:textId="77777777" w:rsidR="007C023A" w:rsidRPr="00EB5784" w:rsidRDefault="007C023A" w:rsidP="007C023A">
            <w:pPr>
              <w:pStyle w:val="Normalcentr"/>
              <w:ind w:left="142"/>
              <w:rPr>
                <w:rFonts w:ascii="Roboto" w:hAnsi="Roboto" w:cs="Calibri Light"/>
                <w:color w:val="000000"/>
              </w:rPr>
            </w:pPr>
          </w:p>
          <w:p w14:paraId="56ED21C0" w14:textId="77777777" w:rsidR="007C023A" w:rsidRPr="00EB5784" w:rsidRDefault="007C023A" w:rsidP="007C023A">
            <w:pPr>
              <w:pStyle w:val="Normalcentr"/>
              <w:numPr>
                <w:ilvl w:val="0"/>
                <w:numId w:val="28"/>
              </w:numPr>
              <w:rPr>
                <w:rFonts w:ascii="Roboto" w:hAnsi="Roboto" w:cs="Calibri Light"/>
                <w:b/>
                <w:color w:val="000000"/>
              </w:rPr>
            </w:pPr>
            <w:r w:rsidRPr="00EB5784">
              <w:rPr>
                <w:rFonts w:ascii="Roboto" w:hAnsi="Roboto" w:cs="Calibri Light"/>
                <w:b/>
                <w:color w:val="000000"/>
              </w:rPr>
              <w:t>Le coût engendré par le projet est de :</w:t>
            </w:r>
            <w:r w:rsidR="00205BB5" w:rsidRPr="00EB5784">
              <w:rPr>
                <w:rFonts w:ascii="Roboto" w:hAnsi="Roboto" w:cs="Calibri Light"/>
                <w:b/>
                <w:color w:val="000000"/>
              </w:rPr>
              <w:t xml:space="preserve"> </w:t>
            </w:r>
            <w:r w:rsidR="008C10FE" w:rsidRPr="00EB5784">
              <w:rPr>
                <w:rFonts w:ascii="Roboto" w:hAnsi="Roboto" w:cs="Calibri Light"/>
                <w:i w:val="0"/>
                <w:iCs/>
                <w:color w:val="002060"/>
                <w:shd w:val="clear" w:color="auto" w:fill="FFFFFF"/>
              </w:rPr>
              <w:fldChar w:fldCharType="begin">
                <w:ffData>
                  <w:name w:val=""/>
                  <w:enabled/>
                  <w:calcOnExit w:val="0"/>
                  <w:textInput>
                    <w:default w:val="...."/>
                    <w:maxLength w:val="30"/>
                  </w:textInput>
                </w:ffData>
              </w:fldChar>
            </w:r>
            <w:r w:rsidR="008C10FE" w:rsidRPr="00EB5784">
              <w:rPr>
                <w:rFonts w:ascii="Roboto" w:hAnsi="Roboto" w:cs="Calibri Light"/>
                <w:i w:val="0"/>
                <w:iCs/>
                <w:color w:val="002060"/>
                <w:shd w:val="clear" w:color="auto" w:fill="FFFFFF"/>
              </w:rPr>
              <w:instrText xml:space="preserve"> FORMTEXT </w:instrText>
            </w:r>
            <w:r w:rsidR="008C10FE" w:rsidRPr="00EB5784">
              <w:rPr>
                <w:rFonts w:ascii="Roboto" w:hAnsi="Roboto" w:cs="Calibri Light"/>
                <w:i w:val="0"/>
                <w:iCs/>
                <w:color w:val="002060"/>
                <w:shd w:val="clear" w:color="auto" w:fill="FFFFFF"/>
              </w:rPr>
            </w:r>
            <w:r w:rsidR="008C10FE" w:rsidRPr="00EB5784">
              <w:rPr>
                <w:rFonts w:ascii="Roboto" w:hAnsi="Roboto" w:cs="Calibri Light"/>
                <w:i w:val="0"/>
                <w:iCs/>
                <w:color w:val="002060"/>
                <w:shd w:val="clear" w:color="auto" w:fill="FFFFFF"/>
              </w:rPr>
              <w:fldChar w:fldCharType="separate"/>
            </w:r>
            <w:r w:rsidR="008C10FE" w:rsidRPr="00EB5784">
              <w:rPr>
                <w:rFonts w:ascii="Roboto" w:hAnsi="Roboto" w:cs="Calibri Light"/>
                <w:i w:val="0"/>
                <w:iCs/>
                <w:noProof/>
                <w:color w:val="002060"/>
                <w:shd w:val="clear" w:color="auto" w:fill="FFFFFF"/>
              </w:rPr>
              <w:t>....</w:t>
            </w:r>
            <w:r w:rsidR="008C10FE" w:rsidRPr="00EB5784">
              <w:rPr>
                <w:rFonts w:ascii="Roboto" w:hAnsi="Roboto" w:cs="Calibri Light"/>
                <w:i w:val="0"/>
                <w:iCs/>
                <w:color w:val="002060"/>
                <w:shd w:val="clear" w:color="auto" w:fill="FFFFFF"/>
              </w:rPr>
              <w:fldChar w:fldCharType="end"/>
            </w:r>
            <w:r w:rsidRPr="00EB5784">
              <w:rPr>
                <w:rFonts w:ascii="Roboto" w:hAnsi="Roboto" w:cs="Calibri Light"/>
                <w:b/>
                <w:color w:val="000000"/>
              </w:rPr>
              <w:t xml:space="preserve">Euros </w:t>
            </w:r>
          </w:p>
          <w:p w14:paraId="6234B610" w14:textId="77777777" w:rsidR="007C023A" w:rsidRPr="00EB5784" w:rsidRDefault="007C023A" w:rsidP="007C023A">
            <w:pPr>
              <w:pStyle w:val="Normalcentr"/>
              <w:ind w:left="0"/>
              <w:rPr>
                <w:rFonts w:ascii="Roboto" w:hAnsi="Roboto" w:cs="Calibri Light"/>
                <w:color w:val="000000"/>
              </w:rPr>
            </w:pPr>
          </w:p>
          <w:p w14:paraId="1B39728F" w14:textId="77777777" w:rsidR="007C023A" w:rsidRPr="00EB5784" w:rsidRDefault="007C023A" w:rsidP="007C023A">
            <w:pPr>
              <w:pStyle w:val="Normalcentr"/>
              <w:ind w:left="0"/>
              <w:rPr>
                <w:rFonts w:ascii="Roboto" w:hAnsi="Roboto" w:cs="Calibri Light"/>
                <w:i w:val="0"/>
              </w:rPr>
            </w:pPr>
          </w:p>
        </w:tc>
      </w:tr>
      <w:tr w:rsidR="00766258" w:rsidRPr="00EB5784" w14:paraId="5882ACFC" w14:textId="77777777" w:rsidTr="72552C5A">
        <w:trPr>
          <w:trHeight w:val="1402"/>
        </w:trPr>
        <w:tc>
          <w:tcPr>
            <w:tcW w:w="3614" w:type="dxa"/>
            <w:tcBorders>
              <w:bottom w:val="nil"/>
            </w:tcBorders>
            <w:vAlign w:val="center"/>
          </w:tcPr>
          <w:p w14:paraId="6159C77D" w14:textId="77777777" w:rsidR="00766258" w:rsidRPr="00EB5784" w:rsidRDefault="6752AB1C" w:rsidP="72552C5A">
            <w:pPr>
              <w:ind w:right="72"/>
              <w:rPr>
                <w:rFonts w:ascii="Roboto" w:hAnsi="Roboto" w:cs="Calibri Light"/>
                <w:b/>
                <w:bCs/>
              </w:rPr>
            </w:pPr>
            <w:r w:rsidRPr="00EB5784">
              <w:rPr>
                <w:rFonts w:ascii="Roboto" w:hAnsi="Roboto" w:cs="Calibri Light"/>
                <w:b/>
                <w:bCs/>
              </w:rPr>
              <w:t xml:space="preserve">Quel </w:t>
            </w:r>
            <w:r w:rsidR="67E9F926" w:rsidRPr="00EB5784">
              <w:rPr>
                <w:rFonts w:ascii="Roboto" w:hAnsi="Roboto" w:cs="Calibri Light"/>
                <w:b/>
                <w:bCs/>
              </w:rPr>
              <w:t xml:space="preserve">est </w:t>
            </w:r>
            <w:r w:rsidRPr="00EB5784">
              <w:rPr>
                <w:rFonts w:ascii="Roboto" w:hAnsi="Roboto" w:cs="Calibri Light"/>
                <w:b/>
                <w:bCs/>
              </w:rPr>
              <w:t xml:space="preserve">le surcoût engendré par le projet, or dépenses liées aux personnels règlementaires ? </w:t>
            </w:r>
          </w:p>
        </w:tc>
        <w:tc>
          <w:tcPr>
            <w:tcW w:w="6946" w:type="dxa"/>
            <w:tcBorders>
              <w:bottom w:val="nil"/>
            </w:tcBorders>
            <w:vAlign w:val="center"/>
          </w:tcPr>
          <w:p w14:paraId="4C46F06F" w14:textId="77777777" w:rsidR="00766258" w:rsidRPr="00EB5784" w:rsidRDefault="00766258" w:rsidP="007C023A">
            <w:pPr>
              <w:pStyle w:val="Normalcentr"/>
              <w:ind w:left="142"/>
              <w:rPr>
                <w:rFonts w:ascii="Roboto" w:hAnsi="Roboto" w:cs="Calibri Light"/>
                <w:color w:val="000000"/>
              </w:rPr>
            </w:pPr>
          </w:p>
        </w:tc>
      </w:tr>
      <w:tr w:rsidR="007C023A" w:rsidRPr="00EB5784" w14:paraId="4FE548A6" w14:textId="77777777">
        <w:trPr>
          <w:cantSplit/>
          <w:trHeight w:val="542"/>
        </w:trPr>
        <w:tc>
          <w:tcPr>
            <w:tcW w:w="10560" w:type="dxa"/>
            <w:gridSpan w:val="2"/>
            <w:shd w:val="clear" w:color="auto" w:fill="FFFFFF"/>
            <w:vAlign w:val="center"/>
          </w:tcPr>
          <w:p w14:paraId="28333782" w14:textId="77777777" w:rsidR="007C023A" w:rsidRPr="00EB5784" w:rsidRDefault="00164DB6" w:rsidP="00940FCC">
            <w:pPr>
              <w:pStyle w:val="Textebrut"/>
              <w:ind w:right="72"/>
              <w:rPr>
                <w:rFonts w:ascii="Roboto" w:hAnsi="Roboto" w:cs="Calibri Light"/>
                <w:b/>
              </w:rPr>
            </w:pPr>
            <w:r w:rsidRPr="00EB5784">
              <w:rPr>
                <w:rFonts w:ascii="Roboto" w:hAnsi="Roboto" w:cs="Calibri Light"/>
                <w:b/>
                <w:color w:val="000000"/>
              </w:rPr>
              <w:t>Modalités d’évaluation</w:t>
            </w:r>
          </w:p>
        </w:tc>
      </w:tr>
      <w:tr w:rsidR="007C023A" w:rsidRPr="00EB5784" w14:paraId="0FB50FDD" w14:textId="77777777">
        <w:trPr>
          <w:trHeight w:val="1561"/>
        </w:trPr>
        <w:tc>
          <w:tcPr>
            <w:tcW w:w="3614" w:type="dxa"/>
            <w:vAlign w:val="center"/>
          </w:tcPr>
          <w:p w14:paraId="2A20DAA7" w14:textId="77777777" w:rsidR="007C023A" w:rsidRPr="00EB5784" w:rsidRDefault="002445D1" w:rsidP="00940FCC">
            <w:pPr>
              <w:ind w:right="72"/>
              <w:jc w:val="both"/>
              <w:rPr>
                <w:rFonts w:ascii="Roboto" w:hAnsi="Roboto" w:cs="Calibri Light"/>
                <w:bCs/>
              </w:rPr>
            </w:pPr>
            <w:r w:rsidRPr="00EB5784">
              <w:rPr>
                <w:rFonts w:ascii="Roboto" w:hAnsi="Roboto" w:cs="Calibri Light"/>
                <w:b/>
              </w:rPr>
              <w:lastRenderedPageBreak/>
              <w:t>Quels seront les modalités d’évaluation du projet ?</w:t>
            </w:r>
            <w:r w:rsidR="00DD6EBA" w:rsidRPr="00EB5784">
              <w:rPr>
                <w:rFonts w:ascii="Roboto" w:hAnsi="Roboto" w:cs="Calibri Light"/>
                <w:b/>
              </w:rPr>
              <w:t xml:space="preserve"> </w:t>
            </w:r>
            <w:r w:rsidR="00DD6EBA" w:rsidRPr="00EB5784">
              <w:rPr>
                <w:rFonts w:ascii="Roboto" w:hAnsi="Roboto" w:cs="Calibri Light"/>
                <w:bCs/>
                <w:i/>
                <w:iCs/>
              </w:rPr>
              <w:t>(</w:t>
            </w:r>
            <w:r w:rsidR="00A95575" w:rsidRPr="00EB5784">
              <w:rPr>
                <w:rFonts w:ascii="Roboto" w:hAnsi="Roboto" w:cs="Calibri Light"/>
                <w:bCs/>
                <w:i/>
                <w:iCs/>
              </w:rPr>
              <w:t>8</w:t>
            </w:r>
            <w:r w:rsidR="00DD6EBA" w:rsidRPr="00EB5784">
              <w:rPr>
                <w:rFonts w:ascii="Roboto" w:hAnsi="Roboto" w:cs="Calibri Light"/>
                <w:bCs/>
                <w:i/>
                <w:iCs/>
              </w:rPr>
              <w:t>00 caractères maximum)</w:t>
            </w:r>
          </w:p>
        </w:tc>
        <w:tc>
          <w:tcPr>
            <w:tcW w:w="6946" w:type="dxa"/>
            <w:shd w:val="clear" w:color="auto" w:fill="FFFFFF"/>
            <w:vAlign w:val="center"/>
          </w:tcPr>
          <w:p w14:paraId="4971040C" w14:textId="77777777" w:rsidR="007C023A" w:rsidRPr="00EB5784" w:rsidRDefault="00974295" w:rsidP="007C023A">
            <w:pPr>
              <w:ind w:left="183" w:right="220"/>
              <w:jc w:val="both"/>
              <w:rPr>
                <w:rFonts w:ascii="Roboto" w:hAnsi="Roboto" w:cs="Calibri Light"/>
                <w:bCs/>
              </w:rPr>
            </w:pPr>
            <w:r w:rsidRPr="00EB5784">
              <w:rPr>
                <w:rFonts w:ascii="Roboto" w:hAnsi="Roboto" w:cs="Calibri Light"/>
                <w:color w:val="002060"/>
              </w:rPr>
              <w:fldChar w:fldCharType="begin">
                <w:ffData>
                  <w:name w:val=""/>
                  <w:enabled/>
                  <w:calcOnExit w:val="0"/>
                  <w:textInput>
                    <w:default w:val="...."/>
                    <w:maxLength w:val="800"/>
                  </w:textInput>
                </w:ffData>
              </w:fldChar>
            </w:r>
            <w:r w:rsidRPr="00EB5784">
              <w:rPr>
                <w:rFonts w:ascii="Roboto" w:hAnsi="Roboto" w:cs="Calibri Light"/>
                <w:color w:val="002060"/>
              </w:rPr>
              <w:instrText xml:space="preserve"> FORMTEXT </w:instrText>
            </w:r>
            <w:r w:rsidRPr="00EB5784">
              <w:rPr>
                <w:rFonts w:ascii="Roboto" w:hAnsi="Roboto" w:cs="Calibri Light"/>
                <w:color w:val="002060"/>
              </w:rPr>
            </w:r>
            <w:r w:rsidRPr="00EB5784">
              <w:rPr>
                <w:rFonts w:ascii="Roboto" w:hAnsi="Roboto" w:cs="Calibri Light"/>
                <w:color w:val="002060"/>
              </w:rPr>
              <w:fldChar w:fldCharType="separate"/>
            </w:r>
            <w:r w:rsidRPr="00EB5784">
              <w:rPr>
                <w:rFonts w:ascii="Roboto" w:hAnsi="Roboto" w:cs="Calibri Light"/>
                <w:noProof/>
                <w:color w:val="002060"/>
              </w:rPr>
              <w:t>....</w:t>
            </w:r>
            <w:r w:rsidRPr="00EB5784">
              <w:rPr>
                <w:rFonts w:ascii="Roboto" w:hAnsi="Roboto" w:cs="Calibri Light"/>
                <w:color w:val="002060"/>
              </w:rPr>
              <w:fldChar w:fldCharType="end"/>
            </w:r>
          </w:p>
        </w:tc>
      </w:tr>
      <w:tr w:rsidR="007C023A" w:rsidRPr="00EB5784" w14:paraId="5B86799B" w14:textId="77777777" w:rsidTr="72552C5A">
        <w:trPr>
          <w:trHeight w:val="1261"/>
        </w:trPr>
        <w:tc>
          <w:tcPr>
            <w:tcW w:w="3614" w:type="dxa"/>
            <w:vAlign w:val="center"/>
          </w:tcPr>
          <w:p w14:paraId="302E3A0C" w14:textId="77777777" w:rsidR="007C023A" w:rsidRPr="00EB5784" w:rsidRDefault="002C6527" w:rsidP="00940FCC">
            <w:pPr>
              <w:pStyle w:val="Textebrut"/>
              <w:ind w:right="72"/>
              <w:jc w:val="both"/>
              <w:rPr>
                <w:rFonts w:ascii="Roboto" w:hAnsi="Roboto" w:cs="Calibri Light"/>
                <w:b/>
              </w:rPr>
            </w:pPr>
            <w:r w:rsidRPr="00EB5784">
              <w:rPr>
                <w:rFonts w:ascii="Roboto" w:hAnsi="Roboto" w:cs="Calibri Light"/>
                <w:b/>
              </w:rPr>
              <w:t>Quels seront les indicateurs permettant de mesurer les impacts du projet au sein du territoires et pour les bénéficiaires ?</w:t>
            </w:r>
          </w:p>
          <w:p w14:paraId="7875B101" w14:textId="77777777" w:rsidR="007C023A" w:rsidRPr="00EB5784" w:rsidRDefault="007C023A" w:rsidP="00940FCC">
            <w:pPr>
              <w:pStyle w:val="Textebrut"/>
              <w:ind w:right="72"/>
              <w:jc w:val="both"/>
              <w:rPr>
                <w:rFonts w:ascii="Roboto" w:hAnsi="Roboto" w:cs="Calibri Light"/>
                <w:b/>
              </w:rPr>
            </w:pPr>
          </w:p>
        </w:tc>
        <w:tc>
          <w:tcPr>
            <w:tcW w:w="6946" w:type="dxa"/>
          </w:tcPr>
          <w:p w14:paraId="56145A9D" w14:textId="77777777" w:rsidR="007C023A" w:rsidRPr="00EB5784" w:rsidRDefault="00370C0E" w:rsidP="007C023A">
            <w:pPr>
              <w:pStyle w:val="Textebrut"/>
              <w:rPr>
                <w:rFonts w:ascii="Roboto" w:hAnsi="Roboto" w:cs="Calibri Light"/>
                <w:b/>
              </w:rPr>
            </w:pPr>
            <w:r w:rsidRPr="00EB5784">
              <w:rPr>
                <w:rFonts w:ascii="Roboto" w:hAnsi="Roboto" w:cs="Calibri Light"/>
                <w:b/>
              </w:rPr>
              <w:t xml:space="preserve">Indicateurs de réalisation : </w:t>
            </w:r>
            <w:r w:rsidR="008C10FE" w:rsidRPr="00EB5784">
              <w:rPr>
                <w:rFonts w:ascii="Roboto" w:hAnsi="Roboto" w:cs="Calibri Light"/>
                <w:bCs/>
                <w:shd w:val="clear" w:color="auto" w:fill="FFFFFF"/>
              </w:rPr>
              <w:fldChar w:fldCharType="begin">
                <w:ffData>
                  <w:name w:val="Texte301"/>
                  <w:enabled/>
                  <w:calcOnExit w:val="0"/>
                  <w:textInput>
                    <w:default w:val="...."/>
                    <w:maxLength w:val="400"/>
                  </w:textInput>
                </w:ffData>
              </w:fldChar>
            </w:r>
            <w:bookmarkStart w:id="18" w:name="Texte301"/>
            <w:r w:rsidR="008C10FE" w:rsidRPr="00EB5784">
              <w:rPr>
                <w:rFonts w:ascii="Roboto" w:hAnsi="Roboto" w:cs="Calibri Light"/>
                <w:bCs/>
                <w:shd w:val="clear" w:color="auto" w:fill="FFFFFF"/>
              </w:rPr>
              <w:instrText xml:space="preserve"> FORMTEXT </w:instrText>
            </w:r>
            <w:r w:rsidR="008C10FE" w:rsidRPr="00EB5784">
              <w:rPr>
                <w:rFonts w:ascii="Roboto" w:hAnsi="Roboto" w:cs="Calibri Light"/>
                <w:bCs/>
                <w:shd w:val="clear" w:color="auto" w:fill="FFFFFF"/>
              </w:rPr>
            </w:r>
            <w:r w:rsidR="008C10FE" w:rsidRPr="00EB5784">
              <w:rPr>
                <w:rFonts w:ascii="Roboto" w:hAnsi="Roboto" w:cs="Calibri Light"/>
                <w:bCs/>
                <w:shd w:val="clear" w:color="auto" w:fill="FFFFFF"/>
              </w:rPr>
              <w:fldChar w:fldCharType="separate"/>
            </w:r>
            <w:r w:rsidR="008C10FE" w:rsidRPr="00EB5784">
              <w:rPr>
                <w:rFonts w:ascii="Roboto" w:hAnsi="Roboto" w:cs="Calibri Light"/>
                <w:bCs/>
                <w:noProof/>
                <w:shd w:val="clear" w:color="auto" w:fill="FFFFFF"/>
              </w:rPr>
              <w:t>....</w:t>
            </w:r>
            <w:r w:rsidR="008C10FE" w:rsidRPr="00EB5784">
              <w:rPr>
                <w:rFonts w:ascii="Roboto" w:hAnsi="Roboto" w:cs="Calibri Light"/>
                <w:bCs/>
                <w:shd w:val="clear" w:color="auto" w:fill="FFFFFF"/>
              </w:rPr>
              <w:fldChar w:fldCharType="end"/>
            </w:r>
            <w:bookmarkEnd w:id="18"/>
          </w:p>
          <w:p w14:paraId="65E51E90" w14:textId="77777777" w:rsidR="00370C0E" w:rsidRPr="00EB5784" w:rsidRDefault="00370C0E" w:rsidP="007C023A">
            <w:pPr>
              <w:pStyle w:val="Textebrut"/>
              <w:rPr>
                <w:rFonts w:ascii="Roboto" w:hAnsi="Roboto" w:cs="Calibri Light"/>
                <w:b/>
              </w:rPr>
            </w:pPr>
          </w:p>
          <w:p w14:paraId="21D258E0" w14:textId="77777777" w:rsidR="00370C0E" w:rsidRPr="00EB5784" w:rsidRDefault="00370C0E" w:rsidP="007C023A">
            <w:pPr>
              <w:pStyle w:val="Textebrut"/>
              <w:rPr>
                <w:rFonts w:ascii="Roboto" w:hAnsi="Roboto" w:cs="Calibri Light"/>
                <w:b/>
              </w:rPr>
            </w:pPr>
          </w:p>
          <w:p w14:paraId="1DA845B2" w14:textId="77777777" w:rsidR="00370C0E" w:rsidRPr="00EB5784" w:rsidRDefault="00370C0E" w:rsidP="007C023A">
            <w:pPr>
              <w:pStyle w:val="Textebrut"/>
              <w:rPr>
                <w:rFonts w:ascii="Roboto" w:hAnsi="Roboto" w:cs="Calibri Light"/>
                <w:b/>
              </w:rPr>
            </w:pPr>
            <w:r w:rsidRPr="00EB5784">
              <w:rPr>
                <w:rFonts w:ascii="Roboto" w:hAnsi="Roboto" w:cs="Calibri Light"/>
                <w:b/>
              </w:rPr>
              <w:t>Indicateurs d’impacts :</w:t>
            </w:r>
            <w:r w:rsidR="008C10FE" w:rsidRPr="00EB5784">
              <w:rPr>
                <w:rFonts w:ascii="Roboto" w:hAnsi="Roboto" w:cs="Calibri Light"/>
                <w:bCs/>
                <w:shd w:val="clear" w:color="auto" w:fill="FFFFFF"/>
              </w:rPr>
              <w:fldChar w:fldCharType="begin">
                <w:ffData>
                  <w:name w:val="Texte302"/>
                  <w:enabled/>
                  <w:calcOnExit w:val="0"/>
                  <w:textInput>
                    <w:default w:val="...."/>
                    <w:maxLength w:val="400"/>
                  </w:textInput>
                </w:ffData>
              </w:fldChar>
            </w:r>
            <w:bookmarkStart w:id="19" w:name="Texte302"/>
            <w:r w:rsidR="008C10FE" w:rsidRPr="00EB5784">
              <w:rPr>
                <w:rFonts w:ascii="Roboto" w:hAnsi="Roboto" w:cs="Calibri Light"/>
                <w:bCs/>
                <w:shd w:val="clear" w:color="auto" w:fill="FFFFFF"/>
              </w:rPr>
              <w:instrText xml:space="preserve"> FORMTEXT </w:instrText>
            </w:r>
            <w:r w:rsidR="008C10FE" w:rsidRPr="00EB5784">
              <w:rPr>
                <w:rFonts w:ascii="Roboto" w:hAnsi="Roboto" w:cs="Calibri Light"/>
                <w:bCs/>
                <w:shd w:val="clear" w:color="auto" w:fill="FFFFFF"/>
              </w:rPr>
            </w:r>
            <w:r w:rsidR="008C10FE" w:rsidRPr="00EB5784">
              <w:rPr>
                <w:rFonts w:ascii="Roboto" w:hAnsi="Roboto" w:cs="Calibri Light"/>
                <w:bCs/>
                <w:shd w:val="clear" w:color="auto" w:fill="FFFFFF"/>
              </w:rPr>
              <w:fldChar w:fldCharType="separate"/>
            </w:r>
            <w:r w:rsidR="008C10FE" w:rsidRPr="00EB5784">
              <w:rPr>
                <w:rFonts w:ascii="Roboto" w:hAnsi="Roboto" w:cs="Calibri Light"/>
                <w:bCs/>
                <w:noProof/>
                <w:shd w:val="clear" w:color="auto" w:fill="FFFFFF"/>
              </w:rPr>
              <w:t>....</w:t>
            </w:r>
            <w:r w:rsidR="008C10FE" w:rsidRPr="00EB5784">
              <w:rPr>
                <w:rFonts w:ascii="Roboto" w:hAnsi="Roboto" w:cs="Calibri Light"/>
                <w:bCs/>
                <w:shd w:val="clear" w:color="auto" w:fill="FFFFFF"/>
              </w:rPr>
              <w:fldChar w:fldCharType="end"/>
            </w:r>
            <w:bookmarkEnd w:id="19"/>
          </w:p>
        </w:tc>
      </w:tr>
    </w:tbl>
    <w:p w14:paraId="2264B469" w14:textId="77777777" w:rsidR="000C29FF" w:rsidRPr="00EB5784" w:rsidRDefault="000C29FF">
      <w:pPr>
        <w:spacing w:line="360" w:lineRule="auto"/>
        <w:rPr>
          <w:rFonts w:ascii="Roboto" w:hAnsi="Roboto"/>
        </w:rPr>
      </w:pPr>
    </w:p>
    <w:p w14:paraId="29A0FC46" w14:textId="77777777" w:rsidR="0079712D" w:rsidRPr="00EB5784" w:rsidRDefault="00564FDF" w:rsidP="00564FDF">
      <w:pPr>
        <w:spacing w:line="360" w:lineRule="auto"/>
        <w:jc w:val="center"/>
        <w:rPr>
          <w:rFonts w:ascii="Roboto" w:hAnsi="Roboto"/>
          <w:color w:val="0070C0"/>
        </w:rPr>
      </w:pPr>
      <w:r w:rsidRPr="00EB5784">
        <w:rPr>
          <w:rFonts w:ascii="Roboto" w:hAnsi="Roboto"/>
          <w:b/>
          <w:bCs/>
          <w:smallCaps/>
          <w:color w:val="0070C0"/>
          <w:sz w:val="24"/>
          <w:szCs w:val="24"/>
        </w:rPr>
        <w:t>Partie II - Objet du financement sollicité</w:t>
      </w:r>
    </w:p>
    <w:p w14:paraId="1FFAC347" w14:textId="77777777" w:rsidR="009D1B91" w:rsidRPr="00EB5784" w:rsidRDefault="009D1B91" w:rsidP="0079712D">
      <w:pPr>
        <w:pStyle w:val="Textebrut"/>
        <w:jc w:val="center"/>
        <w:rPr>
          <w:rFonts w:ascii="Roboto" w:hAnsi="Roboto"/>
          <w:b/>
          <w:bCs/>
          <w:smallCaps/>
          <w:color w:val="70AD47"/>
          <w:sz w:val="24"/>
          <w:szCs w:val="24"/>
        </w:rPr>
      </w:pP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688"/>
        <w:gridCol w:w="3518"/>
      </w:tblGrid>
      <w:tr w:rsidR="009D1B91" w:rsidRPr="00EB5784" w14:paraId="22772236" w14:textId="77777777" w:rsidTr="00EF7EAD">
        <w:trPr>
          <w:cantSplit/>
          <w:trHeight w:val="240"/>
        </w:trPr>
        <w:tc>
          <w:tcPr>
            <w:tcW w:w="10206" w:type="dxa"/>
            <w:gridSpan w:val="2"/>
            <w:tcBorders>
              <w:top w:val="single" w:sz="4" w:space="0" w:color="auto"/>
              <w:left w:val="single" w:sz="4" w:space="0" w:color="auto"/>
              <w:bottom w:val="nil"/>
            </w:tcBorders>
          </w:tcPr>
          <w:p w14:paraId="722236F5" w14:textId="77777777" w:rsidR="009D1B91" w:rsidRPr="00EB5784" w:rsidRDefault="00135F7E" w:rsidP="0079712D">
            <w:pPr>
              <w:pStyle w:val="Titre"/>
              <w:numPr>
                <w:ilvl w:val="0"/>
                <w:numId w:val="43"/>
              </w:numPr>
              <w:jc w:val="left"/>
              <w:rPr>
                <w:rFonts w:ascii="Roboto" w:hAnsi="Roboto" w:cs="Calibri"/>
                <w:color w:val="0070C0"/>
              </w:rPr>
            </w:pPr>
            <w:r w:rsidRPr="00EB5784">
              <w:rPr>
                <w:rFonts w:ascii="Roboto" w:hAnsi="Roboto" w:cs="Calibri"/>
                <w:color w:val="0070C0"/>
              </w:rPr>
              <w:t>Nature</w:t>
            </w:r>
            <w:r w:rsidR="004C1C7C" w:rsidRPr="00EB5784">
              <w:rPr>
                <w:rFonts w:ascii="Roboto" w:hAnsi="Roboto" w:cs="Calibri"/>
                <w:color w:val="0070C0"/>
              </w:rPr>
              <w:t xml:space="preserve"> de la </w:t>
            </w:r>
            <w:r w:rsidR="007124BF" w:rsidRPr="00EB5784">
              <w:rPr>
                <w:rFonts w:ascii="Roboto" w:hAnsi="Roboto" w:cs="Calibri"/>
                <w:color w:val="0070C0"/>
              </w:rPr>
              <w:t>dépense</w:t>
            </w:r>
            <w:r w:rsidR="004C1C7C" w:rsidRPr="00EB5784">
              <w:rPr>
                <w:rFonts w:ascii="Roboto" w:hAnsi="Roboto" w:cs="Calibri"/>
                <w:color w:val="0070C0"/>
              </w:rPr>
              <w:t xml:space="preserve"> dédiée à la </w:t>
            </w:r>
            <w:r w:rsidR="007124BF" w:rsidRPr="00EB5784">
              <w:rPr>
                <w:rFonts w:ascii="Roboto" w:hAnsi="Roboto" w:cs="Calibri"/>
                <w:color w:val="0070C0"/>
              </w:rPr>
              <w:t>réalisation</w:t>
            </w:r>
            <w:r w:rsidR="004C1C7C" w:rsidRPr="00EB5784">
              <w:rPr>
                <w:rFonts w:ascii="Roboto" w:hAnsi="Roboto" w:cs="Calibri"/>
                <w:color w:val="0070C0"/>
              </w:rPr>
              <w:t xml:space="preserve"> du projet</w:t>
            </w:r>
            <w:r w:rsidR="009934B7" w:rsidRPr="00EB5784">
              <w:rPr>
                <w:rFonts w:ascii="Roboto" w:hAnsi="Roboto" w:cs="Calibri"/>
                <w:color w:val="0070C0"/>
              </w:rPr>
              <w:t xml:space="preserve"> : </w:t>
            </w:r>
          </w:p>
          <w:p w14:paraId="25A34FBD" w14:textId="77777777" w:rsidR="009D1B91" w:rsidRPr="00EB5784" w:rsidRDefault="009D1B91" w:rsidP="00A62DAD">
            <w:pPr>
              <w:jc w:val="center"/>
              <w:rPr>
                <w:rFonts w:ascii="Roboto" w:hAnsi="Roboto" w:cs="Calibri Light"/>
              </w:rPr>
            </w:pPr>
            <w:r w:rsidRPr="00EB5784">
              <w:rPr>
                <w:rFonts w:ascii="Roboto" w:hAnsi="Roboto" w:cs="Calibri Light"/>
                <w:b/>
              </w:rPr>
              <w:fldChar w:fldCharType="begin">
                <w:ffData>
                  <w:name w:val="CaseACocher1"/>
                  <w:enabled/>
                  <w:calcOnExit w:val="0"/>
                  <w:checkBox>
                    <w:size w:val="18"/>
                    <w:default w:val="0"/>
                  </w:checkBox>
                </w:ffData>
              </w:fldChar>
            </w:r>
            <w:r w:rsidRPr="00EB5784">
              <w:rPr>
                <w:rFonts w:ascii="Roboto" w:hAnsi="Roboto" w:cs="Calibri Light"/>
                <w:b/>
              </w:rPr>
              <w:instrText xml:space="preserve"> FORMCHECKBOX </w:instrText>
            </w:r>
            <w:r w:rsidRPr="00EB5784">
              <w:rPr>
                <w:rFonts w:ascii="Roboto" w:hAnsi="Roboto" w:cs="Calibri Light"/>
                <w:b/>
              </w:rPr>
            </w:r>
            <w:r w:rsidRPr="00EB5784">
              <w:rPr>
                <w:rFonts w:ascii="Roboto" w:hAnsi="Roboto" w:cs="Calibri Light"/>
                <w:b/>
              </w:rPr>
              <w:fldChar w:fldCharType="separate"/>
            </w:r>
            <w:r w:rsidRPr="00EB5784">
              <w:rPr>
                <w:rFonts w:ascii="Roboto" w:hAnsi="Roboto" w:cs="Calibri Light"/>
                <w:b/>
              </w:rPr>
              <w:fldChar w:fldCharType="end"/>
            </w:r>
            <w:r w:rsidRPr="00EB5784">
              <w:rPr>
                <w:rFonts w:ascii="Roboto" w:hAnsi="Roboto" w:cs="Calibri Light"/>
                <w:noProof/>
              </w:rPr>
              <w:t xml:space="preserve"> Dépense de fonctionnement          </w:t>
            </w:r>
            <w:r w:rsidRPr="00EB5784">
              <w:rPr>
                <w:rFonts w:ascii="Roboto" w:hAnsi="Roboto" w:cs="Calibri Light"/>
                <w:b/>
              </w:rPr>
              <w:fldChar w:fldCharType="begin">
                <w:ffData>
                  <w:name w:val="CaseACocher1"/>
                  <w:enabled/>
                  <w:calcOnExit w:val="0"/>
                  <w:checkBox>
                    <w:size w:val="18"/>
                    <w:default w:val="0"/>
                    <w:checked w:val="0"/>
                  </w:checkBox>
                </w:ffData>
              </w:fldChar>
            </w:r>
            <w:r w:rsidRPr="00EB5784">
              <w:rPr>
                <w:rFonts w:ascii="Roboto" w:hAnsi="Roboto" w:cs="Calibri Light"/>
                <w:b/>
              </w:rPr>
              <w:instrText xml:space="preserve"> FORMCHECKBOX </w:instrText>
            </w:r>
            <w:r w:rsidRPr="00EB5784">
              <w:rPr>
                <w:rFonts w:ascii="Roboto" w:hAnsi="Roboto" w:cs="Calibri Light"/>
                <w:b/>
              </w:rPr>
            </w:r>
            <w:r w:rsidRPr="00EB5784">
              <w:rPr>
                <w:rFonts w:ascii="Roboto" w:hAnsi="Roboto" w:cs="Calibri Light"/>
                <w:b/>
              </w:rPr>
              <w:fldChar w:fldCharType="separate"/>
            </w:r>
            <w:r w:rsidRPr="00EB5784">
              <w:rPr>
                <w:rFonts w:ascii="Roboto" w:hAnsi="Roboto" w:cs="Calibri Light"/>
                <w:b/>
              </w:rPr>
              <w:fldChar w:fldCharType="end"/>
            </w:r>
            <w:r w:rsidRPr="00EB5784">
              <w:rPr>
                <w:rFonts w:ascii="Roboto" w:hAnsi="Roboto" w:cs="Calibri Light"/>
                <w:b/>
              </w:rPr>
              <w:t xml:space="preserve"> </w:t>
            </w:r>
            <w:r w:rsidRPr="00EB5784">
              <w:rPr>
                <w:rFonts w:ascii="Roboto" w:hAnsi="Roboto" w:cs="Calibri Light"/>
              </w:rPr>
              <w:t>Dépense d’investissement</w:t>
            </w:r>
          </w:p>
          <w:p w14:paraId="0536CD85" w14:textId="77777777" w:rsidR="009D1B91" w:rsidRPr="00EB5784" w:rsidRDefault="009D1B91">
            <w:pPr>
              <w:pStyle w:val="Pieddepage"/>
              <w:tabs>
                <w:tab w:val="clear" w:pos="4536"/>
                <w:tab w:val="clear" w:pos="9072"/>
              </w:tabs>
              <w:rPr>
                <w:rFonts w:ascii="Roboto" w:hAnsi="Roboto" w:cs="Calibri Light"/>
              </w:rPr>
            </w:pPr>
          </w:p>
        </w:tc>
      </w:tr>
      <w:tr w:rsidR="009D1B91" w:rsidRPr="00EB5784" w14:paraId="6F435DA3" w14:textId="77777777" w:rsidTr="00EF7EAD">
        <w:trPr>
          <w:cantSplit/>
          <w:trHeight w:val="405"/>
        </w:trPr>
        <w:tc>
          <w:tcPr>
            <w:tcW w:w="6688" w:type="dxa"/>
            <w:tcBorders>
              <w:top w:val="single" w:sz="4" w:space="0" w:color="auto"/>
              <w:left w:val="single" w:sz="4" w:space="0" w:color="auto"/>
              <w:bottom w:val="nil"/>
            </w:tcBorders>
          </w:tcPr>
          <w:p w14:paraId="4F68429D" w14:textId="77777777" w:rsidR="009D1B91" w:rsidRPr="00EB5784" w:rsidRDefault="003008E5">
            <w:pPr>
              <w:spacing w:before="120" w:after="120"/>
              <w:jc w:val="center"/>
              <w:rPr>
                <w:rFonts w:ascii="Roboto" w:hAnsi="Roboto" w:cs="Calibri Light"/>
                <w:b/>
                <w:smallCaps/>
              </w:rPr>
            </w:pPr>
            <w:r w:rsidRPr="00EB5784">
              <w:rPr>
                <w:rFonts w:ascii="Roboto" w:hAnsi="Roboto" w:cs="Calibri Light"/>
                <w:b/>
                <w:smallCaps/>
              </w:rPr>
              <w:t>Dépenses d’Etp dédié au projet</w:t>
            </w:r>
          </w:p>
        </w:tc>
        <w:tc>
          <w:tcPr>
            <w:tcW w:w="3518" w:type="dxa"/>
            <w:tcBorders>
              <w:top w:val="single" w:sz="4" w:space="0" w:color="auto"/>
              <w:bottom w:val="nil"/>
            </w:tcBorders>
          </w:tcPr>
          <w:p w14:paraId="6DD0686F" w14:textId="77777777" w:rsidR="009D1B91" w:rsidRPr="00EB5784" w:rsidRDefault="009D1B91">
            <w:pPr>
              <w:spacing w:before="120" w:after="120"/>
              <w:jc w:val="center"/>
              <w:rPr>
                <w:rFonts w:ascii="Roboto" w:hAnsi="Roboto" w:cs="Calibri Light"/>
                <w:b/>
                <w:smallCaps/>
              </w:rPr>
            </w:pPr>
            <w:r w:rsidRPr="00EB5784">
              <w:rPr>
                <w:rFonts w:ascii="Roboto" w:hAnsi="Roboto" w:cs="Calibri Light"/>
                <w:b/>
                <w:smallCaps/>
              </w:rPr>
              <w:t>Nombre d’</w:t>
            </w:r>
            <w:r w:rsidR="00D4117A" w:rsidRPr="00EB5784">
              <w:rPr>
                <w:rFonts w:ascii="Roboto" w:hAnsi="Roboto" w:cs="Calibri Light"/>
                <w:b/>
                <w:smallCaps/>
              </w:rPr>
              <w:t>équivalent</w:t>
            </w:r>
            <w:r w:rsidRPr="00EB5784">
              <w:rPr>
                <w:rFonts w:ascii="Roboto" w:hAnsi="Roboto" w:cs="Calibri Light"/>
                <w:b/>
                <w:smallCaps/>
              </w:rPr>
              <w:t xml:space="preserve"> temps plein</w:t>
            </w:r>
          </w:p>
        </w:tc>
      </w:tr>
      <w:tr w:rsidR="009D1B91" w:rsidRPr="00EB5784" w14:paraId="7500AB63" w14:textId="77777777" w:rsidTr="00EF7EAD">
        <w:trPr>
          <w:cantSplit/>
          <w:trHeight w:val="1023"/>
        </w:trPr>
        <w:tc>
          <w:tcPr>
            <w:tcW w:w="6688" w:type="dxa"/>
            <w:tcBorders>
              <w:top w:val="single" w:sz="4" w:space="0" w:color="auto"/>
              <w:left w:val="single" w:sz="4" w:space="0" w:color="auto"/>
              <w:bottom w:val="single" w:sz="4" w:space="0" w:color="auto"/>
            </w:tcBorders>
          </w:tcPr>
          <w:p w14:paraId="066C250A" w14:textId="77777777" w:rsidR="009D1B91" w:rsidRPr="00EB5784" w:rsidRDefault="00312A4C" w:rsidP="00F032B7">
            <w:pPr>
              <w:spacing w:before="120"/>
              <w:jc w:val="both"/>
              <w:rPr>
                <w:rFonts w:ascii="Roboto" w:hAnsi="Roboto" w:cs="Calibri Light"/>
                <w:noProof/>
                <w:shd w:val="clear" w:color="auto" w:fill="FFFFFF"/>
              </w:rPr>
            </w:pPr>
            <w:r w:rsidRPr="00EB5784">
              <w:rPr>
                <w:rFonts w:ascii="Roboto" w:hAnsi="Roboto" w:cs="Calibri Light"/>
                <w:noProof/>
              </w:rPr>
              <w:t>Type de professionnels mobilisés</w:t>
            </w:r>
            <w:r w:rsidRPr="00EB5784">
              <w:rPr>
                <w:rFonts w:ascii="Roboto" w:hAnsi="Roboto" w:cs="Calibri Light"/>
                <w:i/>
                <w:iCs/>
                <w:noProof/>
              </w:rPr>
              <w:t xml:space="preserve"> (EJE, psychomotricien, BPJEPS, etc)</w:t>
            </w:r>
            <w:r w:rsidR="00011D65" w:rsidRPr="00EB5784">
              <w:rPr>
                <w:rFonts w:ascii="Roboto" w:hAnsi="Roboto" w:cs="Calibri Light"/>
                <w:noProof/>
              </w:rPr>
              <w:t> :</w:t>
            </w:r>
            <w:r w:rsidR="008879D4" w:rsidRPr="00EB5784">
              <w:rPr>
                <w:rFonts w:ascii="Roboto" w:hAnsi="Roboto" w:cs="Calibri Light"/>
                <w:noProof/>
              </w:rPr>
              <w:t xml:space="preserve"> </w:t>
            </w:r>
            <w:r w:rsidR="008C10FE" w:rsidRPr="00EB5784">
              <w:rPr>
                <w:rFonts w:ascii="Roboto" w:hAnsi="Roboto" w:cs="Calibri Light"/>
                <w:noProof/>
                <w:shd w:val="clear" w:color="auto" w:fill="FFFFFF"/>
              </w:rPr>
              <w:fldChar w:fldCharType="begin">
                <w:ffData>
                  <w:name w:val="Texte416"/>
                  <w:enabled/>
                  <w:calcOnExit w:val="0"/>
                  <w:textInput>
                    <w:default w:val="...."/>
                    <w:maxLength w:val="400"/>
                  </w:textInput>
                </w:ffData>
              </w:fldChar>
            </w:r>
            <w:bookmarkStart w:id="20" w:name="Texte416"/>
            <w:r w:rsidR="008C10FE" w:rsidRPr="00EB5784">
              <w:rPr>
                <w:rFonts w:ascii="Roboto" w:hAnsi="Roboto" w:cs="Calibri Light"/>
                <w:noProof/>
                <w:shd w:val="clear" w:color="auto" w:fill="FFFFFF"/>
              </w:rPr>
              <w:instrText xml:space="preserve"> FORMTEXT </w:instrText>
            </w:r>
            <w:r w:rsidR="008C10FE" w:rsidRPr="00EB5784">
              <w:rPr>
                <w:rFonts w:ascii="Roboto" w:hAnsi="Roboto" w:cs="Calibri Light"/>
                <w:noProof/>
                <w:shd w:val="clear" w:color="auto" w:fill="FFFFFF"/>
              </w:rPr>
            </w:r>
            <w:r w:rsidR="008C10FE" w:rsidRPr="00EB5784">
              <w:rPr>
                <w:rFonts w:ascii="Roboto" w:hAnsi="Roboto" w:cs="Calibri Light"/>
                <w:noProof/>
                <w:shd w:val="clear" w:color="auto" w:fill="FFFFFF"/>
              </w:rPr>
              <w:fldChar w:fldCharType="separate"/>
            </w:r>
            <w:r w:rsidR="008C10FE" w:rsidRPr="00EB5784">
              <w:rPr>
                <w:rFonts w:ascii="Roboto" w:hAnsi="Roboto" w:cs="Calibri Light"/>
                <w:noProof/>
                <w:shd w:val="clear" w:color="auto" w:fill="FFFFFF"/>
              </w:rPr>
              <w:t>....</w:t>
            </w:r>
            <w:r w:rsidR="008C10FE" w:rsidRPr="00EB5784">
              <w:rPr>
                <w:rFonts w:ascii="Roboto" w:hAnsi="Roboto" w:cs="Calibri Light"/>
                <w:noProof/>
                <w:shd w:val="clear" w:color="auto" w:fill="FFFFFF"/>
              </w:rPr>
              <w:fldChar w:fldCharType="end"/>
            </w:r>
            <w:bookmarkEnd w:id="20"/>
          </w:p>
          <w:p w14:paraId="7DD5969E" w14:textId="77777777" w:rsidR="00EF7EAD" w:rsidRPr="00EB5784" w:rsidRDefault="00EF7EAD" w:rsidP="00F032B7">
            <w:pPr>
              <w:spacing w:before="120"/>
              <w:jc w:val="both"/>
              <w:rPr>
                <w:rFonts w:ascii="Roboto" w:hAnsi="Roboto" w:cs="Calibri Light"/>
                <w:noProof/>
              </w:rPr>
            </w:pPr>
            <w:r w:rsidRPr="00EB5784">
              <w:rPr>
                <w:rFonts w:ascii="Roboto" w:hAnsi="Roboto" w:cs="Calibri Light"/>
                <w:b/>
                <w:smallCaps/>
              </w:rPr>
              <w:t xml:space="preserve">Coût annuel de ces professionnels : </w:t>
            </w:r>
            <w:r w:rsidRPr="00EB5784">
              <w:rPr>
                <w:rFonts w:ascii="Roboto" w:hAnsi="Roboto" w:cs="Calibri Light"/>
                <w:b/>
                <w:bCs/>
                <w:smallCaps/>
                <w:color w:val="002060"/>
              </w:rPr>
              <w:fldChar w:fldCharType="begin">
                <w:ffData>
                  <w:name w:val="Texte417"/>
                  <w:enabled/>
                  <w:calcOnExit w:val="0"/>
                  <w:textInput>
                    <w:default w:val="...."/>
                    <w:maxLength w:val="30"/>
                  </w:textInput>
                </w:ffData>
              </w:fldChar>
            </w:r>
            <w:bookmarkStart w:id="21" w:name="Texte417"/>
            <w:r w:rsidRPr="00EB5784">
              <w:rPr>
                <w:rFonts w:ascii="Roboto" w:hAnsi="Roboto" w:cs="Calibri Light"/>
                <w:b/>
                <w:bCs/>
                <w:smallCaps/>
                <w:color w:val="002060"/>
              </w:rPr>
              <w:instrText xml:space="preserve"> FORMTEXT </w:instrText>
            </w:r>
            <w:r w:rsidRPr="00EB5784">
              <w:rPr>
                <w:rFonts w:ascii="Roboto" w:hAnsi="Roboto" w:cs="Calibri Light"/>
                <w:b/>
                <w:bCs/>
                <w:smallCaps/>
                <w:color w:val="002060"/>
              </w:rPr>
            </w:r>
            <w:r w:rsidRPr="00EB5784">
              <w:rPr>
                <w:rFonts w:ascii="Roboto" w:hAnsi="Roboto" w:cs="Calibri Light"/>
                <w:b/>
                <w:bCs/>
                <w:smallCaps/>
                <w:color w:val="002060"/>
              </w:rPr>
              <w:fldChar w:fldCharType="separate"/>
            </w:r>
            <w:r w:rsidRPr="00EB5784">
              <w:rPr>
                <w:rFonts w:ascii="Roboto" w:hAnsi="Roboto" w:cs="Calibri Light"/>
                <w:b/>
                <w:bCs/>
                <w:smallCaps/>
                <w:noProof/>
                <w:color w:val="002060"/>
              </w:rPr>
              <w:t>....</w:t>
            </w:r>
            <w:r w:rsidRPr="00EB5784">
              <w:rPr>
                <w:rFonts w:ascii="Roboto" w:hAnsi="Roboto" w:cs="Calibri Light"/>
                <w:b/>
                <w:bCs/>
                <w:smallCaps/>
                <w:color w:val="002060"/>
              </w:rPr>
              <w:fldChar w:fldCharType="end"/>
            </w:r>
            <w:bookmarkEnd w:id="21"/>
            <w:r w:rsidRPr="00EB5784">
              <w:rPr>
                <w:rFonts w:ascii="Roboto" w:hAnsi="Roboto" w:cs="Calibri Light"/>
                <w:bCs/>
                <w:smallCaps/>
              </w:rPr>
              <w:t xml:space="preserve"> ……………€</w:t>
            </w:r>
          </w:p>
        </w:tc>
        <w:tc>
          <w:tcPr>
            <w:tcW w:w="3518" w:type="dxa"/>
            <w:tcBorders>
              <w:top w:val="single" w:sz="4" w:space="0" w:color="auto"/>
              <w:bottom w:val="single" w:sz="4" w:space="0" w:color="auto"/>
            </w:tcBorders>
          </w:tcPr>
          <w:p w14:paraId="06002F20" w14:textId="77777777" w:rsidR="009D1B91" w:rsidRPr="00EB5784" w:rsidRDefault="009D1B91">
            <w:pPr>
              <w:pStyle w:val="En-tte"/>
              <w:tabs>
                <w:tab w:val="clear" w:pos="4536"/>
                <w:tab w:val="clear" w:pos="9072"/>
              </w:tabs>
              <w:spacing w:before="120"/>
              <w:rPr>
                <w:rFonts w:ascii="Roboto" w:hAnsi="Roboto" w:cs="Calibri Light"/>
              </w:rPr>
            </w:pPr>
          </w:p>
          <w:p w14:paraId="501C9EB0" w14:textId="77777777" w:rsidR="00011D65" w:rsidRPr="00EB5784" w:rsidRDefault="00011D65">
            <w:pPr>
              <w:pStyle w:val="En-tte"/>
              <w:tabs>
                <w:tab w:val="clear" w:pos="4536"/>
                <w:tab w:val="clear" w:pos="9072"/>
              </w:tabs>
              <w:spacing w:before="120"/>
              <w:rPr>
                <w:rFonts w:ascii="Roboto" w:hAnsi="Roboto" w:cs="Calibri Light"/>
              </w:rPr>
            </w:pPr>
            <w:r w:rsidRPr="00EB5784">
              <w:rPr>
                <w:rFonts w:ascii="Roboto" w:hAnsi="Roboto" w:cs="Calibri Light"/>
              </w:rPr>
              <w:t>E</w:t>
            </w:r>
            <w:r w:rsidR="00DD7A58" w:rsidRPr="00EB5784">
              <w:rPr>
                <w:rFonts w:ascii="Roboto" w:hAnsi="Roboto" w:cs="Calibri Light"/>
              </w:rPr>
              <w:t>TP</w:t>
            </w:r>
            <w:r w:rsidR="0083664E" w:rsidRPr="00EB5784">
              <w:rPr>
                <w:rFonts w:ascii="Roboto" w:hAnsi="Roboto" w:cs="Calibri Light"/>
              </w:rPr>
              <w:t xml:space="preserve"> : </w:t>
            </w:r>
            <w:r w:rsidR="000C2483" w:rsidRPr="00EB5784">
              <w:rPr>
                <w:rFonts w:ascii="Roboto" w:hAnsi="Roboto" w:cs="Calibri Light"/>
              </w:rPr>
              <w:t xml:space="preserve"> </w:t>
            </w:r>
            <w:r w:rsidR="008C10FE" w:rsidRPr="00EB5784">
              <w:rPr>
                <w:rFonts w:ascii="Roboto" w:hAnsi="Roboto" w:cs="Calibri Light"/>
                <w:noProof/>
                <w:shd w:val="clear" w:color="auto" w:fill="FFFFFF"/>
              </w:rPr>
              <w:fldChar w:fldCharType="begin">
                <w:ffData>
                  <w:name w:val=""/>
                  <w:enabled/>
                  <w:calcOnExit w:val="0"/>
                  <w:textInput>
                    <w:default w:val="...."/>
                    <w:maxLength w:val="50"/>
                  </w:textInput>
                </w:ffData>
              </w:fldChar>
            </w:r>
            <w:r w:rsidR="008C10FE" w:rsidRPr="00EB5784">
              <w:rPr>
                <w:rFonts w:ascii="Roboto" w:hAnsi="Roboto" w:cs="Calibri Light"/>
                <w:noProof/>
                <w:shd w:val="clear" w:color="auto" w:fill="FFFFFF"/>
              </w:rPr>
              <w:instrText xml:space="preserve"> FORMTEXT </w:instrText>
            </w:r>
            <w:r w:rsidR="008C10FE" w:rsidRPr="00EB5784">
              <w:rPr>
                <w:rFonts w:ascii="Roboto" w:hAnsi="Roboto" w:cs="Calibri Light"/>
                <w:noProof/>
                <w:shd w:val="clear" w:color="auto" w:fill="FFFFFF"/>
              </w:rPr>
            </w:r>
            <w:r w:rsidR="008C10FE" w:rsidRPr="00EB5784">
              <w:rPr>
                <w:rFonts w:ascii="Roboto" w:hAnsi="Roboto" w:cs="Calibri Light"/>
                <w:noProof/>
                <w:shd w:val="clear" w:color="auto" w:fill="FFFFFF"/>
              </w:rPr>
              <w:fldChar w:fldCharType="separate"/>
            </w:r>
            <w:r w:rsidR="008C10FE" w:rsidRPr="00EB5784">
              <w:rPr>
                <w:rFonts w:ascii="Roboto" w:hAnsi="Roboto" w:cs="Calibri Light"/>
                <w:noProof/>
                <w:shd w:val="clear" w:color="auto" w:fill="FFFFFF"/>
              </w:rPr>
              <w:t>....</w:t>
            </w:r>
            <w:r w:rsidR="008C10FE" w:rsidRPr="00EB5784">
              <w:rPr>
                <w:rFonts w:ascii="Roboto" w:hAnsi="Roboto" w:cs="Calibri Light"/>
                <w:noProof/>
                <w:shd w:val="clear" w:color="auto" w:fill="FFFFFF"/>
              </w:rPr>
              <w:fldChar w:fldCharType="end"/>
            </w:r>
          </w:p>
        </w:tc>
      </w:tr>
      <w:tr w:rsidR="0079712D" w:rsidRPr="00EB5784" w14:paraId="76B132FA" w14:textId="77777777" w:rsidTr="00C70D76">
        <w:trPr>
          <w:cantSplit/>
          <w:trHeight w:val="8243"/>
        </w:trPr>
        <w:tc>
          <w:tcPr>
            <w:tcW w:w="10206" w:type="dxa"/>
            <w:gridSpan w:val="2"/>
            <w:tcBorders>
              <w:top w:val="single" w:sz="4" w:space="0" w:color="auto"/>
              <w:left w:val="single" w:sz="4" w:space="0" w:color="auto"/>
              <w:bottom w:val="single" w:sz="4" w:space="0" w:color="auto"/>
            </w:tcBorders>
            <w:shd w:val="clear" w:color="auto" w:fill="auto"/>
          </w:tcPr>
          <w:p w14:paraId="35BBF2EC" w14:textId="77777777" w:rsidR="0079712D" w:rsidRPr="00EB5784" w:rsidRDefault="0079712D" w:rsidP="0079712D">
            <w:pPr>
              <w:pStyle w:val="Titre"/>
              <w:numPr>
                <w:ilvl w:val="0"/>
                <w:numId w:val="48"/>
              </w:numPr>
              <w:jc w:val="left"/>
              <w:rPr>
                <w:rFonts w:ascii="Roboto" w:hAnsi="Roboto" w:cs="Calibri"/>
                <w:color w:val="0070C0"/>
                <w:u w:val="single"/>
              </w:rPr>
            </w:pPr>
            <w:r w:rsidRPr="00EB5784">
              <w:rPr>
                <w:rFonts w:ascii="Roboto" w:hAnsi="Roboto" w:cs="Calibri"/>
                <w:color w:val="0070C0"/>
                <w:u w:val="single"/>
              </w:rPr>
              <w:lastRenderedPageBreak/>
              <w:t>Autre(s) dépense(s) de fonctionnement :</w:t>
            </w:r>
          </w:p>
          <w:p w14:paraId="06630840" w14:textId="77777777" w:rsidR="0079712D" w:rsidRPr="00EB5784" w:rsidRDefault="0079712D" w:rsidP="005A4725">
            <w:pPr>
              <w:pStyle w:val="En-tte"/>
              <w:tabs>
                <w:tab w:val="clear" w:pos="4536"/>
                <w:tab w:val="clear" w:pos="9072"/>
              </w:tabs>
              <w:spacing w:before="120"/>
              <w:rPr>
                <w:rFonts w:ascii="Roboto" w:hAnsi="Roboto" w:cs="Calibri Light"/>
                <w:b/>
                <w:bCs/>
                <w:noProof/>
                <w:shd w:val="clear" w:color="auto" w:fill="FFFFFF"/>
              </w:rPr>
            </w:pPr>
            <w:r w:rsidRPr="00EB5784">
              <w:rPr>
                <w:rFonts w:ascii="Roboto" w:hAnsi="Roboto" w:cs="Calibri Light"/>
                <w:b/>
              </w:rPr>
              <w:fldChar w:fldCharType="begin">
                <w:ffData>
                  <w:name w:val="CaseACocher1"/>
                  <w:enabled/>
                  <w:calcOnExit w:val="0"/>
                  <w:checkBox>
                    <w:size w:val="18"/>
                    <w:default w:val="0"/>
                    <w:checked w:val="0"/>
                  </w:checkBox>
                </w:ffData>
              </w:fldChar>
            </w:r>
            <w:r w:rsidRPr="00EB5784">
              <w:rPr>
                <w:rFonts w:ascii="Roboto" w:hAnsi="Roboto" w:cs="Calibri Light"/>
                <w:b/>
              </w:rPr>
              <w:instrText xml:space="preserve"> FORMCHECKBOX </w:instrText>
            </w:r>
            <w:r w:rsidRPr="00EB5784">
              <w:rPr>
                <w:rFonts w:ascii="Roboto" w:hAnsi="Roboto" w:cs="Calibri Light"/>
                <w:b/>
              </w:rPr>
            </w:r>
            <w:r w:rsidRPr="00EB5784">
              <w:rPr>
                <w:rFonts w:ascii="Roboto" w:hAnsi="Roboto" w:cs="Calibri Light"/>
                <w:b/>
              </w:rPr>
              <w:fldChar w:fldCharType="separate"/>
            </w:r>
            <w:r w:rsidRPr="00EB5784">
              <w:rPr>
                <w:rFonts w:ascii="Roboto" w:hAnsi="Roboto" w:cs="Calibri Light"/>
                <w:b/>
              </w:rPr>
              <w:fldChar w:fldCharType="end"/>
            </w:r>
            <w:r w:rsidRPr="00EB5784">
              <w:rPr>
                <w:rFonts w:ascii="Roboto" w:hAnsi="Roboto" w:cs="Calibri Light"/>
                <w:noProof/>
              </w:rPr>
              <w:t xml:space="preserve"> </w:t>
            </w:r>
            <w:r w:rsidRPr="00EB5784">
              <w:rPr>
                <w:rFonts w:ascii="Roboto" w:hAnsi="Roboto" w:cs="Calibri Light"/>
                <w:b/>
                <w:noProof/>
              </w:rPr>
              <w:t xml:space="preserve">Prestataires extérieurs </w:t>
            </w:r>
            <w:r w:rsidRPr="00EB5784">
              <w:rPr>
                <w:rFonts w:ascii="Roboto" w:hAnsi="Roboto" w:cs="Calibri Light"/>
                <w:noProof/>
              </w:rPr>
              <w:t xml:space="preserve">(Préciser lesquels </w:t>
            </w:r>
            <w:r w:rsidRPr="00EB5784">
              <w:rPr>
                <w:rFonts w:ascii="Roboto" w:hAnsi="Roboto" w:cs="Calibri Light"/>
                <w:b/>
                <w:bCs/>
                <w:noProof/>
              </w:rPr>
              <w:t xml:space="preserve">) :  </w:t>
            </w:r>
            <w:r w:rsidRPr="00EB5784">
              <w:rPr>
                <w:rFonts w:ascii="Roboto" w:hAnsi="Roboto" w:cs="Calibri Light"/>
                <w:b/>
                <w:bCs/>
                <w:noProof/>
                <w:shd w:val="clear" w:color="auto" w:fill="FFFFFF"/>
              </w:rPr>
              <w:fldChar w:fldCharType="begin">
                <w:ffData>
                  <w:name w:val=""/>
                  <w:enabled/>
                  <w:calcOnExit w:val="0"/>
                  <w:textInput>
                    <w:default w:val="...."/>
                    <w:maxLength w:val="300"/>
                  </w:textInput>
                </w:ffData>
              </w:fldChar>
            </w:r>
            <w:r w:rsidRPr="00EB5784">
              <w:rPr>
                <w:rFonts w:ascii="Roboto" w:hAnsi="Roboto" w:cs="Calibri Light"/>
                <w:b/>
                <w:bCs/>
                <w:noProof/>
                <w:shd w:val="clear" w:color="auto" w:fill="FFFFFF"/>
              </w:rPr>
              <w:instrText xml:space="preserve"> FORMTEXT </w:instrText>
            </w:r>
            <w:r w:rsidRPr="00EB5784">
              <w:rPr>
                <w:rFonts w:ascii="Roboto" w:hAnsi="Roboto" w:cs="Calibri Light"/>
                <w:b/>
                <w:bCs/>
                <w:noProof/>
                <w:shd w:val="clear" w:color="auto" w:fill="FFFFFF"/>
              </w:rPr>
            </w:r>
            <w:r w:rsidRPr="00EB5784">
              <w:rPr>
                <w:rFonts w:ascii="Roboto" w:hAnsi="Roboto" w:cs="Calibri Light"/>
                <w:b/>
                <w:bCs/>
                <w:noProof/>
                <w:shd w:val="clear" w:color="auto" w:fill="FFFFFF"/>
              </w:rPr>
              <w:fldChar w:fldCharType="separate"/>
            </w:r>
            <w:r w:rsidRPr="00EB5784">
              <w:rPr>
                <w:rFonts w:ascii="Roboto" w:hAnsi="Roboto" w:cs="Calibri Light"/>
                <w:b/>
                <w:bCs/>
                <w:noProof/>
                <w:shd w:val="clear" w:color="auto" w:fill="FFFFFF"/>
              </w:rPr>
              <w:t>....</w:t>
            </w:r>
            <w:r w:rsidRPr="00EB5784">
              <w:rPr>
                <w:rFonts w:ascii="Roboto" w:hAnsi="Roboto" w:cs="Calibri Light"/>
                <w:b/>
                <w:bCs/>
                <w:noProof/>
                <w:shd w:val="clear" w:color="auto" w:fill="FFFFFF"/>
              </w:rPr>
              <w:fldChar w:fldCharType="end"/>
            </w:r>
            <w:r w:rsidRPr="00EB5784">
              <w:rPr>
                <w:rFonts w:ascii="Roboto" w:hAnsi="Roboto" w:cs="Calibri Light"/>
                <w:b/>
                <w:bCs/>
                <w:noProof/>
                <w:shd w:val="clear" w:color="auto" w:fill="FFFFFF"/>
              </w:rPr>
              <w:t>.....................................................................................................</w:t>
            </w:r>
          </w:p>
          <w:p w14:paraId="204041CA" w14:textId="77777777" w:rsidR="0079712D" w:rsidRPr="00EB5784" w:rsidRDefault="0079712D" w:rsidP="005A4725">
            <w:pPr>
              <w:pStyle w:val="En-tte"/>
              <w:tabs>
                <w:tab w:val="clear" w:pos="4536"/>
                <w:tab w:val="clear" w:pos="9072"/>
              </w:tabs>
              <w:spacing w:before="120"/>
              <w:rPr>
                <w:rFonts w:ascii="Roboto" w:hAnsi="Roboto" w:cs="Calibri Light"/>
                <w:b/>
                <w:bCs/>
                <w:noProof/>
              </w:rPr>
            </w:pPr>
            <w:r w:rsidRPr="00EB5784">
              <w:rPr>
                <w:rFonts w:ascii="Roboto" w:hAnsi="Roboto" w:cs="Calibri Light"/>
                <w:b/>
                <w:bCs/>
                <w:noProof/>
                <w:shd w:val="clear" w:color="auto" w:fill="FFFFFF"/>
              </w:rPr>
              <w:t>………………………………………………………………………………………………………………………………………………………………………………</w:t>
            </w:r>
          </w:p>
          <w:p w14:paraId="5C28A13F" w14:textId="77777777" w:rsidR="0079712D" w:rsidRPr="00EB5784" w:rsidRDefault="0079712D" w:rsidP="005A4725">
            <w:pPr>
              <w:pStyle w:val="En-tte"/>
              <w:tabs>
                <w:tab w:val="clear" w:pos="4536"/>
                <w:tab w:val="clear" w:pos="9072"/>
              </w:tabs>
              <w:spacing w:before="120"/>
              <w:rPr>
                <w:rFonts w:ascii="Roboto" w:hAnsi="Roboto" w:cs="Calibri Light"/>
                <w:noProof/>
              </w:rPr>
            </w:pPr>
            <w:r w:rsidRPr="00EB5784">
              <w:rPr>
                <w:rFonts w:ascii="Roboto" w:hAnsi="Roboto" w:cs="Calibri Light"/>
                <w:noProof/>
              </w:rPr>
              <w:t xml:space="preserve">Coût prévisionnel ……………………………………………………………..………..€        </w:t>
            </w:r>
          </w:p>
          <w:p w14:paraId="1DBED6F0" w14:textId="77777777" w:rsidR="0079712D" w:rsidRPr="00EB5784" w:rsidRDefault="0079712D" w:rsidP="005A4725">
            <w:pPr>
              <w:pStyle w:val="En-tte"/>
              <w:tabs>
                <w:tab w:val="clear" w:pos="4536"/>
                <w:tab w:val="clear" w:pos="9072"/>
              </w:tabs>
              <w:spacing w:before="120"/>
              <w:rPr>
                <w:rFonts w:ascii="Roboto" w:hAnsi="Roboto" w:cs="Calibri Light"/>
              </w:rPr>
            </w:pPr>
            <w:r w:rsidRPr="00EB5784">
              <w:rPr>
                <w:rFonts w:ascii="Roboto" w:hAnsi="Roboto" w:cs="Calibri Light"/>
                <w:b/>
              </w:rPr>
              <w:fldChar w:fldCharType="begin">
                <w:ffData>
                  <w:name w:val="CaseACocher1"/>
                  <w:enabled/>
                  <w:calcOnExit w:val="0"/>
                  <w:checkBox>
                    <w:size w:val="18"/>
                    <w:default w:val="0"/>
                    <w:checked w:val="0"/>
                  </w:checkBox>
                </w:ffData>
              </w:fldChar>
            </w:r>
            <w:r w:rsidRPr="00EB5784">
              <w:rPr>
                <w:rFonts w:ascii="Roboto" w:hAnsi="Roboto" w:cs="Calibri Light"/>
                <w:b/>
              </w:rPr>
              <w:instrText xml:space="preserve"> FORMCHECKBOX </w:instrText>
            </w:r>
            <w:r w:rsidRPr="00EB5784">
              <w:rPr>
                <w:rFonts w:ascii="Roboto" w:hAnsi="Roboto" w:cs="Calibri Light"/>
                <w:b/>
              </w:rPr>
            </w:r>
            <w:r w:rsidRPr="00EB5784">
              <w:rPr>
                <w:rFonts w:ascii="Roboto" w:hAnsi="Roboto" w:cs="Calibri Light"/>
                <w:b/>
              </w:rPr>
              <w:fldChar w:fldCharType="separate"/>
            </w:r>
            <w:r w:rsidRPr="00EB5784">
              <w:rPr>
                <w:rFonts w:ascii="Roboto" w:hAnsi="Roboto" w:cs="Calibri Light"/>
                <w:b/>
              </w:rPr>
              <w:fldChar w:fldCharType="end"/>
            </w:r>
            <w:r w:rsidRPr="00EB5784">
              <w:rPr>
                <w:rFonts w:ascii="Roboto" w:hAnsi="Roboto" w:cs="Calibri Light"/>
                <w:b/>
              </w:rPr>
              <w:t xml:space="preserve"> Achats matériel pédagogique</w:t>
            </w:r>
            <w:r w:rsidRPr="00EB5784">
              <w:rPr>
                <w:rFonts w:ascii="Roboto" w:hAnsi="Roboto" w:cs="Calibri Light"/>
                <w:bCs/>
              </w:rPr>
              <w:t xml:space="preserve"> </w:t>
            </w:r>
            <w:r w:rsidRPr="00EB5784">
              <w:rPr>
                <w:rFonts w:ascii="Roboto" w:hAnsi="Roboto" w:cs="Calibri Light"/>
                <w:b/>
              </w:rPr>
              <w:t>ou équipement</w:t>
            </w:r>
            <w:r w:rsidRPr="00EB5784">
              <w:rPr>
                <w:rFonts w:ascii="Roboto" w:hAnsi="Roboto" w:cs="Calibri Light"/>
              </w:rPr>
              <w:t xml:space="preserve"> (indiquer quel type d’achat) : </w:t>
            </w:r>
            <w:r w:rsidRPr="00EB5784">
              <w:rPr>
                <w:rFonts w:ascii="Roboto" w:hAnsi="Roboto" w:cs="Calibri Light"/>
                <w:noProof/>
                <w:shd w:val="clear" w:color="auto" w:fill="FFFFFF"/>
              </w:rPr>
              <w:fldChar w:fldCharType="begin">
                <w:ffData>
                  <w:name w:val=""/>
                  <w:enabled/>
                  <w:calcOnExit w:val="0"/>
                  <w:textInput>
                    <w:default w:val="...."/>
                    <w:maxLength w:val="300"/>
                  </w:textInput>
                </w:ffData>
              </w:fldChar>
            </w:r>
            <w:r w:rsidRPr="00EB5784">
              <w:rPr>
                <w:rFonts w:ascii="Roboto" w:hAnsi="Roboto" w:cs="Calibri Light"/>
                <w:noProof/>
                <w:shd w:val="clear" w:color="auto" w:fill="FFFFFF"/>
              </w:rPr>
              <w:instrText xml:space="preserve"> FORMTEXT </w:instrText>
            </w:r>
            <w:r w:rsidRPr="00EB5784">
              <w:rPr>
                <w:rFonts w:ascii="Roboto" w:hAnsi="Roboto" w:cs="Calibri Light"/>
                <w:noProof/>
                <w:shd w:val="clear" w:color="auto" w:fill="FFFFFF"/>
              </w:rPr>
            </w:r>
            <w:r w:rsidRPr="00EB5784">
              <w:rPr>
                <w:rFonts w:ascii="Roboto" w:hAnsi="Roboto" w:cs="Calibri Light"/>
                <w:noProof/>
                <w:shd w:val="clear" w:color="auto" w:fill="FFFFFF"/>
              </w:rPr>
              <w:fldChar w:fldCharType="separate"/>
            </w:r>
            <w:r w:rsidRPr="00EB5784">
              <w:rPr>
                <w:rFonts w:ascii="Roboto" w:hAnsi="Roboto" w:cs="Calibri Light"/>
                <w:noProof/>
                <w:shd w:val="clear" w:color="auto" w:fill="FFFFFF"/>
              </w:rPr>
              <w:t>....</w:t>
            </w:r>
            <w:r w:rsidRPr="00EB5784">
              <w:rPr>
                <w:rFonts w:ascii="Roboto" w:hAnsi="Roboto" w:cs="Calibri Light"/>
                <w:noProof/>
                <w:shd w:val="clear" w:color="auto" w:fill="FFFFFF"/>
              </w:rPr>
              <w:fldChar w:fldCharType="end"/>
            </w:r>
          </w:p>
          <w:p w14:paraId="3D4881FD" w14:textId="77777777" w:rsidR="0079712D" w:rsidRPr="00EB5784" w:rsidRDefault="0079712D" w:rsidP="005A4725">
            <w:pPr>
              <w:pStyle w:val="En-tte"/>
              <w:tabs>
                <w:tab w:val="clear" w:pos="4536"/>
                <w:tab w:val="clear" w:pos="9072"/>
              </w:tabs>
              <w:spacing w:before="120"/>
              <w:rPr>
                <w:rFonts w:ascii="Roboto" w:hAnsi="Roboto" w:cs="Calibri Light"/>
                <w:noProof/>
              </w:rPr>
            </w:pPr>
            <w:r w:rsidRPr="00EB5784">
              <w:rPr>
                <w:rFonts w:ascii="Roboto" w:hAnsi="Roboto" w:cs="Calibri Light"/>
                <w:noProof/>
              </w:rPr>
              <w:t xml:space="preserve">Coût prévisionnel : </w:t>
            </w:r>
            <w:r w:rsidRPr="00EB5784">
              <w:rPr>
                <w:rFonts w:ascii="Roboto" w:hAnsi="Roboto" w:cs="Calibri Light"/>
                <w:noProof/>
                <w:shd w:val="clear" w:color="auto" w:fill="FFFFFF"/>
              </w:rPr>
              <w:fldChar w:fldCharType="begin">
                <w:ffData>
                  <w:name w:val=""/>
                  <w:enabled/>
                  <w:calcOnExit w:val="0"/>
                  <w:textInput>
                    <w:default w:val="...."/>
                    <w:maxLength w:val="30"/>
                  </w:textInput>
                </w:ffData>
              </w:fldChar>
            </w:r>
            <w:r w:rsidRPr="00EB5784">
              <w:rPr>
                <w:rFonts w:ascii="Roboto" w:hAnsi="Roboto" w:cs="Calibri Light"/>
                <w:noProof/>
                <w:shd w:val="clear" w:color="auto" w:fill="FFFFFF"/>
              </w:rPr>
              <w:instrText xml:space="preserve"> FORMTEXT </w:instrText>
            </w:r>
            <w:r w:rsidRPr="00EB5784">
              <w:rPr>
                <w:rFonts w:ascii="Roboto" w:hAnsi="Roboto" w:cs="Calibri Light"/>
                <w:noProof/>
                <w:shd w:val="clear" w:color="auto" w:fill="FFFFFF"/>
              </w:rPr>
            </w:r>
            <w:r w:rsidRPr="00EB5784">
              <w:rPr>
                <w:rFonts w:ascii="Roboto" w:hAnsi="Roboto" w:cs="Calibri Light"/>
                <w:noProof/>
                <w:shd w:val="clear" w:color="auto" w:fill="FFFFFF"/>
              </w:rPr>
              <w:fldChar w:fldCharType="separate"/>
            </w:r>
            <w:r w:rsidRPr="00EB5784">
              <w:rPr>
                <w:rFonts w:ascii="Roboto" w:hAnsi="Roboto" w:cs="Calibri Light"/>
                <w:noProof/>
                <w:shd w:val="clear" w:color="auto" w:fill="FFFFFF"/>
              </w:rPr>
              <w:t>....</w:t>
            </w:r>
            <w:r w:rsidRPr="00EB5784">
              <w:rPr>
                <w:rFonts w:ascii="Roboto" w:hAnsi="Roboto" w:cs="Calibri Light"/>
                <w:noProof/>
                <w:shd w:val="clear" w:color="auto" w:fill="FFFFFF"/>
              </w:rPr>
              <w:fldChar w:fldCharType="end"/>
            </w:r>
            <w:r w:rsidRPr="00EB5784">
              <w:rPr>
                <w:rFonts w:ascii="Roboto" w:hAnsi="Roboto" w:cs="Calibri Light"/>
                <w:noProof/>
                <w:shd w:val="clear" w:color="auto" w:fill="FFFFFF"/>
              </w:rPr>
              <w:t>.......</w:t>
            </w:r>
            <w:r w:rsidRPr="00EB5784">
              <w:rPr>
                <w:rFonts w:ascii="Roboto" w:hAnsi="Roboto" w:cs="Calibri Light"/>
                <w:noProof/>
              </w:rPr>
              <w:t xml:space="preserve"> €      </w:t>
            </w:r>
            <w:r w:rsidRPr="00EB5784">
              <w:rPr>
                <w:rFonts w:ascii="Roboto" w:hAnsi="Roboto" w:cs="Calibri Light"/>
              </w:rPr>
              <w:t xml:space="preserve">      </w:t>
            </w:r>
          </w:p>
          <w:p w14:paraId="21AFA7B8" w14:textId="77777777" w:rsidR="0079712D" w:rsidRPr="00EB5784" w:rsidRDefault="0079712D" w:rsidP="005A4725">
            <w:pPr>
              <w:pStyle w:val="En-tte"/>
              <w:tabs>
                <w:tab w:val="clear" w:pos="4536"/>
                <w:tab w:val="clear" w:pos="9072"/>
              </w:tabs>
              <w:spacing w:before="120"/>
              <w:rPr>
                <w:rFonts w:ascii="Roboto" w:hAnsi="Roboto" w:cs="Calibri Light"/>
              </w:rPr>
            </w:pPr>
            <w:r w:rsidRPr="00EB5784">
              <w:rPr>
                <w:rFonts w:ascii="Roboto" w:hAnsi="Roboto" w:cs="Calibri Light"/>
                <w:b/>
              </w:rPr>
              <w:fldChar w:fldCharType="begin">
                <w:ffData>
                  <w:name w:val="CaseACocher1"/>
                  <w:enabled/>
                  <w:calcOnExit w:val="0"/>
                  <w:checkBox>
                    <w:size w:val="18"/>
                    <w:default w:val="0"/>
                    <w:checked w:val="0"/>
                  </w:checkBox>
                </w:ffData>
              </w:fldChar>
            </w:r>
            <w:r w:rsidRPr="00EB5784">
              <w:rPr>
                <w:rFonts w:ascii="Roboto" w:hAnsi="Roboto" w:cs="Calibri Light"/>
                <w:b/>
              </w:rPr>
              <w:instrText xml:space="preserve"> FORMCHECKBOX </w:instrText>
            </w:r>
            <w:r w:rsidRPr="00EB5784">
              <w:rPr>
                <w:rFonts w:ascii="Roboto" w:hAnsi="Roboto" w:cs="Calibri Light"/>
                <w:b/>
              </w:rPr>
            </w:r>
            <w:r w:rsidRPr="00EB5784">
              <w:rPr>
                <w:rFonts w:ascii="Roboto" w:hAnsi="Roboto" w:cs="Calibri Light"/>
                <w:b/>
              </w:rPr>
              <w:fldChar w:fldCharType="separate"/>
            </w:r>
            <w:r w:rsidRPr="00EB5784">
              <w:rPr>
                <w:rFonts w:ascii="Roboto" w:hAnsi="Roboto" w:cs="Calibri Light"/>
                <w:b/>
              </w:rPr>
              <w:fldChar w:fldCharType="end"/>
            </w:r>
            <w:r w:rsidRPr="00EB5784">
              <w:rPr>
                <w:rFonts w:ascii="Roboto" w:hAnsi="Roboto" w:cs="Calibri Light"/>
                <w:b/>
              </w:rPr>
              <w:t xml:space="preserve"> Autres dépenses </w:t>
            </w:r>
            <w:r w:rsidRPr="00EB5784">
              <w:rPr>
                <w:rFonts w:ascii="Roboto" w:hAnsi="Roboto" w:cs="Calibri Light"/>
                <w:bCs/>
              </w:rPr>
              <w:t>(type prestations)</w:t>
            </w:r>
            <w:r w:rsidRPr="00EB5784">
              <w:rPr>
                <w:rFonts w:ascii="Roboto" w:hAnsi="Roboto" w:cs="Calibri Light"/>
              </w:rPr>
              <w:t xml:space="preserve"> (Indiquer de quelle dépense il s’agit) : …………………………………………………………………………………………………………………………………………………………………………….</w:t>
            </w:r>
          </w:p>
          <w:p w14:paraId="6AC20B64" w14:textId="77777777" w:rsidR="0079712D" w:rsidRPr="00EB5784" w:rsidRDefault="0079712D" w:rsidP="00EF7EAD">
            <w:pPr>
              <w:pStyle w:val="En-tte"/>
              <w:tabs>
                <w:tab w:val="clear" w:pos="4536"/>
                <w:tab w:val="clear" w:pos="9072"/>
              </w:tabs>
              <w:spacing w:before="120" w:line="360" w:lineRule="auto"/>
              <w:rPr>
                <w:rFonts w:ascii="Roboto" w:hAnsi="Roboto" w:cs="Calibri Light"/>
                <w:noProof/>
              </w:rPr>
            </w:pPr>
            <w:r w:rsidRPr="00EB5784">
              <w:rPr>
                <w:rFonts w:ascii="Roboto" w:hAnsi="Roboto" w:cs="Calibri Light"/>
                <w:noProof/>
              </w:rPr>
              <w:t xml:space="preserve">Coût prévisionnel :  </w:t>
            </w:r>
            <w:r w:rsidRPr="00EB5784">
              <w:rPr>
                <w:rFonts w:ascii="Roboto" w:hAnsi="Roboto" w:cs="Calibri Light"/>
                <w:noProof/>
                <w:shd w:val="clear" w:color="auto" w:fill="FFFFFF"/>
              </w:rPr>
              <w:fldChar w:fldCharType="begin">
                <w:ffData>
                  <w:name w:val=""/>
                  <w:enabled/>
                  <w:calcOnExit w:val="0"/>
                  <w:textInput>
                    <w:default w:val="...."/>
                    <w:maxLength w:val="30"/>
                  </w:textInput>
                </w:ffData>
              </w:fldChar>
            </w:r>
            <w:r w:rsidRPr="00EB5784">
              <w:rPr>
                <w:rFonts w:ascii="Roboto" w:hAnsi="Roboto" w:cs="Calibri Light"/>
                <w:noProof/>
                <w:shd w:val="clear" w:color="auto" w:fill="FFFFFF"/>
              </w:rPr>
              <w:instrText xml:space="preserve"> FORMTEXT </w:instrText>
            </w:r>
            <w:r w:rsidRPr="00EB5784">
              <w:rPr>
                <w:rFonts w:ascii="Roboto" w:hAnsi="Roboto" w:cs="Calibri Light"/>
                <w:noProof/>
                <w:shd w:val="clear" w:color="auto" w:fill="FFFFFF"/>
              </w:rPr>
            </w:r>
            <w:r w:rsidRPr="00EB5784">
              <w:rPr>
                <w:rFonts w:ascii="Roboto" w:hAnsi="Roboto" w:cs="Calibri Light"/>
                <w:noProof/>
                <w:shd w:val="clear" w:color="auto" w:fill="FFFFFF"/>
              </w:rPr>
              <w:fldChar w:fldCharType="separate"/>
            </w:r>
            <w:r w:rsidRPr="00EB5784">
              <w:rPr>
                <w:rFonts w:ascii="Roboto" w:hAnsi="Roboto" w:cs="Calibri Light"/>
                <w:noProof/>
                <w:shd w:val="clear" w:color="auto" w:fill="FFFFFF"/>
              </w:rPr>
              <w:t>....</w:t>
            </w:r>
            <w:r w:rsidRPr="00EB5784">
              <w:rPr>
                <w:rFonts w:ascii="Roboto" w:hAnsi="Roboto" w:cs="Calibri Light"/>
                <w:noProof/>
                <w:shd w:val="clear" w:color="auto" w:fill="FFFFFF"/>
              </w:rPr>
              <w:fldChar w:fldCharType="end"/>
            </w:r>
            <w:r w:rsidRPr="00EB5784">
              <w:rPr>
                <w:rFonts w:ascii="Roboto" w:hAnsi="Roboto" w:cs="Calibri Light"/>
                <w:noProof/>
              </w:rPr>
              <w:t xml:space="preserve"> ……€          </w:t>
            </w:r>
          </w:p>
          <w:p w14:paraId="313BFB75" w14:textId="77777777" w:rsidR="00C70D76" w:rsidRPr="00EB5784" w:rsidRDefault="00C70D76" w:rsidP="00C70D76">
            <w:pPr>
              <w:pStyle w:val="Titre"/>
              <w:ind w:left="1440"/>
              <w:jc w:val="left"/>
              <w:rPr>
                <w:rFonts w:ascii="Roboto" w:hAnsi="Roboto" w:cs="Calibri"/>
                <w:color w:val="538135"/>
                <w:u w:val="single"/>
              </w:rPr>
            </w:pPr>
          </w:p>
          <w:p w14:paraId="652A8235" w14:textId="77777777" w:rsidR="0079712D" w:rsidRPr="00EB5784" w:rsidRDefault="0079712D" w:rsidP="0079712D">
            <w:pPr>
              <w:pStyle w:val="Titre"/>
              <w:numPr>
                <w:ilvl w:val="0"/>
                <w:numId w:val="47"/>
              </w:numPr>
              <w:jc w:val="left"/>
              <w:rPr>
                <w:rFonts w:ascii="Roboto" w:hAnsi="Roboto" w:cs="Calibri"/>
                <w:color w:val="0070C0"/>
                <w:u w:val="single"/>
              </w:rPr>
            </w:pPr>
            <w:r w:rsidRPr="00EB5784">
              <w:rPr>
                <w:rFonts w:ascii="Roboto" w:hAnsi="Roboto" w:cs="Calibri"/>
                <w:color w:val="0070C0"/>
                <w:u w:val="single"/>
              </w:rPr>
              <w:t>Dépense(s) d’investissement :</w:t>
            </w:r>
          </w:p>
          <w:p w14:paraId="2AD208C4" w14:textId="77777777" w:rsidR="0079712D" w:rsidRPr="00EB5784" w:rsidRDefault="0079712D" w:rsidP="0079712D">
            <w:pPr>
              <w:pStyle w:val="En-tte"/>
              <w:tabs>
                <w:tab w:val="clear" w:pos="4536"/>
                <w:tab w:val="clear" w:pos="9072"/>
              </w:tabs>
              <w:spacing w:before="120"/>
              <w:rPr>
                <w:rFonts w:ascii="Roboto" w:hAnsi="Roboto" w:cs="Calibri Light"/>
                <w:noProof/>
              </w:rPr>
            </w:pPr>
            <w:r w:rsidRPr="00EB5784">
              <w:rPr>
                <w:rFonts w:ascii="Roboto" w:hAnsi="Roboto" w:cs="Calibri Light"/>
                <w:b/>
              </w:rPr>
              <w:fldChar w:fldCharType="begin">
                <w:ffData>
                  <w:name w:val="CaseACocher1"/>
                  <w:enabled/>
                  <w:calcOnExit w:val="0"/>
                  <w:checkBox>
                    <w:size w:val="18"/>
                    <w:default w:val="0"/>
                    <w:checked w:val="0"/>
                  </w:checkBox>
                </w:ffData>
              </w:fldChar>
            </w:r>
            <w:r w:rsidRPr="00EB5784">
              <w:rPr>
                <w:rFonts w:ascii="Roboto" w:hAnsi="Roboto" w:cs="Calibri Light"/>
                <w:b/>
              </w:rPr>
              <w:instrText xml:space="preserve"> FORMCHECKBOX </w:instrText>
            </w:r>
            <w:r w:rsidRPr="00EB5784">
              <w:rPr>
                <w:rFonts w:ascii="Roboto" w:hAnsi="Roboto" w:cs="Calibri Light"/>
                <w:b/>
              </w:rPr>
            </w:r>
            <w:r w:rsidRPr="00EB5784">
              <w:rPr>
                <w:rFonts w:ascii="Roboto" w:hAnsi="Roboto" w:cs="Calibri Light"/>
                <w:b/>
              </w:rPr>
              <w:fldChar w:fldCharType="separate"/>
            </w:r>
            <w:r w:rsidRPr="00EB5784">
              <w:rPr>
                <w:rFonts w:ascii="Roboto" w:hAnsi="Roboto" w:cs="Calibri Light"/>
                <w:b/>
              </w:rPr>
              <w:fldChar w:fldCharType="end"/>
            </w:r>
            <w:r w:rsidRPr="00EB5784">
              <w:rPr>
                <w:rFonts w:ascii="Roboto" w:hAnsi="Roboto" w:cs="Calibri Light"/>
                <w:noProof/>
              </w:rPr>
              <w:t xml:space="preserve"> </w:t>
            </w:r>
            <w:r w:rsidRPr="00EB5784">
              <w:rPr>
                <w:rFonts w:ascii="Roboto" w:hAnsi="Roboto" w:cs="Calibri Light"/>
                <w:b/>
                <w:noProof/>
              </w:rPr>
              <w:t>Travaux</w:t>
            </w:r>
            <w:r w:rsidRPr="00EB5784">
              <w:rPr>
                <w:rFonts w:ascii="Roboto" w:hAnsi="Roboto" w:cs="Calibri Light"/>
                <w:noProof/>
              </w:rPr>
              <w:t xml:space="preserve"> </w:t>
            </w:r>
            <w:r w:rsidRPr="00EB5784">
              <w:rPr>
                <w:rFonts w:ascii="Roboto" w:hAnsi="Roboto" w:cs="Calibri Light"/>
                <w:b/>
                <w:bCs/>
                <w:noProof/>
              </w:rPr>
              <w:t>de rénovation</w:t>
            </w:r>
            <w:r w:rsidRPr="00EB5784">
              <w:rPr>
                <w:rFonts w:ascii="Roboto" w:hAnsi="Roboto" w:cs="Calibri Light"/>
                <w:noProof/>
              </w:rPr>
              <w:t xml:space="preserve"> </w:t>
            </w:r>
            <w:r w:rsidRPr="00EB5784">
              <w:rPr>
                <w:rFonts w:ascii="Roboto" w:hAnsi="Roboto" w:cs="Calibri Light"/>
                <w:b/>
                <w:noProof/>
              </w:rPr>
              <w:t xml:space="preserve">et aménagement - </w:t>
            </w:r>
            <w:r w:rsidRPr="00EB5784">
              <w:rPr>
                <w:rFonts w:ascii="Roboto" w:hAnsi="Roboto" w:cs="Calibri Light"/>
                <w:bCs/>
                <w:noProof/>
              </w:rPr>
              <w:t>précisez le type de travaux (adaptation des locaux, du projet d’accueil avec projet spécifique)</w:t>
            </w:r>
            <w:r w:rsidRPr="00EB5784">
              <w:rPr>
                <w:rFonts w:ascii="Roboto" w:hAnsi="Roboto" w:cs="Calibri Light"/>
                <w:bCs/>
                <w:noProof/>
                <w:color w:val="ED7D31"/>
              </w:rPr>
              <w:t xml:space="preserve"> </w:t>
            </w:r>
            <w:r w:rsidRPr="00EB5784">
              <w:rPr>
                <w:rFonts w:ascii="Roboto" w:hAnsi="Roboto" w:cs="Calibri Light"/>
                <w:bCs/>
                <w:noProof/>
              </w:rPr>
              <w:t xml:space="preserve">: </w:t>
            </w:r>
            <w:r w:rsidRPr="00EB5784">
              <w:rPr>
                <w:rFonts w:ascii="Roboto" w:hAnsi="Roboto" w:cs="Calibri Light"/>
                <w:bCs/>
                <w:noProof/>
                <w:shd w:val="clear" w:color="auto" w:fill="FFFFFF"/>
              </w:rPr>
              <w:fldChar w:fldCharType="begin">
                <w:ffData>
                  <w:name w:val=""/>
                  <w:enabled/>
                  <w:calcOnExit w:val="0"/>
                  <w:textInput>
                    <w:default w:val="...."/>
                    <w:maxLength w:val="300"/>
                  </w:textInput>
                </w:ffData>
              </w:fldChar>
            </w:r>
            <w:r w:rsidRPr="00EB5784">
              <w:rPr>
                <w:rFonts w:ascii="Roboto" w:hAnsi="Roboto" w:cs="Calibri Light"/>
                <w:bCs/>
                <w:noProof/>
                <w:shd w:val="clear" w:color="auto" w:fill="FFFFFF"/>
              </w:rPr>
              <w:instrText xml:space="preserve"> FORMTEXT </w:instrText>
            </w:r>
            <w:r w:rsidRPr="00EB5784">
              <w:rPr>
                <w:rFonts w:ascii="Roboto" w:hAnsi="Roboto" w:cs="Calibri Light"/>
                <w:bCs/>
                <w:noProof/>
                <w:shd w:val="clear" w:color="auto" w:fill="FFFFFF"/>
              </w:rPr>
            </w:r>
            <w:r w:rsidRPr="00EB5784">
              <w:rPr>
                <w:rFonts w:ascii="Roboto" w:hAnsi="Roboto" w:cs="Calibri Light"/>
                <w:bCs/>
                <w:noProof/>
                <w:shd w:val="clear" w:color="auto" w:fill="FFFFFF"/>
              </w:rPr>
              <w:fldChar w:fldCharType="separate"/>
            </w:r>
            <w:r w:rsidRPr="00EB5784">
              <w:rPr>
                <w:rFonts w:ascii="Roboto" w:hAnsi="Roboto" w:cs="Calibri Light"/>
                <w:bCs/>
                <w:noProof/>
                <w:shd w:val="clear" w:color="auto" w:fill="FFFFFF"/>
              </w:rPr>
              <w:t>....</w:t>
            </w:r>
            <w:r w:rsidRPr="00EB5784">
              <w:rPr>
                <w:rFonts w:ascii="Roboto" w:hAnsi="Roboto" w:cs="Calibri Light"/>
                <w:bCs/>
                <w:noProof/>
                <w:shd w:val="clear" w:color="auto" w:fill="FFFFFF"/>
              </w:rPr>
              <w:fldChar w:fldCharType="end"/>
            </w:r>
            <w:r w:rsidRPr="00EB5784">
              <w:rPr>
                <w:rFonts w:ascii="Roboto" w:hAnsi="Roboto" w:cs="Calibri Light"/>
                <w:bCs/>
                <w:noProof/>
                <w:shd w:val="clear" w:color="auto" w:fill="FFFFFF"/>
              </w:rPr>
              <w:t>.............</w:t>
            </w:r>
            <w:r w:rsidRPr="00EB5784">
              <w:rPr>
                <w:rFonts w:ascii="Roboto" w:hAnsi="Roboto" w:cs="Calibri Light"/>
                <w:noProof/>
                <w:shd w:val="clear" w:color="auto" w:fill="FFFFFF"/>
              </w:rPr>
              <w:t>..............................................................................................................</w:t>
            </w:r>
          </w:p>
          <w:p w14:paraId="56A7150D" w14:textId="77777777" w:rsidR="0079712D" w:rsidRPr="00EB5784" w:rsidRDefault="0079712D" w:rsidP="005A4725">
            <w:pPr>
              <w:pStyle w:val="En-tte"/>
              <w:tabs>
                <w:tab w:val="clear" w:pos="4536"/>
                <w:tab w:val="clear" w:pos="9072"/>
              </w:tabs>
              <w:spacing w:before="120"/>
              <w:rPr>
                <w:rFonts w:ascii="Roboto" w:hAnsi="Roboto" w:cs="Calibri Light"/>
                <w:noProof/>
              </w:rPr>
            </w:pPr>
            <w:r w:rsidRPr="00EB5784">
              <w:rPr>
                <w:rFonts w:ascii="Roboto" w:hAnsi="Roboto" w:cs="Calibri Light"/>
                <w:noProof/>
              </w:rPr>
              <w:t xml:space="preserve">Coût prévisionnel : </w:t>
            </w:r>
            <w:r w:rsidRPr="00EB5784">
              <w:rPr>
                <w:rFonts w:ascii="Roboto" w:hAnsi="Roboto" w:cs="Calibri Light"/>
                <w:noProof/>
                <w:shd w:val="clear" w:color="auto" w:fill="FFFFFF"/>
              </w:rPr>
              <w:fldChar w:fldCharType="begin">
                <w:ffData>
                  <w:name w:val=""/>
                  <w:enabled/>
                  <w:calcOnExit w:val="0"/>
                  <w:textInput>
                    <w:default w:val="...."/>
                    <w:maxLength w:val="30"/>
                  </w:textInput>
                </w:ffData>
              </w:fldChar>
            </w:r>
            <w:r w:rsidRPr="00EB5784">
              <w:rPr>
                <w:rFonts w:ascii="Roboto" w:hAnsi="Roboto" w:cs="Calibri Light"/>
                <w:noProof/>
                <w:shd w:val="clear" w:color="auto" w:fill="FFFFFF"/>
              </w:rPr>
              <w:instrText xml:space="preserve"> FORMTEXT </w:instrText>
            </w:r>
            <w:r w:rsidRPr="00EB5784">
              <w:rPr>
                <w:rFonts w:ascii="Roboto" w:hAnsi="Roboto" w:cs="Calibri Light"/>
                <w:noProof/>
                <w:shd w:val="clear" w:color="auto" w:fill="FFFFFF"/>
              </w:rPr>
            </w:r>
            <w:r w:rsidRPr="00EB5784">
              <w:rPr>
                <w:rFonts w:ascii="Roboto" w:hAnsi="Roboto" w:cs="Calibri Light"/>
                <w:noProof/>
                <w:shd w:val="clear" w:color="auto" w:fill="FFFFFF"/>
              </w:rPr>
              <w:fldChar w:fldCharType="separate"/>
            </w:r>
            <w:r w:rsidRPr="00EB5784">
              <w:rPr>
                <w:rFonts w:ascii="Roboto" w:hAnsi="Roboto" w:cs="Calibri Light"/>
                <w:noProof/>
                <w:shd w:val="clear" w:color="auto" w:fill="FFFFFF"/>
              </w:rPr>
              <w:t>....</w:t>
            </w:r>
            <w:r w:rsidRPr="00EB5784">
              <w:rPr>
                <w:rFonts w:ascii="Roboto" w:hAnsi="Roboto" w:cs="Calibri Light"/>
                <w:noProof/>
                <w:shd w:val="clear" w:color="auto" w:fill="FFFFFF"/>
              </w:rPr>
              <w:fldChar w:fldCharType="end"/>
            </w:r>
            <w:r w:rsidRPr="00EB5784">
              <w:rPr>
                <w:rFonts w:ascii="Roboto" w:hAnsi="Roboto" w:cs="Calibri Light"/>
                <w:noProof/>
                <w:shd w:val="clear" w:color="auto" w:fill="FFFFFF"/>
              </w:rPr>
              <w:t>...........</w:t>
            </w:r>
            <w:r w:rsidRPr="00EB5784">
              <w:rPr>
                <w:rFonts w:ascii="Roboto" w:hAnsi="Roboto" w:cs="Calibri Light"/>
                <w:noProof/>
              </w:rPr>
              <w:t xml:space="preserve"> €        </w:t>
            </w:r>
          </w:p>
          <w:p w14:paraId="62DF895C" w14:textId="77777777" w:rsidR="0079712D" w:rsidRPr="00EB5784" w:rsidRDefault="0079712D" w:rsidP="005A4725">
            <w:pPr>
              <w:pStyle w:val="En-tte"/>
              <w:tabs>
                <w:tab w:val="clear" w:pos="4536"/>
                <w:tab w:val="clear" w:pos="9072"/>
              </w:tabs>
              <w:spacing w:before="120"/>
              <w:rPr>
                <w:rFonts w:ascii="Roboto" w:hAnsi="Roboto" w:cs="Calibri Light"/>
                <w:b/>
              </w:rPr>
            </w:pPr>
            <w:r w:rsidRPr="00EB5784">
              <w:rPr>
                <w:rFonts w:ascii="Roboto" w:hAnsi="Roboto" w:cs="Calibri Light"/>
                <w:b/>
              </w:rPr>
              <w:fldChar w:fldCharType="begin">
                <w:ffData>
                  <w:name w:val="CaseACocher1"/>
                  <w:enabled/>
                  <w:calcOnExit w:val="0"/>
                  <w:checkBox>
                    <w:size w:val="18"/>
                    <w:default w:val="0"/>
                    <w:checked w:val="0"/>
                  </w:checkBox>
                </w:ffData>
              </w:fldChar>
            </w:r>
            <w:r w:rsidRPr="00EB5784">
              <w:rPr>
                <w:rFonts w:ascii="Roboto" w:hAnsi="Roboto" w:cs="Calibri Light"/>
                <w:b/>
              </w:rPr>
              <w:instrText xml:space="preserve"> FORMCHECKBOX </w:instrText>
            </w:r>
            <w:r w:rsidRPr="00EB5784">
              <w:rPr>
                <w:rFonts w:ascii="Roboto" w:hAnsi="Roboto" w:cs="Calibri Light"/>
                <w:b/>
              </w:rPr>
            </w:r>
            <w:r w:rsidRPr="00EB5784">
              <w:rPr>
                <w:rFonts w:ascii="Roboto" w:hAnsi="Roboto" w:cs="Calibri Light"/>
                <w:b/>
              </w:rPr>
              <w:fldChar w:fldCharType="separate"/>
            </w:r>
            <w:r w:rsidRPr="00EB5784">
              <w:rPr>
                <w:rFonts w:ascii="Roboto" w:hAnsi="Roboto" w:cs="Calibri Light"/>
                <w:b/>
              </w:rPr>
              <w:fldChar w:fldCharType="end"/>
            </w:r>
            <w:r w:rsidRPr="00EB5784">
              <w:rPr>
                <w:rFonts w:ascii="Roboto" w:hAnsi="Roboto" w:cs="Calibri Light"/>
                <w:b/>
              </w:rPr>
              <w:t xml:space="preserve"> Equ</w:t>
            </w:r>
            <w:r w:rsidRPr="00EB5784">
              <w:rPr>
                <w:rFonts w:ascii="Roboto" w:hAnsi="Roboto" w:cs="Calibri Light"/>
                <w:bCs/>
              </w:rPr>
              <w:t>ip</w:t>
            </w:r>
            <w:r w:rsidRPr="00EB5784">
              <w:rPr>
                <w:rFonts w:ascii="Roboto" w:hAnsi="Roboto" w:cs="Calibri Light"/>
                <w:b/>
              </w:rPr>
              <w:t xml:space="preserve">ements </w:t>
            </w:r>
            <w:r w:rsidRPr="00EB5784">
              <w:rPr>
                <w:rFonts w:ascii="Roboto" w:hAnsi="Roboto" w:cs="Calibri Light"/>
                <w:bCs/>
              </w:rPr>
              <w:t>(préciser lequel)</w:t>
            </w:r>
            <w:r w:rsidRPr="00EB5784">
              <w:rPr>
                <w:rFonts w:ascii="Roboto" w:hAnsi="Roboto" w:cs="Calibri Light"/>
                <w:b/>
              </w:rPr>
              <w:t xml:space="preserve"> …</w:t>
            </w:r>
            <w:r w:rsidRPr="00EB5784">
              <w:rPr>
                <w:rFonts w:ascii="Roboto" w:hAnsi="Roboto" w:cs="Calibri Light"/>
                <w:bCs/>
              </w:rPr>
              <w:t>……………………………………………………………………………………………………………………..</w:t>
            </w:r>
          </w:p>
          <w:p w14:paraId="34A56F01" w14:textId="77777777" w:rsidR="0079712D" w:rsidRPr="00EB5784" w:rsidRDefault="0079712D" w:rsidP="005A4725">
            <w:pPr>
              <w:pStyle w:val="En-tte"/>
              <w:tabs>
                <w:tab w:val="clear" w:pos="4536"/>
                <w:tab w:val="clear" w:pos="9072"/>
              </w:tabs>
              <w:spacing w:before="120"/>
              <w:rPr>
                <w:rFonts w:ascii="Roboto" w:hAnsi="Roboto" w:cs="Calibri Light"/>
              </w:rPr>
            </w:pPr>
            <w:r w:rsidRPr="00EB5784">
              <w:rPr>
                <w:rFonts w:ascii="Roboto" w:hAnsi="Roboto" w:cs="Calibri Light"/>
              </w:rPr>
              <w:t>Coût prévisionnel :</w:t>
            </w:r>
            <w:r w:rsidRPr="00EB5784">
              <w:rPr>
                <w:rFonts w:ascii="Roboto" w:hAnsi="Roboto" w:cs="Calibri Light"/>
                <w:noProof/>
              </w:rPr>
              <w:t xml:space="preserve"> </w:t>
            </w:r>
            <w:r w:rsidRPr="00EB5784">
              <w:rPr>
                <w:rFonts w:ascii="Roboto" w:hAnsi="Roboto" w:cs="Calibri Light"/>
                <w:noProof/>
                <w:shd w:val="clear" w:color="auto" w:fill="FFFFFF"/>
              </w:rPr>
              <w:fldChar w:fldCharType="begin">
                <w:ffData>
                  <w:name w:val="Texte416"/>
                  <w:enabled/>
                  <w:calcOnExit w:val="0"/>
                  <w:textInput>
                    <w:default w:val="...."/>
                  </w:textInput>
                </w:ffData>
              </w:fldChar>
            </w:r>
            <w:r w:rsidRPr="00EB5784">
              <w:rPr>
                <w:rFonts w:ascii="Roboto" w:hAnsi="Roboto" w:cs="Calibri Light"/>
                <w:noProof/>
                <w:shd w:val="clear" w:color="auto" w:fill="FFFFFF"/>
              </w:rPr>
              <w:instrText xml:space="preserve"> FORMTEXT </w:instrText>
            </w:r>
            <w:r w:rsidRPr="00EB5784">
              <w:rPr>
                <w:rFonts w:ascii="Roboto" w:hAnsi="Roboto" w:cs="Calibri Light"/>
                <w:noProof/>
                <w:shd w:val="clear" w:color="auto" w:fill="FFFFFF"/>
              </w:rPr>
            </w:r>
            <w:r w:rsidRPr="00EB5784">
              <w:rPr>
                <w:rFonts w:ascii="Roboto" w:hAnsi="Roboto" w:cs="Calibri Light"/>
                <w:noProof/>
                <w:shd w:val="clear" w:color="auto" w:fill="FFFFFF"/>
              </w:rPr>
              <w:fldChar w:fldCharType="separate"/>
            </w:r>
            <w:r w:rsidRPr="00EB5784">
              <w:rPr>
                <w:rFonts w:ascii="Roboto" w:hAnsi="Roboto" w:cs="Calibri Light"/>
                <w:noProof/>
                <w:shd w:val="clear" w:color="auto" w:fill="FFFFFF"/>
              </w:rPr>
              <w:t>....</w:t>
            </w:r>
            <w:r w:rsidRPr="00EB5784">
              <w:rPr>
                <w:rFonts w:ascii="Roboto" w:hAnsi="Roboto" w:cs="Calibri Light"/>
                <w:noProof/>
                <w:shd w:val="clear" w:color="auto" w:fill="FFFFFF"/>
              </w:rPr>
              <w:fldChar w:fldCharType="end"/>
            </w:r>
            <w:r w:rsidRPr="00EB5784">
              <w:rPr>
                <w:rFonts w:ascii="Roboto" w:hAnsi="Roboto" w:cs="Calibri Light"/>
              </w:rPr>
              <w:t>.........€</w:t>
            </w:r>
          </w:p>
          <w:p w14:paraId="49A0585F" w14:textId="77777777" w:rsidR="0079712D" w:rsidRPr="00EB5784" w:rsidRDefault="0079712D" w:rsidP="00C70D76">
            <w:pPr>
              <w:pStyle w:val="En-tte"/>
              <w:tabs>
                <w:tab w:val="clear" w:pos="4536"/>
                <w:tab w:val="clear" w:pos="9072"/>
              </w:tabs>
              <w:spacing w:before="120"/>
              <w:jc w:val="both"/>
              <w:rPr>
                <w:rFonts w:ascii="Roboto" w:hAnsi="Roboto" w:cs="Calibri Light"/>
                <w:bCs/>
              </w:rPr>
            </w:pPr>
            <w:r w:rsidRPr="00EB5784">
              <w:rPr>
                <w:rFonts w:ascii="Roboto" w:hAnsi="Roboto" w:cs="Calibri Light"/>
              </w:rPr>
              <w:fldChar w:fldCharType="begin">
                <w:ffData>
                  <w:name w:val="CaseACocher23"/>
                  <w:enabled/>
                  <w:calcOnExit w:val="0"/>
                  <w:checkBox>
                    <w:sizeAuto/>
                    <w:default w:val="0"/>
                  </w:checkBox>
                </w:ffData>
              </w:fldChar>
            </w:r>
            <w:bookmarkStart w:id="22" w:name="CaseACocher23"/>
            <w:r w:rsidRPr="00EB5784">
              <w:rPr>
                <w:rFonts w:ascii="Roboto" w:hAnsi="Roboto" w:cs="Calibri Light"/>
              </w:rPr>
              <w:instrText xml:space="preserve"> FORMCHECKBOX </w:instrText>
            </w:r>
            <w:r w:rsidRPr="00EB5784">
              <w:rPr>
                <w:rFonts w:ascii="Roboto" w:hAnsi="Roboto" w:cs="Calibri Light"/>
              </w:rPr>
            </w:r>
            <w:r w:rsidRPr="00EB5784">
              <w:rPr>
                <w:rFonts w:ascii="Roboto" w:hAnsi="Roboto" w:cs="Calibri Light"/>
              </w:rPr>
              <w:fldChar w:fldCharType="separate"/>
            </w:r>
            <w:r w:rsidRPr="00EB5784">
              <w:rPr>
                <w:rFonts w:ascii="Roboto" w:hAnsi="Roboto" w:cs="Calibri Light"/>
              </w:rPr>
              <w:fldChar w:fldCharType="end"/>
            </w:r>
            <w:bookmarkEnd w:id="22"/>
            <w:r w:rsidRPr="00EB5784">
              <w:rPr>
                <w:rFonts w:ascii="Roboto" w:hAnsi="Roboto" w:cs="Calibri Light"/>
              </w:rPr>
              <w:t xml:space="preserve"> </w:t>
            </w:r>
            <w:r w:rsidRPr="00EB5784">
              <w:rPr>
                <w:rFonts w:ascii="Roboto" w:hAnsi="Roboto" w:cs="Calibri Light"/>
                <w:b/>
                <w:noProof/>
              </w:rPr>
              <w:t xml:space="preserve">Acquisition de matériel de transport </w:t>
            </w:r>
            <w:r w:rsidR="00635567" w:rsidRPr="00EB5784">
              <w:rPr>
                <w:rFonts w:ascii="Roboto" w:hAnsi="Roboto" w:cs="Calibri Light"/>
                <w:bCs/>
                <w:noProof/>
              </w:rPr>
              <w:t>(des enfants et du matériel)</w:t>
            </w:r>
            <w:r w:rsidR="00635567" w:rsidRPr="00EB5784">
              <w:rPr>
                <w:rFonts w:ascii="Roboto" w:hAnsi="Roboto" w:cs="Calibri Light"/>
                <w:bCs/>
              </w:rPr>
              <w:t xml:space="preserve"> </w:t>
            </w:r>
            <w:r w:rsidR="00C70D76" w:rsidRPr="00EB5784">
              <w:rPr>
                <w:rFonts w:ascii="Roboto" w:hAnsi="Roboto" w:cs="Calibri Light"/>
                <w:bCs/>
              </w:rPr>
              <w:t>e</w:t>
            </w:r>
            <w:r w:rsidRPr="00EB5784">
              <w:rPr>
                <w:rFonts w:ascii="Roboto" w:hAnsi="Roboto" w:cs="Calibri Light"/>
                <w:bCs/>
                <w:noProof/>
              </w:rPr>
              <w:t xml:space="preserve">t prise en compte des surcoûts liés au transports </w:t>
            </w:r>
          </w:p>
          <w:p w14:paraId="276B1AA4" w14:textId="77777777" w:rsidR="0079712D" w:rsidRPr="00EB5784" w:rsidRDefault="0079712D" w:rsidP="005A4725">
            <w:pPr>
              <w:pStyle w:val="En-tte"/>
              <w:tabs>
                <w:tab w:val="clear" w:pos="4536"/>
                <w:tab w:val="clear" w:pos="9072"/>
              </w:tabs>
              <w:spacing w:before="120"/>
              <w:rPr>
                <w:rFonts w:ascii="Roboto" w:hAnsi="Roboto" w:cs="Calibri Light"/>
              </w:rPr>
            </w:pPr>
            <w:r w:rsidRPr="00EB5784">
              <w:rPr>
                <w:rFonts w:ascii="Roboto" w:hAnsi="Roboto" w:cs="Calibri Light"/>
                <w:b/>
              </w:rPr>
              <w:fldChar w:fldCharType="begin">
                <w:ffData>
                  <w:name w:val="CaseACocher1"/>
                  <w:enabled/>
                  <w:calcOnExit w:val="0"/>
                  <w:checkBox>
                    <w:size w:val="18"/>
                    <w:default w:val="0"/>
                    <w:checked w:val="0"/>
                  </w:checkBox>
                </w:ffData>
              </w:fldChar>
            </w:r>
            <w:r w:rsidRPr="00EB5784">
              <w:rPr>
                <w:rFonts w:ascii="Roboto" w:hAnsi="Roboto" w:cs="Calibri Light"/>
                <w:b/>
              </w:rPr>
              <w:instrText xml:space="preserve"> FORMCHECKBOX </w:instrText>
            </w:r>
            <w:r w:rsidRPr="00EB5784">
              <w:rPr>
                <w:rFonts w:ascii="Roboto" w:hAnsi="Roboto" w:cs="Calibri Light"/>
                <w:b/>
              </w:rPr>
            </w:r>
            <w:r w:rsidRPr="00EB5784">
              <w:rPr>
                <w:rFonts w:ascii="Roboto" w:hAnsi="Roboto" w:cs="Calibri Light"/>
                <w:b/>
              </w:rPr>
              <w:fldChar w:fldCharType="separate"/>
            </w:r>
            <w:r w:rsidRPr="00EB5784">
              <w:rPr>
                <w:rFonts w:ascii="Roboto" w:hAnsi="Roboto" w:cs="Calibri Light"/>
                <w:b/>
              </w:rPr>
              <w:fldChar w:fldCharType="end"/>
            </w:r>
            <w:r w:rsidRPr="00EB5784">
              <w:rPr>
                <w:rFonts w:ascii="Roboto" w:hAnsi="Roboto" w:cs="Calibri Light"/>
                <w:b/>
              </w:rPr>
              <w:t xml:space="preserve"> Autres dépenses d’investissement </w:t>
            </w:r>
            <w:r w:rsidRPr="00EB5784">
              <w:rPr>
                <w:rFonts w:ascii="Roboto" w:hAnsi="Roboto" w:cs="Calibri Light"/>
              </w:rPr>
              <w:t>(Précisez) :</w:t>
            </w:r>
            <w:r w:rsidRPr="00EB5784">
              <w:rPr>
                <w:rFonts w:ascii="Roboto" w:hAnsi="Roboto" w:cs="Calibri Light"/>
                <w:noProof/>
              </w:rPr>
              <w:t xml:space="preserve"> </w:t>
            </w:r>
            <w:r w:rsidRPr="00EB5784">
              <w:rPr>
                <w:rFonts w:ascii="Roboto" w:hAnsi="Roboto" w:cs="Calibri Light"/>
                <w:noProof/>
                <w:shd w:val="clear" w:color="auto" w:fill="FFFFFF"/>
              </w:rPr>
              <w:fldChar w:fldCharType="begin">
                <w:ffData>
                  <w:name w:val=""/>
                  <w:enabled/>
                  <w:calcOnExit w:val="0"/>
                  <w:textInput>
                    <w:default w:val="...."/>
                    <w:maxLength w:val="300"/>
                  </w:textInput>
                </w:ffData>
              </w:fldChar>
            </w:r>
            <w:r w:rsidRPr="00EB5784">
              <w:rPr>
                <w:rFonts w:ascii="Roboto" w:hAnsi="Roboto" w:cs="Calibri Light"/>
                <w:noProof/>
                <w:shd w:val="clear" w:color="auto" w:fill="FFFFFF"/>
              </w:rPr>
              <w:instrText xml:space="preserve"> FORMTEXT </w:instrText>
            </w:r>
            <w:r w:rsidRPr="00EB5784">
              <w:rPr>
                <w:rFonts w:ascii="Roboto" w:hAnsi="Roboto" w:cs="Calibri Light"/>
                <w:noProof/>
                <w:shd w:val="clear" w:color="auto" w:fill="FFFFFF"/>
              </w:rPr>
            </w:r>
            <w:r w:rsidRPr="00EB5784">
              <w:rPr>
                <w:rFonts w:ascii="Roboto" w:hAnsi="Roboto" w:cs="Calibri Light"/>
                <w:noProof/>
                <w:shd w:val="clear" w:color="auto" w:fill="FFFFFF"/>
              </w:rPr>
              <w:fldChar w:fldCharType="separate"/>
            </w:r>
            <w:r w:rsidRPr="00EB5784">
              <w:rPr>
                <w:rFonts w:ascii="Roboto" w:hAnsi="Roboto" w:cs="Calibri Light"/>
                <w:noProof/>
                <w:shd w:val="clear" w:color="auto" w:fill="FFFFFF"/>
              </w:rPr>
              <w:t>....</w:t>
            </w:r>
            <w:r w:rsidRPr="00EB5784">
              <w:rPr>
                <w:rFonts w:ascii="Roboto" w:hAnsi="Roboto" w:cs="Calibri Light"/>
                <w:noProof/>
                <w:shd w:val="clear" w:color="auto" w:fill="FFFFFF"/>
              </w:rPr>
              <w:fldChar w:fldCharType="end"/>
            </w:r>
            <w:r w:rsidRPr="00EB5784">
              <w:rPr>
                <w:rFonts w:ascii="Roboto" w:hAnsi="Roboto" w:cs="Calibri Light"/>
                <w:noProof/>
                <w:shd w:val="clear" w:color="auto" w:fill="FFFFFF"/>
              </w:rPr>
              <w:t>......................................................................................</w:t>
            </w:r>
          </w:p>
          <w:p w14:paraId="52E9CF28" w14:textId="77777777" w:rsidR="0079712D" w:rsidRPr="00EB5784" w:rsidRDefault="0079712D" w:rsidP="005A4725">
            <w:pPr>
              <w:pStyle w:val="En-tte"/>
              <w:tabs>
                <w:tab w:val="clear" w:pos="4536"/>
                <w:tab w:val="clear" w:pos="9072"/>
              </w:tabs>
              <w:spacing w:before="120"/>
              <w:rPr>
                <w:rFonts w:ascii="Roboto" w:hAnsi="Roboto" w:cs="Calibri Light"/>
                <w:noProof/>
              </w:rPr>
            </w:pPr>
            <w:r w:rsidRPr="00EB5784">
              <w:rPr>
                <w:rFonts w:ascii="Roboto" w:hAnsi="Roboto" w:cs="Calibri Light"/>
              </w:rPr>
              <w:t>Coût prévisionnel :</w:t>
            </w:r>
            <w:r w:rsidRPr="00EB5784">
              <w:rPr>
                <w:rFonts w:ascii="Roboto" w:hAnsi="Roboto" w:cs="Calibri Light"/>
                <w:noProof/>
              </w:rPr>
              <w:t xml:space="preserve"> </w:t>
            </w:r>
            <w:r w:rsidRPr="00EB5784">
              <w:rPr>
                <w:rFonts w:ascii="Roboto" w:hAnsi="Roboto" w:cs="Calibri Light"/>
                <w:noProof/>
                <w:shd w:val="clear" w:color="auto" w:fill="FFFFFF"/>
              </w:rPr>
              <w:fldChar w:fldCharType="begin">
                <w:ffData>
                  <w:name w:val=""/>
                  <w:enabled/>
                  <w:calcOnExit w:val="0"/>
                  <w:textInput>
                    <w:default w:val="...."/>
                    <w:maxLength w:val="30"/>
                  </w:textInput>
                </w:ffData>
              </w:fldChar>
            </w:r>
            <w:r w:rsidRPr="00EB5784">
              <w:rPr>
                <w:rFonts w:ascii="Roboto" w:hAnsi="Roboto" w:cs="Calibri Light"/>
                <w:noProof/>
                <w:shd w:val="clear" w:color="auto" w:fill="FFFFFF"/>
              </w:rPr>
              <w:instrText xml:space="preserve"> FORMTEXT </w:instrText>
            </w:r>
            <w:r w:rsidRPr="00EB5784">
              <w:rPr>
                <w:rFonts w:ascii="Roboto" w:hAnsi="Roboto" w:cs="Calibri Light"/>
                <w:noProof/>
                <w:shd w:val="clear" w:color="auto" w:fill="FFFFFF"/>
              </w:rPr>
            </w:r>
            <w:r w:rsidRPr="00EB5784">
              <w:rPr>
                <w:rFonts w:ascii="Roboto" w:hAnsi="Roboto" w:cs="Calibri Light"/>
                <w:noProof/>
                <w:shd w:val="clear" w:color="auto" w:fill="FFFFFF"/>
              </w:rPr>
              <w:fldChar w:fldCharType="separate"/>
            </w:r>
            <w:r w:rsidRPr="00EB5784">
              <w:rPr>
                <w:rFonts w:ascii="Roboto" w:hAnsi="Roboto" w:cs="Calibri Light"/>
                <w:noProof/>
                <w:shd w:val="clear" w:color="auto" w:fill="FFFFFF"/>
              </w:rPr>
              <w:t>....</w:t>
            </w:r>
            <w:r w:rsidRPr="00EB5784">
              <w:rPr>
                <w:rFonts w:ascii="Roboto" w:hAnsi="Roboto" w:cs="Calibri Light"/>
                <w:noProof/>
                <w:shd w:val="clear" w:color="auto" w:fill="FFFFFF"/>
              </w:rPr>
              <w:fldChar w:fldCharType="end"/>
            </w:r>
            <w:r w:rsidRPr="00EB5784">
              <w:rPr>
                <w:rFonts w:ascii="Roboto" w:hAnsi="Roboto" w:cs="Calibri Light"/>
                <w:noProof/>
              </w:rPr>
              <w:t xml:space="preserve"> …………..€</w:t>
            </w:r>
          </w:p>
          <w:p w14:paraId="6EBD199B" w14:textId="77777777" w:rsidR="00C70D76" w:rsidRPr="00EB5784" w:rsidRDefault="00C70D76" w:rsidP="00C70D76">
            <w:pPr>
              <w:pStyle w:val="En-tte"/>
              <w:numPr>
                <w:ilvl w:val="0"/>
                <w:numId w:val="42"/>
              </w:numPr>
              <w:tabs>
                <w:tab w:val="clear" w:pos="4536"/>
                <w:tab w:val="clear" w:pos="9072"/>
              </w:tabs>
              <w:spacing w:before="120"/>
              <w:jc w:val="center"/>
              <w:rPr>
                <w:rFonts w:ascii="Roboto" w:hAnsi="Roboto" w:cs="Calibri"/>
                <w:b/>
                <w:color w:val="538135"/>
                <w:u w:val="single"/>
              </w:rPr>
            </w:pPr>
          </w:p>
          <w:p w14:paraId="678C349C" w14:textId="77777777" w:rsidR="0079712D" w:rsidRPr="00EB5784" w:rsidRDefault="0079712D" w:rsidP="00C70D76">
            <w:pPr>
              <w:pStyle w:val="En-tte"/>
              <w:numPr>
                <w:ilvl w:val="0"/>
                <w:numId w:val="42"/>
              </w:numPr>
              <w:tabs>
                <w:tab w:val="clear" w:pos="4536"/>
                <w:tab w:val="clear" w:pos="9072"/>
              </w:tabs>
              <w:spacing w:before="120"/>
              <w:jc w:val="center"/>
              <w:rPr>
                <w:rFonts w:ascii="Roboto" w:hAnsi="Roboto" w:cs="Calibri"/>
                <w:b/>
                <w:color w:val="0070C0"/>
                <w:u w:val="single"/>
              </w:rPr>
            </w:pPr>
            <w:r w:rsidRPr="00EB5784">
              <w:rPr>
                <w:rFonts w:ascii="Roboto" w:hAnsi="Roboto" w:cs="Calibri"/>
                <w:b/>
                <w:color w:val="0070C0"/>
                <w:u w:val="single"/>
              </w:rPr>
              <w:t>Coût global (fonctionnement + investissement) : ……………………….€</w:t>
            </w:r>
          </w:p>
          <w:p w14:paraId="08CB34B2" w14:textId="77777777" w:rsidR="0079712D" w:rsidRPr="00EB5784" w:rsidRDefault="0079712D" w:rsidP="00BE4754">
            <w:pPr>
              <w:pStyle w:val="En-tte"/>
              <w:shd w:val="clear" w:color="auto" w:fill="FFFFFF"/>
              <w:tabs>
                <w:tab w:val="clear" w:pos="4536"/>
                <w:tab w:val="clear" w:pos="9072"/>
              </w:tabs>
              <w:spacing w:before="120"/>
              <w:jc w:val="center"/>
              <w:rPr>
                <w:rFonts w:ascii="Roboto" w:hAnsi="Roboto" w:cs="Calibri Light"/>
              </w:rPr>
            </w:pPr>
          </w:p>
        </w:tc>
      </w:tr>
    </w:tbl>
    <w:p w14:paraId="06FDA85F" w14:textId="4D09CB71" w:rsidR="0057190E" w:rsidRPr="00EB5784" w:rsidRDefault="00953739" w:rsidP="0057190E">
      <w:pPr>
        <w:spacing w:line="360" w:lineRule="auto"/>
        <w:ind w:left="-284"/>
        <w:rPr>
          <w:rFonts w:ascii="Roboto" w:hAnsi="Roboto" w:cs="Calibri Light"/>
        </w:rPr>
      </w:pPr>
      <w:r>
        <w:rPr>
          <w:rFonts w:ascii="Roboto" w:hAnsi="Roboto"/>
          <w:noProof/>
        </w:rPr>
        <w:drawing>
          <wp:inline distT="0" distB="0" distL="0" distR="0" wp14:anchorId="755112D1" wp14:editId="7164B558">
            <wp:extent cx="1238250" cy="514350"/>
            <wp:effectExtent l="0" t="0" r="0" b="0"/>
            <wp:docPr id="1"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38250" cy="514350"/>
                    </a:xfrm>
                    <a:prstGeom prst="rect">
                      <a:avLst/>
                    </a:prstGeom>
                    <a:noFill/>
                    <a:ln>
                      <a:noFill/>
                    </a:ln>
                  </pic:spPr>
                </pic:pic>
              </a:graphicData>
            </a:graphic>
          </wp:inline>
        </w:drawing>
      </w:r>
      <w:r w:rsidR="009D1B91" w:rsidRPr="00EB5784">
        <w:rPr>
          <w:rFonts w:ascii="Roboto" w:hAnsi="Roboto" w:cs="Calibri Light"/>
        </w:rPr>
        <w:t>Des cofinancements existent- ils</w:t>
      </w:r>
      <w:r w:rsidR="0057190E" w:rsidRPr="00EB5784">
        <w:rPr>
          <w:rFonts w:ascii="Roboto" w:hAnsi="Roboto" w:cs="Calibri Light"/>
        </w:rPr>
        <w:t> ? :</w:t>
      </w:r>
      <w:r w:rsidR="009D1B91" w:rsidRPr="00EB5784">
        <w:rPr>
          <w:rFonts w:ascii="Roboto" w:hAnsi="Roboto" w:cs="Calibri Light"/>
        </w:rPr>
        <w:t xml:space="preserve"> </w:t>
      </w:r>
    </w:p>
    <w:p w14:paraId="4C30E841" w14:textId="77777777" w:rsidR="0057190E" w:rsidRPr="00EB5784" w:rsidRDefault="009D1B91" w:rsidP="0057190E">
      <w:pPr>
        <w:spacing w:line="360" w:lineRule="auto"/>
        <w:ind w:left="357"/>
        <w:rPr>
          <w:rFonts w:ascii="Roboto" w:hAnsi="Roboto" w:cs="Calibri Light"/>
        </w:rPr>
      </w:pPr>
      <w:r w:rsidRPr="00EB5784">
        <w:rPr>
          <w:rFonts w:ascii="Roboto" w:hAnsi="Roboto" w:cs="Calibri Light"/>
        </w:rPr>
        <w:t xml:space="preserve"> </w:t>
      </w:r>
      <w:r w:rsidRPr="00EB5784">
        <w:rPr>
          <w:rFonts w:ascii="Roboto" w:hAnsi="Roboto" w:cs="Calibri Light"/>
        </w:rPr>
        <w:fldChar w:fldCharType="begin">
          <w:ffData>
            <w:name w:val="CaseACocher8"/>
            <w:enabled/>
            <w:calcOnExit w:val="0"/>
            <w:checkBox>
              <w:sizeAuto/>
              <w:default w:val="0"/>
            </w:checkBox>
          </w:ffData>
        </w:fldChar>
      </w:r>
      <w:r w:rsidRPr="00EB5784">
        <w:rPr>
          <w:rFonts w:ascii="Roboto" w:hAnsi="Roboto" w:cs="Calibri Light"/>
        </w:rPr>
        <w:instrText xml:space="preserve"> FORMCHECKBOX </w:instrText>
      </w:r>
      <w:r w:rsidRPr="00EB5784">
        <w:rPr>
          <w:rFonts w:ascii="Roboto" w:hAnsi="Roboto" w:cs="Calibri Light"/>
        </w:rPr>
      </w:r>
      <w:r w:rsidRPr="00EB5784">
        <w:rPr>
          <w:rFonts w:ascii="Roboto" w:hAnsi="Roboto" w:cs="Calibri Light"/>
        </w:rPr>
        <w:fldChar w:fldCharType="separate"/>
      </w:r>
      <w:r w:rsidRPr="00EB5784">
        <w:rPr>
          <w:rFonts w:ascii="Roboto" w:hAnsi="Roboto" w:cs="Calibri Light"/>
        </w:rPr>
        <w:fldChar w:fldCharType="end"/>
      </w:r>
      <w:r w:rsidRPr="00EB5784">
        <w:rPr>
          <w:rFonts w:ascii="Roboto" w:hAnsi="Roboto" w:cs="Calibri Light"/>
        </w:rPr>
        <w:t xml:space="preserve"> Oui</w:t>
      </w:r>
      <w:r w:rsidR="00C70D76" w:rsidRPr="00EB5784">
        <w:rPr>
          <w:rFonts w:ascii="Roboto" w:hAnsi="Roboto" w:cs="Calibri Light"/>
        </w:rPr>
        <w:t>, précisez lesquels : ……………………………………………</w:t>
      </w:r>
      <w:r w:rsidR="0057190E" w:rsidRPr="00EB5784">
        <w:rPr>
          <w:rFonts w:ascii="Roboto" w:hAnsi="Roboto" w:cs="Calibri Light"/>
        </w:rPr>
        <w:t>…………</w:t>
      </w:r>
      <w:r w:rsidRPr="00EB5784">
        <w:rPr>
          <w:rFonts w:ascii="Roboto" w:hAnsi="Roboto" w:cs="Calibri Light"/>
        </w:rPr>
        <w:t xml:space="preserve">        </w:t>
      </w:r>
      <w:r w:rsidR="0057190E" w:rsidRPr="00EB5784">
        <w:rPr>
          <w:rFonts w:ascii="Roboto" w:hAnsi="Roboto" w:cs="Calibri Light"/>
        </w:rPr>
        <w:tab/>
      </w:r>
      <w:r w:rsidR="0057190E" w:rsidRPr="00EB5784">
        <w:rPr>
          <w:rFonts w:ascii="Roboto" w:hAnsi="Roboto" w:cs="Calibri Light"/>
        </w:rPr>
        <w:tab/>
      </w:r>
      <w:r w:rsidR="0057190E" w:rsidRPr="00EB5784">
        <w:rPr>
          <w:rFonts w:ascii="Roboto" w:hAnsi="Roboto" w:cs="Calibri Light"/>
        </w:rPr>
        <w:tab/>
      </w:r>
    </w:p>
    <w:p w14:paraId="0B4AD1BE" w14:textId="77777777" w:rsidR="009D1B91" w:rsidRPr="00EB5784" w:rsidRDefault="009D1B91" w:rsidP="00C70D76">
      <w:pPr>
        <w:spacing w:line="360" w:lineRule="auto"/>
        <w:ind w:left="360"/>
        <w:rPr>
          <w:rFonts w:ascii="Roboto" w:hAnsi="Roboto" w:cs="Calibri Light"/>
        </w:rPr>
      </w:pPr>
      <w:r w:rsidRPr="00EB5784">
        <w:rPr>
          <w:rFonts w:ascii="Roboto" w:hAnsi="Roboto" w:cs="Calibri Light"/>
        </w:rPr>
        <w:t xml:space="preserve"> </w:t>
      </w:r>
      <w:r w:rsidRPr="00EB5784">
        <w:rPr>
          <w:rFonts w:ascii="Roboto" w:hAnsi="Roboto" w:cs="Calibri Light"/>
        </w:rPr>
        <w:fldChar w:fldCharType="begin">
          <w:ffData>
            <w:name w:val="CaseACocher8"/>
            <w:enabled/>
            <w:calcOnExit w:val="0"/>
            <w:checkBox>
              <w:sizeAuto/>
              <w:default w:val="0"/>
            </w:checkBox>
          </w:ffData>
        </w:fldChar>
      </w:r>
      <w:r w:rsidRPr="00EB5784">
        <w:rPr>
          <w:rFonts w:ascii="Roboto" w:hAnsi="Roboto" w:cs="Calibri Light"/>
        </w:rPr>
        <w:instrText xml:space="preserve"> FORMCHECKBOX </w:instrText>
      </w:r>
      <w:r w:rsidRPr="00EB5784">
        <w:rPr>
          <w:rFonts w:ascii="Roboto" w:hAnsi="Roboto" w:cs="Calibri Light"/>
        </w:rPr>
      </w:r>
      <w:r w:rsidRPr="00EB5784">
        <w:rPr>
          <w:rFonts w:ascii="Roboto" w:hAnsi="Roboto" w:cs="Calibri Light"/>
        </w:rPr>
        <w:fldChar w:fldCharType="separate"/>
      </w:r>
      <w:r w:rsidRPr="00EB5784">
        <w:rPr>
          <w:rFonts w:ascii="Roboto" w:hAnsi="Roboto" w:cs="Calibri Light"/>
        </w:rPr>
        <w:fldChar w:fldCharType="end"/>
      </w:r>
      <w:r w:rsidRPr="00EB5784">
        <w:rPr>
          <w:rFonts w:ascii="Roboto" w:hAnsi="Roboto" w:cs="Calibri Light"/>
        </w:rPr>
        <w:t xml:space="preserve"> Non</w:t>
      </w:r>
    </w:p>
    <w:p w14:paraId="505D2E7A" w14:textId="77777777" w:rsidR="00F549FB" w:rsidRDefault="00F549FB" w:rsidP="0057190E">
      <w:pPr>
        <w:spacing w:line="360" w:lineRule="auto"/>
        <w:rPr>
          <w:rFonts w:ascii="Roboto" w:hAnsi="Roboto" w:cs="Calibri Light"/>
          <w:color w:val="000000"/>
          <w:sz w:val="22"/>
          <w:szCs w:val="22"/>
        </w:rPr>
      </w:pPr>
    </w:p>
    <w:p w14:paraId="709EFC47" w14:textId="77777777" w:rsidR="00EB5784" w:rsidRDefault="00EB5784" w:rsidP="0057190E">
      <w:pPr>
        <w:spacing w:line="360" w:lineRule="auto"/>
        <w:rPr>
          <w:rFonts w:ascii="Roboto" w:hAnsi="Roboto" w:cs="Calibri Light"/>
          <w:color w:val="000000"/>
          <w:sz w:val="22"/>
          <w:szCs w:val="22"/>
        </w:rPr>
      </w:pPr>
    </w:p>
    <w:p w14:paraId="46CC9085" w14:textId="77777777" w:rsidR="00EB5784" w:rsidRDefault="00EB5784" w:rsidP="0057190E">
      <w:pPr>
        <w:spacing w:line="360" w:lineRule="auto"/>
        <w:rPr>
          <w:rFonts w:ascii="Roboto" w:hAnsi="Roboto" w:cs="Calibri Light"/>
          <w:color w:val="000000"/>
          <w:sz w:val="22"/>
          <w:szCs w:val="22"/>
        </w:rPr>
      </w:pPr>
    </w:p>
    <w:p w14:paraId="35C63E03" w14:textId="77777777" w:rsidR="00EB5784" w:rsidRDefault="00EB5784" w:rsidP="0057190E">
      <w:pPr>
        <w:spacing w:line="360" w:lineRule="auto"/>
        <w:rPr>
          <w:rFonts w:ascii="Roboto" w:hAnsi="Roboto" w:cs="Calibri Light"/>
          <w:color w:val="000000"/>
          <w:sz w:val="22"/>
          <w:szCs w:val="22"/>
        </w:rPr>
      </w:pPr>
    </w:p>
    <w:p w14:paraId="1520D35F" w14:textId="77777777" w:rsidR="00EB5784" w:rsidRDefault="00EB5784" w:rsidP="0057190E">
      <w:pPr>
        <w:spacing w:line="360" w:lineRule="auto"/>
        <w:rPr>
          <w:rFonts w:ascii="Roboto" w:hAnsi="Roboto" w:cs="Calibri Light"/>
          <w:color w:val="000000"/>
          <w:sz w:val="22"/>
          <w:szCs w:val="22"/>
        </w:rPr>
      </w:pPr>
    </w:p>
    <w:p w14:paraId="5C9517C5" w14:textId="77777777" w:rsidR="00EB5784" w:rsidRDefault="00EB5784" w:rsidP="0057190E">
      <w:pPr>
        <w:spacing w:line="360" w:lineRule="auto"/>
        <w:rPr>
          <w:rFonts w:ascii="Roboto" w:hAnsi="Roboto" w:cs="Calibri Light"/>
          <w:color w:val="000000"/>
          <w:sz w:val="22"/>
          <w:szCs w:val="22"/>
        </w:rPr>
      </w:pPr>
    </w:p>
    <w:p w14:paraId="6C04D3D8" w14:textId="77777777" w:rsidR="00EB5784" w:rsidRDefault="00EB5784" w:rsidP="0057190E">
      <w:pPr>
        <w:spacing w:line="360" w:lineRule="auto"/>
        <w:rPr>
          <w:rFonts w:ascii="Roboto" w:hAnsi="Roboto" w:cs="Calibri Light"/>
          <w:color w:val="000000"/>
          <w:sz w:val="22"/>
          <w:szCs w:val="22"/>
        </w:rPr>
      </w:pPr>
    </w:p>
    <w:p w14:paraId="4A8779D8" w14:textId="77777777" w:rsidR="00EB5784" w:rsidRDefault="00EB5784" w:rsidP="0057190E">
      <w:pPr>
        <w:spacing w:line="360" w:lineRule="auto"/>
        <w:rPr>
          <w:rFonts w:ascii="Roboto" w:hAnsi="Roboto" w:cs="Calibri Light"/>
          <w:color w:val="000000"/>
          <w:sz w:val="22"/>
          <w:szCs w:val="22"/>
        </w:rPr>
      </w:pPr>
    </w:p>
    <w:p w14:paraId="034C2190" w14:textId="77777777" w:rsidR="00EB5784" w:rsidRDefault="00EB5784" w:rsidP="0057190E">
      <w:pPr>
        <w:spacing w:line="360" w:lineRule="auto"/>
        <w:rPr>
          <w:rFonts w:ascii="Roboto" w:hAnsi="Roboto" w:cs="Calibri Light"/>
          <w:color w:val="000000"/>
          <w:sz w:val="22"/>
          <w:szCs w:val="22"/>
        </w:rPr>
      </w:pPr>
    </w:p>
    <w:p w14:paraId="21CCF0F6" w14:textId="4D0E420E" w:rsidR="002F33FD" w:rsidRPr="00EB5784" w:rsidRDefault="009D1B91" w:rsidP="002F33FD">
      <w:pPr>
        <w:pStyle w:val="Titre"/>
        <w:spacing w:after="240"/>
        <w:rPr>
          <w:rFonts w:ascii="Roboto" w:hAnsi="Roboto"/>
          <w:bCs/>
          <w:smallCaps/>
          <w:color w:val="0070C0"/>
          <w:sz w:val="24"/>
          <w:szCs w:val="24"/>
        </w:rPr>
      </w:pPr>
      <w:bookmarkStart w:id="23" w:name="_Hlk95404369"/>
      <w:r w:rsidRPr="00EB5784">
        <w:rPr>
          <w:rFonts w:ascii="Roboto" w:hAnsi="Roboto"/>
          <w:bCs/>
          <w:smallCaps/>
          <w:color w:val="0070C0"/>
          <w:sz w:val="24"/>
          <w:szCs w:val="24"/>
        </w:rPr>
        <w:lastRenderedPageBreak/>
        <w:t>Parti</w:t>
      </w:r>
      <w:r w:rsidR="00F941B7" w:rsidRPr="00EB5784">
        <w:rPr>
          <w:rFonts w:ascii="Roboto" w:hAnsi="Roboto"/>
          <w:bCs/>
          <w:smallCaps/>
          <w:color w:val="0070C0"/>
          <w:sz w:val="24"/>
          <w:szCs w:val="24"/>
        </w:rPr>
        <w:t xml:space="preserve">e III - </w:t>
      </w:r>
      <w:bookmarkStart w:id="24" w:name="_Hlk95999014"/>
      <w:bookmarkStart w:id="25" w:name="_Hlk95401894"/>
      <w:r w:rsidR="00F941B7" w:rsidRPr="00EB5784">
        <w:rPr>
          <w:rFonts w:ascii="Roboto" w:hAnsi="Roboto"/>
          <w:bCs/>
          <w:smallCaps/>
          <w:color w:val="0070C0"/>
          <w:sz w:val="24"/>
          <w:szCs w:val="24"/>
        </w:rPr>
        <w:t xml:space="preserve">Budget prévisionnel </w:t>
      </w:r>
      <w:r w:rsidR="00C738A4" w:rsidRPr="00EB5784">
        <w:rPr>
          <w:rFonts w:ascii="Roboto" w:hAnsi="Roboto"/>
          <w:bCs/>
          <w:smallCaps/>
          <w:color w:val="0070C0"/>
          <w:sz w:val="24"/>
          <w:szCs w:val="24"/>
        </w:rPr>
        <w:t xml:space="preserve">du projet </w:t>
      </w:r>
      <w:r w:rsidR="00F941B7" w:rsidRPr="00EB5784">
        <w:rPr>
          <w:rFonts w:ascii="Roboto" w:hAnsi="Roboto"/>
          <w:bCs/>
          <w:smallCaps/>
          <w:color w:val="0070C0"/>
          <w:sz w:val="24"/>
          <w:szCs w:val="24"/>
        </w:rPr>
        <w:t>20</w:t>
      </w:r>
      <w:r w:rsidR="002F33FD" w:rsidRPr="00EB5784">
        <w:rPr>
          <w:rFonts w:ascii="Roboto" w:hAnsi="Roboto"/>
          <w:bCs/>
          <w:smallCaps/>
          <w:color w:val="0070C0"/>
          <w:sz w:val="24"/>
          <w:szCs w:val="24"/>
        </w:rPr>
        <w:t>2</w:t>
      </w:r>
      <w:r w:rsidR="000C29FF" w:rsidRPr="00EB5784">
        <w:rPr>
          <w:rFonts w:ascii="Roboto" w:hAnsi="Roboto"/>
          <w:bCs/>
          <w:smallCaps/>
          <w:color w:val="0070C0"/>
          <w:sz w:val="24"/>
          <w:szCs w:val="24"/>
        </w:rPr>
        <w:t>5</w:t>
      </w:r>
      <w:r w:rsidR="00BF2411" w:rsidRPr="00EB5784">
        <w:rPr>
          <w:rFonts w:ascii="Roboto" w:hAnsi="Roboto"/>
          <w:bCs/>
          <w:smallCaps/>
          <w:color w:val="0070C0"/>
          <w:sz w:val="24"/>
          <w:szCs w:val="24"/>
        </w:rPr>
        <w:t xml:space="preserve"> (Annee N)</w:t>
      </w:r>
      <w:bookmarkEnd w:id="2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3"/>
        <w:gridCol w:w="1884"/>
        <w:gridCol w:w="3447"/>
        <w:gridCol w:w="1924"/>
      </w:tblGrid>
      <w:tr w:rsidR="002F33FD" w:rsidRPr="00EB5784" w14:paraId="07D4B0FF" w14:textId="77777777" w:rsidTr="72552C5A">
        <w:trPr>
          <w:trHeight w:val="284"/>
        </w:trPr>
        <w:tc>
          <w:tcPr>
            <w:tcW w:w="1538" w:type="pct"/>
            <w:shd w:val="clear" w:color="auto" w:fill="auto"/>
            <w:vAlign w:val="center"/>
          </w:tcPr>
          <w:p w14:paraId="4E44E3C2" w14:textId="77777777" w:rsidR="002F33FD" w:rsidRPr="00EB5784" w:rsidRDefault="002F33FD" w:rsidP="002F33FD">
            <w:pPr>
              <w:jc w:val="center"/>
              <w:rPr>
                <w:rFonts w:ascii="Roboto" w:hAnsi="Roboto" w:cs="Arial"/>
                <w:b/>
                <w:sz w:val="18"/>
                <w:szCs w:val="18"/>
              </w:rPr>
            </w:pPr>
            <w:bookmarkStart w:id="26" w:name="_Hlk95999061"/>
            <w:r w:rsidRPr="00EB5784">
              <w:rPr>
                <w:rFonts w:ascii="Roboto" w:hAnsi="Roboto" w:cs="Arial"/>
                <w:b/>
                <w:sz w:val="18"/>
                <w:szCs w:val="18"/>
              </w:rPr>
              <w:t>Charges de fonctionnement</w:t>
            </w:r>
          </w:p>
        </w:tc>
        <w:tc>
          <w:tcPr>
            <w:tcW w:w="899" w:type="pct"/>
            <w:shd w:val="clear" w:color="auto" w:fill="auto"/>
            <w:vAlign w:val="center"/>
          </w:tcPr>
          <w:p w14:paraId="43E273E0" w14:textId="77777777" w:rsidR="002F33FD" w:rsidRPr="00EB5784" w:rsidRDefault="002F33FD" w:rsidP="002F33FD">
            <w:pPr>
              <w:jc w:val="center"/>
              <w:rPr>
                <w:rFonts w:ascii="Roboto" w:hAnsi="Roboto" w:cs="Arial"/>
                <w:sz w:val="18"/>
                <w:szCs w:val="18"/>
              </w:rPr>
            </w:pPr>
            <w:r w:rsidRPr="00EB5784">
              <w:rPr>
                <w:rFonts w:ascii="Roboto" w:hAnsi="Roboto" w:cs="Arial"/>
                <w:sz w:val="18"/>
                <w:szCs w:val="18"/>
              </w:rPr>
              <w:t>Montants (€)</w:t>
            </w:r>
          </w:p>
        </w:tc>
        <w:tc>
          <w:tcPr>
            <w:tcW w:w="1645" w:type="pct"/>
            <w:shd w:val="clear" w:color="auto" w:fill="auto"/>
            <w:vAlign w:val="center"/>
          </w:tcPr>
          <w:p w14:paraId="61842F84" w14:textId="77777777" w:rsidR="002F33FD" w:rsidRPr="00EB5784" w:rsidRDefault="002F33FD" w:rsidP="002F33FD">
            <w:pPr>
              <w:jc w:val="center"/>
              <w:rPr>
                <w:rFonts w:ascii="Roboto" w:hAnsi="Roboto" w:cs="Arial"/>
                <w:b/>
                <w:sz w:val="18"/>
                <w:szCs w:val="18"/>
              </w:rPr>
            </w:pPr>
            <w:r w:rsidRPr="00EB5784">
              <w:rPr>
                <w:rFonts w:ascii="Roboto" w:hAnsi="Roboto" w:cs="Arial"/>
                <w:b/>
                <w:sz w:val="18"/>
                <w:szCs w:val="18"/>
              </w:rPr>
              <w:t>Produits</w:t>
            </w:r>
          </w:p>
        </w:tc>
        <w:tc>
          <w:tcPr>
            <w:tcW w:w="918" w:type="pct"/>
            <w:shd w:val="clear" w:color="auto" w:fill="auto"/>
            <w:vAlign w:val="center"/>
          </w:tcPr>
          <w:p w14:paraId="271FBE4F" w14:textId="77777777" w:rsidR="002F33FD" w:rsidRPr="00EB5784" w:rsidRDefault="002F33FD" w:rsidP="002F33FD">
            <w:pPr>
              <w:jc w:val="center"/>
              <w:rPr>
                <w:rFonts w:ascii="Roboto" w:hAnsi="Roboto" w:cs="Arial"/>
                <w:sz w:val="18"/>
                <w:szCs w:val="18"/>
              </w:rPr>
            </w:pPr>
            <w:r w:rsidRPr="00EB5784">
              <w:rPr>
                <w:rFonts w:ascii="Roboto" w:hAnsi="Roboto" w:cs="Arial"/>
                <w:sz w:val="18"/>
                <w:szCs w:val="18"/>
              </w:rPr>
              <w:t>Montants (€)</w:t>
            </w:r>
          </w:p>
        </w:tc>
      </w:tr>
      <w:tr w:rsidR="0083664E" w:rsidRPr="00EB5784" w14:paraId="0192F3B1" w14:textId="77777777">
        <w:trPr>
          <w:trHeight w:val="284"/>
        </w:trPr>
        <w:tc>
          <w:tcPr>
            <w:tcW w:w="1538" w:type="pct"/>
            <w:shd w:val="clear" w:color="auto" w:fill="auto"/>
            <w:vAlign w:val="center"/>
          </w:tcPr>
          <w:p w14:paraId="0596E761" w14:textId="77777777" w:rsidR="0083664E" w:rsidRPr="00EB5784" w:rsidRDefault="0083664E" w:rsidP="0083664E">
            <w:pPr>
              <w:rPr>
                <w:rFonts w:ascii="Roboto" w:hAnsi="Roboto" w:cs="Arial"/>
                <w:b/>
                <w:color w:val="000080"/>
                <w:sz w:val="16"/>
                <w:szCs w:val="16"/>
              </w:rPr>
            </w:pPr>
            <w:r w:rsidRPr="00EB5784">
              <w:rPr>
                <w:rFonts w:ascii="Roboto" w:hAnsi="Roboto" w:cs="Arial"/>
                <w:b/>
                <w:color w:val="000080"/>
                <w:sz w:val="16"/>
                <w:szCs w:val="16"/>
              </w:rPr>
              <w:t>Achats</w:t>
            </w:r>
          </w:p>
        </w:tc>
        <w:tc>
          <w:tcPr>
            <w:tcW w:w="899" w:type="pct"/>
            <w:shd w:val="clear" w:color="auto" w:fill="auto"/>
          </w:tcPr>
          <w:p w14:paraId="09372552" w14:textId="77777777" w:rsidR="0083664E" w:rsidRPr="00EB5784" w:rsidRDefault="009A2063" w:rsidP="0083664E">
            <w:pPr>
              <w:jc w:val="right"/>
              <w:rPr>
                <w:rFonts w:ascii="Roboto" w:hAnsi="Roboto" w:cs="Calibri Light"/>
                <w:bCs/>
              </w:rPr>
            </w:pPr>
            <w:r w:rsidRPr="00EB5784">
              <w:rPr>
                <w:rFonts w:ascii="Roboto" w:hAnsi="Roboto" w:cs="Calibri Light"/>
                <w:bCs/>
                <w:shd w:val="clear" w:color="auto" w:fill="FFFFFF"/>
              </w:rPr>
              <w:fldChar w:fldCharType="begin">
                <w:ffData>
                  <w:name w:val="Texte418"/>
                  <w:enabled/>
                  <w:calcOnExit w:val="0"/>
                  <w:textInput>
                    <w:default w:val="...."/>
                  </w:textInput>
                </w:ffData>
              </w:fldChar>
            </w:r>
            <w:bookmarkStart w:id="27" w:name="Texte418"/>
            <w:r w:rsidRPr="00EB5784">
              <w:rPr>
                <w:rFonts w:ascii="Roboto" w:hAnsi="Roboto" w:cs="Calibri Light"/>
                <w:bCs/>
                <w:shd w:val="clear" w:color="auto" w:fill="FFFFFF"/>
              </w:rPr>
              <w:instrText xml:space="preserve"> FORMTEXT </w:instrText>
            </w:r>
            <w:r w:rsidRPr="00EB5784">
              <w:rPr>
                <w:rFonts w:ascii="Roboto" w:hAnsi="Roboto" w:cs="Calibri Light"/>
                <w:bCs/>
                <w:shd w:val="clear" w:color="auto" w:fill="FFFFFF"/>
              </w:rPr>
            </w:r>
            <w:r w:rsidRPr="00EB5784">
              <w:rPr>
                <w:rFonts w:ascii="Roboto" w:hAnsi="Roboto" w:cs="Calibri Light"/>
                <w:bCs/>
                <w:shd w:val="clear" w:color="auto" w:fill="FFFFFF"/>
              </w:rPr>
              <w:fldChar w:fldCharType="separate"/>
            </w:r>
            <w:r w:rsidRPr="00EB5784">
              <w:rPr>
                <w:rFonts w:ascii="Roboto" w:hAnsi="Roboto" w:cs="Calibri Light"/>
                <w:bCs/>
                <w:noProof/>
                <w:shd w:val="clear" w:color="auto" w:fill="FFFFFF"/>
              </w:rPr>
              <w:t>....</w:t>
            </w:r>
            <w:r w:rsidRPr="00EB5784">
              <w:rPr>
                <w:rFonts w:ascii="Roboto" w:hAnsi="Roboto" w:cs="Calibri Light"/>
                <w:bCs/>
                <w:shd w:val="clear" w:color="auto" w:fill="FFFFFF"/>
              </w:rPr>
              <w:fldChar w:fldCharType="end"/>
            </w:r>
            <w:bookmarkEnd w:id="27"/>
            <w:r w:rsidR="0083664E" w:rsidRPr="00EB5784">
              <w:rPr>
                <w:rFonts w:ascii="Roboto" w:hAnsi="Roboto" w:cs="Calibri Light"/>
                <w:bCs/>
              </w:rPr>
              <w:t xml:space="preserve"> €</w:t>
            </w:r>
          </w:p>
        </w:tc>
        <w:tc>
          <w:tcPr>
            <w:tcW w:w="1645" w:type="pct"/>
            <w:shd w:val="clear" w:color="auto" w:fill="FFFFFF"/>
          </w:tcPr>
          <w:p w14:paraId="239F6D4B" w14:textId="77777777" w:rsidR="0083664E" w:rsidRPr="00EB5784" w:rsidRDefault="0083664E" w:rsidP="0083664E">
            <w:pPr>
              <w:rPr>
                <w:rFonts w:ascii="Roboto" w:hAnsi="Roboto" w:cs="Arial"/>
                <w:sz w:val="16"/>
                <w:szCs w:val="16"/>
              </w:rPr>
            </w:pPr>
            <w:r w:rsidRPr="00EB5784">
              <w:rPr>
                <w:rFonts w:ascii="Roboto" w:hAnsi="Roboto" w:cs="Arial"/>
                <w:b/>
                <w:color w:val="000080"/>
                <w:sz w:val="16"/>
                <w:szCs w:val="16"/>
              </w:rPr>
              <w:t xml:space="preserve">70 – </w:t>
            </w:r>
            <w:r w:rsidRPr="00EB5784">
              <w:rPr>
                <w:rFonts w:ascii="Roboto" w:hAnsi="Roboto" w:cs="Arial"/>
                <w:b/>
                <w:bCs/>
                <w:color w:val="000080"/>
                <w:sz w:val="16"/>
                <w:szCs w:val="16"/>
              </w:rPr>
              <w:t>Vente de produits finis, de marchandises, prestations de services</w:t>
            </w:r>
          </w:p>
        </w:tc>
        <w:tc>
          <w:tcPr>
            <w:tcW w:w="918" w:type="pct"/>
            <w:shd w:val="clear" w:color="auto" w:fill="auto"/>
          </w:tcPr>
          <w:p w14:paraId="36309A0F" w14:textId="77777777" w:rsidR="0083664E" w:rsidRPr="00EB5784" w:rsidRDefault="0083664E" w:rsidP="0083664E">
            <w:pPr>
              <w:jc w:val="right"/>
              <w:rPr>
                <w:rFonts w:ascii="Roboto" w:hAnsi="Roboto" w:cs="Calibri Light"/>
                <w:b/>
                <w:sz w:val="22"/>
                <w:szCs w:val="22"/>
              </w:rPr>
            </w:pPr>
            <w:r w:rsidRPr="00EB5784">
              <w:rPr>
                <w:rFonts w:ascii="Roboto" w:hAnsi="Roboto" w:cs="Calibri Light"/>
                <w:bCs/>
              </w:rPr>
              <w:fldChar w:fldCharType="begin">
                <w:ffData>
                  <w:name w:val="Texte418"/>
                  <w:enabled/>
                  <w:calcOnExit w:val="0"/>
                  <w:textInput>
                    <w:default w:val="...."/>
                  </w:textInput>
                </w:ffData>
              </w:fldChar>
            </w:r>
            <w:r w:rsidRPr="00EB5784">
              <w:rPr>
                <w:rFonts w:ascii="Roboto" w:hAnsi="Roboto" w:cs="Calibri Light"/>
                <w:bCs/>
              </w:rPr>
              <w:instrText xml:space="preserve"> FORMTEXT </w:instrText>
            </w:r>
            <w:r w:rsidRPr="00EB5784">
              <w:rPr>
                <w:rFonts w:ascii="Roboto" w:hAnsi="Roboto" w:cs="Calibri Light"/>
                <w:bCs/>
              </w:rPr>
            </w:r>
            <w:r w:rsidRPr="00EB5784">
              <w:rPr>
                <w:rFonts w:ascii="Roboto" w:hAnsi="Roboto" w:cs="Calibri Light"/>
                <w:bCs/>
              </w:rPr>
              <w:fldChar w:fldCharType="separate"/>
            </w:r>
            <w:r w:rsidRPr="00EB5784">
              <w:rPr>
                <w:rFonts w:ascii="Roboto" w:hAnsi="Roboto" w:cs="Calibri Light"/>
                <w:bCs/>
                <w:noProof/>
              </w:rPr>
              <w:t>....</w:t>
            </w:r>
            <w:r w:rsidRPr="00EB5784">
              <w:rPr>
                <w:rFonts w:ascii="Roboto" w:hAnsi="Roboto" w:cs="Calibri Light"/>
                <w:bCs/>
              </w:rPr>
              <w:fldChar w:fldCharType="end"/>
            </w:r>
            <w:r w:rsidRPr="00EB5784">
              <w:rPr>
                <w:rFonts w:ascii="Roboto" w:hAnsi="Roboto" w:cs="Calibri Light"/>
                <w:bCs/>
              </w:rPr>
              <w:t xml:space="preserve"> €</w:t>
            </w:r>
          </w:p>
        </w:tc>
      </w:tr>
      <w:tr w:rsidR="0083664E" w:rsidRPr="00EB5784" w14:paraId="059B204D" w14:textId="77777777">
        <w:trPr>
          <w:trHeight w:val="284"/>
        </w:trPr>
        <w:tc>
          <w:tcPr>
            <w:tcW w:w="1538" w:type="pct"/>
            <w:shd w:val="clear" w:color="auto" w:fill="auto"/>
          </w:tcPr>
          <w:p w14:paraId="7D9B704A" w14:textId="77777777" w:rsidR="0083664E" w:rsidRPr="00EB5784" w:rsidRDefault="0083664E" w:rsidP="0083664E">
            <w:pPr>
              <w:rPr>
                <w:rFonts w:ascii="Roboto" w:hAnsi="Roboto" w:cs="Arial"/>
                <w:sz w:val="16"/>
                <w:szCs w:val="16"/>
              </w:rPr>
            </w:pPr>
            <w:r w:rsidRPr="00EB5784">
              <w:rPr>
                <w:rFonts w:ascii="Roboto" w:hAnsi="Roboto" w:cs="Arial"/>
                <w:sz w:val="16"/>
                <w:szCs w:val="16"/>
              </w:rPr>
              <w:t>Prestations de services (frais de formation, intervenant extérieur…)</w:t>
            </w:r>
          </w:p>
        </w:tc>
        <w:tc>
          <w:tcPr>
            <w:tcW w:w="899" w:type="pct"/>
            <w:shd w:val="clear" w:color="auto" w:fill="auto"/>
          </w:tcPr>
          <w:p w14:paraId="4F2FC06B" w14:textId="77777777" w:rsidR="0083664E" w:rsidRPr="00EB5784" w:rsidRDefault="0083664E" w:rsidP="0083664E">
            <w:pPr>
              <w:jc w:val="right"/>
              <w:rPr>
                <w:rFonts w:ascii="Roboto" w:hAnsi="Roboto" w:cs="Calibri Light"/>
                <w:bCs/>
                <w:noProof/>
                <w:sz w:val="22"/>
                <w:szCs w:val="22"/>
              </w:rPr>
            </w:pPr>
            <w:r w:rsidRPr="00EB5784">
              <w:rPr>
                <w:rFonts w:ascii="Roboto" w:hAnsi="Roboto" w:cs="Calibri Light"/>
                <w:bCs/>
              </w:rPr>
              <w:fldChar w:fldCharType="begin">
                <w:ffData>
                  <w:name w:val="Texte418"/>
                  <w:enabled/>
                  <w:calcOnExit w:val="0"/>
                  <w:textInput>
                    <w:default w:val="...."/>
                  </w:textInput>
                </w:ffData>
              </w:fldChar>
            </w:r>
            <w:r w:rsidRPr="00EB5784">
              <w:rPr>
                <w:rFonts w:ascii="Roboto" w:hAnsi="Roboto" w:cs="Calibri Light"/>
                <w:bCs/>
              </w:rPr>
              <w:instrText xml:space="preserve"> FORMTEXT </w:instrText>
            </w:r>
            <w:r w:rsidRPr="00EB5784">
              <w:rPr>
                <w:rFonts w:ascii="Roboto" w:hAnsi="Roboto" w:cs="Calibri Light"/>
                <w:bCs/>
              </w:rPr>
            </w:r>
            <w:r w:rsidRPr="00EB5784">
              <w:rPr>
                <w:rFonts w:ascii="Roboto" w:hAnsi="Roboto" w:cs="Calibri Light"/>
                <w:bCs/>
              </w:rPr>
              <w:fldChar w:fldCharType="separate"/>
            </w:r>
            <w:r w:rsidRPr="00EB5784">
              <w:rPr>
                <w:rFonts w:ascii="Roboto" w:hAnsi="Roboto" w:cs="Calibri Light"/>
                <w:bCs/>
                <w:noProof/>
              </w:rPr>
              <w:t>....</w:t>
            </w:r>
            <w:r w:rsidRPr="00EB5784">
              <w:rPr>
                <w:rFonts w:ascii="Roboto" w:hAnsi="Roboto" w:cs="Calibri Light"/>
                <w:bCs/>
              </w:rPr>
              <w:fldChar w:fldCharType="end"/>
            </w:r>
            <w:r w:rsidRPr="00EB5784">
              <w:rPr>
                <w:rFonts w:ascii="Roboto" w:hAnsi="Roboto" w:cs="Calibri Light"/>
                <w:bCs/>
              </w:rPr>
              <w:t xml:space="preserve"> €</w:t>
            </w:r>
          </w:p>
        </w:tc>
        <w:tc>
          <w:tcPr>
            <w:tcW w:w="1645" w:type="pct"/>
            <w:shd w:val="clear" w:color="auto" w:fill="FFFFFF"/>
          </w:tcPr>
          <w:p w14:paraId="75F59FB6" w14:textId="77777777" w:rsidR="0083664E" w:rsidRPr="00EB5784" w:rsidRDefault="0083664E" w:rsidP="0083664E">
            <w:pPr>
              <w:rPr>
                <w:rFonts w:ascii="Roboto" w:hAnsi="Roboto" w:cs="Arial"/>
                <w:sz w:val="16"/>
                <w:szCs w:val="16"/>
              </w:rPr>
            </w:pPr>
            <w:r w:rsidRPr="00EB5784">
              <w:rPr>
                <w:rFonts w:ascii="Roboto" w:hAnsi="Roboto" w:cs="Arial"/>
                <w:sz w:val="16"/>
                <w:szCs w:val="16"/>
              </w:rPr>
              <w:t xml:space="preserve">Prestation de service CAF </w:t>
            </w:r>
            <w:r w:rsidRPr="00EB5784">
              <w:rPr>
                <w:rFonts w:ascii="Roboto" w:hAnsi="Roboto" w:cs="Arial"/>
                <w:i/>
                <w:iCs/>
                <w:sz w:val="16"/>
                <w:szCs w:val="16"/>
              </w:rPr>
              <w:t>(si budget équipement)</w:t>
            </w:r>
          </w:p>
        </w:tc>
        <w:tc>
          <w:tcPr>
            <w:tcW w:w="918" w:type="pct"/>
            <w:shd w:val="clear" w:color="auto" w:fill="auto"/>
          </w:tcPr>
          <w:p w14:paraId="6AFCF6F6" w14:textId="77777777" w:rsidR="0083664E" w:rsidRPr="00EB5784" w:rsidRDefault="0083664E" w:rsidP="0083664E">
            <w:pPr>
              <w:jc w:val="right"/>
              <w:rPr>
                <w:rFonts w:ascii="Roboto" w:hAnsi="Roboto" w:cs="Calibri Light"/>
                <w:b/>
                <w:sz w:val="22"/>
                <w:szCs w:val="22"/>
              </w:rPr>
            </w:pPr>
            <w:r w:rsidRPr="00EB5784">
              <w:rPr>
                <w:rFonts w:ascii="Roboto" w:hAnsi="Roboto" w:cs="Calibri Light"/>
                <w:bCs/>
              </w:rPr>
              <w:fldChar w:fldCharType="begin">
                <w:ffData>
                  <w:name w:val="Texte418"/>
                  <w:enabled/>
                  <w:calcOnExit w:val="0"/>
                  <w:textInput>
                    <w:default w:val="...."/>
                  </w:textInput>
                </w:ffData>
              </w:fldChar>
            </w:r>
            <w:r w:rsidRPr="00EB5784">
              <w:rPr>
                <w:rFonts w:ascii="Roboto" w:hAnsi="Roboto" w:cs="Calibri Light"/>
                <w:bCs/>
              </w:rPr>
              <w:instrText xml:space="preserve"> FORMTEXT </w:instrText>
            </w:r>
            <w:r w:rsidRPr="00EB5784">
              <w:rPr>
                <w:rFonts w:ascii="Roboto" w:hAnsi="Roboto" w:cs="Calibri Light"/>
                <w:bCs/>
              </w:rPr>
            </w:r>
            <w:r w:rsidRPr="00EB5784">
              <w:rPr>
                <w:rFonts w:ascii="Roboto" w:hAnsi="Roboto" w:cs="Calibri Light"/>
                <w:bCs/>
              </w:rPr>
              <w:fldChar w:fldCharType="separate"/>
            </w:r>
            <w:r w:rsidRPr="00EB5784">
              <w:rPr>
                <w:rFonts w:ascii="Roboto" w:hAnsi="Roboto" w:cs="Calibri Light"/>
                <w:bCs/>
                <w:noProof/>
              </w:rPr>
              <w:t>....</w:t>
            </w:r>
            <w:r w:rsidRPr="00EB5784">
              <w:rPr>
                <w:rFonts w:ascii="Roboto" w:hAnsi="Roboto" w:cs="Calibri Light"/>
                <w:bCs/>
              </w:rPr>
              <w:fldChar w:fldCharType="end"/>
            </w:r>
            <w:r w:rsidRPr="00EB5784">
              <w:rPr>
                <w:rFonts w:ascii="Roboto" w:hAnsi="Roboto" w:cs="Calibri Light"/>
                <w:bCs/>
              </w:rPr>
              <w:t xml:space="preserve"> €</w:t>
            </w:r>
          </w:p>
        </w:tc>
      </w:tr>
      <w:tr w:rsidR="0083664E" w:rsidRPr="00EB5784" w14:paraId="32470898" w14:textId="77777777">
        <w:trPr>
          <w:trHeight w:val="284"/>
        </w:trPr>
        <w:tc>
          <w:tcPr>
            <w:tcW w:w="1538" w:type="pct"/>
            <w:shd w:val="clear" w:color="auto" w:fill="auto"/>
          </w:tcPr>
          <w:p w14:paraId="2B32D0DD" w14:textId="77777777" w:rsidR="0083664E" w:rsidRPr="00EB5784" w:rsidRDefault="0083664E" w:rsidP="0083664E">
            <w:pPr>
              <w:rPr>
                <w:rFonts w:ascii="Roboto" w:hAnsi="Roboto" w:cs="Arial"/>
                <w:sz w:val="16"/>
                <w:szCs w:val="16"/>
              </w:rPr>
            </w:pPr>
          </w:p>
        </w:tc>
        <w:tc>
          <w:tcPr>
            <w:tcW w:w="899" w:type="pct"/>
            <w:shd w:val="clear" w:color="auto" w:fill="auto"/>
          </w:tcPr>
          <w:p w14:paraId="57836C2D" w14:textId="77777777" w:rsidR="0083664E" w:rsidRPr="00EB5784" w:rsidRDefault="0083664E" w:rsidP="0083664E">
            <w:pPr>
              <w:jc w:val="right"/>
              <w:rPr>
                <w:rFonts w:ascii="Roboto" w:hAnsi="Roboto" w:cs="Calibri Light"/>
                <w:bCs/>
                <w:noProof/>
                <w:sz w:val="22"/>
                <w:szCs w:val="22"/>
              </w:rPr>
            </w:pPr>
            <w:r w:rsidRPr="00EB5784">
              <w:rPr>
                <w:rFonts w:ascii="Roboto" w:hAnsi="Roboto" w:cs="Calibri Light"/>
                <w:bCs/>
              </w:rPr>
              <w:fldChar w:fldCharType="begin">
                <w:ffData>
                  <w:name w:val="Texte418"/>
                  <w:enabled/>
                  <w:calcOnExit w:val="0"/>
                  <w:textInput>
                    <w:default w:val="...."/>
                  </w:textInput>
                </w:ffData>
              </w:fldChar>
            </w:r>
            <w:r w:rsidRPr="00EB5784">
              <w:rPr>
                <w:rFonts w:ascii="Roboto" w:hAnsi="Roboto" w:cs="Calibri Light"/>
                <w:bCs/>
              </w:rPr>
              <w:instrText xml:space="preserve"> FORMTEXT </w:instrText>
            </w:r>
            <w:r w:rsidRPr="00EB5784">
              <w:rPr>
                <w:rFonts w:ascii="Roboto" w:hAnsi="Roboto" w:cs="Calibri Light"/>
                <w:bCs/>
              </w:rPr>
            </w:r>
            <w:r w:rsidRPr="00EB5784">
              <w:rPr>
                <w:rFonts w:ascii="Roboto" w:hAnsi="Roboto" w:cs="Calibri Light"/>
                <w:bCs/>
              </w:rPr>
              <w:fldChar w:fldCharType="separate"/>
            </w:r>
            <w:r w:rsidRPr="00EB5784">
              <w:rPr>
                <w:rFonts w:ascii="Roboto" w:hAnsi="Roboto" w:cs="Calibri Light"/>
                <w:bCs/>
                <w:noProof/>
              </w:rPr>
              <w:t>....</w:t>
            </w:r>
            <w:r w:rsidRPr="00EB5784">
              <w:rPr>
                <w:rFonts w:ascii="Roboto" w:hAnsi="Roboto" w:cs="Calibri Light"/>
                <w:bCs/>
              </w:rPr>
              <w:fldChar w:fldCharType="end"/>
            </w:r>
            <w:r w:rsidRPr="00EB5784">
              <w:rPr>
                <w:rFonts w:ascii="Roboto" w:hAnsi="Roboto" w:cs="Calibri Light"/>
                <w:bCs/>
              </w:rPr>
              <w:t xml:space="preserve"> €</w:t>
            </w:r>
          </w:p>
        </w:tc>
        <w:tc>
          <w:tcPr>
            <w:tcW w:w="1645" w:type="pct"/>
            <w:shd w:val="clear" w:color="auto" w:fill="FFFFFF"/>
          </w:tcPr>
          <w:p w14:paraId="67D9D589" w14:textId="06C0806D" w:rsidR="0083664E" w:rsidRPr="00EB5784" w:rsidRDefault="14B7BB79" w:rsidP="72552C5A">
            <w:pPr>
              <w:rPr>
                <w:rFonts w:ascii="Roboto" w:hAnsi="Roboto" w:cs="Arial"/>
                <w:sz w:val="16"/>
                <w:szCs w:val="16"/>
              </w:rPr>
            </w:pPr>
            <w:r w:rsidRPr="00EB5784">
              <w:rPr>
                <w:rFonts w:ascii="Roboto" w:hAnsi="Roboto" w:cs="Arial"/>
                <w:sz w:val="16"/>
                <w:szCs w:val="16"/>
              </w:rPr>
              <w:t xml:space="preserve">Montant Bonus handicap prévisionnel </w:t>
            </w:r>
            <w:r w:rsidRPr="00EB5784">
              <w:rPr>
                <w:rFonts w:ascii="Roboto" w:hAnsi="Roboto" w:cs="Arial"/>
                <w:i/>
                <w:iCs/>
                <w:sz w:val="16"/>
                <w:szCs w:val="16"/>
              </w:rPr>
              <w:t>(si budget équipement)</w:t>
            </w:r>
          </w:p>
        </w:tc>
        <w:tc>
          <w:tcPr>
            <w:tcW w:w="918" w:type="pct"/>
            <w:shd w:val="clear" w:color="auto" w:fill="auto"/>
          </w:tcPr>
          <w:p w14:paraId="2AE1C4C8" w14:textId="77777777" w:rsidR="0083664E" w:rsidRPr="00EB5784" w:rsidRDefault="0083664E" w:rsidP="0083664E">
            <w:pPr>
              <w:jc w:val="right"/>
              <w:rPr>
                <w:rFonts w:ascii="Roboto" w:hAnsi="Roboto" w:cs="Calibri Light"/>
                <w:b/>
                <w:color w:val="FF0000"/>
                <w:sz w:val="22"/>
                <w:szCs w:val="22"/>
              </w:rPr>
            </w:pPr>
            <w:r w:rsidRPr="00EB5784">
              <w:rPr>
                <w:rFonts w:ascii="Roboto" w:hAnsi="Roboto" w:cs="Calibri Light"/>
                <w:bCs/>
                <w:color w:val="FF0000"/>
              </w:rPr>
              <w:fldChar w:fldCharType="begin">
                <w:ffData>
                  <w:name w:val="Texte418"/>
                  <w:enabled/>
                  <w:calcOnExit w:val="0"/>
                  <w:textInput>
                    <w:default w:val="...."/>
                  </w:textInput>
                </w:ffData>
              </w:fldChar>
            </w:r>
            <w:r w:rsidRPr="00EB5784">
              <w:rPr>
                <w:rFonts w:ascii="Roboto" w:hAnsi="Roboto" w:cs="Calibri Light"/>
                <w:bCs/>
                <w:color w:val="FF0000"/>
              </w:rPr>
              <w:instrText xml:space="preserve"> FORMTEXT </w:instrText>
            </w:r>
            <w:r w:rsidRPr="00EB5784">
              <w:rPr>
                <w:rFonts w:ascii="Roboto" w:hAnsi="Roboto" w:cs="Calibri Light"/>
                <w:bCs/>
                <w:color w:val="FF0000"/>
              </w:rPr>
            </w:r>
            <w:r w:rsidRPr="00EB5784">
              <w:rPr>
                <w:rFonts w:ascii="Roboto" w:hAnsi="Roboto" w:cs="Calibri Light"/>
                <w:bCs/>
                <w:color w:val="FF0000"/>
              </w:rPr>
              <w:fldChar w:fldCharType="separate"/>
            </w:r>
            <w:r w:rsidRPr="00EB5784">
              <w:rPr>
                <w:rFonts w:ascii="Roboto" w:hAnsi="Roboto" w:cs="Calibri Light"/>
                <w:bCs/>
                <w:noProof/>
                <w:color w:val="FF0000"/>
              </w:rPr>
              <w:t>....</w:t>
            </w:r>
            <w:r w:rsidRPr="00EB5784">
              <w:rPr>
                <w:rFonts w:ascii="Roboto" w:hAnsi="Roboto" w:cs="Calibri Light"/>
                <w:bCs/>
                <w:color w:val="FF0000"/>
              </w:rPr>
              <w:fldChar w:fldCharType="end"/>
            </w:r>
            <w:r w:rsidRPr="00EB5784">
              <w:rPr>
                <w:rFonts w:ascii="Roboto" w:hAnsi="Roboto" w:cs="Calibri Light"/>
                <w:bCs/>
                <w:color w:val="FF0000"/>
              </w:rPr>
              <w:t xml:space="preserve"> €</w:t>
            </w:r>
          </w:p>
        </w:tc>
      </w:tr>
      <w:tr w:rsidR="0083664E" w:rsidRPr="00EB5784" w14:paraId="26638E09" w14:textId="77777777">
        <w:trPr>
          <w:trHeight w:val="284"/>
        </w:trPr>
        <w:tc>
          <w:tcPr>
            <w:tcW w:w="1538" w:type="pct"/>
            <w:shd w:val="clear" w:color="auto" w:fill="auto"/>
          </w:tcPr>
          <w:p w14:paraId="6A21842F" w14:textId="77777777" w:rsidR="0083664E" w:rsidRPr="00EB5784" w:rsidRDefault="0083664E" w:rsidP="0083664E">
            <w:pPr>
              <w:rPr>
                <w:rFonts w:ascii="Roboto" w:hAnsi="Roboto" w:cs="Arial"/>
                <w:sz w:val="16"/>
                <w:szCs w:val="16"/>
              </w:rPr>
            </w:pPr>
          </w:p>
        </w:tc>
        <w:tc>
          <w:tcPr>
            <w:tcW w:w="899" w:type="pct"/>
            <w:shd w:val="clear" w:color="auto" w:fill="auto"/>
          </w:tcPr>
          <w:p w14:paraId="22D8FE88" w14:textId="77777777" w:rsidR="0083664E" w:rsidRPr="00EB5784" w:rsidRDefault="0083664E" w:rsidP="0083664E">
            <w:pPr>
              <w:jc w:val="right"/>
              <w:rPr>
                <w:rFonts w:ascii="Roboto" w:hAnsi="Roboto" w:cs="Calibri Light"/>
                <w:bCs/>
                <w:noProof/>
                <w:sz w:val="22"/>
                <w:szCs w:val="22"/>
              </w:rPr>
            </w:pPr>
            <w:r w:rsidRPr="00EB5784">
              <w:rPr>
                <w:rFonts w:ascii="Roboto" w:hAnsi="Roboto" w:cs="Calibri Light"/>
                <w:bCs/>
              </w:rPr>
              <w:fldChar w:fldCharType="begin">
                <w:ffData>
                  <w:name w:val="Texte418"/>
                  <w:enabled/>
                  <w:calcOnExit w:val="0"/>
                  <w:textInput>
                    <w:default w:val="...."/>
                  </w:textInput>
                </w:ffData>
              </w:fldChar>
            </w:r>
            <w:r w:rsidRPr="00EB5784">
              <w:rPr>
                <w:rFonts w:ascii="Roboto" w:hAnsi="Roboto" w:cs="Calibri Light"/>
                <w:bCs/>
              </w:rPr>
              <w:instrText xml:space="preserve"> FORMTEXT </w:instrText>
            </w:r>
            <w:r w:rsidRPr="00EB5784">
              <w:rPr>
                <w:rFonts w:ascii="Roboto" w:hAnsi="Roboto" w:cs="Calibri Light"/>
                <w:bCs/>
              </w:rPr>
            </w:r>
            <w:r w:rsidRPr="00EB5784">
              <w:rPr>
                <w:rFonts w:ascii="Roboto" w:hAnsi="Roboto" w:cs="Calibri Light"/>
                <w:bCs/>
              </w:rPr>
              <w:fldChar w:fldCharType="separate"/>
            </w:r>
            <w:r w:rsidRPr="00EB5784">
              <w:rPr>
                <w:rFonts w:ascii="Roboto" w:hAnsi="Roboto" w:cs="Calibri Light"/>
                <w:bCs/>
                <w:noProof/>
              </w:rPr>
              <w:t>....</w:t>
            </w:r>
            <w:r w:rsidRPr="00EB5784">
              <w:rPr>
                <w:rFonts w:ascii="Roboto" w:hAnsi="Roboto" w:cs="Calibri Light"/>
                <w:bCs/>
              </w:rPr>
              <w:fldChar w:fldCharType="end"/>
            </w:r>
            <w:r w:rsidRPr="00EB5784">
              <w:rPr>
                <w:rFonts w:ascii="Roboto" w:hAnsi="Roboto" w:cs="Calibri Light"/>
                <w:bCs/>
              </w:rPr>
              <w:t xml:space="preserve"> €</w:t>
            </w:r>
          </w:p>
        </w:tc>
        <w:tc>
          <w:tcPr>
            <w:tcW w:w="1645" w:type="pct"/>
            <w:shd w:val="clear" w:color="auto" w:fill="FFFFFF"/>
          </w:tcPr>
          <w:p w14:paraId="79A959C1" w14:textId="77777777" w:rsidR="0083664E" w:rsidRPr="00EB5784" w:rsidRDefault="14B7BB79" w:rsidP="72552C5A">
            <w:pPr>
              <w:rPr>
                <w:rFonts w:ascii="Roboto" w:hAnsi="Roboto" w:cs="Arial"/>
                <w:sz w:val="16"/>
                <w:szCs w:val="16"/>
              </w:rPr>
            </w:pPr>
            <w:r w:rsidRPr="00EB5784">
              <w:rPr>
                <w:rFonts w:ascii="Roboto" w:hAnsi="Roboto" w:cs="Arial"/>
                <w:sz w:val="16"/>
                <w:szCs w:val="16"/>
              </w:rPr>
              <w:t>Montant Bonus mixité prévisionnel (</w:t>
            </w:r>
            <w:r w:rsidRPr="00EB5784">
              <w:rPr>
                <w:rFonts w:ascii="Roboto" w:hAnsi="Roboto" w:cs="Arial"/>
                <w:i/>
                <w:iCs/>
                <w:sz w:val="16"/>
                <w:szCs w:val="16"/>
              </w:rPr>
              <w:t>si budget équipement)</w:t>
            </w:r>
          </w:p>
        </w:tc>
        <w:tc>
          <w:tcPr>
            <w:tcW w:w="918" w:type="pct"/>
            <w:shd w:val="clear" w:color="auto" w:fill="auto"/>
          </w:tcPr>
          <w:p w14:paraId="70E543B6" w14:textId="77777777" w:rsidR="0083664E" w:rsidRPr="00EB5784" w:rsidRDefault="0083664E" w:rsidP="0083664E">
            <w:pPr>
              <w:jc w:val="right"/>
              <w:rPr>
                <w:rFonts w:ascii="Roboto" w:hAnsi="Roboto" w:cs="Calibri Light"/>
                <w:b/>
                <w:color w:val="FF0000"/>
                <w:sz w:val="22"/>
                <w:szCs w:val="22"/>
              </w:rPr>
            </w:pPr>
            <w:r w:rsidRPr="00EB5784">
              <w:rPr>
                <w:rFonts w:ascii="Roboto" w:hAnsi="Roboto" w:cs="Calibri Light"/>
                <w:bCs/>
                <w:color w:val="FF0000"/>
              </w:rPr>
              <w:fldChar w:fldCharType="begin">
                <w:ffData>
                  <w:name w:val="Texte418"/>
                  <w:enabled/>
                  <w:calcOnExit w:val="0"/>
                  <w:textInput>
                    <w:default w:val="...."/>
                  </w:textInput>
                </w:ffData>
              </w:fldChar>
            </w:r>
            <w:r w:rsidRPr="00EB5784">
              <w:rPr>
                <w:rFonts w:ascii="Roboto" w:hAnsi="Roboto" w:cs="Calibri Light"/>
                <w:bCs/>
                <w:color w:val="FF0000"/>
              </w:rPr>
              <w:instrText xml:space="preserve"> FORMTEXT </w:instrText>
            </w:r>
            <w:r w:rsidRPr="00EB5784">
              <w:rPr>
                <w:rFonts w:ascii="Roboto" w:hAnsi="Roboto" w:cs="Calibri Light"/>
                <w:bCs/>
                <w:color w:val="FF0000"/>
              </w:rPr>
            </w:r>
            <w:r w:rsidRPr="00EB5784">
              <w:rPr>
                <w:rFonts w:ascii="Roboto" w:hAnsi="Roboto" w:cs="Calibri Light"/>
                <w:bCs/>
                <w:color w:val="FF0000"/>
              </w:rPr>
              <w:fldChar w:fldCharType="separate"/>
            </w:r>
            <w:r w:rsidRPr="00EB5784">
              <w:rPr>
                <w:rFonts w:ascii="Roboto" w:hAnsi="Roboto" w:cs="Calibri Light"/>
                <w:bCs/>
                <w:noProof/>
                <w:color w:val="FF0000"/>
              </w:rPr>
              <w:t>....</w:t>
            </w:r>
            <w:r w:rsidRPr="00EB5784">
              <w:rPr>
                <w:rFonts w:ascii="Roboto" w:hAnsi="Roboto" w:cs="Calibri Light"/>
                <w:bCs/>
                <w:color w:val="FF0000"/>
              </w:rPr>
              <w:fldChar w:fldCharType="end"/>
            </w:r>
            <w:r w:rsidRPr="00EB5784">
              <w:rPr>
                <w:rFonts w:ascii="Roboto" w:hAnsi="Roboto" w:cs="Calibri Light"/>
                <w:bCs/>
                <w:color w:val="FF0000"/>
              </w:rPr>
              <w:t xml:space="preserve"> €</w:t>
            </w:r>
          </w:p>
        </w:tc>
      </w:tr>
      <w:tr w:rsidR="0083664E" w:rsidRPr="00EB5784" w14:paraId="22D728A7" w14:textId="77777777">
        <w:trPr>
          <w:trHeight w:val="284"/>
        </w:trPr>
        <w:tc>
          <w:tcPr>
            <w:tcW w:w="1538" w:type="pct"/>
            <w:shd w:val="clear" w:color="auto" w:fill="auto"/>
          </w:tcPr>
          <w:p w14:paraId="544CBEEB" w14:textId="77777777" w:rsidR="0083664E" w:rsidRPr="00EB5784" w:rsidRDefault="0083664E" w:rsidP="0083664E">
            <w:pPr>
              <w:rPr>
                <w:rFonts w:ascii="Roboto" w:hAnsi="Roboto" w:cs="Arial"/>
                <w:sz w:val="16"/>
                <w:szCs w:val="16"/>
              </w:rPr>
            </w:pPr>
            <w:r w:rsidRPr="00EB5784">
              <w:rPr>
                <w:rFonts w:ascii="Roboto" w:hAnsi="Roboto" w:cs="Arial"/>
                <w:sz w:val="16"/>
                <w:szCs w:val="16"/>
              </w:rPr>
              <w:t>Fournitures</w:t>
            </w:r>
          </w:p>
        </w:tc>
        <w:tc>
          <w:tcPr>
            <w:tcW w:w="899" w:type="pct"/>
            <w:shd w:val="clear" w:color="auto" w:fill="auto"/>
          </w:tcPr>
          <w:p w14:paraId="1F451A6F" w14:textId="77777777" w:rsidR="0083664E" w:rsidRPr="00EB5784" w:rsidRDefault="0083664E" w:rsidP="0083664E">
            <w:pPr>
              <w:jc w:val="right"/>
              <w:rPr>
                <w:rFonts w:ascii="Roboto" w:hAnsi="Roboto" w:cs="Calibri Light"/>
                <w:bCs/>
                <w:noProof/>
                <w:sz w:val="22"/>
                <w:szCs w:val="22"/>
              </w:rPr>
            </w:pPr>
            <w:r w:rsidRPr="00EB5784">
              <w:rPr>
                <w:rFonts w:ascii="Roboto" w:hAnsi="Roboto" w:cs="Calibri Light"/>
                <w:bCs/>
              </w:rPr>
              <w:fldChar w:fldCharType="begin">
                <w:ffData>
                  <w:name w:val="Texte418"/>
                  <w:enabled/>
                  <w:calcOnExit w:val="0"/>
                  <w:textInput>
                    <w:default w:val="...."/>
                  </w:textInput>
                </w:ffData>
              </w:fldChar>
            </w:r>
            <w:r w:rsidRPr="00EB5784">
              <w:rPr>
                <w:rFonts w:ascii="Roboto" w:hAnsi="Roboto" w:cs="Calibri Light"/>
                <w:bCs/>
              </w:rPr>
              <w:instrText xml:space="preserve"> FORMTEXT </w:instrText>
            </w:r>
            <w:r w:rsidRPr="00EB5784">
              <w:rPr>
                <w:rFonts w:ascii="Roboto" w:hAnsi="Roboto" w:cs="Calibri Light"/>
                <w:bCs/>
              </w:rPr>
            </w:r>
            <w:r w:rsidRPr="00EB5784">
              <w:rPr>
                <w:rFonts w:ascii="Roboto" w:hAnsi="Roboto" w:cs="Calibri Light"/>
                <w:bCs/>
              </w:rPr>
              <w:fldChar w:fldCharType="separate"/>
            </w:r>
            <w:r w:rsidRPr="00EB5784">
              <w:rPr>
                <w:rFonts w:ascii="Roboto" w:hAnsi="Roboto" w:cs="Calibri Light"/>
                <w:bCs/>
                <w:noProof/>
              </w:rPr>
              <w:t>....</w:t>
            </w:r>
            <w:r w:rsidRPr="00EB5784">
              <w:rPr>
                <w:rFonts w:ascii="Roboto" w:hAnsi="Roboto" w:cs="Calibri Light"/>
                <w:bCs/>
              </w:rPr>
              <w:fldChar w:fldCharType="end"/>
            </w:r>
            <w:r w:rsidRPr="00EB5784">
              <w:rPr>
                <w:rFonts w:ascii="Roboto" w:hAnsi="Roboto" w:cs="Calibri Light"/>
                <w:bCs/>
              </w:rPr>
              <w:t xml:space="preserve"> €</w:t>
            </w:r>
          </w:p>
        </w:tc>
        <w:tc>
          <w:tcPr>
            <w:tcW w:w="1645" w:type="pct"/>
            <w:shd w:val="clear" w:color="auto" w:fill="FFFFFF"/>
          </w:tcPr>
          <w:p w14:paraId="3913DEBB" w14:textId="77777777" w:rsidR="0083664E" w:rsidRPr="00EB5784" w:rsidRDefault="14B7BB79" w:rsidP="72552C5A">
            <w:pPr>
              <w:rPr>
                <w:rFonts w:ascii="Roboto" w:hAnsi="Roboto" w:cs="Arial"/>
                <w:sz w:val="16"/>
                <w:szCs w:val="16"/>
              </w:rPr>
            </w:pPr>
            <w:r w:rsidRPr="00EB5784">
              <w:rPr>
                <w:rFonts w:ascii="Roboto" w:hAnsi="Roboto" w:cs="Arial"/>
                <w:sz w:val="16"/>
                <w:szCs w:val="16"/>
              </w:rPr>
              <w:t>Vente de produits finis et marchandises</w:t>
            </w:r>
          </w:p>
          <w:p w14:paraId="4A546D92" w14:textId="77777777" w:rsidR="0083664E" w:rsidRPr="00EB5784" w:rsidRDefault="14B7BB79" w:rsidP="72552C5A">
            <w:pPr>
              <w:rPr>
                <w:rFonts w:ascii="Roboto" w:hAnsi="Roboto" w:cs="Arial"/>
                <w:sz w:val="16"/>
                <w:szCs w:val="16"/>
              </w:rPr>
            </w:pPr>
            <w:r w:rsidRPr="00EB5784">
              <w:rPr>
                <w:rFonts w:ascii="Roboto" w:hAnsi="Roboto" w:cs="Arial"/>
                <w:sz w:val="16"/>
                <w:szCs w:val="16"/>
              </w:rPr>
              <w:t>Actions d’autofinancement</w:t>
            </w:r>
          </w:p>
        </w:tc>
        <w:tc>
          <w:tcPr>
            <w:tcW w:w="918" w:type="pct"/>
            <w:shd w:val="clear" w:color="auto" w:fill="auto"/>
          </w:tcPr>
          <w:p w14:paraId="23FC5860" w14:textId="77777777" w:rsidR="0083664E" w:rsidRPr="00EB5784" w:rsidRDefault="0083664E" w:rsidP="0083664E">
            <w:pPr>
              <w:jc w:val="right"/>
              <w:rPr>
                <w:rFonts w:ascii="Roboto" w:hAnsi="Roboto" w:cs="Calibri Light"/>
                <w:b/>
                <w:sz w:val="22"/>
                <w:szCs w:val="22"/>
              </w:rPr>
            </w:pPr>
            <w:r w:rsidRPr="00EB5784">
              <w:rPr>
                <w:rFonts w:ascii="Roboto" w:hAnsi="Roboto" w:cs="Calibri Light"/>
                <w:bCs/>
              </w:rPr>
              <w:fldChar w:fldCharType="begin">
                <w:ffData>
                  <w:name w:val="Texte418"/>
                  <w:enabled/>
                  <w:calcOnExit w:val="0"/>
                  <w:textInput>
                    <w:default w:val="...."/>
                  </w:textInput>
                </w:ffData>
              </w:fldChar>
            </w:r>
            <w:r w:rsidRPr="00EB5784">
              <w:rPr>
                <w:rFonts w:ascii="Roboto" w:hAnsi="Roboto" w:cs="Calibri Light"/>
                <w:bCs/>
              </w:rPr>
              <w:instrText xml:space="preserve"> FORMTEXT </w:instrText>
            </w:r>
            <w:r w:rsidRPr="00EB5784">
              <w:rPr>
                <w:rFonts w:ascii="Roboto" w:hAnsi="Roboto" w:cs="Calibri Light"/>
                <w:bCs/>
              </w:rPr>
            </w:r>
            <w:r w:rsidRPr="00EB5784">
              <w:rPr>
                <w:rFonts w:ascii="Roboto" w:hAnsi="Roboto" w:cs="Calibri Light"/>
                <w:bCs/>
              </w:rPr>
              <w:fldChar w:fldCharType="separate"/>
            </w:r>
            <w:r w:rsidRPr="00EB5784">
              <w:rPr>
                <w:rFonts w:ascii="Roboto" w:hAnsi="Roboto" w:cs="Calibri Light"/>
                <w:bCs/>
                <w:noProof/>
              </w:rPr>
              <w:t>....</w:t>
            </w:r>
            <w:r w:rsidRPr="00EB5784">
              <w:rPr>
                <w:rFonts w:ascii="Roboto" w:hAnsi="Roboto" w:cs="Calibri Light"/>
                <w:bCs/>
              </w:rPr>
              <w:fldChar w:fldCharType="end"/>
            </w:r>
            <w:r w:rsidRPr="00EB5784">
              <w:rPr>
                <w:rFonts w:ascii="Roboto" w:hAnsi="Roboto" w:cs="Calibri Light"/>
                <w:bCs/>
              </w:rPr>
              <w:t xml:space="preserve"> €</w:t>
            </w:r>
          </w:p>
        </w:tc>
      </w:tr>
      <w:tr w:rsidR="0083664E" w:rsidRPr="00EB5784" w14:paraId="6C60127C" w14:textId="77777777">
        <w:trPr>
          <w:trHeight w:val="284"/>
        </w:trPr>
        <w:tc>
          <w:tcPr>
            <w:tcW w:w="1538" w:type="pct"/>
            <w:shd w:val="clear" w:color="auto" w:fill="auto"/>
          </w:tcPr>
          <w:p w14:paraId="333F56FA" w14:textId="77777777" w:rsidR="0083664E" w:rsidRPr="00EB5784" w:rsidRDefault="0083664E" w:rsidP="0083664E">
            <w:pPr>
              <w:rPr>
                <w:rFonts w:ascii="Roboto" w:hAnsi="Roboto" w:cs="Arial"/>
                <w:sz w:val="16"/>
                <w:szCs w:val="16"/>
              </w:rPr>
            </w:pPr>
            <w:r w:rsidRPr="00EB5784">
              <w:rPr>
                <w:rFonts w:ascii="Roboto" w:hAnsi="Roboto" w:cs="Arial"/>
                <w:sz w:val="16"/>
                <w:szCs w:val="16"/>
              </w:rPr>
              <w:t>Matériel pédagogique</w:t>
            </w:r>
          </w:p>
        </w:tc>
        <w:tc>
          <w:tcPr>
            <w:tcW w:w="899" w:type="pct"/>
            <w:shd w:val="clear" w:color="auto" w:fill="auto"/>
          </w:tcPr>
          <w:p w14:paraId="1FF8732A" w14:textId="77777777" w:rsidR="0083664E" w:rsidRPr="00EB5784" w:rsidRDefault="0083664E" w:rsidP="0083664E">
            <w:pPr>
              <w:jc w:val="right"/>
              <w:rPr>
                <w:rFonts w:ascii="Roboto" w:hAnsi="Roboto" w:cs="Calibri Light"/>
                <w:bCs/>
                <w:noProof/>
                <w:sz w:val="22"/>
                <w:szCs w:val="22"/>
              </w:rPr>
            </w:pPr>
            <w:r w:rsidRPr="00EB5784">
              <w:rPr>
                <w:rFonts w:ascii="Roboto" w:hAnsi="Roboto" w:cs="Calibri Light"/>
                <w:bCs/>
              </w:rPr>
              <w:fldChar w:fldCharType="begin">
                <w:ffData>
                  <w:name w:val="Texte418"/>
                  <w:enabled/>
                  <w:calcOnExit w:val="0"/>
                  <w:textInput>
                    <w:default w:val="...."/>
                  </w:textInput>
                </w:ffData>
              </w:fldChar>
            </w:r>
            <w:r w:rsidRPr="00EB5784">
              <w:rPr>
                <w:rFonts w:ascii="Roboto" w:hAnsi="Roboto" w:cs="Calibri Light"/>
                <w:bCs/>
              </w:rPr>
              <w:instrText xml:space="preserve"> FORMTEXT </w:instrText>
            </w:r>
            <w:r w:rsidRPr="00EB5784">
              <w:rPr>
                <w:rFonts w:ascii="Roboto" w:hAnsi="Roboto" w:cs="Calibri Light"/>
                <w:bCs/>
              </w:rPr>
            </w:r>
            <w:r w:rsidRPr="00EB5784">
              <w:rPr>
                <w:rFonts w:ascii="Roboto" w:hAnsi="Roboto" w:cs="Calibri Light"/>
                <w:bCs/>
              </w:rPr>
              <w:fldChar w:fldCharType="separate"/>
            </w:r>
            <w:r w:rsidRPr="00EB5784">
              <w:rPr>
                <w:rFonts w:ascii="Roboto" w:hAnsi="Roboto" w:cs="Calibri Light"/>
                <w:bCs/>
                <w:noProof/>
              </w:rPr>
              <w:t>....</w:t>
            </w:r>
            <w:r w:rsidRPr="00EB5784">
              <w:rPr>
                <w:rFonts w:ascii="Roboto" w:hAnsi="Roboto" w:cs="Calibri Light"/>
                <w:bCs/>
              </w:rPr>
              <w:fldChar w:fldCharType="end"/>
            </w:r>
            <w:r w:rsidRPr="00EB5784">
              <w:rPr>
                <w:rFonts w:ascii="Roboto" w:hAnsi="Roboto" w:cs="Calibri Light"/>
                <w:bCs/>
              </w:rPr>
              <w:t xml:space="preserve"> €</w:t>
            </w:r>
          </w:p>
        </w:tc>
        <w:tc>
          <w:tcPr>
            <w:tcW w:w="1645" w:type="pct"/>
            <w:shd w:val="clear" w:color="auto" w:fill="FFFFFF"/>
          </w:tcPr>
          <w:p w14:paraId="1966CA88" w14:textId="77777777" w:rsidR="0083664E" w:rsidRPr="00EB5784" w:rsidRDefault="14B7BB79" w:rsidP="72552C5A">
            <w:pPr>
              <w:rPr>
                <w:rFonts w:ascii="Roboto" w:hAnsi="Roboto" w:cs="Arial"/>
                <w:sz w:val="16"/>
                <w:szCs w:val="16"/>
              </w:rPr>
            </w:pPr>
            <w:r w:rsidRPr="00EB5784">
              <w:rPr>
                <w:rFonts w:ascii="Roboto" w:hAnsi="Roboto" w:cs="Arial"/>
                <w:sz w:val="16"/>
                <w:szCs w:val="16"/>
              </w:rPr>
              <w:t>Participation des familles</w:t>
            </w:r>
          </w:p>
        </w:tc>
        <w:tc>
          <w:tcPr>
            <w:tcW w:w="918" w:type="pct"/>
            <w:shd w:val="clear" w:color="auto" w:fill="auto"/>
          </w:tcPr>
          <w:p w14:paraId="177486B2" w14:textId="77777777" w:rsidR="0083664E" w:rsidRPr="00EB5784" w:rsidRDefault="0083664E" w:rsidP="0083664E">
            <w:pPr>
              <w:jc w:val="right"/>
              <w:rPr>
                <w:rFonts w:ascii="Roboto" w:hAnsi="Roboto" w:cs="Calibri Light"/>
                <w:b/>
                <w:color w:val="FF0000"/>
                <w:sz w:val="22"/>
                <w:szCs w:val="22"/>
              </w:rPr>
            </w:pPr>
            <w:r w:rsidRPr="00EB5784">
              <w:rPr>
                <w:rFonts w:ascii="Roboto" w:hAnsi="Roboto" w:cs="Calibri Light"/>
                <w:bCs/>
                <w:color w:val="FF0000"/>
              </w:rPr>
              <w:fldChar w:fldCharType="begin">
                <w:ffData>
                  <w:name w:val="Texte418"/>
                  <w:enabled/>
                  <w:calcOnExit w:val="0"/>
                  <w:textInput>
                    <w:default w:val="...."/>
                  </w:textInput>
                </w:ffData>
              </w:fldChar>
            </w:r>
            <w:r w:rsidRPr="00EB5784">
              <w:rPr>
                <w:rFonts w:ascii="Roboto" w:hAnsi="Roboto" w:cs="Calibri Light"/>
                <w:bCs/>
                <w:color w:val="FF0000"/>
              </w:rPr>
              <w:instrText xml:space="preserve"> FORMTEXT </w:instrText>
            </w:r>
            <w:r w:rsidRPr="00EB5784">
              <w:rPr>
                <w:rFonts w:ascii="Roboto" w:hAnsi="Roboto" w:cs="Calibri Light"/>
                <w:bCs/>
                <w:color w:val="FF0000"/>
              </w:rPr>
            </w:r>
            <w:r w:rsidRPr="00EB5784">
              <w:rPr>
                <w:rFonts w:ascii="Roboto" w:hAnsi="Roboto" w:cs="Calibri Light"/>
                <w:bCs/>
                <w:color w:val="FF0000"/>
              </w:rPr>
              <w:fldChar w:fldCharType="separate"/>
            </w:r>
            <w:r w:rsidRPr="00EB5784">
              <w:rPr>
                <w:rFonts w:ascii="Roboto" w:hAnsi="Roboto" w:cs="Calibri Light"/>
                <w:bCs/>
                <w:noProof/>
                <w:color w:val="FF0000"/>
              </w:rPr>
              <w:t>....</w:t>
            </w:r>
            <w:r w:rsidRPr="00EB5784">
              <w:rPr>
                <w:rFonts w:ascii="Roboto" w:hAnsi="Roboto" w:cs="Calibri Light"/>
                <w:bCs/>
                <w:color w:val="FF0000"/>
              </w:rPr>
              <w:fldChar w:fldCharType="end"/>
            </w:r>
            <w:r w:rsidRPr="00EB5784">
              <w:rPr>
                <w:rFonts w:ascii="Roboto" w:hAnsi="Roboto" w:cs="Calibri Light"/>
                <w:bCs/>
                <w:color w:val="FF0000"/>
              </w:rPr>
              <w:t xml:space="preserve"> €</w:t>
            </w:r>
          </w:p>
        </w:tc>
      </w:tr>
      <w:tr w:rsidR="0083664E" w:rsidRPr="00EB5784" w14:paraId="644EA4E8" w14:textId="77777777">
        <w:trPr>
          <w:trHeight w:val="284"/>
        </w:trPr>
        <w:tc>
          <w:tcPr>
            <w:tcW w:w="1538" w:type="pct"/>
            <w:shd w:val="clear" w:color="auto" w:fill="auto"/>
          </w:tcPr>
          <w:p w14:paraId="3CB20540" w14:textId="77777777" w:rsidR="0083664E" w:rsidRPr="00EB5784" w:rsidRDefault="0083664E" w:rsidP="0083664E">
            <w:pPr>
              <w:rPr>
                <w:rFonts w:ascii="Roboto" w:hAnsi="Roboto" w:cs="Arial"/>
                <w:sz w:val="16"/>
                <w:szCs w:val="16"/>
              </w:rPr>
            </w:pPr>
          </w:p>
        </w:tc>
        <w:tc>
          <w:tcPr>
            <w:tcW w:w="899" w:type="pct"/>
            <w:shd w:val="clear" w:color="auto" w:fill="auto"/>
          </w:tcPr>
          <w:p w14:paraId="148038CD" w14:textId="77777777" w:rsidR="0083664E" w:rsidRPr="00EB5784" w:rsidRDefault="0083664E" w:rsidP="0083664E">
            <w:pPr>
              <w:jc w:val="right"/>
              <w:rPr>
                <w:rFonts w:ascii="Roboto" w:hAnsi="Roboto" w:cs="Calibri Light"/>
                <w:bCs/>
                <w:noProof/>
                <w:sz w:val="22"/>
                <w:szCs w:val="22"/>
              </w:rPr>
            </w:pPr>
            <w:r w:rsidRPr="00EB5784">
              <w:rPr>
                <w:rFonts w:ascii="Roboto" w:hAnsi="Roboto" w:cs="Calibri Light"/>
                <w:bCs/>
              </w:rPr>
              <w:fldChar w:fldCharType="begin">
                <w:ffData>
                  <w:name w:val="Texte418"/>
                  <w:enabled/>
                  <w:calcOnExit w:val="0"/>
                  <w:textInput>
                    <w:default w:val="...."/>
                  </w:textInput>
                </w:ffData>
              </w:fldChar>
            </w:r>
            <w:r w:rsidRPr="00EB5784">
              <w:rPr>
                <w:rFonts w:ascii="Roboto" w:hAnsi="Roboto" w:cs="Calibri Light"/>
                <w:bCs/>
              </w:rPr>
              <w:instrText xml:space="preserve"> FORMTEXT </w:instrText>
            </w:r>
            <w:r w:rsidRPr="00EB5784">
              <w:rPr>
                <w:rFonts w:ascii="Roboto" w:hAnsi="Roboto" w:cs="Calibri Light"/>
                <w:bCs/>
              </w:rPr>
            </w:r>
            <w:r w:rsidRPr="00EB5784">
              <w:rPr>
                <w:rFonts w:ascii="Roboto" w:hAnsi="Roboto" w:cs="Calibri Light"/>
                <w:bCs/>
              </w:rPr>
              <w:fldChar w:fldCharType="separate"/>
            </w:r>
            <w:r w:rsidRPr="00EB5784">
              <w:rPr>
                <w:rFonts w:ascii="Roboto" w:hAnsi="Roboto" w:cs="Calibri Light"/>
                <w:bCs/>
                <w:noProof/>
              </w:rPr>
              <w:t>....</w:t>
            </w:r>
            <w:r w:rsidRPr="00EB5784">
              <w:rPr>
                <w:rFonts w:ascii="Roboto" w:hAnsi="Roboto" w:cs="Calibri Light"/>
                <w:bCs/>
              </w:rPr>
              <w:fldChar w:fldCharType="end"/>
            </w:r>
            <w:r w:rsidRPr="00EB5784">
              <w:rPr>
                <w:rFonts w:ascii="Roboto" w:hAnsi="Roboto" w:cs="Calibri Light"/>
                <w:bCs/>
              </w:rPr>
              <w:t xml:space="preserve"> €</w:t>
            </w:r>
          </w:p>
        </w:tc>
        <w:tc>
          <w:tcPr>
            <w:tcW w:w="1645" w:type="pct"/>
            <w:shd w:val="clear" w:color="auto" w:fill="FFFFFF"/>
          </w:tcPr>
          <w:p w14:paraId="160FCE11" w14:textId="77777777" w:rsidR="0083664E" w:rsidRPr="00EB5784" w:rsidRDefault="0083664E" w:rsidP="0083664E">
            <w:pPr>
              <w:rPr>
                <w:rFonts w:ascii="Roboto" w:hAnsi="Roboto" w:cs="Arial"/>
                <w:b/>
                <w:color w:val="000080"/>
                <w:sz w:val="16"/>
                <w:szCs w:val="16"/>
              </w:rPr>
            </w:pPr>
            <w:r w:rsidRPr="00EB5784">
              <w:rPr>
                <w:rFonts w:ascii="Roboto" w:hAnsi="Roboto" w:cs="Arial"/>
                <w:b/>
                <w:color w:val="000080"/>
                <w:sz w:val="16"/>
                <w:szCs w:val="16"/>
              </w:rPr>
              <w:t>74- Subventions d’exploitation</w:t>
            </w:r>
            <w:r w:rsidRPr="00EB5784">
              <w:rPr>
                <w:rFonts w:ascii="Roboto" w:hAnsi="Roboto" w:cs="Arial"/>
                <w:b/>
                <w:color w:val="000080"/>
                <w:sz w:val="16"/>
                <w:szCs w:val="16"/>
                <w:vertAlign w:val="superscript"/>
              </w:rPr>
              <w:footnoteReference w:id="2"/>
            </w:r>
          </w:p>
        </w:tc>
        <w:tc>
          <w:tcPr>
            <w:tcW w:w="918" w:type="pct"/>
            <w:shd w:val="clear" w:color="auto" w:fill="auto"/>
          </w:tcPr>
          <w:p w14:paraId="7761217D" w14:textId="77777777" w:rsidR="0083664E" w:rsidRPr="00EB5784" w:rsidRDefault="0083664E" w:rsidP="0083664E">
            <w:pPr>
              <w:jc w:val="right"/>
              <w:rPr>
                <w:rFonts w:ascii="Roboto" w:hAnsi="Roboto" w:cs="Calibri Light"/>
                <w:b/>
                <w:sz w:val="22"/>
                <w:szCs w:val="22"/>
              </w:rPr>
            </w:pPr>
            <w:r w:rsidRPr="00EB5784">
              <w:rPr>
                <w:rFonts w:ascii="Roboto" w:hAnsi="Roboto" w:cs="Calibri Light"/>
                <w:bCs/>
              </w:rPr>
              <w:fldChar w:fldCharType="begin">
                <w:ffData>
                  <w:name w:val="Texte418"/>
                  <w:enabled/>
                  <w:calcOnExit w:val="0"/>
                  <w:textInput>
                    <w:default w:val="...."/>
                  </w:textInput>
                </w:ffData>
              </w:fldChar>
            </w:r>
            <w:r w:rsidRPr="00EB5784">
              <w:rPr>
                <w:rFonts w:ascii="Roboto" w:hAnsi="Roboto" w:cs="Calibri Light"/>
                <w:bCs/>
              </w:rPr>
              <w:instrText xml:space="preserve"> FORMTEXT </w:instrText>
            </w:r>
            <w:r w:rsidRPr="00EB5784">
              <w:rPr>
                <w:rFonts w:ascii="Roboto" w:hAnsi="Roboto" w:cs="Calibri Light"/>
                <w:bCs/>
              </w:rPr>
            </w:r>
            <w:r w:rsidRPr="00EB5784">
              <w:rPr>
                <w:rFonts w:ascii="Roboto" w:hAnsi="Roboto" w:cs="Calibri Light"/>
                <w:bCs/>
              </w:rPr>
              <w:fldChar w:fldCharType="separate"/>
            </w:r>
            <w:r w:rsidRPr="00EB5784">
              <w:rPr>
                <w:rFonts w:ascii="Roboto" w:hAnsi="Roboto" w:cs="Calibri Light"/>
                <w:bCs/>
                <w:noProof/>
              </w:rPr>
              <w:t>....</w:t>
            </w:r>
            <w:r w:rsidRPr="00EB5784">
              <w:rPr>
                <w:rFonts w:ascii="Roboto" w:hAnsi="Roboto" w:cs="Calibri Light"/>
                <w:bCs/>
              </w:rPr>
              <w:fldChar w:fldCharType="end"/>
            </w:r>
            <w:r w:rsidRPr="00EB5784">
              <w:rPr>
                <w:rFonts w:ascii="Roboto" w:hAnsi="Roboto" w:cs="Calibri Light"/>
                <w:bCs/>
              </w:rPr>
              <w:t xml:space="preserve"> €</w:t>
            </w:r>
          </w:p>
        </w:tc>
      </w:tr>
      <w:tr w:rsidR="0083664E" w:rsidRPr="00EB5784" w14:paraId="00776DF6" w14:textId="77777777">
        <w:trPr>
          <w:trHeight w:val="284"/>
        </w:trPr>
        <w:tc>
          <w:tcPr>
            <w:tcW w:w="1538" w:type="pct"/>
            <w:shd w:val="clear" w:color="auto" w:fill="auto"/>
          </w:tcPr>
          <w:p w14:paraId="381932B8" w14:textId="77777777" w:rsidR="0083664E" w:rsidRPr="00EB5784" w:rsidRDefault="0083664E" w:rsidP="0083664E">
            <w:pPr>
              <w:rPr>
                <w:rFonts w:ascii="Roboto" w:hAnsi="Roboto" w:cs="Arial"/>
                <w:sz w:val="16"/>
                <w:szCs w:val="16"/>
              </w:rPr>
            </w:pPr>
          </w:p>
        </w:tc>
        <w:tc>
          <w:tcPr>
            <w:tcW w:w="899" w:type="pct"/>
            <w:shd w:val="clear" w:color="auto" w:fill="auto"/>
          </w:tcPr>
          <w:p w14:paraId="39BB9FE6" w14:textId="77777777" w:rsidR="0083664E" w:rsidRPr="00EB5784" w:rsidRDefault="0083664E" w:rsidP="0083664E">
            <w:pPr>
              <w:jc w:val="right"/>
              <w:rPr>
                <w:rFonts w:ascii="Roboto" w:hAnsi="Roboto" w:cs="Calibri Light"/>
                <w:bCs/>
                <w:noProof/>
                <w:sz w:val="22"/>
                <w:szCs w:val="22"/>
              </w:rPr>
            </w:pPr>
            <w:r w:rsidRPr="00EB5784">
              <w:rPr>
                <w:rFonts w:ascii="Roboto" w:hAnsi="Roboto" w:cs="Calibri Light"/>
                <w:bCs/>
              </w:rPr>
              <w:fldChar w:fldCharType="begin">
                <w:ffData>
                  <w:name w:val="Texte418"/>
                  <w:enabled/>
                  <w:calcOnExit w:val="0"/>
                  <w:textInput>
                    <w:default w:val="...."/>
                  </w:textInput>
                </w:ffData>
              </w:fldChar>
            </w:r>
            <w:r w:rsidRPr="00EB5784">
              <w:rPr>
                <w:rFonts w:ascii="Roboto" w:hAnsi="Roboto" w:cs="Calibri Light"/>
                <w:bCs/>
              </w:rPr>
              <w:instrText xml:space="preserve"> FORMTEXT </w:instrText>
            </w:r>
            <w:r w:rsidRPr="00EB5784">
              <w:rPr>
                <w:rFonts w:ascii="Roboto" w:hAnsi="Roboto" w:cs="Calibri Light"/>
                <w:bCs/>
              </w:rPr>
            </w:r>
            <w:r w:rsidRPr="00EB5784">
              <w:rPr>
                <w:rFonts w:ascii="Roboto" w:hAnsi="Roboto" w:cs="Calibri Light"/>
                <w:bCs/>
              </w:rPr>
              <w:fldChar w:fldCharType="separate"/>
            </w:r>
            <w:r w:rsidRPr="00EB5784">
              <w:rPr>
                <w:rFonts w:ascii="Roboto" w:hAnsi="Roboto" w:cs="Calibri Light"/>
                <w:bCs/>
                <w:noProof/>
              </w:rPr>
              <w:t>....</w:t>
            </w:r>
            <w:r w:rsidRPr="00EB5784">
              <w:rPr>
                <w:rFonts w:ascii="Roboto" w:hAnsi="Roboto" w:cs="Calibri Light"/>
                <w:bCs/>
              </w:rPr>
              <w:fldChar w:fldCharType="end"/>
            </w:r>
            <w:r w:rsidRPr="00EB5784">
              <w:rPr>
                <w:rFonts w:ascii="Roboto" w:hAnsi="Roboto" w:cs="Calibri Light"/>
                <w:bCs/>
              </w:rPr>
              <w:t xml:space="preserve"> €</w:t>
            </w:r>
          </w:p>
        </w:tc>
        <w:tc>
          <w:tcPr>
            <w:tcW w:w="1645" w:type="pct"/>
            <w:shd w:val="clear" w:color="auto" w:fill="FFFFFF"/>
          </w:tcPr>
          <w:p w14:paraId="6DF21956" w14:textId="77777777" w:rsidR="0083664E" w:rsidRPr="00EB5784" w:rsidRDefault="0083664E" w:rsidP="0083664E">
            <w:pPr>
              <w:rPr>
                <w:rFonts w:ascii="Roboto" w:hAnsi="Roboto" w:cs="Arial"/>
                <w:sz w:val="16"/>
                <w:szCs w:val="16"/>
              </w:rPr>
            </w:pPr>
            <w:r w:rsidRPr="00EB5784">
              <w:rPr>
                <w:rFonts w:ascii="Roboto" w:hAnsi="Roboto" w:cs="Arial"/>
                <w:sz w:val="16"/>
                <w:szCs w:val="16"/>
              </w:rPr>
              <w:t>Etat : préciser le(s) ministère(s) sollicité(s) - CGET</w:t>
            </w:r>
          </w:p>
        </w:tc>
        <w:tc>
          <w:tcPr>
            <w:tcW w:w="918" w:type="pct"/>
            <w:shd w:val="clear" w:color="auto" w:fill="auto"/>
          </w:tcPr>
          <w:p w14:paraId="7BC2EFD3" w14:textId="77777777" w:rsidR="0083664E" w:rsidRPr="00EB5784" w:rsidRDefault="0083664E" w:rsidP="0083664E">
            <w:pPr>
              <w:jc w:val="right"/>
              <w:rPr>
                <w:rFonts w:ascii="Roboto" w:hAnsi="Roboto" w:cs="Calibri Light"/>
                <w:b/>
                <w:sz w:val="22"/>
                <w:szCs w:val="22"/>
              </w:rPr>
            </w:pPr>
            <w:r w:rsidRPr="00EB5784">
              <w:rPr>
                <w:rFonts w:ascii="Roboto" w:hAnsi="Roboto" w:cs="Calibri Light"/>
                <w:bCs/>
              </w:rPr>
              <w:fldChar w:fldCharType="begin">
                <w:ffData>
                  <w:name w:val="Texte418"/>
                  <w:enabled/>
                  <w:calcOnExit w:val="0"/>
                  <w:textInput>
                    <w:default w:val="...."/>
                  </w:textInput>
                </w:ffData>
              </w:fldChar>
            </w:r>
            <w:r w:rsidRPr="00EB5784">
              <w:rPr>
                <w:rFonts w:ascii="Roboto" w:hAnsi="Roboto" w:cs="Calibri Light"/>
                <w:bCs/>
              </w:rPr>
              <w:instrText xml:space="preserve"> FORMTEXT </w:instrText>
            </w:r>
            <w:r w:rsidRPr="00EB5784">
              <w:rPr>
                <w:rFonts w:ascii="Roboto" w:hAnsi="Roboto" w:cs="Calibri Light"/>
                <w:bCs/>
              </w:rPr>
            </w:r>
            <w:r w:rsidRPr="00EB5784">
              <w:rPr>
                <w:rFonts w:ascii="Roboto" w:hAnsi="Roboto" w:cs="Calibri Light"/>
                <w:bCs/>
              </w:rPr>
              <w:fldChar w:fldCharType="separate"/>
            </w:r>
            <w:r w:rsidRPr="00EB5784">
              <w:rPr>
                <w:rFonts w:ascii="Roboto" w:hAnsi="Roboto" w:cs="Calibri Light"/>
                <w:bCs/>
                <w:noProof/>
              </w:rPr>
              <w:t>....</w:t>
            </w:r>
            <w:r w:rsidRPr="00EB5784">
              <w:rPr>
                <w:rFonts w:ascii="Roboto" w:hAnsi="Roboto" w:cs="Calibri Light"/>
                <w:bCs/>
              </w:rPr>
              <w:fldChar w:fldCharType="end"/>
            </w:r>
            <w:r w:rsidRPr="00EB5784">
              <w:rPr>
                <w:rFonts w:ascii="Roboto" w:hAnsi="Roboto" w:cs="Calibri Light"/>
                <w:bCs/>
              </w:rPr>
              <w:t xml:space="preserve"> €</w:t>
            </w:r>
          </w:p>
        </w:tc>
      </w:tr>
      <w:tr w:rsidR="0083664E" w:rsidRPr="00EB5784" w14:paraId="6F09E6D6" w14:textId="77777777">
        <w:trPr>
          <w:trHeight w:val="284"/>
        </w:trPr>
        <w:tc>
          <w:tcPr>
            <w:tcW w:w="1538" w:type="pct"/>
            <w:shd w:val="clear" w:color="auto" w:fill="auto"/>
          </w:tcPr>
          <w:p w14:paraId="00C23709" w14:textId="77777777" w:rsidR="0083664E" w:rsidRPr="00EB5784" w:rsidRDefault="0083664E" w:rsidP="0083664E">
            <w:pPr>
              <w:rPr>
                <w:rFonts w:ascii="Roboto" w:hAnsi="Roboto" w:cs="Arial"/>
                <w:b/>
                <w:color w:val="000080"/>
                <w:sz w:val="16"/>
                <w:szCs w:val="16"/>
              </w:rPr>
            </w:pPr>
            <w:r w:rsidRPr="00EB5784">
              <w:rPr>
                <w:rFonts w:ascii="Roboto" w:hAnsi="Roboto" w:cs="Arial"/>
                <w:b/>
                <w:color w:val="000080"/>
                <w:sz w:val="16"/>
                <w:szCs w:val="16"/>
              </w:rPr>
              <w:t>61 - Services extérieurs</w:t>
            </w:r>
          </w:p>
        </w:tc>
        <w:tc>
          <w:tcPr>
            <w:tcW w:w="899" w:type="pct"/>
            <w:shd w:val="clear" w:color="auto" w:fill="auto"/>
          </w:tcPr>
          <w:p w14:paraId="35C5FE62" w14:textId="77777777" w:rsidR="0083664E" w:rsidRPr="00EB5784" w:rsidRDefault="0083664E" w:rsidP="0083664E">
            <w:pPr>
              <w:jc w:val="right"/>
              <w:rPr>
                <w:rFonts w:ascii="Roboto" w:hAnsi="Roboto" w:cs="Calibri Light"/>
                <w:bCs/>
                <w:noProof/>
                <w:sz w:val="22"/>
                <w:szCs w:val="22"/>
              </w:rPr>
            </w:pPr>
            <w:r w:rsidRPr="00EB5784">
              <w:rPr>
                <w:rFonts w:ascii="Roboto" w:hAnsi="Roboto" w:cs="Calibri Light"/>
                <w:bCs/>
              </w:rPr>
              <w:fldChar w:fldCharType="begin">
                <w:ffData>
                  <w:name w:val="Texte418"/>
                  <w:enabled/>
                  <w:calcOnExit w:val="0"/>
                  <w:textInput>
                    <w:default w:val="...."/>
                  </w:textInput>
                </w:ffData>
              </w:fldChar>
            </w:r>
            <w:r w:rsidRPr="00EB5784">
              <w:rPr>
                <w:rFonts w:ascii="Roboto" w:hAnsi="Roboto" w:cs="Calibri Light"/>
                <w:bCs/>
              </w:rPr>
              <w:instrText xml:space="preserve"> FORMTEXT </w:instrText>
            </w:r>
            <w:r w:rsidRPr="00EB5784">
              <w:rPr>
                <w:rFonts w:ascii="Roboto" w:hAnsi="Roboto" w:cs="Calibri Light"/>
                <w:bCs/>
              </w:rPr>
            </w:r>
            <w:r w:rsidRPr="00EB5784">
              <w:rPr>
                <w:rFonts w:ascii="Roboto" w:hAnsi="Roboto" w:cs="Calibri Light"/>
                <w:bCs/>
              </w:rPr>
              <w:fldChar w:fldCharType="separate"/>
            </w:r>
            <w:r w:rsidRPr="00EB5784">
              <w:rPr>
                <w:rFonts w:ascii="Roboto" w:hAnsi="Roboto" w:cs="Calibri Light"/>
                <w:bCs/>
                <w:noProof/>
              </w:rPr>
              <w:t>....</w:t>
            </w:r>
            <w:r w:rsidRPr="00EB5784">
              <w:rPr>
                <w:rFonts w:ascii="Roboto" w:hAnsi="Roboto" w:cs="Calibri Light"/>
                <w:bCs/>
              </w:rPr>
              <w:fldChar w:fldCharType="end"/>
            </w:r>
            <w:r w:rsidRPr="00EB5784">
              <w:rPr>
                <w:rFonts w:ascii="Roboto" w:hAnsi="Roboto" w:cs="Calibri Light"/>
                <w:bCs/>
              </w:rPr>
              <w:t xml:space="preserve"> €</w:t>
            </w:r>
          </w:p>
        </w:tc>
        <w:tc>
          <w:tcPr>
            <w:tcW w:w="1645" w:type="pct"/>
            <w:shd w:val="clear" w:color="auto" w:fill="FFFFFF"/>
          </w:tcPr>
          <w:p w14:paraId="07BCB7BA" w14:textId="77777777" w:rsidR="0083664E" w:rsidRPr="00EB5784" w:rsidRDefault="0083664E" w:rsidP="0083664E">
            <w:pPr>
              <w:rPr>
                <w:rFonts w:ascii="Roboto" w:hAnsi="Roboto" w:cs="Arial"/>
                <w:sz w:val="16"/>
                <w:szCs w:val="16"/>
              </w:rPr>
            </w:pPr>
            <w:r w:rsidRPr="00EB5784">
              <w:rPr>
                <w:rFonts w:ascii="Roboto" w:hAnsi="Roboto" w:cs="Arial"/>
                <w:sz w:val="16"/>
                <w:szCs w:val="16"/>
              </w:rPr>
              <w:t xml:space="preserve">- </w:t>
            </w:r>
            <w:r w:rsidR="00FB3C56" w:rsidRPr="00EB5784">
              <w:rPr>
                <w:rFonts w:ascii="Roboto" w:hAnsi="Roboto" w:cs="Arial"/>
                <w:sz w:val="16"/>
                <w:szCs w:val="16"/>
              </w:rPr>
              <w:fldChar w:fldCharType="begin">
                <w:ffData>
                  <w:name w:val="Texte426"/>
                  <w:enabled/>
                  <w:calcOnExit w:val="0"/>
                  <w:textInput>
                    <w:default w:val="...."/>
                  </w:textInput>
                </w:ffData>
              </w:fldChar>
            </w:r>
            <w:bookmarkStart w:id="28" w:name="Texte426"/>
            <w:r w:rsidR="00FB3C56" w:rsidRPr="00EB5784">
              <w:rPr>
                <w:rFonts w:ascii="Roboto" w:hAnsi="Roboto" w:cs="Arial"/>
                <w:sz w:val="16"/>
                <w:szCs w:val="16"/>
              </w:rPr>
              <w:instrText xml:space="preserve"> FORMTEXT </w:instrText>
            </w:r>
            <w:r w:rsidR="00FB3C56" w:rsidRPr="00EB5784">
              <w:rPr>
                <w:rFonts w:ascii="Roboto" w:hAnsi="Roboto" w:cs="Arial"/>
                <w:sz w:val="16"/>
                <w:szCs w:val="16"/>
              </w:rPr>
            </w:r>
            <w:r w:rsidR="00FB3C56" w:rsidRPr="00EB5784">
              <w:rPr>
                <w:rFonts w:ascii="Roboto" w:hAnsi="Roboto" w:cs="Arial"/>
                <w:sz w:val="16"/>
                <w:szCs w:val="16"/>
              </w:rPr>
              <w:fldChar w:fldCharType="separate"/>
            </w:r>
            <w:r w:rsidR="00FB3C56" w:rsidRPr="00EB5784">
              <w:rPr>
                <w:rFonts w:ascii="Roboto" w:hAnsi="Roboto" w:cs="Arial"/>
                <w:noProof/>
                <w:sz w:val="16"/>
                <w:szCs w:val="16"/>
              </w:rPr>
              <w:t>....</w:t>
            </w:r>
            <w:r w:rsidR="00FB3C56" w:rsidRPr="00EB5784">
              <w:rPr>
                <w:rFonts w:ascii="Roboto" w:hAnsi="Roboto" w:cs="Arial"/>
                <w:sz w:val="16"/>
                <w:szCs w:val="16"/>
              </w:rPr>
              <w:fldChar w:fldCharType="end"/>
            </w:r>
            <w:bookmarkEnd w:id="28"/>
          </w:p>
        </w:tc>
        <w:tc>
          <w:tcPr>
            <w:tcW w:w="918" w:type="pct"/>
            <w:shd w:val="clear" w:color="auto" w:fill="auto"/>
          </w:tcPr>
          <w:p w14:paraId="6DE115B0" w14:textId="77777777" w:rsidR="0083664E" w:rsidRPr="00EB5784" w:rsidRDefault="0083664E" w:rsidP="0083664E">
            <w:pPr>
              <w:jc w:val="right"/>
              <w:rPr>
                <w:rFonts w:ascii="Roboto" w:hAnsi="Roboto" w:cs="Calibri Light"/>
                <w:b/>
                <w:sz w:val="22"/>
                <w:szCs w:val="22"/>
              </w:rPr>
            </w:pPr>
            <w:r w:rsidRPr="00EB5784">
              <w:rPr>
                <w:rFonts w:ascii="Roboto" w:hAnsi="Roboto" w:cs="Calibri Light"/>
                <w:bCs/>
              </w:rPr>
              <w:fldChar w:fldCharType="begin">
                <w:ffData>
                  <w:name w:val="Texte418"/>
                  <w:enabled/>
                  <w:calcOnExit w:val="0"/>
                  <w:textInput>
                    <w:default w:val="...."/>
                  </w:textInput>
                </w:ffData>
              </w:fldChar>
            </w:r>
            <w:r w:rsidRPr="00EB5784">
              <w:rPr>
                <w:rFonts w:ascii="Roboto" w:hAnsi="Roboto" w:cs="Calibri Light"/>
                <w:bCs/>
              </w:rPr>
              <w:instrText xml:space="preserve"> FORMTEXT </w:instrText>
            </w:r>
            <w:r w:rsidRPr="00EB5784">
              <w:rPr>
                <w:rFonts w:ascii="Roboto" w:hAnsi="Roboto" w:cs="Calibri Light"/>
                <w:bCs/>
              </w:rPr>
            </w:r>
            <w:r w:rsidRPr="00EB5784">
              <w:rPr>
                <w:rFonts w:ascii="Roboto" w:hAnsi="Roboto" w:cs="Calibri Light"/>
                <w:bCs/>
              </w:rPr>
              <w:fldChar w:fldCharType="separate"/>
            </w:r>
            <w:r w:rsidRPr="00EB5784">
              <w:rPr>
                <w:rFonts w:ascii="Roboto" w:hAnsi="Roboto" w:cs="Calibri Light"/>
                <w:bCs/>
                <w:noProof/>
              </w:rPr>
              <w:t>....</w:t>
            </w:r>
            <w:r w:rsidRPr="00EB5784">
              <w:rPr>
                <w:rFonts w:ascii="Roboto" w:hAnsi="Roboto" w:cs="Calibri Light"/>
                <w:bCs/>
              </w:rPr>
              <w:fldChar w:fldCharType="end"/>
            </w:r>
            <w:r w:rsidRPr="00EB5784">
              <w:rPr>
                <w:rFonts w:ascii="Roboto" w:hAnsi="Roboto" w:cs="Calibri Light"/>
                <w:bCs/>
              </w:rPr>
              <w:t xml:space="preserve"> €</w:t>
            </w:r>
          </w:p>
        </w:tc>
      </w:tr>
      <w:tr w:rsidR="0083664E" w:rsidRPr="00EB5784" w14:paraId="2C040774" w14:textId="77777777">
        <w:trPr>
          <w:trHeight w:val="284"/>
        </w:trPr>
        <w:tc>
          <w:tcPr>
            <w:tcW w:w="1538" w:type="pct"/>
            <w:shd w:val="clear" w:color="auto" w:fill="auto"/>
          </w:tcPr>
          <w:p w14:paraId="69E9A124" w14:textId="77777777" w:rsidR="0083664E" w:rsidRPr="00EB5784" w:rsidRDefault="0083664E" w:rsidP="0083664E">
            <w:pPr>
              <w:rPr>
                <w:rFonts w:ascii="Roboto" w:hAnsi="Roboto" w:cs="Arial"/>
                <w:sz w:val="16"/>
                <w:szCs w:val="16"/>
              </w:rPr>
            </w:pPr>
            <w:r w:rsidRPr="00EB5784">
              <w:rPr>
                <w:rFonts w:ascii="Roboto" w:hAnsi="Roboto" w:cs="Arial"/>
                <w:sz w:val="16"/>
                <w:szCs w:val="16"/>
              </w:rPr>
              <w:t xml:space="preserve">Locations </w:t>
            </w:r>
          </w:p>
        </w:tc>
        <w:tc>
          <w:tcPr>
            <w:tcW w:w="899" w:type="pct"/>
            <w:shd w:val="clear" w:color="auto" w:fill="auto"/>
          </w:tcPr>
          <w:p w14:paraId="42D7D697" w14:textId="77777777" w:rsidR="0083664E" w:rsidRPr="00EB5784" w:rsidRDefault="0083664E" w:rsidP="0083664E">
            <w:pPr>
              <w:jc w:val="right"/>
              <w:rPr>
                <w:rFonts w:ascii="Roboto" w:hAnsi="Roboto" w:cs="Calibri Light"/>
                <w:bCs/>
                <w:noProof/>
                <w:sz w:val="22"/>
                <w:szCs w:val="22"/>
              </w:rPr>
            </w:pPr>
            <w:r w:rsidRPr="00EB5784">
              <w:rPr>
                <w:rFonts w:ascii="Roboto" w:hAnsi="Roboto" w:cs="Calibri Light"/>
                <w:bCs/>
              </w:rPr>
              <w:fldChar w:fldCharType="begin">
                <w:ffData>
                  <w:name w:val="Texte418"/>
                  <w:enabled/>
                  <w:calcOnExit w:val="0"/>
                  <w:textInput>
                    <w:default w:val="...."/>
                  </w:textInput>
                </w:ffData>
              </w:fldChar>
            </w:r>
            <w:r w:rsidRPr="00EB5784">
              <w:rPr>
                <w:rFonts w:ascii="Roboto" w:hAnsi="Roboto" w:cs="Calibri Light"/>
                <w:bCs/>
              </w:rPr>
              <w:instrText xml:space="preserve"> FORMTEXT </w:instrText>
            </w:r>
            <w:r w:rsidRPr="00EB5784">
              <w:rPr>
                <w:rFonts w:ascii="Roboto" w:hAnsi="Roboto" w:cs="Calibri Light"/>
                <w:bCs/>
              </w:rPr>
            </w:r>
            <w:r w:rsidRPr="00EB5784">
              <w:rPr>
                <w:rFonts w:ascii="Roboto" w:hAnsi="Roboto" w:cs="Calibri Light"/>
                <w:bCs/>
              </w:rPr>
              <w:fldChar w:fldCharType="separate"/>
            </w:r>
            <w:r w:rsidRPr="00EB5784">
              <w:rPr>
                <w:rFonts w:ascii="Roboto" w:hAnsi="Roboto" w:cs="Calibri Light"/>
                <w:bCs/>
                <w:noProof/>
              </w:rPr>
              <w:t>....</w:t>
            </w:r>
            <w:r w:rsidRPr="00EB5784">
              <w:rPr>
                <w:rFonts w:ascii="Roboto" w:hAnsi="Roboto" w:cs="Calibri Light"/>
                <w:bCs/>
              </w:rPr>
              <w:fldChar w:fldCharType="end"/>
            </w:r>
            <w:r w:rsidRPr="00EB5784">
              <w:rPr>
                <w:rFonts w:ascii="Roboto" w:hAnsi="Roboto" w:cs="Calibri Light"/>
                <w:bCs/>
              </w:rPr>
              <w:t xml:space="preserve"> €</w:t>
            </w:r>
          </w:p>
        </w:tc>
        <w:tc>
          <w:tcPr>
            <w:tcW w:w="1645" w:type="pct"/>
            <w:shd w:val="clear" w:color="auto" w:fill="FFFFFF"/>
          </w:tcPr>
          <w:p w14:paraId="6D504A00" w14:textId="77777777" w:rsidR="0083664E" w:rsidRPr="00EB5784" w:rsidRDefault="0083664E" w:rsidP="0083664E">
            <w:pPr>
              <w:rPr>
                <w:rFonts w:ascii="Roboto" w:hAnsi="Roboto" w:cs="Arial"/>
                <w:sz w:val="16"/>
                <w:szCs w:val="16"/>
              </w:rPr>
            </w:pPr>
            <w:r w:rsidRPr="00EB5784">
              <w:rPr>
                <w:rFonts w:ascii="Roboto" w:hAnsi="Roboto" w:cs="Arial"/>
                <w:sz w:val="16"/>
                <w:szCs w:val="16"/>
              </w:rPr>
              <w:t xml:space="preserve">- </w:t>
            </w:r>
            <w:r w:rsidR="00FB3C56" w:rsidRPr="00EB5784">
              <w:rPr>
                <w:rFonts w:ascii="Roboto" w:hAnsi="Roboto" w:cs="Arial"/>
                <w:sz w:val="16"/>
                <w:szCs w:val="16"/>
              </w:rPr>
              <w:fldChar w:fldCharType="begin">
                <w:ffData>
                  <w:name w:val="Texte427"/>
                  <w:enabled/>
                  <w:calcOnExit w:val="0"/>
                  <w:textInput>
                    <w:default w:val="...."/>
                  </w:textInput>
                </w:ffData>
              </w:fldChar>
            </w:r>
            <w:bookmarkStart w:id="29" w:name="Texte427"/>
            <w:r w:rsidR="00FB3C56" w:rsidRPr="00EB5784">
              <w:rPr>
                <w:rFonts w:ascii="Roboto" w:hAnsi="Roboto" w:cs="Arial"/>
                <w:sz w:val="16"/>
                <w:szCs w:val="16"/>
              </w:rPr>
              <w:instrText xml:space="preserve"> FORMTEXT </w:instrText>
            </w:r>
            <w:r w:rsidR="00FB3C56" w:rsidRPr="00EB5784">
              <w:rPr>
                <w:rFonts w:ascii="Roboto" w:hAnsi="Roboto" w:cs="Arial"/>
                <w:sz w:val="16"/>
                <w:szCs w:val="16"/>
              </w:rPr>
            </w:r>
            <w:r w:rsidR="00FB3C56" w:rsidRPr="00EB5784">
              <w:rPr>
                <w:rFonts w:ascii="Roboto" w:hAnsi="Roboto" w:cs="Arial"/>
                <w:sz w:val="16"/>
                <w:szCs w:val="16"/>
              </w:rPr>
              <w:fldChar w:fldCharType="separate"/>
            </w:r>
            <w:r w:rsidR="00FB3C56" w:rsidRPr="00EB5784">
              <w:rPr>
                <w:rFonts w:ascii="Roboto" w:hAnsi="Roboto" w:cs="Arial"/>
                <w:noProof/>
                <w:sz w:val="16"/>
                <w:szCs w:val="16"/>
              </w:rPr>
              <w:t>....</w:t>
            </w:r>
            <w:r w:rsidR="00FB3C56" w:rsidRPr="00EB5784">
              <w:rPr>
                <w:rFonts w:ascii="Roboto" w:hAnsi="Roboto" w:cs="Arial"/>
                <w:sz w:val="16"/>
                <w:szCs w:val="16"/>
              </w:rPr>
              <w:fldChar w:fldCharType="end"/>
            </w:r>
            <w:bookmarkEnd w:id="29"/>
          </w:p>
        </w:tc>
        <w:tc>
          <w:tcPr>
            <w:tcW w:w="918" w:type="pct"/>
            <w:shd w:val="clear" w:color="auto" w:fill="auto"/>
          </w:tcPr>
          <w:p w14:paraId="3C33D876" w14:textId="77777777" w:rsidR="0083664E" w:rsidRPr="00EB5784" w:rsidRDefault="0083664E" w:rsidP="0083664E">
            <w:pPr>
              <w:jc w:val="right"/>
              <w:rPr>
                <w:rFonts w:ascii="Roboto" w:hAnsi="Roboto" w:cs="Calibri Light"/>
                <w:b/>
                <w:sz w:val="22"/>
                <w:szCs w:val="22"/>
              </w:rPr>
            </w:pPr>
            <w:r w:rsidRPr="00EB5784">
              <w:rPr>
                <w:rFonts w:ascii="Roboto" w:hAnsi="Roboto" w:cs="Calibri Light"/>
                <w:bCs/>
              </w:rPr>
              <w:fldChar w:fldCharType="begin">
                <w:ffData>
                  <w:name w:val="Texte418"/>
                  <w:enabled/>
                  <w:calcOnExit w:val="0"/>
                  <w:textInput>
                    <w:default w:val="...."/>
                  </w:textInput>
                </w:ffData>
              </w:fldChar>
            </w:r>
            <w:r w:rsidRPr="00EB5784">
              <w:rPr>
                <w:rFonts w:ascii="Roboto" w:hAnsi="Roboto" w:cs="Calibri Light"/>
                <w:bCs/>
              </w:rPr>
              <w:instrText xml:space="preserve"> FORMTEXT </w:instrText>
            </w:r>
            <w:r w:rsidRPr="00EB5784">
              <w:rPr>
                <w:rFonts w:ascii="Roboto" w:hAnsi="Roboto" w:cs="Calibri Light"/>
                <w:bCs/>
              </w:rPr>
            </w:r>
            <w:r w:rsidRPr="00EB5784">
              <w:rPr>
                <w:rFonts w:ascii="Roboto" w:hAnsi="Roboto" w:cs="Calibri Light"/>
                <w:bCs/>
              </w:rPr>
              <w:fldChar w:fldCharType="separate"/>
            </w:r>
            <w:r w:rsidRPr="00EB5784">
              <w:rPr>
                <w:rFonts w:ascii="Roboto" w:hAnsi="Roboto" w:cs="Calibri Light"/>
                <w:bCs/>
                <w:noProof/>
              </w:rPr>
              <w:t>....</w:t>
            </w:r>
            <w:r w:rsidRPr="00EB5784">
              <w:rPr>
                <w:rFonts w:ascii="Roboto" w:hAnsi="Roboto" w:cs="Calibri Light"/>
                <w:bCs/>
              </w:rPr>
              <w:fldChar w:fldCharType="end"/>
            </w:r>
            <w:r w:rsidRPr="00EB5784">
              <w:rPr>
                <w:rFonts w:ascii="Roboto" w:hAnsi="Roboto" w:cs="Calibri Light"/>
                <w:bCs/>
              </w:rPr>
              <w:t xml:space="preserve"> €</w:t>
            </w:r>
          </w:p>
        </w:tc>
      </w:tr>
      <w:tr w:rsidR="0083664E" w:rsidRPr="00EB5784" w14:paraId="718F0E26" w14:textId="77777777">
        <w:trPr>
          <w:trHeight w:val="284"/>
        </w:trPr>
        <w:tc>
          <w:tcPr>
            <w:tcW w:w="1538" w:type="pct"/>
            <w:shd w:val="clear" w:color="auto" w:fill="auto"/>
          </w:tcPr>
          <w:p w14:paraId="319EA5CA" w14:textId="77777777" w:rsidR="0083664E" w:rsidRPr="00EB5784" w:rsidRDefault="0083664E" w:rsidP="0083664E">
            <w:pPr>
              <w:rPr>
                <w:rFonts w:ascii="Roboto" w:hAnsi="Roboto" w:cs="Arial"/>
                <w:sz w:val="16"/>
                <w:szCs w:val="16"/>
              </w:rPr>
            </w:pPr>
            <w:r w:rsidRPr="00EB5784">
              <w:rPr>
                <w:rFonts w:ascii="Roboto" w:hAnsi="Roboto" w:cs="Arial"/>
                <w:sz w:val="16"/>
                <w:szCs w:val="16"/>
              </w:rPr>
              <w:t>Entretien et réparation</w:t>
            </w:r>
          </w:p>
        </w:tc>
        <w:tc>
          <w:tcPr>
            <w:tcW w:w="899" w:type="pct"/>
            <w:shd w:val="clear" w:color="auto" w:fill="auto"/>
          </w:tcPr>
          <w:p w14:paraId="2E4AF626" w14:textId="77777777" w:rsidR="0083664E" w:rsidRPr="00EB5784" w:rsidRDefault="0083664E" w:rsidP="0083664E">
            <w:pPr>
              <w:jc w:val="right"/>
              <w:rPr>
                <w:rFonts w:ascii="Roboto" w:hAnsi="Roboto" w:cs="Calibri Light"/>
                <w:bCs/>
                <w:noProof/>
                <w:sz w:val="22"/>
                <w:szCs w:val="22"/>
              </w:rPr>
            </w:pPr>
            <w:r w:rsidRPr="00EB5784">
              <w:rPr>
                <w:rFonts w:ascii="Roboto" w:hAnsi="Roboto" w:cs="Calibri Light"/>
                <w:bCs/>
              </w:rPr>
              <w:fldChar w:fldCharType="begin">
                <w:ffData>
                  <w:name w:val="Texte418"/>
                  <w:enabled/>
                  <w:calcOnExit w:val="0"/>
                  <w:textInput>
                    <w:default w:val="...."/>
                  </w:textInput>
                </w:ffData>
              </w:fldChar>
            </w:r>
            <w:r w:rsidRPr="00EB5784">
              <w:rPr>
                <w:rFonts w:ascii="Roboto" w:hAnsi="Roboto" w:cs="Calibri Light"/>
                <w:bCs/>
              </w:rPr>
              <w:instrText xml:space="preserve"> FORMTEXT </w:instrText>
            </w:r>
            <w:r w:rsidRPr="00EB5784">
              <w:rPr>
                <w:rFonts w:ascii="Roboto" w:hAnsi="Roboto" w:cs="Calibri Light"/>
                <w:bCs/>
              </w:rPr>
            </w:r>
            <w:r w:rsidRPr="00EB5784">
              <w:rPr>
                <w:rFonts w:ascii="Roboto" w:hAnsi="Roboto" w:cs="Calibri Light"/>
                <w:bCs/>
              </w:rPr>
              <w:fldChar w:fldCharType="separate"/>
            </w:r>
            <w:r w:rsidRPr="00EB5784">
              <w:rPr>
                <w:rFonts w:ascii="Roboto" w:hAnsi="Roboto" w:cs="Calibri Light"/>
                <w:bCs/>
                <w:noProof/>
              </w:rPr>
              <w:t>....</w:t>
            </w:r>
            <w:r w:rsidRPr="00EB5784">
              <w:rPr>
                <w:rFonts w:ascii="Roboto" w:hAnsi="Roboto" w:cs="Calibri Light"/>
                <w:bCs/>
              </w:rPr>
              <w:fldChar w:fldCharType="end"/>
            </w:r>
            <w:r w:rsidRPr="00EB5784">
              <w:rPr>
                <w:rFonts w:ascii="Roboto" w:hAnsi="Roboto" w:cs="Calibri Light"/>
                <w:bCs/>
              </w:rPr>
              <w:t xml:space="preserve"> €</w:t>
            </w:r>
          </w:p>
        </w:tc>
        <w:tc>
          <w:tcPr>
            <w:tcW w:w="1645" w:type="pct"/>
            <w:shd w:val="clear" w:color="auto" w:fill="FFFFFF"/>
          </w:tcPr>
          <w:p w14:paraId="0CD1D963" w14:textId="77777777" w:rsidR="0083664E" w:rsidRPr="00EB5784" w:rsidRDefault="0083664E" w:rsidP="0083664E">
            <w:pPr>
              <w:rPr>
                <w:rFonts w:ascii="Roboto" w:hAnsi="Roboto" w:cs="Arial"/>
                <w:sz w:val="16"/>
                <w:szCs w:val="16"/>
              </w:rPr>
            </w:pPr>
            <w:r w:rsidRPr="00EB5784">
              <w:rPr>
                <w:rFonts w:ascii="Roboto" w:hAnsi="Roboto" w:cs="Arial"/>
                <w:sz w:val="16"/>
                <w:szCs w:val="16"/>
              </w:rPr>
              <w:t xml:space="preserve">Région(s) : </w:t>
            </w:r>
          </w:p>
        </w:tc>
        <w:tc>
          <w:tcPr>
            <w:tcW w:w="918" w:type="pct"/>
            <w:shd w:val="clear" w:color="auto" w:fill="auto"/>
          </w:tcPr>
          <w:p w14:paraId="698D6CAD" w14:textId="77777777" w:rsidR="0083664E" w:rsidRPr="00EB5784" w:rsidRDefault="0083664E" w:rsidP="0083664E">
            <w:pPr>
              <w:jc w:val="right"/>
              <w:rPr>
                <w:rFonts w:ascii="Roboto" w:hAnsi="Roboto" w:cs="Calibri Light"/>
                <w:b/>
                <w:sz w:val="22"/>
                <w:szCs w:val="22"/>
              </w:rPr>
            </w:pPr>
            <w:r w:rsidRPr="00EB5784">
              <w:rPr>
                <w:rFonts w:ascii="Roboto" w:hAnsi="Roboto" w:cs="Calibri Light"/>
                <w:bCs/>
              </w:rPr>
              <w:fldChar w:fldCharType="begin">
                <w:ffData>
                  <w:name w:val="Texte418"/>
                  <w:enabled/>
                  <w:calcOnExit w:val="0"/>
                  <w:textInput>
                    <w:default w:val="...."/>
                  </w:textInput>
                </w:ffData>
              </w:fldChar>
            </w:r>
            <w:r w:rsidRPr="00EB5784">
              <w:rPr>
                <w:rFonts w:ascii="Roboto" w:hAnsi="Roboto" w:cs="Calibri Light"/>
                <w:bCs/>
              </w:rPr>
              <w:instrText xml:space="preserve"> FORMTEXT </w:instrText>
            </w:r>
            <w:r w:rsidRPr="00EB5784">
              <w:rPr>
                <w:rFonts w:ascii="Roboto" w:hAnsi="Roboto" w:cs="Calibri Light"/>
                <w:bCs/>
              </w:rPr>
            </w:r>
            <w:r w:rsidRPr="00EB5784">
              <w:rPr>
                <w:rFonts w:ascii="Roboto" w:hAnsi="Roboto" w:cs="Calibri Light"/>
                <w:bCs/>
              </w:rPr>
              <w:fldChar w:fldCharType="separate"/>
            </w:r>
            <w:r w:rsidRPr="00EB5784">
              <w:rPr>
                <w:rFonts w:ascii="Roboto" w:hAnsi="Roboto" w:cs="Calibri Light"/>
                <w:bCs/>
                <w:noProof/>
              </w:rPr>
              <w:t>....</w:t>
            </w:r>
            <w:r w:rsidRPr="00EB5784">
              <w:rPr>
                <w:rFonts w:ascii="Roboto" w:hAnsi="Roboto" w:cs="Calibri Light"/>
                <w:bCs/>
              </w:rPr>
              <w:fldChar w:fldCharType="end"/>
            </w:r>
            <w:r w:rsidRPr="00EB5784">
              <w:rPr>
                <w:rFonts w:ascii="Roboto" w:hAnsi="Roboto" w:cs="Calibri Light"/>
                <w:bCs/>
              </w:rPr>
              <w:t xml:space="preserve"> €</w:t>
            </w:r>
          </w:p>
        </w:tc>
      </w:tr>
      <w:tr w:rsidR="0083664E" w:rsidRPr="00EB5784" w14:paraId="50CABE92" w14:textId="77777777">
        <w:trPr>
          <w:trHeight w:val="284"/>
        </w:trPr>
        <w:tc>
          <w:tcPr>
            <w:tcW w:w="1538" w:type="pct"/>
            <w:shd w:val="clear" w:color="auto" w:fill="auto"/>
          </w:tcPr>
          <w:p w14:paraId="181EB7D3" w14:textId="77777777" w:rsidR="0083664E" w:rsidRPr="00EB5784" w:rsidRDefault="0083664E" w:rsidP="0083664E">
            <w:pPr>
              <w:rPr>
                <w:rFonts w:ascii="Roboto" w:hAnsi="Roboto" w:cs="Arial"/>
                <w:sz w:val="16"/>
                <w:szCs w:val="16"/>
              </w:rPr>
            </w:pPr>
            <w:r w:rsidRPr="00EB5784">
              <w:rPr>
                <w:rFonts w:ascii="Roboto" w:hAnsi="Roboto" w:cs="Arial"/>
                <w:sz w:val="16"/>
                <w:szCs w:val="16"/>
              </w:rPr>
              <w:t>Assurance</w:t>
            </w:r>
          </w:p>
        </w:tc>
        <w:tc>
          <w:tcPr>
            <w:tcW w:w="899" w:type="pct"/>
            <w:shd w:val="clear" w:color="auto" w:fill="auto"/>
          </w:tcPr>
          <w:p w14:paraId="6D7EE268" w14:textId="77777777" w:rsidR="0083664E" w:rsidRPr="00EB5784" w:rsidRDefault="0083664E" w:rsidP="0083664E">
            <w:pPr>
              <w:jc w:val="right"/>
              <w:rPr>
                <w:rFonts w:ascii="Roboto" w:hAnsi="Roboto" w:cs="Calibri Light"/>
                <w:bCs/>
                <w:noProof/>
                <w:sz w:val="22"/>
                <w:szCs w:val="22"/>
              </w:rPr>
            </w:pPr>
            <w:r w:rsidRPr="00EB5784">
              <w:rPr>
                <w:rFonts w:ascii="Roboto" w:hAnsi="Roboto" w:cs="Calibri Light"/>
                <w:bCs/>
              </w:rPr>
              <w:fldChar w:fldCharType="begin">
                <w:ffData>
                  <w:name w:val="Texte418"/>
                  <w:enabled/>
                  <w:calcOnExit w:val="0"/>
                  <w:textInput>
                    <w:default w:val="...."/>
                  </w:textInput>
                </w:ffData>
              </w:fldChar>
            </w:r>
            <w:r w:rsidRPr="00EB5784">
              <w:rPr>
                <w:rFonts w:ascii="Roboto" w:hAnsi="Roboto" w:cs="Calibri Light"/>
                <w:bCs/>
              </w:rPr>
              <w:instrText xml:space="preserve"> FORMTEXT </w:instrText>
            </w:r>
            <w:r w:rsidRPr="00EB5784">
              <w:rPr>
                <w:rFonts w:ascii="Roboto" w:hAnsi="Roboto" w:cs="Calibri Light"/>
                <w:bCs/>
              </w:rPr>
            </w:r>
            <w:r w:rsidRPr="00EB5784">
              <w:rPr>
                <w:rFonts w:ascii="Roboto" w:hAnsi="Roboto" w:cs="Calibri Light"/>
                <w:bCs/>
              </w:rPr>
              <w:fldChar w:fldCharType="separate"/>
            </w:r>
            <w:r w:rsidRPr="00EB5784">
              <w:rPr>
                <w:rFonts w:ascii="Roboto" w:hAnsi="Roboto" w:cs="Calibri Light"/>
                <w:bCs/>
                <w:noProof/>
              </w:rPr>
              <w:t>....</w:t>
            </w:r>
            <w:r w:rsidRPr="00EB5784">
              <w:rPr>
                <w:rFonts w:ascii="Roboto" w:hAnsi="Roboto" w:cs="Calibri Light"/>
                <w:bCs/>
              </w:rPr>
              <w:fldChar w:fldCharType="end"/>
            </w:r>
            <w:r w:rsidRPr="00EB5784">
              <w:rPr>
                <w:rFonts w:ascii="Roboto" w:hAnsi="Roboto" w:cs="Calibri Light"/>
                <w:bCs/>
              </w:rPr>
              <w:t xml:space="preserve"> €</w:t>
            </w:r>
          </w:p>
        </w:tc>
        <w:tc>
          <w:tcPr>
            <w:tcW w:w="1645" w:type="pct"/>
            <w:shd w:val="clear" w:color="auto" w:fill="FFFFFF"/>
          </w:tcPr>
          <w:p w14:paraId="37C097EF" w14:textId="77777777" w:rsidR="0083664E" w:rsidRPr="00EB5784" w:rsidRDefault="0083664E" w:rsidP="0083664E">
            <w:pPr>
              <w:rPr>
                <w:rFonts w:ascii="Roboto" w:hAnsi="Roboto" w:cs="Arial"/>
                <w:sz w:val="16"/>
                <w:szCs w:val="16"/>
              </w:rPr>
            </w:pPr>
            <w:r w:rsidRPr="00EB5784">
              <w:rPr>
                <w:rFonts w:ascii="Roboto" w:hAnsi="Roboto" w:cs="Arial"/>
                <w:sz w:val="16"/>
                <w:szCs w:val="16"/>
              </w:rPr>
              <w:t xml:space="preserve">- </w:t>
            </w:r>
            <w:r w:rsidR="00983A4B" w:rsidRPr="00EB5784">
              <w:rPr>
                <w:rFonts w:ascii="Roboto" w:hAnsi="Roboto" w:cs="Arial"/>
                <w:sz w:val="16"/>
                <w:szCs w:val="16"/>
              </w:rPr>
              <w:fldChar w:fldCharType="begin">
                <w:ffData>
                  <w:name w:val=""/>
                  <w:enabled/>
                  <w:calcOnExit w:val="0"/>
                  <w:textInput>
                    <w:default w:val="...."/>
                    <w:maxLength w:val="150"/>
                  </w:textInput>
                </w:ffData>
              </w:fldChar>
            </w:r>
            <w:r w:rsidR="00983A4B" w:rsidRPr="00EB5784">
              <w:rPr>
                <w:rFonts w:ascii="Roboto" w:hAnsi="Roboto" w:cs="Arial"/>
                <w:sz w:val="16"/>
                <w:szCs w:val="16"/>
              </w:rPr>
              <w:instrText xml:space="preserve"> FORMTEXT </w:instrText>
            </w:r>
            <w:r w:rsidR="00983A4B" w:rsidRPr="00EB5784">
              <w:rPr>
                <w:rFonts w:ascii="Roboto" w:hAnsi="Roboto" w:cs="Arial"/>
                <w:sz w:val="16"/>
                <w:szCs w:val="16"/>
              </w:rPr>
            </w:r>
            <w:r w:rsidR="00983A4B" w:rsidRPr="00EB5784">
              <w:rPr>
                <w:rFonts w:ascii="Roboto" w:hAnsi="Roboto" w:cs="Arial"/>
                <w:sz w:val="16"/>
                <w:szCs w:val="16"/>
              </w:rPr>
              <w:fldChar w:fldCharType="separate"/>
            </w:r>
            <w:r w:rsidR="00983A4B" w:rsidRPr="00EB5784">
              <w:rPr>
                <w:rFonts w:ascii="Roboto" w:hAnsi="Roboto" w:cs="Arial"/>
                <w:noProof/>
                <w:sz w:val="16"/>
                <w:szCs w:val="16"/>
              </w:rPr>
              <w:t>....</w:t>
            </w:r>
            <w:r w:rsidR="00983A4B" w:rsidRPr="00EB5784">
              <w:rPr>
                <w:rFonts w:ascii="Roboto" w:hAnsi="Roboto" w:cs="Arial"/>
                <w:sz w:val="16"/>
                <w:szCs w:val="16"/>
              </w:rPr>
              <w:fldChar w:fldCharType="end"/>
            </w:r>
          </w:p>
        </w:tc>
        <w:tc>
          <w:tcPr>
            <w:tcW w:w="918" w:type="pct"/>
            <w:shd w:val="clear" w:color="auto" w:fill="auto"/>
          </w:tcPr>
          <w:p w14:paraId="729171E1" w14:textId="77777777" w:rsidR="0083664E" w:rsidRPr="00EB5784" w:rsidRDefault="0083664E" w:rsidP="0083664E">
            <w:pPr>
              <w:jc w:val="right"/>
              <w:rPr>
                <w:rFonts w:ascii="Roboto" w:hAnsi="Roboto" w:cs="Calibri Light"/>
                <w:b/>
                <w:sz w:val="22"/>
                <w:szCs w:val="22"/>
              </w:rPr>
            </w:pPr>
            <w:r w:rsidRPr="00EB5784">
              <w:rPr>
                <w:rFonts w:ascii="Roboto" w:hAnsi="Roboto" w:cs="Calibri Light"/>
                <w:bCs/>
              </w:rPr>
              <w:fldChar w:fldCharType="begin">
                <w:ffData>
                  <w:name w:val="Texte418"/>
                  <w:enabled/>
                  <w:calcOnExit w:val="0"/>
                  <w:textInput>
                    <w:default w:val="...."/>
                  </w:textInput>
                </w:ffData>
              </w:fldChar>
            </w:r>
            <w:r w:rsidRPr="00EB5784">
              <w:rPr>
                <w:rFonts w:ascii="Roboto" w:hAnsi="Roboto" w:cs="Calibri Light"/>
                <w:bCs/>
              </w:rPr>
              <w:instrText xml:space="preserve"> FORMTEXT </w:instrText>
            </w:r>
            <w:r w:rsidRPr="00EB5784">
              <w:rPr>
                <w:rFonts w:ascii="Roboto" w:hAnsi="Roboto" w:cs="Calibri Light"/>
                <w:bCs/>
              </w:rPr>
            </w:r>
            <w:r w:rsidRPr="00EB5784">
              <w:rPr>
                <w:rFonts w:ascii="Roboto" w:hAnsi="Roboto" w:cs="Calibri Light"/>
                <w:bCs/>
              </w:rPr>
              <w:fldChar w:fldCharType="separate"/>
            </w:r>
            <w:r w:rsidRPr="00EB5784">
              <w:rPr>
                <w:rFonts w:ascii="Roboto" w:hAnsi="Roboto" w:cs="Calibri Light"/>
                <w:bCs/>
                <w:noProof/>
              </w:rPr>
              <w:t>....</w:t>
            </w:r>
            <w:r w:rsidRPr="00EB5784">
              <w:rPr>
                <w:rFonts w:ascii="Roboto" w:hAnsi="Roboto" w:cs="Calibri Light"/>
                <w:bCs/>
              </w:rPr>
              <w:fldChar w:fldCharType="end"/>
            </w:r>
            <w:r w:rsidRPr="00EB5784">
              <w:rPr>
                <w:rFonts w:ascii="Roboto" w:hAnsi="Roboto" w:cs="Calibri Light"/>
                <w:bCs/>
              </w:rPr>
              <w:t xml:space="preserve"> €</w:t>
            </w:r>
          </w:p>
        </w:tc>
      </w:tr>
      <w:tr w:rsidR="0083664E" w:rsidRPr="00EB5784" w14:paraId="21D39BAE" w14:textId="77777777">
        <w:trPr>
          <w:trHeight w:val="284"/>
        </w:trPr>
        <w:tc>
          <w:tcPr>
            <w:tcW w:w="1538" w:type="pct"/>
            <w:shd w:val="clear" w:color="auto" w:fill="auto"/>
          </w:tcPr>
          <w:p w14:paraId="0CFDCE5E" w14:textId="77777777" w:rsidR="0083664E" w:rsidRPr="00EB5784" w:rsidRDefault="0083664E" w:rsidP="0083664E">
            <w:pPr>
              <w:rPr>
                <w:rFonts w:ascii="Roboto" w:hAnsi="Roboto" w:cs="Arial"/>
                <w:sz w:val="16"/>
                <w:szCs w:val="16"/>
              </w:rPr>
            </w:pPr>
            <w:r w:rsidRPr="00EB5784">
              <w:rPr>
                <w:rFonts w:ascii="Roboto" w:hAnsi="Roboto" w:cs="Arial"/>
                <w:sz w:val="16"/>
                <w:szCs w:val="16"/>
              </w:rPr>
              <w:t>Documentation</w:t>
            </w:r>
          </w:p>
        </w:tc>
        <w:tc>
          <w:tcPr>
            <w:tcW w:w="899" w:type="pct"/>
            <w:shd w:val="clear" w:color="auto" w:fill="auto"/>
          </w:tcPr>
          <w:p w14:paraId="7FE2B221" w14:textId="77777777" w:rsidR="0083664E" w:rsidRPr="00EB5784" w:rsidRDefault="0083664E" w:rsidP="0083664E">
            <w:pPr>
              <w:jc w:val="right"/>
              <w:rPr>
                <w:rFonts w:ascii="Roboto" w:hAnsi="Roboto" w:cs="Calibri Light"/>
                <w:bCs/>
                <w:noProof/>
                <w:sz w:val="22"/>
                <w:szCs w:val="22"/>
              </w:rPr>
            </w:pPr>
            <w:r w:rsidRPr="00EB5784">
              <w:rPr>
                <w:rFonts w:ascii="Roboto" w:hAnsi="Roboto" w:cs="Calibri Light"/>
                <w:bCs/>
              </w:rPr>
              <w:fldChar w:fldCharType="begin">
                <w:ffData>
                  <w:name w:val="Texte418"/>
                  <w:enabled/>
                  <w:calcOnExit w:val="0"/>
                  <w:textInput>
                    <w:default w:val="...."/>
                  </w:textInput>
                </w:ffData>
              </w:fldChar>
            </w:r>
            <w:r w:rsidRPr="00EB5784">
              <w:rPr>
                <w:rFonts w:ascii="Roboto" w:hAnsi="Roboto" w:cs="Calibri Light"/>
                <w:bCs/>
              </w:rPr>
              <w:instrText xml:space="preserve"> FORMTEXT </w:instrText>
            </w:r>
            <w:r w:rsidRPr="00EB5784">
              <w:rPr>
                <w:rFonts w:ascii="Roboto" w:hAnsi="Roboto" w:cs="Calibri Light"/>
                <w:bCs/>
              </w:rPr>
            </w:r>
            <w:r w:rsidRPr="00EB5784">
              <w:rPr>
                <w:rFonts w:ascii="Roboto" w:hAnsi="Roboto" w:cs="Calibri Light"/>
                <w:bCs/>
              </w:rPr>
              <w:fldChar w:fldCharType="separate"/>
            </w:r>
            <w:r w:rsidRPr="00EB5784">
              <w:rPr>
                <w:rFonts w:ascii="Roboto" w:hAnsi="Roboto" w:cs="Calibri Light"/>
                <w:bCs/>
                <w:noProof/>
              </w:rPr>
              <w:t>....</w:t>
            </w:r>
            <w:r w:rsidRPr="00EB5784">
              <w:rPr>
                <w:rFonts w:ascii="Roboto" w:hAnsi="Roboto" w:cs="Calibri Light"/>
                <w:bCs/>
              </w:rPr>
              <w:fldChar w:fldCharType="end"/>
            </w:r>
            <w:r w:rsidRPr="00EB5784">
              <w:rPr>
                <w:rFonts w:ascii="Roboto" w:hAnsi="Roboto" w:cs="Calibri Light"/>
                <w:bCs/>
              </w:rPr>
              <w:t xml:space="preserve"> €</w:t>
            </w:r>
          </w:p>
        </w:tc>
        <w:tc>
          <w:tcPr>
            <w:tcW w:w="1645" w:type="pct"/>
            <w:shd w:val="clear" w:color="auto" w:fill="FFFFFF"/>
          </w:tcPr>
          <w:p w14:paraId="36D88EDB" w14:textId="77777777" w:rsidR="0083664E" w:rsidRPr="00EB5784" w:rsidRDefault="0083664E" w:rsidP="0083664E">
            <w:pPr>
              <w:rPr>
                <w:rFonts w:ascii="Roboto" w:hAnsi="Roboto" w:cs="Arial"/>
                <w:sz w:val="16"/>
                <w:szCs w:val="16"/>
              </w:rPr>
            </w:pPr>
            <w:r w:rsidRPr="00EB5784">
              <w:rPr>
                <w:rFonts w:ascii="Roboto" w:hAnsi="Roboto" w:cs="Arial"/>
                <w:sz w:val="16"/>
                <w:szCs w:val="16"/>
              </w:rPr>
              <w:t>Département(s) :</w:t>
            </w:r>
          </w:p>
        </w:tc>
        <w:tc>
          <w:tcPr>
            <w:tcW w:w="918" w:type="pct"/>
            <w:shd w:val="clear" w:color="auto" w:fill="auto"/>
          </w:tcPr>
          <w:p w14:paraId="2CED2C92" w14:textId="77777777" w:rsidR="0083664E" w:rsidRPr="00EB5784" w:rsidRDefault="0083664E" w:rsidP="0083664E">
            <w:pPr>
              <w:jc w:val="right"/>
              <w:rPr>
                <w:rFonts w:ascii="Roboto" w:hAnsi="Roboto" w:cs="Calibri Light"/>
                <w:b/>
                <w:sz w:val="22"/>
                <w:szCs w:val="22"/>
              </w:rPr>
            </w:pPr>
            <w:r w:rsidRPr="00EB5784">
              <w:rPr>
                <w:rFonts w:ascii="Roboto" w:hAnsi="Roboto" w:cs="Calibri Light"/>
                <w:bCs/>
              </w:rPr>
              <w:fldChar w:fldCharType="begin">
                <w:ffData>
                  <w:name w:val="Texte418"/>
                  <w:enabled/>
                  <w:calcOnExit w:val="0"/>
                  <w:textInput>
                    <w:default w:val="...."/>
                  </w:textInput>
                </w:ffData>
              </w:fldChar>
            </w:r>
            <w:r w:rsidRPr="00EB5784">
              <w:rPr>
                <w:rFonts w:ascii="Roboto" w:hAnsi="Roboto" w:cs="Calibri Light"/>
                <w:bCs/>
              </w:rPr>
              <w:instrText xml:space="preserve"> FORMTEXT </w:instrText>
            </w:r>
            <w:r w:rsidRPr="00EB5784">
              <w:rPr>
                <w:rFonts w:ascii="Roboto" w:hAnsi="Roboto" w:cs="Calibri Light"/>
                <w:bCs/>
              </w:rPr>
            </w:r>
            <w:r w:rsidRPr="00EB5784">
              <w:rPr>
                <w:rFonts w:ascii="Roboto" w:hAnsi="Roboto" w:cs="Calibri Light"/>
                <w:bCs/>
              </w:rPr>
              <w:fldChar w:fldCharType="separate"/>
            </w:r>
            <w:r w:rsidRPr="00EB5784">
              <w:rPr>
                <w:rFonts w:ascii="Roboto" w:hAnsi="Roboto" w:cs="Calibri Light"/>
                <w:bCs/>
                <w:noProof/>
              </w:rPr>
              <w:t>....</w:t>
            </w:r>
            <w:r w:rsidRPr="00EB5784">
              <w:rPr>
                <w:rFonts w:ascii="Roboto" w:hAnsi="Roboto" w:cs="Calibri Light"/>
                <w:bCs/>
              </w:rPr>
              <w:fldChar w:fldCharType="end"/>
            </w:r>
            <w:r w:rsidRPr="00EB5784">
              <w:rPr>
                <w:rFonts w:ascii="Roboto" w:hAnsi="Roboto" w:cs="Calibri Light"/>
                <w:bCs/>
              </w:rPr>
              <w:t xml:space="preserve"> €</w:t>
            </w:r>
          </w:p>
        </w:tc>
      </w:tr>
      <w:tr w:rsidR="0083664E" w:rsidRPr="00EB5784" w14:paraId="6D96A044" w14:textId="77777777">
        <w:trPr>
          <w:trHeight w:val="284"/>
        </w:trPr>
        <w:tc>
          <w:tcPr>
            <w:tcW w:w="1538" w:type="pct"/>
            <w:shd w:val="clear" w:color="auto" w:fill="auto"/>
          </w:tcPr>
          <w:p w14:paraId="4E08365B" w14:textId="77777777" w:rsidR="0083664E" w:rsidRPr="00EB5784" w:rsidRDefault="0083664E" w:rsidP="0083664E">
            <w:pPr>
              <w:rPr>
                <w:rFonts w:ascii="Roboto" w:hAnsi="Roboto" w:cs="Arial"/>
                <w:b/>
                <w:color w:val="000080"/>
                <w:sz w:val="16"/>
                <w:szCs w:val="16"/>
              </w:rPr>
            </w:pPr>
            <w:r w:rsidRPr="00EB5784">
              <w:rPr>
                <w:rFonts w:ascii="Roboto" w:hAnsi="Roboto" w:cs="Arial"/>
                <w:b/>
                <w:color w:val="000080"/>
                <w:sz w:val="16"/>
                <w:szCs w:val="16"/>
              </w:rPr>
              <w:t>62 - Autres services extérieurs</w:t>
            </w:r>
          </w:p>
        </w:tc>
        <w:tc>
          <w:tcPr>
            <w:tcW w:w="899" w:type="pct"/>
            <w:shd w:val="clear" w:color="auto" w:fill="auto"/>
          </w:tcPr>
          <w:p w14:paraId="2C1A1A3A" w14:textId="77777777" w:rsidR="0083664E" w:rsidRPr="00EB5784" w:rsidRDefault="0083664E" w:rsidP="0083664E">
            <w:pPr>
              <w:jc w:val="right"/>
              <w:rPr>
                <w:rFonts w:ascii="Roboto" w:hAnsi="Roboto" w:cs="Calibri Light"/>
                <w:bCs/>
                <w:noProof/>
                <w:sz w:val="22"/>
                <w:szCs w:val="22"/>
              </w:rPr>
            </w:pPr>
            <w:r w:rsidRPr="00EB5784">
              <w:rPr>
                <w:rFonts w:ascii="Roboto" w:hAnsi="Roboto" w:cs="Calibri Light"/>
                <w:bCs/>
              </w:rPr>
              <w:fldChar w:fldCharType="begin">
                <w:ffData>
                  <w:name w:val="Texte418"/>
                  <w:enabled/>
                  <w:calcOnExit w:val="0"/>
                  <w:textInput>
                    <w:default w:val="...."/>
                  </w:textInput>
                </w:ffData>
              </w:fldChar>
            </w:r>
            <w:r w:rsidRPr="00EB5784">
              <w:rPr>
                <w:rFonts w:ascii="Roboto" w:hAnsi="Roboto" w:cs="Calibri Light"/>
                <w:bCs/>
              </w:rPr>
              <w:instrText xml:space="preserve"> FORMTEXT </w:instrText>
            </w:r>
            <w:r w:rsidRPr="00EB5784">
              <w:rPr>
                <w:rFonts w:ascii="Roboto" w:hAnsi="Roboto" w:cs="Calibri Light"/>
                <w:bCs/>
              </w:rPr>
            </w:r>
            <w:r w:rsidRPr="00EB5784">
              <w:rPr>
                <w:rFonts w:ascii="Roboto" w:hAnsi="Roboto" w:cs="Calibri Light"/>
                <w:bCs/>
              </w:rPr>
              <w:fldChar w:fldCharType="separate"/>
            </w:r>
            <w:r w:rsidRPr="00EB5784">
              <w:rPr>
                <w:rFonts w:ascii="Roboto" w:hAnsi="Roboto" w:cs="Calibri Light"/>
                <w:bCs/>
                <w:noProof/>
              </w:rPr>
              <w:t>....</w:t>
            </w:r>
            <w:r w:rsidRPr="00EB5784">
              <w:rPr>
                <w:rFonts w:ascii="Roboto" w:hAnsi="Roboto" w:cs="Calibri Light"/>
                <w:bCs/>
              </w:rPr>
              <w:fldChar w:fldCharType="end"/>
            </w:r>
            <w:r w:rsidRPr="00EB5784">
              <w:rPr>
                <w:rFonts w:ascii="Roboto" w:hAnsi="Roboto" w:cs="Calibri Light"/>
                <w:bCs/>
              </w:rPr>
              <w:t xml:space="preserve"> €</w:t>
            </w:r>
          </w:p>
        </w:tc>
        <w:tc>
          <w:tcPr>
            <w:tcW w:w="1645" w:type="pct"/>
            <w:shd w:val="clear" w:color="auto" w:fill="FFFFFF"/>
          </w:tcPr>
          <w:p w14:paraId="006CDC65" w14:textId="77777777" w:rsidR="0083664E" w:rsidRPr="00EB5784" w:rsidRDefault="0083664E" w:rsidP="0083664E">
            <w:pPr>
              <w:rPr>
                <w:rFonts w:ascii="Roboto" w:hAnsi="Roboto" w:cs="Arial"/>
                <w:sz w:val="16"/>
                <w:szCs w:val="16"/>
              </w:rPr>
            </w:pPr>
            <w:r w:rsidRPr="00EB5784">
              <w:rPr>
                <w:rFonts w:ascii="Roboto" w:hAnsi="Roboto" w:cs="Arial"/>
                <w:sz w:val="16"/>
                <w:szCs w:val="16"/>
              </w:rPr>
              <w:t xml:space="preserve">- </w:t>
            </w:r>
            <w:r w:rsidR="00983A4B" w:rsidRPr="00EB5784">
              <w:rPr>
                <w:rFonts w:ascii="Roboto" w:hAnsi="Roboto" w:cs="Arial"/>
                <w:sz w:val="16"/>
                <w:szCs w:val="16"/>
              </w:rPr>
              <w:fldChar w:fldCharType="begin">
                <w:ffData>
                  <w:name w:val=""/>
                  <w:enabled/>
                  <w:calcOnExit w:val="0"/>
                  <w:textInput>
                    <w:default w:val="...."/>
                    <w:maxLength w:val="150"/>
                  </w:textInput>
                </w:ffData>
              </w:fldChar>
            </w:r>
            <w:r w:rsidR="00983A4B" w:rsidRPr="00EB5784">
              <w:rPr>
                <w:rFonts w:ascii="Roboto" w:hAnsi="Roboto" w:cs="Arial"/>
                <w:sz w:val="16"/>
                <w:szCs w:val="16"/>
              </w:rPr>
              <w:instrText xml:space="preserve"> FORMTEXT </w:instrText>
            </w:r>
            <w:r w:rsidR="00983A4B" w:rsidRPr="00EB5784">
              <w:rPr>
                <w:rFonts w:ascii="Roboto" w:hAnsi="Roboto" w:cs="Arial"/>
                <w:sz w:val="16"/>
                <w:szCs w:val="16"/>
              </w:rPr>
            </w:r>
            <w:r w:rsidR="00983A4B" w:rsidRPr="00EB5784">
              <w:rPr>
                <w:rFonts w:ascii="Roboto" w:hAnsi="Roboto" w:cs="Arial"/>
                <w:sz w:val="16"/>
                <w:szCs w:val="16"/>
              </w:rPr>
              <w:fldChar w:fldCharType="separate"/>
            </w:r>
            <w:r w:rsidR="00983A4B" w:rsidRPr="00EB5784">
              <w:rPr>
                <w:rFonts w:ascii="Roboto" w:hAnsi="Roboto" w:cs="Arial"/>
                <w:noProof/>
                <w:sz w:val="16"/>
                <w:szCs w:val="16"/>
              </w:rPr>
              <w:t>....</w:t>
            </w:r>
            <w:r w:rsidR="00983A4B" w:rsidRPr="00EB5784">
              <w:rPr>
                <w:rFonts w:ascii="Roboto" w:hAnsi="Roboto" w:cs="Arial"/>
                <w:sz w:val="16"/>
                <w:szCs w:val="16"/>
              </w:rPr>
              <w:fldChar w:fldCharType="end"/>
            </w:r>
          </w:p>
        </w:tc>
        <w:tc>
          <w:tcPr>
            <w:tcW w:w="918" w:type="pct"/>
            <w:shd w:val="clear" w:color="auto" w:fill="auto"/>
          </w:tcPr>
          <w:p w14:paraId="6B4FC071" w14:textId="77777777" w:rsidR="0083664E" w:rsidRPr="00EB5784" w:rsidRDefault="0083664E" w:rsidP="0083664E">
            <w:pPr>
              <w:jc w:val="right"/>
              <w:rPr>
                <w:rFonts w:ascii="Roboto" w:hAnsi="Roboto" w:cs="Calibri Light"/>
                <w:b/>
                <w:sz w:val="22"/>
                <w:szCs w:val="22"/>
              </w:rPr>
            </w:pPr>
            <w:r w:rsidRPr="00EB5784">
              <w:rPr>
                <w:rFonts w:ascii="Roboto" w:hAnsi="Roboto" w:cs="Calibri Light"/>
                <w:bCs/>
              </w:rPr>
              <w:fldChar w:fldCharType="begin">
                <w:ffData>
                  <w:name w:val="Texte418"/>
                  <w:enabled/>
                  <w:calcOnExit w:val="0"/>
                  <w:textInput>
                    <w:default w:val="...."/>
                  </w:textInput>
                </w:ffData>
              </w:fldChar>
            </w:r>
            <w:r w:rsidRPr="00EB5784">
              <w:rPr>
                <w:rFonts w:ascii="Roboto" w:hAnsi="Roboto" w:cs="Calibri Light"/>
                <w:bCs/>
              </w:rPr>
              <w:instrText xml:space="preserve"> FORMTEXT </w:instrText>
            </w:r>
            <w:r w:rsidRPr="00EB5784">
              <w:rPr>
                <w:rFonts w:ascii="Roboto" w:hAnsi="Roboto" w:cs="Calibri Light"/>
                <w:bCs/>
              </w:rPr>
            </w:r>
            <w:r w:rsidRPr="00EB5784">
              <w:rPr>
                <w:rFonts w:ascii="Roboto" w:hAnsi="Roboto" w:cs="Calibri Light"/>
                <w:bCs/>
              </w:rPr>
              <w:fldChar w:fldCharType="separate"/>
            </w:r>
            <w:r w:rsidRPr="00EB5784">
              <w:rPr>
                <w:rFonts w:ascii="Roboto" w:hAnsi="Roboto" w:cs="Calibri Light"/>
                <w:bCs/>
                <w:noProof/>
              </w:rPr>
              <w:t>....</w:t>
            </w:r>
            <w:r w:rsidRPr="00EB5784">
              <w:rPr>
                <w:rFonts w:ascii="Roboto" w:hAnsi="Roboto" w:cs="Calibri Light"/>
                <w:bCs/>
              </w:rPr>
              <w:fldChar w:fldCharType="end"/>
            </w:r>
            <w:r w:rsidRPr="00EB5784">
              <w:rPr>
                <w:rFonts w:ascii="Roboto" w:hAnsi="Roboto" w:cs="Calibri Light"/>
                <w:bCs/>
              </w:rPr>
              <w:t xml:space="preserve"> €</w:t>
            </w:r>
          </w:p>
        </w:tc>
      </w:tr>
      <w:tr w:rsidR="0083664E" w:rsidRPr="00EB5784" w14:paraId="1088784C" w14:textId="77777777">
        <w:trPr>
          <w:trHeight w:val="284"/>
        </w:trPr>
        <w:tc>
          <w:tcPr>
            <w:tcW w:w="1538" w:type="pct"/>
            <w:shd w:val="clear" w:color="auto" w:fill="auto"/>
          </w:tcPr>
          <w:p w14:paraId="468F47C4" w14:textId="77777777" w:rsidR="0083664E" w:rsidRPr="00EB5784" w:rsidRDefault="0083664E" w:rsidP="0083664E">
            <w:pPr>
              <w:rPr>
                <w:rFonts w:ascii="Roboto" w:hAnsi="Roboto" w:cs="Arial"/>
                <w:sz w:val="16"/>
                <w:szCs w:val="16"/>
              </w:rPr>
            </w:pPr>
            <w:r w:rsidRPr="00EB5784">
              <w:rPr>
                <w:rFonts w:ascii="Roboto" w:hAnsi="Roboto" w:cs="Arial"/>
                <w:sz w:val="16"/>
                <w:szCs w:val="16"/>
              </w:rPr>
              <w:t>Rémunérations intermédiaires et honoraires</w:t>
            </w:r>
          </w:p>
        </w:tc>
        <w:tc>
          <w:tcPr>
            <w:tcW w:w="899" w:type="pct"/>
            <w:shd w:val="clear" w:color="auto" w:fill="auto"/>
          </w:tcPr>
          <w:p w14:paraId="01C0F5CF" w14:textId="77777777" w:rsidR="0083664E" w:rsidRPr="00EB5784" w:rsidRDefault="0083664E" w:rsidP="0083664E">
            <w:pPr>
              <w:jc w:val="right"/>
              <w:rPr>
                <w:rFonts w:ascii="Roboto" w:hAnsi="Roboto" w:cs="Calibri Light"/>
                <w:bCs/>
                <w:noProof/>
                <w:sz w:val="22"/>
                <w:szCs w:val="22"/>
              </w:rPr>
            </w:pPr>
            <w:r w:rsidRPr="00EB5784">
              <w:rPr>
                <w:rFonts w:ascii="Roboto" w:hAnsi="Roboto" w:cs="Calibri Light"/>
                <w:bCs/>
              </w:rPr>
              <w:fldChar w:fldCharType="begin">
                <w:ffData>
                  <w:name w:val="Texte418"/>
                  <w:enabled/>
                  <w:calcOnExit w:val="0"/>
                  <w:textInput>
                    <w:default w:val="...."/>
                  </w:textInput>
                </w:ffData>
              </w:fldChar>
            </w:r>
            <w:r w:rsidRPr="00EB5784">
              <w:rPr>
                <w:rFonts w:ascii="Roboto" w:hAnsi="Roboto" w:cs="Calibri Light"/>
                <w:bCs/>
              </w:rPr>
              <w:instrText xml:space="preserve"> FORMTEXT </w:instrText>
            </w:r>
            <w:r w:rsidRPr="00EB5784">
              <w:rPr>
                <w:rFonts w:ascii="Roboto" w:hAnsi="Roboto" w:cs="Calibri Light"/>
                <w:bCs/>
              </w:rPr>
            </w:r>
            <w:r w:rsidRPr="00EB5784">
              <w:rPr>
                <w:rFonts w:ascii="Roboto" w:hAnsi="Roboto" w:cs="Calibri Light"/>
                <w:bCs/>
              </w:rPr>
              <w:fldChar w:fldCharType="separate"/>
            </w:r>
            <w:r w:rsidRPr="00EB5784">
              <w:rPr>
                <w:rFonts w:ascii="Roboto" w:hAnsi="Roboto" w:cs="Calibri Light"/>
                <w:bCs/>
                <w:noProof/>
              </w:rPr>
              <w:t>....</w:t>
            </w:r>
            <w:r w:rsidRPr="00EB5784">
              <w:rPr>
                <w:rFonts w:ascii="Roboto" w:hAnsi="Roboto" w:cs="Calibri Light"/>
                <w:bCs/>
              </w:rPr>
              <w:fldChar w:fldCharType="end"/>
            </w:r>
            <w:r w:rsidRPr="00EB5784">
              <w:rPr>
                <w:rFonts w:ascii="Roboto" w:hAnsi="Roboto" w:cs="Calibri Light"/>
                <w:bCs/>
              </w:rPr>
              <w:t xml:space="preserve"> €</w:t>
            </w:r>
          </w:p>
        </w:tc>
        <w:tc>
          <w:tcPr>
            <w:tcW w:w="1645" w:type="pct"/>
            <w:shd w:val="clear" w:color="auto" w:fill="FFFFFF"/>
          </w:tcPr>
          <w:p w14:paraId="62A2C43D" w14:textId="77777777" w:rsidR="0083664E" w:rsidRPr="00EB5784" w:rsidRDefault="0083664E" w:rsidP="0083664E">
            <w:pPr>
              <w:rPr>
                <w:rFonts w:ascii="Roboto" w:hAnsi="Roboto" w:cs="Arial"/>
                <w:sz w:val="16"/>
                <w:szCs w:val="16"/>
              </w:rPr>
            </w:pPr>
            <w:r w:rsidRPr="00EB5784">
              <w:rPr>
                <w:rFonts w:ascii="Roboto" w:hAnsi="Roboto" w:cs="Arial"/>
                <w:sz w:val="16"/>
                <w:szCs w:val="16"/>
              </w:rPr>
              <w:t xml:space="preserve">Collectivité(s) (préciser laquelle) : </w:t>
            </w:r>
            <w:r w:rsidR="00983A4B" w:rsidRPr="00EB5784">
              <w:rPr>
                <w:rFonts w:ascii="Roboto" w:hAnsi="Roboto" w:cs="Arial"/>
                <w:sz w:val="16"/>
                <w:szCs w:val="16"/>
              </w:rPr>
              <w:fldChar w:fldCharType="begin">
                <w:ffData>
                  <w:name w:val=""/>
                  <w:enabled/>
                  <w:calcOnExit w:val="0"/>
                  <w:textInput>
                    <w:default w:val="...."/>
                    <w:maxLength w:val="150"/>
                  </w:textInput>
                </w:ffData>
              </w:fldChar>
            </w:r>
            <w:r w:rsidR="00983A4B" w:rsidRPr="00EB5784">
              <w:rPr>
                <w:rFonts w:ascii="Roboto" w:hAnsi="Roboto" w:cs="Arial"/>
                <w:sz w:val="16"/>
                <w:szCs w:val="16"/>
              </w:rPr>
              <w:instrText xml:space="preserve"> FORMTEXT </w:instrText>
            </w:r>
            <w:r w:rsidR="00983A4B" w:rsidRPr="00EB5784">
              <w:rPr>
                <w:rFonts w:ascii="Roboto" w:hAnsi="Roboto" w:cs="Arial"/>
                <w:sz w:val="16"/>
                <w:szCs w:val="16"/>
              </w:rPr>
            </w:r>
            <w:r w:rsidR="00983A4B" w:rsidRPr="00EB5784">
              <w:rPr>
                <w:rFonts w:ascii="Roboto" w:hAnsi="Roboto" w:cs="Arial"/>
                <w:sz w:val="16"/>
                <w:szCs w:val="16"/>
              </w:rPr>
              <w:fldChar w:fldCharType="separate"/>
            </w:r>
            <w:r w:rsidR="00983A4B" w:rsidRPr="00EB5784">
              <w:rPr>
                <w:rFonts w:ascii="Roboto" w:hAnsi="Roboto" w:cs="Arial"/>
                <w:noProof/>
                <w:sz w:val="16"/>
                <w:szCs w:val="16"/>
              </w:rPr>
              <w:t>....</w:t>
            </w:r>
            <w:r w:rsidR="00983A4B" w:rsidRPr="00EB5784">
              <w:rPr>
                <w:rFonts w:ascii="Roboto" w:hAnsi="Roboto" w:cs="Arial"/>
                <w:sz w:val="16"/>
                <w:szCs w:val="16"/>
              </w:rPr>
              <w:fldChar w:fldCharType="end"/>
            </w:r>
          </w:p>
        </w:tc>
        <w:tc>
          <w:tcPr>
            <w:tcW w:w="918" w:type="pct"/>
            <w:shd w:val="clear" w:color="auto" w:fill="auto"/>
          </w:tcPr>
          <w:p w14:paraId="194F414A" w14:textId="77777777" w:rsidR="0083664E" w:rsidRPr="00EB5784" w:rsidRDefault="0083664E" w:rsidP="0083664E">
            <w:pPr>
              <w:jc w:val="right"/>
              <w:rPr>
                <w:rFonts w:ascii="Roboto" w:hAnsi="Roboto" w:cs="Calibri Light"/>
                <w:b/>
                <w:sz w:val="22"/>
                <w:szCs w:val="22"/>
              </w:rPr>
            </w:pPr>
            <w:r w:rsidRPr="00EB5784">
              <w:rPr>
                <w:rFonts w:ascii="Roboto" w:hAnsi="Roboto" w:cs="Calibri Light"/>
                <w:bCs/>
              </w:rPr>
              <w:fldChar w:fldCharType="begin">
                <w:ffData>
                  <w:name w:val="Texte418"/>
                  <w:enabled/>
                  <w:calcOnExit w:val="0"/>
                  <w:textInput>
                    <w:default w:val="...."/>
                  </w:textInput>
                </w:ffData>
              </w:fldChar>
            </w:r>
            <w:r w:rsidRPr="00EB5784">
              <w:rPr>
                <w:rFonts w:ascii="Roboto" w:hAnsi="Roboto" w:cs="Calibri Light"/>
                <w:bCs/>
              </w:rPr>
              <w:instrText xml:space="preserve"> FORMTEXT </w:instrText>
            </w:r>
            <w:r w:rsidRPr="00EB5784">
              <w:rPr>
                <w:rFonts w:ascii="Roboto" w:hAnsi="Roboto" w:cs="Calibri Light"/>
                <w:bCs/>
              </w:rPr>
            </w:r>
            <w:r w:rsidRPr="00EB5784">
              <w:rPr>
                <w:rFonts w:ascii="Roboto" w:hAnsi="Roboto" w:cs="Calibri Light"/>
                <w:bCs/>
              </w:rPr>
              <w:fldChar w:fldCharType="separate"/>
            </w:r>
            <w:r w:rsidRPr="00EB5784">
              <w:rPr>
                <w:rFonts w:ascii="Roboto" w:hAnsi="Roboto" w:cs="Calibri Light"/>
                <w:bCs/>
                <w:noProof/>
              </w:rPr>
              <w:t>....</w:t>
            </w:r>
            <w:r w:rsidRPr="00EB5784">
              <w:rPr>
                <w:rFonts w:ascii="Roboto" w:hAnsi="Roboto" w:cs="Calibri Light"/>
                <w:bCs/>
              </w:rPr>
              <w:fldChar w:fldCharType="end"/>
            </w:r>
            <w:r w:rsidRPr="00EB5784">
              <w:rPr>
                <w:rFonts w:ascii="Roboto" w:hAnsi="Roboto" w:cs="Calibri Light"/>
                <w:bCs/>
              </w:rPr>
              <w:t xml:space="preserve"> €</w:t>
            </w:r>
          </w:p>
        </w:tc>
      </w:tr>
      <w:tr w:rsidR="0083664E" w:rsidRPr="00EB5784" w14:paraId="5E5A4608" w14:textId="77777777">
        <w:trPr>
          <w:trHeight w:val="284"/>
        </w:trPr>
        <w:tc>
          <w:tcPr>
            <w:tcW w:w="1538" w:type="pct"/>
            <w:shd w:val="clear" w:color="auto" w:fill="auto"/>
          </w:tcPr>
          <w:p w14:paraId="5E7BA8DD" w14:textId="77777777" w:rsidR="0083664E" w:rsidRPr="00EB5784" w:rsidRDefault="0083664E" w:rsidP="0083664E">
            <w:pPr>
              <w:rPr>
                <w:rFonts w:ascii="Roboto" w:hAnsi="Roboto" w:cs="Arial"/>
                <w:sz w:val="16"/>
                <w:szCs w:val="16"/>
              </w:rPr>
            </w:pPr>
            <w:r w:rsidRPr="00EB5784">
              <w:rPr>
                <w:rFonts w:ascii="Roboto" w:hAnsi="Roboto" w:cs="Arial"/>
                <w:sz w:val="16"/>
                <w:szCs w:val="16"/>
              </w:rPr>
              <w:t>Publicité, publication</w:t>
            </w:r>
          </w:p>
        </w:tc>
        <w:tc>
          <w:tcPr>
            <w:tcW w:w="899" w:type="pct"/>
            <w:shd w:val="clear" w:color="auto" w:fill="auto"/>
          </w:tcPr>
          <w:p w14:paraId="490A1B66" w14:textId="77777777" w:rsidR="0083664E" w:rsidRPr="00EB5784" w:rsidRDefault="0083664E" w:rsidP="0083664E">
            <w:pPr>
              <w:jc w:val="right"/>
              <w:rPr>
                <w:rFonts w:ascii="Roboto" w:hAnsi="Roboto" w:cs="Calibri Light"/>
                <w:bCs/>
                <w:noProof/>
                <w:sz w:val="22"/>
                <w:szCs w:val="22"/>
              </w:rPr>
            </w:pPr>
            <w:r w:rsidRPr="00EB5784">
              <w:rPr>
                <w:rFonts w:ascii="Roboto" w:hAnsi="Roboto" w:cs="Calibri Light"/>
                <w:bCs/>
              </w:rPr>
              <w:fldChar w:fldCharType="begin">
                <w:ffData>
                  <w:name w:val="Texte418"/>
                  <w:enabled/>
                  <w:calcOnExit w:val="0"/>
                  <w:textInput>
                    <w:default w:val="...."/>
                  </w:textInput>
                </w:ffData>
              </w:fldChar>
            </w:r>
            <w:r w:rsidRPr="00EB5784">
              <w:rPr>
                <w:rFonts w:ascii="Roboto" w:hAnsi="Roboto" w:cs="Calibri Light"/>
                <w:bCs/>
              </w:rPr>
              <w:instrText xml:space="preserve"> FORMTEXT </w:instrText>
            </w:r>
            <w:r w:rsidRPr="00EB5784">
              <w:rPr>
                <w:rFonts w:ascii="Roboto" w:hAnsi="Roboto" w:cs="Calibri Light"/>
                <w:bCs/>
              </w:rPr>
            </w:r>
            <w:r w:rsidRPr="00EB5784">
              <w:rPr>
                <w:rFonts w:ascii="Roboto" w:hAnsi="Roboto" w:cs="Calibri Light"/>
                <w:bCs/>
              </w:rPr>
              <w:fldChar w:fldCharType="separate"/>
            </w:r>
            <w:r w:rsidRPr="00EB5784">
              <w:rPr>
                <w:rFonts w:ascii="Roboto" w:hAnsi="Roboto" w:cs="Calibri Light"/>
                <w:bCs/>
                <w:noProof/>
              </w:rPr>
              <w:t>....</w:t>
            </w:r>
            <w:r w:rsidRPr="00EB5784">
              <w:rPr>
                <w:rFonts w:ascii="Roboto" w:hAnsi="Roboto" w:cs="Calibri Light"/>
                <w:bCs/>
              </w:rPr>
              <w:fldChar w:fldCharType="end"/>
            </w:r>
            <w:r w:rsidRPr="00EB5784">
              <w:rPr>
                <w:rFonts w:ascii="Roboto" w:hAnsi="Roboto" w:cs="Calibri Light"/>
                <w:bCs/>
              </w:rPr>
              <w:t xml:space="preserve"> €</w:t>
            </w:r>
          </w:p>
        </w:tc>
        <w:tc>
          <w:tcPr>
            <w:tcW w:w="1645" w:type="pct"/>
            <w:shd w:val="clear" w:color="auto" w:fill="FFFFFF"/>
          </w:tcPr>
          <w:p w14:paraId="23C9EE39" w14:textId="77777777" w:rsidR="0083664E" w:rsidRPr="00EB5784" w:rsidRDefault="0083664E" w:rsidP="0083664E">
            <w:pPr>
              <w:rPr>
                <w:rFonts w:ascii="Roboto" w:hAnsi="Roboto" w:cs="Arial"/>
                <w:sz w:val="16"/>
                <w:szCs w:val="16"/>
              </w:rPr>
            </w:pPr>
            <w:r w:rsidRPr="00EB5784">
              <w:rPr>
                <w:rFonts w:ascii="Roboto" w:hAnsi="Roboto" w:cs="Arial"/>
                <w:sz w:val="16"/>
                <w:szCs w:val="16"/>
              </w:rPr>
              <w:t xml:space="preserve">- </w:t>
            </w:r>
            <w:r w:rsidR="00983A4B" w:rsidRPr="00EB5784">
              <w:rPr>
                <w:rFonts w:ascii="Roboto" w:hAnsi="Roboto" w:cs="Arial"/>
                <w:sz w:val="16"/>
                <w:szCs w:val="16"/>
              </w:rPr>
              <w:fldChar w:fldCharType="begin">
                <w:ffData>
                  <w:name w:val=""/>
                  <w:enabled/>
                  <w:calcOnExit w:val="0"/>
                  <w:textInput>
                    <w:default w:val="...."/>
                    <w:maxLength w:val="150"/>
                  </w:textInput>
                </w:ffData>
              </w:fldChar>
            </w:r>
            <w:r w:rsidR="00983A4B" w:rsidRPr="00EB5784">
              <w:rPr>
                <w:rFonts w:ascii="Roboto" w:hAnsi="Roboto" w:cs="Arial"/>
                <w:sz w:val="16"/>
                <w:szCs w:val="16"/>
              </w:rPr>
              <w:instrText xml:space="preserve"> FORMTEXT </w:instrText>
            </w:r>
            <w:r w:rsidR="00983A4B" w:rsidRPr="00EB5784">
              <w:rPr>
                <w:rFonts w:ascii="Roboto" w:hAnsi="Roboto" w:cs="Arial"/>
                <w:sz w:val="16"/>
                <w:szCs w:val="16"/>
              </w:rPr>
            </w:r>
            <w:r w:rsidR="00983A4B" w:rsidRPr="00EB5784">
              <w:rPr>
                <w:rFonts w:ascii="Roboto" w:hAnsi="Roboto" w:cs="Arial"/>
                <w:sz w:val="16"/>
                <w:szCs w:val="16"/>
              </w:rPr>
              <w:fldChar w:fldCharType="separate"/>
            </w:r>
            <w:r w:rsidR="00983A4B" w:rsidRPr="00EB5784">
              <w:rPr>
                <w:rFonts w:ascii="Roboto" w:hAnsi="Roboto" w:cs="Arial"/>
                <w:noProof/>
                <w:sz w:val="16"/>
                <w:szCs w:val="16"/>
              </w:rPr>
              <w:t>....</w:t>
            </w:r>
            <w:r w:rsidR="00983A4B" w:rsidRPr="00EB5784">
              <w:rPr>
                <w:rFonts w:ascii="Roboto" w:hAnsi="Roboto" w:cs="Arial"/>
                <w:sz w:val="16"/>
                <w:szCs w:val="16"/>
              </w:rPr>
              <w:fldChar w:fldCharType="end"/>
            </w:r>
          </w:p>
        </w:tc>
        <w:tc>
          <w:tcPr>
            <w:tcW w:w="918" w:type="pct"/>
            <w:shd w:val="clear" w:color="auto" w:fill="auto"/>
          </w:tcPr>
          <w:p w14:paraId="14C4D634" w14:textId="77777777" w:rsidR="0083664E" w:rsidRPr="00EB5784" w:rsidRDefault="0083664E" w:rsidP="0083664E">
            <w:pPr>
              <w:jc w:val="right"/>
              <w:rPr>
                <w:rFonts w:ascii="Roboto" w:hAnsi="Roboto" w:cs="Calibri Light"/>
                <w:b/>
                <w:sz w:val="22"/>
                <w:szCs w:val="22"/>
              </w:rPr>
            </w:pPr>
            <w:r w:rsidRPr="00EB5784">
              <w:rPr>
                <w:rFonts w:ascii="Roboto" w:hAnsi="Roboto" w:cs="Calibri Light"/>
                <w:bCs/>
              </w:rPr>
              <w:fldChar w:fldCharType="begin">
                <w:ffData>
                  <w:name w:val="Texte418"/>
                  <w:enabled/>
                  <w:calcOnExit w:val="0"/>
                  <w:textInput>
                    <w:default w:val="...."/>
                  </w:textInput>
                </w:ffData>
              </w:fldChar>
            </w:r>
            <w:r w:rsidRPr="00EB5784">
              <w:rPr>
                <w:rFonts w:ascii="Roboto" w:hAnsi="Roboto" w:cs="Calibri Light"/>
                <w:bCs/>
              </w:rPr>
              <w:instrText xml:space="preserve"> FORMTEXT </w:instrText>
            </w:r>
            <w:r w:rsidRPr="00EB5784">
              <w:rPr>
                <w:rFonts w:ascii="Roboto" w:hAnsi="Roboto" w:cs="Calibri Light"/>
                <w:bCs/>
              </w:rPr>
            </w:r>
            <w:r w:rsidRPr="00EB5784">
              <w:rPr>
                <w:rFonts w:ascii="Roboto" w:hAnsi="Roboto" w:cs="Calibri Light"/>
                <w:bCs/>
              </w:rPr>
              <w:fldChar w:fldCharType="separate"/>
            </w:r>
            <w:r w:rsidRPr="00EB5784">
              <w:rPr>
                <w:rFonts w:ascii="Roboto" w:hAnsi="Roboto" w:cs="Calibri Light"/>
                <w:bCs/>
                <w:noProof/>
              </w:rPr>
              <w:t>....</w:t>
            </w:r>
            <w:r w:rsidRPr="00EB5784">
              <w:rPr>
                <w:rFonts w:ascii="Roboto" w:hAnsi="Roboto" w:cs="Calibri Light"/>
                <w:bCs/>
              </w:rPr>
              <w:fldChar w:fldCharType="end"/>
            </w:r>
            <w:r w:rsidRPr="00EB5784">
              <w:rPr>
                <w:rFonts w:ascii="Roboto" w:hAnsi="Roboto" w:cs="Calibri Light"/>
                <w:bCs/>
              </w:rPr>
              <w:t xml:space="preserve"> €</w:t>
            </w:r>
          </w:p>
        </w:tc>
      </w:tr>
      <w:tr w:rsidR="0083664E" w:rsidRPr="00EB5784" w14:paraId="5CA976D4" w14:textId="77777777">
        <w:trPr>
          <w:trHeight w:val="284"/>
        </w:trPr>
        <w:tc>
          <w:tcPr>
            <w:tcW w:w="1538" w:type="pct"/>
            <w:shd w:val="clear" w:color="auto" w:fill="auto"/>
          </w:tcPr>
          <w:p w14:paraId="483D8323" w14:textId="77777777" w:rsidR="0083664E" w:rsidRPr="00EB5784" w:rsidRDefault="0083664E" w:rsidP="0083664E">
            <w:pPr>
              <w:rPr>
                <w:rFonts w:ascii="Roboto" w:hAnsi="Roboto" w:cs="Arial"/>
                <w:sz w:val="16"/>
                <w:szCs w:val="16"/>
              </w:rPr>
            </w:pPr>
            <w:r w:rsidRPr="00EB5784">
              <w:rPr>
                <w:rFonts w:ascii="Roboto" w:hAnsi="Roboto" w:cs="Arial"/>
                <w:sz w:val="16"/>
                <w:szCs w:val="16"/>
              </w:rPr>
              <w:t>Déplacements, missions</w:t>
            </w:r>
          </w:p>
        </w:tc>
        <w:tc>
          <w:tcPr>
            <w:tcW w:w="899" w:type="pct"/>
            <w:shd w:val="clear" w:color="auto" w:fill="auto"/>
          </w:tcPr>
          <w:p w14:paraId="7ADCB492" w14:textId="77777777" w:rsidR="0083664E" w:rsidRPr="00EB5784" w:rsidRDefault="0083664E" w:rsidP="0083664E">
            <w:pPr>
              <w:jc w:val="right"/>
              <w:rPr>
                <w:rFonts w:ascii="Roboto" w:hAnsi="Roboto" w:cs="Calibri Light"/>
                <w:bCs/>
                <w:noProof/>
                <w:sz w:val="22"/>
                <w:szCs w:val="22"/>
              </w:rPr>
            </w:pPr>
            <w:r w:rsidRPr="00EB5784">
              <w:rPr>
                <w:rFonts w:ascii="Roboto" w:hAnsi="Roboto" w:cs="Calibri Light"/>
                <w:bCs/>
              </w:rPr>
              <w:fldChar w:fldCharType="begin">
                <w:ffData>
                  <w:name w:val="Texte418"/>
                  <w:enabled/>
                  <w:calcOnExit w:val="0"/>
                  <w:textInput>
                    <w:default w:val="...."/>
                  </w:textInput>
                </w:ffData>
              </w:fldChar>
            </w:r>
            <w:r w:rsidRPr="00EB5784">
              <w:rPr>
                <w:rFonts w:ascii="Roboto" w:hAnsi="Roboto" w:cs="Calibri Light"/>
                <w:bCs/>
              </w:rPr>
              <w:instrText xml:space="preserve"> FORMTEXT </w:instrText>
            </w:r>
            <w:r w:rsidRPr="00EB5784">
              <w:rPr>
                <w:rFonts w:ascii="Roboto" w:hAnsi="Roboto" w:cs="Calibri Light"/>
                <w:bCs/>
              </w:rPr>
            </w:r>
            <w:r w:rsidRPr="00EB5784">
              <w:rPr>
                <w:rFonts w:ascii="Roboto" w:hAnsi="Roboto" w:cs="Calibri Light"/>
                <w:bCs/>
              </w:rPr>
              <w:fldChar w:fldCharType="separate"/>
            </w:r>
            <w:r w:rsidRPr="00EB5784">
              <w:rPr>
                <w:rFonts w:ascii="Roboto" w:hAnsi="Roboto" w:cs="Calibri Light"/>
                <w:bCs/>
                <w:noProof/>
              </w:rPr>
              <w:t>....</w:t>
            </w:r>
            <w:r w:rsidRPr="00EB5784">
              <w:rPr>
                <w:rFonts w:ascii="Roboto" w:hAnsi="Roboto" w:cs="Calibri Light"/>
                <w:bCs/>
              </w:rPr>
              <w:fldChar w:fldCharType="end"/>
            </w:r>
            <w:r w:rsidRPr="00EB5784">
              <w:rPr>
                <w:rFonts w:ascii="Roboto" w:hAnsi="Roboto" w:cs="Calibri Light"/>
                <w:bCs/>
              </w:rPr>
              <w:t xml:space="preserve"> €</w:t>
            </w:r>
          </w:p>
        </w:tc>
        <w:tc>
          <w:tcPr>
            <w:tcW w:w="1645" w:type="pct"/>
            <w:shd w:val="clear" w:color="auto" w:fill="FFFFFF"/>
          </w:tcPr>
          <w:p w14:paraId="00084399" w14:textId="77777777" w:rsidR="0083664E" w:rsidRPr="00EB5784" w:rsidRDefault="0083664E" w:rsidP="0083664E">
            <w:pPr>
              <w:rPr>
                <w:rFonts w:ascii="Roboto" w:hAnsi="Roboto" w:cs="Arial"/>
                <w:sz w:val="16"/>
                <w:szCs w:val="16"/>
              </w:rPr>
            </w:pPr>
            <w:r w:rsidRPr="00EB5784">
              <w:rPr>
                <w:rFonts w:ascii="Roboto" w:hAnsi="Roboto" w:cs="Arial"/>
                <w:sz w:val="16"/>
                <w:szCs w:val="16"/>
              </w:rPr>
              <w:t>Autres co-financeurs :</w:t>
            </w:r>
          </w:p>
        </w:tc>
        <w:tc>
          <w:tcPr>
            <w:tcW w:w="918" w:type="pct"/>
            <w:shd w:val="clear" w:color="auto" w:fill="auto"/>
          </w:tcPr>
          <w:p w14:paraId="5815F01D" w14:textId="77777777" w:rsidR="0083664E" w:rsidRPr="00EB5784" w:rsidRDefault="0083664E" w:rsidP="0083664E">
            <w:pPr>
              <w:jc w:val="right"/>
              <w:rPr>
                <w:rFonts w:ascii="Roboto" w:hAnsi="Roboto" w:cs="Calibri Light"/>
                <w:b/>
                <w:sz w:val="22"/>
                <w:szCs w:val="22"/>
              </w:rPr>
            </w:pPr>
            <w:r w:rsidRPr="00EB5784">
              <w:rPr>
                <w:rFonts w:ascii="Roboto" w:hAnsi="Roboto" w:cs="Calibri Light"/>
                <w:bCs/>
              </w:rPr>
              <w:fldChar w:fldCharType="begin">
                <w:ffData>
                  <w:name w:val="Texte418"/>
                  <w:enabled/>
                  <w:calcOnExit w:val="0"/>
                  <w:textInput>
                    <w:default w:val="...."/>
                  </w:textInput>
                </w:ffData>
              </w:fldChar>
            </w:r>
            <w:r w:rsidRPr="00EB5784">
              <w:rPr>
                <w:rFonts w:ascii="Roboto" w:hAnsi="Roboto" w:cs="Calibri Light"/>
                <w:bCs/>
              </w:rPr>
              <w:instrText xml:space="preserve"> FORMTEXT </w:instrText>
            </w:r>
            <w:r w:rsidRPr="00EB5784">
              <w:rPr>
                <w:rFonts w:ascii="Roboto" w:hAnsi="Roboto" w:cs="Calibri Light"/>
                <w:bCs/>
              </w:rPr>
            </w:r>
            <w:r w:rsidRPr="00EB5784">
              <w:rPr>
                <w:rFonts w:ascii="Roboto" w:hAnsi="Roboto" w:cs="Calibri Light"/>
                <w:bCs/>
              </w:rPr>
              <w:fldChar w:fldCharType="separate"/>
            </w:r>
            <w:r w:rsidRPr="00EB5784">
              <w:rPr>
                <w:rFonts w:ascii="Roboto" w:hAnsi="Roboto" w:cs="Calibri Light"/>
                <w:bCs/>
                <w:noProof/>
              </w:rPr>
              <w:t>....</w:t>
            </w:r>
            <w:r w:rsidRPr="00EB5784">
              <w:rPr>
                <w:rFonts w:ascii="Roboto" w:hAnsi="Roboto" w:cs="Calibri Light"/>
                <w:bCs/>
              </w:rPr>
              <w:fldChar w:fldCharType="end"/>
            </w:r>
            <w:r w:rsidRPr="00EB5784">
              <w:rPr>
                <w:rFonts w:ascii="Roboto" w:hAnsi="Roboto" w:cs="Calibri Light"/>
                <w:bCs/>
              </w:rPr>
              <w:t xml:space="preserve"> €</w:t>
            </w:r>
          </w:p>
        </w:tc>
      </w:tr>
      <w:tr w:rsidR="0083664E" w:rsidRPr="00EB5784" w14:paraId="3310FEA5" w14:textId="77777777">
        <w:trPr>
          <w:trHeight w:val="284"/>
        </w:trPr>
        <w:tc>
          <w:tcPr>
            <w:tcW w:w="1538" w:type="pct"/>
            <w:shd w:val="clear" w:color="auto" w:fill="auto"/>
          </w:tcPr>
          <w:p w14:paraId="6C4098E0" w14:textId="77777777" w:rsidR="0083664E" w:rsidRPr="00EB5784" w:rsidRDefault="0083664E" w:rsidP="0083664E">
            <w:pPr>
              <w:rPr>
                <w:rFonts w:ascii="Roboto" w:hAnsi="Roboto" w:cs="Arial"/>
                <w:sz w:val="16"/>
                <w:szCs w:val="16"/>
              </w:rPr>
            </w:pPr>
            <w:r w:rsidRPr="00EB5784">
              <w:rPr>
                <w:rFonts w:ascii="Roboto" w:hAnsi="Roboto" w:cs="Arial"/>
                <w:sz w:val="16"/>
                <w:szCs w:val="16"/>
              </w:rPr>
              <w:t>Services bancaires, autres</w:t>
            </w:r>
          </w:p>
        </w:tc>
        <w:tc>
          <w:tcPr>
            <w:tcW w:w="899" w:type="pct"/>
            <w:shd w:val="clear" w:color="auto" w:fill="auto"/>
          </w:tcPr>
          <w:p w14:paraId="0535BEDE" w14:textId="77777777" w:rsidR="0083664E" w:rsidRPr="00EB5784" w:rsidRDefault="0083664E" w:rsidP="0083664E">
            <w:pPr>
              <w:jc w:val="right"/>
              <w:rPr>
                <w:rFonts w:ascii="Roboto" w:hAnsi="Roboto" w:cs="Calibri Light"/>
                <w:bCs/>
                <w:noProof/>
                <w:sz w:val="22"/>
                <w:szCs w:val="22"/>
              </w:rPr>
            </w:pPr>
            <w:r w:rsidRPr="00EB5784">
              <w:rPr>
                <w:rFonts w:ascii="Roboto" w:hAnsi="Roboto" w:cs="Calibri Light"/>
                <w:bCs/>
              </w:rPr>
              <w:fldChar w:fldCharType="begin">
                <w:ffData>
                  <w:name w:val="Texte418"/>
                  <w:enabled/>
                  <w:calcOnExit w:val="0"/>
                  <w:textInput>
                    <w:default w:val="...."/>
                  </w:textInput>
                </w:ffData>
              </w:fldChar>
            </w:r>
            <w:r w:rsidRPr="00EB5784">
              <w:rPr>
                <w:rFonts w:ascii="Roboto" w:hAnsi="Roboto" w:cs="Calibri Light"/>
                <w:bCs/>
              </w:rPr>
              <w:instrText xml:space="preserve"> FORMTEXT </w:instrText>
            </w:r>
            <w:r w:rsidRPr="00EB5784">
              <w:rPr>
                <w:rFonts w:ascii="Roboto" w:hAnsi="Roboto" w:cs="Calibri Light"/>
                <w:bCs/>
              </w:rPr>
            </w:r>
            <w:r w:rsidRPr="00EB5784">
              <w:rPr>
                <w:rFonts w:ascii="Roboto" w:hAnsi="Roboto" w:cs="Calibri Light"/>
                <w:bCs/>
              </w:rPr>
              <w:fldChar w:fldCharType="separate"/>
            </w:r>
            <w:r w:rsidRPr="00EB5784">
              <w:rPr>
                <w:rFonts w:ascii="Roboto" w:hAnsi="Roboto" w:cs="Calibri Light"/>
                <w:bCs/>
                <w:noProof/>
              </w:rPr>
              <w:t>....</w:t>
            </w:r>
            <w:r w:rsidRPr="00EB5784">
              <w:rPr>
                <w:rFonts w:ascii="Roboto" w:hAnsi="Roboto" w:cs="Calibri Light"/>
                <w:bCs/>
              </w:rPr>
              <w:fldChar w:fldCharType="end"/>
            </w:r>
            <w:r w:rsidRPr="00EB5784">
              <w:rPr>
                <w:rFonts w:ascii="Roboto" w:hAnsi="Roboto" w:cs="Calibri Light"/>
                <w:bCs/>
              </w:rPr>
              <w:t xml:space="preserve"> €</w:t>
            </w:r>
          </w:p>
        </w:tc>
        <w:tc>
          <w:tcPr>
            <w:tcW w:w="1645" w:type="pct"/>
            <w:shd w:val="clear" w:color="auto" w:fill="FFFFFF"/>
          </w:tcPr>
          <w:p w14:paraId="79E7F6EE" w14:textId="77777777" w:rsidR="0083664E" w:rsidRPr="00EB5784" w:rsidRDefault="00983A4B" w:rsidP="0083664E">
            <w:pPr>
              <w:rPr>
                <w:rFonts w:ascii="Roboto" w:hAnsi="Roboto" w:cs="Arial"/>
                <w:sz w:val="16"/>
                <w:szCs w:val="16"/>
              </w:rPr>
            </w:pPr>
            <w:r w:rsidRPr="00EB5784">
              <w:rPr>
                <w:rFonts w:ascii="Roboto" w:hAnsi="Roboto" w:cs="Arial"/>
                <w:sz w:val="16"/>
                <w:szCs w:val="16"/>
              </w:rPr>
              <w:fldChar w:fldCharType="begin">
                <w:ffData>
                  <w:name w:val=""/>
                  <w:enabled/>
                  <w:calcOnExit w:val="0"/>
                  <w:textInput>
                    <w:default w:val="...."/>
                    <w:maxLength w:val="150"/>
                  </w:textInput>
                </w:ffData>
              </w:fldChar>
            </w:r>
            <w:r w:rsidRPr="00EB5784">
              <w:rPr>
                <w:rFonts w:ascii="Roboto" w:hAnsi="Roboto" w:cs="Arial"/>
                <w:sz w:val="16"/>
                <w:szCs w:val="16"/>
              </w:rPr>
              <w:instrText xml:space="preserve"> FORMTEXT </w:instrText>
            </w:r>
            <w:r w:rsidRPr="00EB5784">
              <w:rPr>
                <w:rFonts w:ascii="Roboto" w:hAnsi="Roboto" w:cs="Arial"/>
                <w:sz w:val="16"/>
                <w:szCs w:val="16"/>
              </w:rPr>
            </w:r>
            <w:r w:rsidRPr="00EB5784">
              <w:rPr>
                <w:rFonts w:ascii="Roboto" w:hAnsi="Roboto" w:cs="Arial"/>
                <w:sz w:val="16"/>
                <w:szCs w:val="16"/>
              </w:rPr>
              <w:fldChar w:fldCharType="separate"/>
            </w:r>
            <w:r w:rsidRPr="00EB5784">
              <w:rPr>
                <w:rFonts w:ascii="Roboto" w:hAnsi="Roboto" w:cs="Arial"/>
                <w:noProof/>
                <w:sz w:val="16"/>
                <w:szCs w:val="16"/>
              </w:rPr>
              <w:t>....</w:t>
            </w:r>
            <w:r w:rsidRPr="00EB5784">
              <w:rPr>
                <w:rFonts w:ascii="Roboto" w:hAnsi="Roboto" w:cs="Arial"/>
                <w:sz w:val="16"/>
                <w:szCs w:val="16"/>
              </w:rPr>
              <w:fldChar w:fldCharType="end"/>
            </w:r>
          </w:p>
        </w:tc>
        <w:tc>
          <w:tcPr>
            <w:tcW w:w="918" w:type="pct"/>
            <w:shd w:val="clear" w:color="auto" w:fill="auto"/>
          </w:tcPr>
          <w:p w14:paraId="52F8EFB6" w14:textId="77777777" w:rsidR="0083664E" w:rsidRPr="00EB5784" w:rsidRDefault="0083664E" w:rsidP="0083664E">
            <w:pPr>
              <w:jc w:val="right"/>
              <w:rPr>
                <w:rFonts w:ascii="Roboto" w:hAnsi="Roboto" w:cs="Calibri Light"/>
                <w:b/>
                <w:sz w:val="22"/>
                <w:szCs w:val="22"/>
              </w:rPr>
            </w:pPr>
            <w:r w:rsidRPr="00EB5784">
              <w:rPr>
                <w:rFonts w:ascii="Roboto" w:hAnsi="Roboto" w:cs="Calibri Light"/>
                <w:bCs/>
              </w:rPr>
              <w:fldChar w:fldCharType="begin">
                <w:ffData>
                  <w:name w:val="Texte418"/>
                  <w:enabled/>
                  <w:calcOnExit w:val="0"/>
                  <w:textInput>
                    <w:default w:val="...."/>
                  </w:textInput>
                </w:ffData>
              </w:fldChar>
            </w:r>
            <w:r w:rsidRPr="00EB5784">
              <w:rPr>
                <w:rFonts w:ascii="Roboto" w:hAnsi="Roboto" w:cs="Calibri Light"/>
                <w:bCs/>
              </w:rPr>
              <w:instrText xml:space="preserve"> FORMTEXT </w:instrText>
            </w:r>
            <w:r w:rsidRPr="00EB5784">
              <w:rPr>
                <w:rFonts w:ascii="Roboto" w:hAnsi="Roboto" w:cs="Calibri Light"/>
                <w:bCs/>
              </w:rPr>
            </w:r>
            <w:r w:rsidRPr="00EB5784">
              <w:rPr>
                <w:rFonts w:ascii="Roboto" w:hAnsi="Roboto" w:cs="Calibri Light"/>
                <w:bCs/>
              </w:rPr>
              <w:fldChar w:fldCharType="separate"/>
            </w:r>
            <w:r w:rsidRPr="00EB5784">
              <w:rPr>
                <w:rFonts w:ascii="Roboto" w:hAnsi="Roboto" w:cs="Calibri Light"/>
                <w:bCs/>
                <w:noProof/>
              </w:rPr>
              <w:t>....</w:t>
            </w:r>
            <w:r w:rsidRPr="00EB5784">
              <w:rPr>
                <w:rFonts w:ascii="Roboto" w:hAnsi="Roboto" w:cs="Calibri Light"/>
                <w:bCs/>
              </w:rPr>
              <w:fldChar w:fldCharType="end"/>
            </w:r>
            <w:r w:rsidRPr="00EB5784">
              <w:rPr>
                <w:rFonts w:ascii="Roboto" w:hAnsi="Roboto" w:cs="Calibri Light"/>
                <w:bCs/>
              </w:rPr>
              <w:t xml:space="preserve"> €</w:t>
            </w:r>
          </w:p>
        </w:tc>
      </w:tr>
      <w:tr w:rsidR="0083664E" w:rsidRPr="00EB5784" w14:paraId="0C4F933B" w14:textId="77777777">
        <w:trPr>
          <w:trHeight w:val="284"/>
        </w:trPr>
        <w:tc>
          <w:tcPr>
            <w:tcW w:w="1538" w:type="pct"/>
            <w:shd w:val="clear" w:color="auto" w:fill="auto"/>
          </w:tcPr>
          <w:p w14:paraId="2E05DE81" w14:textId="77777777" w:rsidR="0083664E" w:rsidRPr="00EB5784" w:rsidRDefault="0083664E" w:rsidP="0083664E">
            <w:pPr>
              <w:rPr>
                <w:rFonts w:ascii="Roboto" w:hAnsi="Roboto" w:cs="Arial"/>
                <w:b/>
                <w:color w:val="000080"/>
                <w:sz w:val="16"/>
                <w:szCs w:val="16"/>
              </w:rPr>
            </w:pPr>
            <w:r w:rsidRPr="00EB5784">
              <w:rPr>
                <w:rFonts w:ascii="Roboto" w:hAnsi="Roboto" w:cs="Arial"/>
                <w:b/>
                <w:color w:val="000080"/>
                <w:sz w:val="16"/>
                <w:szCs w:val="16"/>
              </w:rPr>
              <w:t>63 - Impôts et taxes</w:t>
            </w:r>
          </w:p>
        </w:tc>
        <w:tc>
          <w:tcPr>
            <w:tcW w:w="899" w:type="pct"/>
            <w:shd w:val="clear" w:color="auto" w:fill="auto"/>
          </w:tcPr>
          <w:p w14:paraId="3235B72F" w14:textId="77777777" w:rsidR="0083664E" w:rsidRPr="00EB5784" w:rsidRDefault="0083664E" w:rsidP="0083664E">
            <w:pPr>
              <w:jc w:val="right"/>
              <w:rPr>
                <w:rFonts w:ascii="Roboto" w:hAnsi="Roboto" w:cs="Calibri Light"/>
                <w:bCs/>
                <w:noProof/>
                <w:sz w:val="22"/>
                <w:szCs w:val="22"/>
              </w:rPr>
            </w:pPr>
            <w:r w:rsidRPr="00EB5784">
              <w:rPr>
                <w:rFonts w:ascii="Roboto" w:hAnsi="Roboto" w:cs="Calibri Light"/>
                <w:bCs/>
              </w:rPr>
              <w:fldChar w:fldCharType="begin">
                <w:ffData>
                  <w:name w:val="Texte418"/>
                  <w:enabled/>
                  <w:calcOnExit w:val="0"/>
                  <w:textInput>
                    <w:default w:val="...."/>
                  </w:textInput>
                </w:ffData>
              </w:fldChar>
            </w:r>
            <w:r w:rsidRPr="00EB5784">
              <w:rPr>
                <w:rFonts w:ascii="Roboto" w:hAnsi="Roboto" w:cs="Calibri Light"/>
                <w:bCs/>
              </w:rPr>
              <w:instrText xml:space="preserve"> FORMTEXT </w:instrText>
            </w:r>
            <w:r w:rsidRPr="00EB5784">
              <w:rPr>
                <w:rFonts w:ascii="Roboto" w:hAnsi="Roboto" w:cs="Calibri Light"/>
                <w:bCs/>
              </w:rPr>
            </w:r>
            <w:r w:rsidRPr="00EB5784">
              <w:rPr>
                <w:rFonts w:ascii="Roboto" w:hAnsi="Roboto" w:cs="Calibri Light"/>
                <w:bCs/>
              </w:rPr>
              <w:fldChar w:fldCharType="separate"/>
            </w:r>
            <w:r w:rsidRPr="00EB5784">
              <w:rPr>
                <w:rFonts w:ascii="Roboto" w:hAnsi="Roboto" w:cs="Calibri Light"/>
                <w:bCs/>
                <w:noProof/>
              </w:rPr>
              <w:t>....</w:t>
            </w:r>
            <w:r w:rsidRPr="00EB5784">
              <w:rPr>
                <w:rFonts w:ascii="Roboto" w:hAnsi="Roboto" w:cs="Calibri Light"/>
                <w:bCs/>
              </w:rPr>
              <w:fldChar w:fldCharType="end"/>
            </w:r>
            <w:r w:rsidRPr="00EB5784">
              <w:rPr>
                <w:rFonts w:ascii="Roboto" w:hAnsi="Roboto" w:cs="Calibri Light"/>
                <w:bCs/>
              </w:rPr>
              <w:t xml:space="preserve"> €</w:t>
            </w:r>
          </w:p>
        </w:tc>
        <w:tc>
          <w:tcPr>
            <w:tcW w:w="1645" w:type="pct"/>
            <w:tcBorders>
              <w:bottom w:val="single" w:sz="4" w:space="0" w:color="auto"/>
            </w:tcBorders>
            <w:shd w:val="clear" w:color="auto" w:fill="FFFFFF"/>
          </w:tcPr>
          <w:p w14:paraId="51C14204" w14:textId="77777777" w:rsidR="0083664E" w:rsidRPr="00EB5784" w:rsidRDefault="0083664E" w:rsidP="0083664E">
            <w:pPr>
              <w:rPr>
                <w:rFonts w:ascii="Roboto" w:hAnsi="Roboto" w:cs="Arial"/>
                <w:sz w:val="16"/>
                <w:szCs w:val="16"/>
              </w:rPr>
            </w:pPr>
            <w:r w:rsidRPr="00EB5784">
              <w:rPr>
                <w:rFonts w:ascii="Roboto" w:hAnsi="Roboto" w:cs="Arial"/>
                <w:sz w:val="16"/>
                <w:szCs w:val="16"/>
              </w:rPr>
              <w:t>Organismes sociaux (détailler) :</w:t>
            </w:r>
            <w:r w:rsidR="00FB3C56" w:rsidRPr="00EB5784">
              <w:rPr>
                <w:rFonts w:ascii="Roboto" w:hAnsi="Roboto" w:cs="Arial"/>
                <w:sz w:val="16"/>
                <w:szCs w:val="16"/>
              </w:rPr>
              <w:t xml:space="preserve"> </w:t>
            </w:r>
            <w:r w:rsidR="00983A4B" w:rsidRPr="00EB5784">
              <w:rPr>
                <w:rFonts w:ascii="Roboto" w:hAnsi="Roboto" w:cs="Arial"/>
                <w:sz w:val="16"/>
                <w:szCs w:val="16"/>
              </w:rPr>
              <w:fldChar w:fldCharType="begin">
                <w:ffData>
                  <w:name w:val=""/>
                  <w:enabled/>
                  <w:calcOnExit w:val="0"/>
                  <w:textInput>
                    <w:default w:val="...."/>
                    <w:maxLength w:val="150"/>
                  </w:textInput>
                </w:ffData>
              </w:fldChar>
            </w:r>
            <w:r w:rsidR="00983A4B" w:rsidRPr="00EB5784">
              <w:rPr>
                <w:rFonts w:ascii="Roboto" w:hAnsi="Roboto" w:cs="Arial"/>
                <w:sz w:val="16"/>
                <w:szCs w:val="16"/>
              </w:rPr>
              <w:instrText xml:space="preserve"> FORMTEXT </w:instrText>
            </w:r>
            <w:r w:rsidR="00983A4B" w:rsidRPr="00EB5784">
              <w:rPr>
                <w:rFonts w:ascii="Roboto" w:hAnsi="Roboto" w:cs="Arial"/>
                <w:sz w:val="16"/>
                <w:szCs w:val="16"/>
              </w:rPr>
            </w:r>
            <w:r w:rsidR="00983A4B" w:rsidRPr="00EB5784">
              <w:rPr>
                <w:rFonts w:ascii="Roboto" w:hAnsi="Roboto" w:cs="Arial"/>
                <w:sz w:val="16"/>
                <w:szCs w:val="16"/>
              </w:rPr>
              <w:fldChar w:fldCharType="separate"/>
            </w:r>
            <w:r w:rsidR="00983A4B" w:rsidRPr="00EB5784">
              <w:rPr>
                <w:rFonts w:ascii="Roboto" w:hAnsi="Roboto" w:cs="Arial"/>
                <w:noProof/>
                <w:sz w:val="16"/>
                <w:szCs w:val="16"/>
              </w:rPr>
              <w:t>....</w:t>
            </w:r>
            <w:r w:rsidR="00983A4B" w:rsidRPr="00EB5784">
              <w:rPr>
                <w:rFonts w:ascii="Roboto" w:hAnsi="Roboto" w:cs="Arial"/>
                <w:sz w:val="16"/>
                <w:szCs w:val="16"/>
              </w:rPr>
              <w:fldChar w:fldCharType="end"/>
            </w:r>
          </w:p>
        </w:tc>
        <w:tc>
          <w:tcPr>
            <w:tcW w:w="918" w:type="pct"/>
            <w:shd w:val="clear" w:color="auto" w:fill="auto"/>
          </w:tcPr>
          <w:p w14:paraId="7E0E7947" w14:textId="77777777" w:rsidR="0083664E" w:rsidRPr="00EB5784" w:rsidRDefault="0083664E" w:rsidP="0083664E">
            <w:pPr>
              <w:jc w:val="right"/>
              <w:rPr>
                <w:rFonts w:ascii="Roboto" w:hAnsi="Roboto" w:cs="Calibri Light"/>
                <w:b/>
                <w:sz w:val="22"/>
                <w:szCs w:val="22"/>
              </w:rPr>
            </w:pPr>
            <w:r w:rsidRPr="00EB5784">
              <w:rPr>
                <w:rFonts w:ascii="Roboto" w:hAnsi="Roboto" w:cs="Calibri Light"/>
                <w:bCs/>
              </w:rPr>
              <w:fldChar w:fldCharType="begin">
                <w:ffData>
                  <w:name w:val="Texte418"/>
                  <w:enabled/>
                  <w:calcOnExit w:val="0"/>
                  <w:textInput>
                    <w:default w:val="...."/>
                  </w:textInput>
                </w:ffData>
              </w:fldChar>
            </w:r>
            <w:r w:rsidRPr="00EB5784">
              <w:rPr>
                <w:rFonts w:ascii="Roboto" w:hAnsi="Roboto" w:cs="Calibri Light"/>
                <w:bCs/>
              </w:rPr>
              <w:instrText xml:space="preserve"> FORMTEXT </w:instrText>
            </w:r>
            <w:r w:rsidRPr="00EB5784">
              <w:rPr>
                <w:rFonts w:ascii="Roboto" w:hAnsi="Roboto" w:cs="Calibri Light"/>
                <w:bCs/>
              </w:rPr>
            </w:r>
            <w:r w:rsidRPr="00EB5784">
              <w:rPr>
                <w:rFonts w:ascii="Roboto" w:hAnsi="Roboto" w:cs="Calibri Light"/>
                <w:bCs/>
              </w:rPr>
              <w:fldChar w:fldCharType="separate"/>
            </w:r>
            <w:r w:rsidRPr="00EB5784">
              <w:rPr>
                <w:rFonts w:ascii="Roboto" w:hAnsi="Roboto" w:cs="Calibri Light"/>
                <w:bCs/>
                <w:noProof/>
              </w:rPr>
              <w:t>....</w:t>
            </w:r>
            <w:r w:rsidRPr="00EB5784">
              <w:rPr>
                <w:rFonts w:ascii="Roboto" w:hAnsi="Roboto" w:cs="Calibri Light"/>
                <w:bCs/>
              </w:rPr>
              <w:fldChar w:fldCharType="end"/>
            </w:r>
            <w:r w:rsidRPr="00EB5784">
              <w:rPr>
                <w:rFonts w:ascii="Roboto" w:hAnsi="Roboto" w:cs="Calibri Light"/>
                <w:bCs/>
              </w:rPr>
              <w:t xml:space="preserve"> €</w:t>
            </w:r>
          </w:p>
        </w:tc>
      </w:tr>
      <w:tr w:rsidR="0083664E" w:rsidRPr="00EB5784" w14:paraId="3A396C06" w14:textId="77777777">
        <w:trPr>
          <w:trHeight w:val="284"/>
        </w:trPr>
        <w:tc>
          <w:tcPr>
            <w:tcW w:w="1538" w:type="pct"/>
            <w:shd w:val="clear" w:color="auto" w:fill="auto"/>
          </w:tcPr>
          <w:p w14:paraId="63CFEA6A" w14:textId="77777777" w:rsidR="0083664E" w:rsidRPr="00EB5784" w:rsidRDefault="0083664E" w:rsidP="0083664E">
            <w:pPr>
              <w:rPr>
                <w:rFonts w:ascii="Roboto" w:hAnsi="Roboto" w:cs="Arial"/>
                <w:sz w:val="16"/>
                <w:szCs w:val="16"/>
              </w:rPr>
            </w:pPr>
            <w:r w:rsidRPr="00EB5784">
              <w:rPr>
                <w:rFonts w:ascii="Roboto" w:hAnsi="Roboto" w:cs="Arial"/>
                <w:sz w:val="16"/>
                <w:szCs w:val="16"/>
              </w:rPr>
              <w:t>Impôts et taxes sur rémunération,</w:t>
            </w:r>
          </w:p>
        </w:tc>
        <w:tc>
          <w:tcPr>
            <w:tcW w:w="899" w:type="pct"/>
            <w:shd w:val="clear" w:color="auto" w:fill="auto"/>
          </w:tcPr>
          <w:p w14:paraId="3A60D640" w14:textId="77777777" w:rsidR="0083664E" w:rsidRPr="00EB5784" w:rsidRDefault="0083664E" w:rsidP="0083664E">
            <w:pPr>
              <w:jc w:val="right"/>
              <w:rPr>
                <w:rFonts w:ascii="Roboto" w:hAnsi="Roboto" w:cs="Calibri Light"/>
                <w:bCs/>
                <w:noProof/>
                <w:sz w:val="22"/>
                <w:szCs w:val="22"/>
              </w:rPr>
            </w:pPr>
            <w:r w:rsidRPr="00EB5784">
              <w:rPr>
                <w:rFonts w:ascii="Roboto" w:hAnsi="Roboto" w:cs="Calibri Light"/>
                <w:bCs/>
              </w:rPr>
              <w:fldChar w:fldCharType="begin">
                <w:ffData>
                  <w:name w:val="Texte418"/>
                  <w:enabled/>
                  <w:calcOnExit w:val="0"/>
                  <w:textInput>
                    <w:default w:val="...."/>
                  </w:textInput>
                </w:ffData>
              </w:fldChar>
            </w:r>
            <w:r w:rsidRPr="00EB5784">
              <w:rPr>
                <w:rFonts w:ascii="Roboto" w:hAnsi="Roboto" w:cs="Calibri Light"/>
                <w:bCs/>
              </w:rPr>
              <w:instrText xml:space="preserve"> FORMTEXT </w:instrText>
            </w:r>
            <w:r w:rsidRPr="00EB5784">
              <w:rPr>
                <w:rFonts w:ascii="Roboto" w:hAnsi="Roboto" w:cs="Calibri Light"/>
                <w:bCs/>
              </w:rPr>
            </w:r>
            <w:r w:rsidRPr="00EB5784">
              <w:rPr>
                <w:rFonts w:ascii="Roboto" w:hAnsi="Roboto" w:cs="Calibri Light"/>
                <w:bCs/>
              </w:rPr>
              <w:fldChar w:fldCharType="separate"/>
            </w:r>
            <w:r w:rsidRPr="00EB5784">
              <w:rPr>
                <w:rFonts w:ascii="Roboto" w:hAnsi="Roboto" w:cs="Calibri Light"/>
                <w:bCs/>
                <w:noProof/>
              </w:rPr>
              <w:t>....</w:t>
            </w:r>
            <w:r w:rsidRPr="00EB5784">
              <w:rPr>
                <w:rFonts w:ascii="Roboto" w:hAnsi="Roboto" w:cs="Calibri Light"/>
                <w:bCs/>
              </w:rPr>
              <w:fldChar w:fldCharType="end"/>
            </w:r>
            <w:r w:rsidRPr="00EB5784">
              <w:rPr>
                <w:rFonts w:ascii="Roboto" w:hAnsi="Roboto" w:cs="Calibri Light"/>
                <w:bCs/>
              </w:rPr>
              <w:t xml:space="preserve"> €</w:t>
            </w:r>
          </w:p>
        </w:tc>
        <w:tc>
          <w:tcPr>
            <w:tcW w:w="1645" w:type="pct"/>
            <w:shd w:val="clear" w:color="auto" w:fill="C5E0B3"/>
          </w:tcPr>
          <w:p w14:paraId="300824C0" w14:textId="77777777" w:rsidR="0083664E" w:rsidRPr="00EB5784" w:rsidRDefault="0083664E" w:rsidP="0083664E">
            <w:pPr>
              <w:rPr>
                <w:rFonts w:ascii="Roboto" w:hAnsi="Roboto" w:cs="Arial"/>
                <w:b/>
                <w:bCs/>
                <w:sz w:val="16"/>
                <w:szCs w:val="16"/>
              </w:rPr>
            </w:pPr>
            <w:r w:rsidRPr="00EB5784">
              <w:rPr>
                <w:rFonts w:ascii="Roboto" w:hAnsi="Roboto" w:cs="Arial"/>
                <w:b/>
                <w:bCs/>
                <w:sz w:val="16"/>
                <w:szCs w:val="16"/>
              </w:rPr>
              <w:t>SUBVENTION CAF Publics et territoires</w:t>
            </w:r>
          </w:p>
        </w:tc>
        <w:tc>
          <w:tcPr>
            <w:tcW w:w="918" w:type="pct"/>
            <w:shd w:val="clear" w:color="auto" w:fill="auto"/>
          </w:tcPr>
          <w:p w14:paraId="4376A8E0" w14:textId="77777777" w:rsidR="0083664E" w:rsidRPr="00EB5784" w:rsidRDefault="0083664E" w:rsidP="0083664E">
            <w:pPr>
              <w:jc w:val="right"/>
              <w:rPr>
                <w:rFonts w:ascii="Roboto" w:hAnsi="Roboto" w:cs="Calibri Light"/>
                <w:b/>
                <w:sz w:val="22"/>
                <w:szCs w:val="22"/>
              </w:rPr>
            </w:pPr>
            <w:r w:rsidRPr="00EB5784">
              <w:rPr>
                <w:rFonts w:ascii="Roboto" w:hAnsi="Roboto" w:cs="Calibri Light"/>
                <w:bCs/>
              </w:rPr>
              <w:fldChar w:fldCharType="begin">
                <w:ffData>
                  <w:name w:val="Texte418"/>
                  <w:enabled/>
                  <w:calcOnExit w:val="0"/>
                  <w:textInput>
                    <w:default w:val="...."/>
                  </w:textInput>
                </w:ffData>
              </w:fldChar>
            </w:r>
            <w:r w:rsidRPr="00EB5784">
              <w:rPr>
                <w:rFonts w:ascii="Roboto" w:hAnsi="Roboto" w:cs="Calibri Light"/>
                <w:bCs/>
              </w:rPr>
              <w:instrText xml:space="preserve"> FORMTEXT </w:instrText>
            </w:r>
            <w:r w:rsidRPr="00EB5784">
              <w:rPr>
                <w:rFonts w:ascii="Roboto" w:hAnsi="Roboto" w:cs="Calibri Light"/>
                <w:bCs/>
              </w:rPr>
            </w:r>
            <w:r w:rsidRPr="00EB5784">
              <w:rPr>
                <w:rFonts w:ascii="Roboto" w:hAnsi="Roboto" w:cs="Calibri Light"/>
                <w:bCs/>
              </w:rPr>
              <w:fldChar w:fldCharType="separate"/>
            </w:r>
            <w:r w:rsidRPr="00EB5784">
              <w:rPr>
                <w:rFonts w:ascii="Roboto" w:hAnsi="Roboto" w:cs="Calibri Light"/>
                <w:bCs/>
                <w:noProof/>
              </w:rPr>
              <w:t>....</w:t>
            </w:r>
            <w:r w:rsidRPr="00EB5784">
              <w:rPr>
                <w:rFonts w:ascii="Roboto" w:hAnsi="Roboto" w:cs="Calibri Light"/>
                <w:bCs/>
              </w:rPr>
              <w:fldChar w:fldCharType="end"/>
            </w:r>
            <w:r w:rsidRPr="00EB5784">
              <w:rPr>
                <w:rFonts w:ascii="Roboto" w:hAnsi="Roboto" w:cs="Calibri Light"/>
                <w:bCs/>
              </w:rPr>
              <w:t xml:space="preserve"> €</w:t>
            </w:r>
          </w:p>
        </w:tc>
      </w:tr>
      <w:tr w:rsidR="0083664E" w:rsidRPr="00EB5784" w14:paraId="1530EBE8" w14:textId="77777777">
        <w:trPr>
          <w:trHeight w:val="284"/>
        </w:trPr>
        <w:tc>
          <w:tcPr>
            <w:tcW w:w="1538" w:type="pct"/>
            <w:shd w:val="clear" w:color="auto" w:fill="auto"/>
          </w:tcPr>
          <w:p w14:paraId="47F1E311" w14:textId="77777777" w:rsidR="0083664E" w:rsidRPr="00EB5784" w:rsidRDefault="0083664E" w:rsidP="0083664E">
            <w:pPr>
              <w:rPr>
                <w:rFonts w:ascii="Roboto" w:hAnsi="Roboto" w:cs="Arial"/>
                <w:sz w:val="16"/>
                <w:szCs w:val="16"/>
              </w:rPr>
            </w:pPr>
            <w:r w:rsidRPr="00EB5784">
              <w:rPr>
                <w:rFonts w:ascii="Roboto" w:hAnsi="Roboto" w:cs="Arial"/>
                <w:sz w:val="16"/>
                <w:szCs w:val="16"/>
              </w:rPr>
              <w:t>Autres impôts et taxes</w:t>
            </w:r>
          </w:p>
        </w:tc>
        <w:tc>
          <w:tcPr>
            <w:tcW w:w="899" w:type="pct"/>
            <w:shd w:val="clear" w:color="auto" w:fill="auto"/>
          </w:tcPr>
          <w:p w14:paraId="25A0E88E" w14:textId="77777777" w:rsidR="0083664E" w:rsidRPr="00EB5784" w:rsidRDefault="0083664E" w:rsidP="0083664E">
            <w:pPr>
              <w:jc w:val="right"/>
              <w:rPr>
                <w:rFonts w:ascii="Roboto" w:hAnsi="Roboto" w:cs="Calibri Light"/>
                <w:bCs/>
                <w:noProof/>
                <w:sz w:val="22"/>
                <w:szCs w:val="22"/>
              </w:rPr>
            </w:pPr>
            <w:r w:rsidRPr="00EB5784">
              <w:rPr>
                <w:rFonts w:ascii="Roboto" w:hAnsi="Roboto" w:cs="Calibri Light"/>
                <w:bCs/>
              </w:rPr>
              <w:fldChar w:fldCharType="begin">
                <w:ffData>
                  <w:name w:val="Texte418"/>
                  <w:enabled/>
                  <w:calcOnExit w:val="0"/>
                  <w:textInput>
                    <w:default w:val="...."/>
                  </w:textInput>
                </w:ffData>
              </w:fldChar>
            </w:r>
            <w:r w:rsidRPr="00EB5784">
              <w:rPr>
                <w:rFonts w:ascii="Roboto" w:hAnsi="Roboto" w:cs="Calibri Light"/>
                <w:bCs/>
              </w:rPr>
              <w:instrText xml:space="preserve"> FORMTEXT </w:instrText>
            </w:r>
            <w:r w:rsidRPr="00EB5784">
              <w:rPr>
                <w:rFonts w:ascii="Roboto" w:hAnsi="Roboto" w:cs="Calibri Light"/>
                <w:bCs/>
              </w:rPr>
            </w:r>
            <w:r w:rsidRPr="00EB5784">
              <w:rPr>
                <w:rFonts w:ascii="Roboto" w:hAnsi="Roboto" w:cs="Calibri Light"/>
                <w:bCs/>
              </w:rPr>
              <w:fldChar w:fldCharType="separate"/>
            </w:r>
            <w:r w:rsidRPr="00EB5784">
              <w:rPr>
                <w:rFonts w:ascii="Roboto" w:hAnsi="Roboto" w:cs="Calibri Light"/>
                <w:bCs/>
                <w:noProof/>
              </w:rPr>
              <w:t>....</w:t>
            </w:r>
            <w:r w:rsidRPr="00EB5784">
              <w:rPr>
                <w:rFonts w:ascii="Roboto" w:hAnsi="Roboto" w:cs="Calibri Light"/>
                <w:bCs/>
              </w:rPr>
              <w:fldChar w:fldCharType="end"/>
            </w:r>
            <w:r w:rsidRPr="00EB5784">
              <w:rPr>
                <w:rFonts w:ascii="Roboto" w:hAnsi="Roboto" w:cs="Calibri Light"/>
                <w:bCs/>
              </w:rPr>
              <w:t xml:space="preserve"> €</w:t>
            </w:r>
          </w:p>
        </w:tc>
        <w:tc>
          <w:tcPr>
            <w:tcW w:w="1645" w:type="pct"/>
            <w:shd w:val="clear" w:color="auto" w:fill="FFFFFF"/>
          </w:tcPr>
          <w:p w14:paraId="29066036" w14:textId="77777777" w:rsidR="0083664E" w:rsidRPr="00EB5784" w:rsidRDefault="0083664E" w:rsidP="0083664E">
            <w:pPr>
              <w:rPr>
                <w:rFonts w:ascii="Roboto" w:hAnsi="Roboto" w:cs="Arial"/>
                <w:sz w:val="16"/>
                <w:szCs w:val="16"/>
              </w:rPr>
            </w:pPr>
            <w:r w:rsidRPr="00EB5784">
              <w:rPr>
                <w:rFonts w:ascii="Roboto" w:hAnsi="Roboto" w:cs="Arial"/>
                <w:sz w:val="16"/>
                <w:szCs w:val="16"/>
              </w:rPr>
              <w:t>Fonds européens</w:t>
            </w:r>
          </w:p>
        </w:tc>
        <w:tc>
          <w:tcPr>
            <w:tcW w:w="918" w:type="pct"/>
            <w:shd w:val="clear" w:color="auto" w:fill="auto"/>
          </w:tcPr>
          <w:p w14:paraId="74A5BC2C" w14:textId="77777777" w:rsidR="0083664E" w:rsidRPr="00EB5784" w:rsidRDefault="0083664E" w:rsidP="0083664E">
            <w:pPr>
              <w:jc w:val="right"/>
              <w:rPr>
                <w:rFonts w:ascii="Roboto" w:hAnsi="Roboto" w:cs="Calibri Light"/>
                <w:b/>
                <w:sz w:val="22"/>
                <w:szCs w:val="22"/>
              </w:rPr>
            </w:pPr>
            <w:r w:rsidRPr="00EB5784">
              <w:rPr>
                <w:rFonts w:ascii="Roboto" w:hAnsi="Roboto" w:cs="Calibri Light"/>
                <w:bCs/>
              </w:rPr>
              <w:fldChar w:fldCharType="begin">
                <w:ffData>
                  <w:name w:val="Texte418"/>
                  <w:enabled/>
                  <w:calcOnExit w:val="0"/>
                  <w:textInput>
                    <w:default w:val="...."/>
                  </w:textInput>
                </w:ffData>
              </w:fldChar>
            </w:r>
            <w:r w:rsidRPr="00EB5784">
              <w:rPr>
                <w:rFonts w:ascii="Roboto" w:hAnsi="Roboto" w:cs="Calibri Light"/>
                <w:bCs/>
              </w:rPr>
              <w:instrText xml:space="preserve"> FORMTEXT </w:instrText>
            </w:r>
            <w:r w:rsidRPr="00EB5784">
              <w:rPr>
                <w:rFonts w:ascii="Roboto" w:hAnsi="Roboto" w:cs="Calibri Light"/>
                <w:bCs/>
              </w:rPr>
            </w:r>
            <w:r w:rsidRPr="00EB5784">
              <w:rPr>
                <w:rFonts w:ascii="Roboto" w:hAnsi="Roboto" w:cs="Calibri Light"/>
                <w:bCs/>
              </w:rPr>
              <w:fldChar w:fldCharType="separate"/>
            </w:r>
            <w:r w:rsidRPr="00EB5784">
              <w:rPr>
                <w:rFonts w:ascii="Roboto" w:hAnsi="Roboto" w:cs="Calibri Light"/>
                <w:bCs/>
                <w:noProof/>
              </w:rPr>
              <w:t>....</w:t>
            </w:r>
            <w:r w:rsidRPr="00EB5784">
              <w:rPr>
                <w:rFonts w:ascii="Roboto" w:hAnsi="Roboto" w:cs="Calibri Light"/>
                <w:bCs/>
              </w:rPr>
              <w:fldChar w:fldCharType="end"/>
            </w:r>
            <w:r w:rsidRPr="00EB5784">
              <w:rPr>
                <w:rFonts w:ascii="Roboto" w:hAnsi="Roboto" w:cs="Calibri Light"/>
                <w:bCs/>
              </w:rPr>
              <w:t xml:space="preserve"> €</w:t>
            </w:r>
          </w:p>
        </w:tc>
      </w:tr>
      <w:tr w:rsidR="0083664E" w:rsidRPr="00EB5784" w14:paraId="5A390F8B" w14:textId="77777777">
        <w:trPr>
          <w:trHeight w:val="284"/>
        </w:trPr>
        <w:tc>
          <w:tcPr>
            <w:tcW w:w="1538" w:type="pct"/>
            <w:shd w:val="clear" w:color="auto" w:fill="auto"/>
          </w:tcPr>
          <w:p w14:paraId="10D6E9F1" w14:textId="77777777" w:rsidR="0083664E" w:rsidRPr="00EB5784" w:rsidRDefault="0083664E" w:rsidP="0083664E">
            <w:pPr>
              <w:rPr>
                <w:rFonts w:ascii="Roboto" w:hAnsi="Roboto" w:cs="Arial"/>
                <w:b/>
                <w:color w:val="000080"/>
                <w:sz w:val="16"/>
                <w:szCs w:val="16"/>
              </w:rPr>
            </w:pPr>
            <w:r w:rsidRPr="00EB5784">
              <w:rPr>
                <w:rFonts w:ascii="Roboto" w:hAnsi="Roboto" w:cs="Arial"/>
                <w:b/>
                <w:color w:val="000080"/>
                <w:sz w:val="16"/>
                <w:szCs w:val="16"/>
              </w:rPr>
              <w:t>64- Charges de personnel</w:t>
            </w:r>
          </w:p>
        </w:tc>
        <w:tc>
          <w:tcPr>
            <w:tcW w:w="899" w:type="pct"/>
            <w:shd w:val="clear" w:color="auto" w:fill="auto"/>
          </w:tcPr>
          <w:p w14:paraId="1FD9810B" w14:textId="77777777" w:rsidR="0083664E" w:rsidRPr="00EB5784" w:rsidRDefault="0083664E" w:rsidP="0083664E">
            <w:pPr>
              <w:jc w:val="right"/>
              <w:rPr>
                <w:rFonts w:ascii="Roboto" w:hAnsi="Roboto" w:cs="Calibri Light"/>
                <w:bCs/>
                <w:noProof/>
                <w:sz w:val="22"/>
                <w:szCs w:val="22"/>
              </w:rPr>
            </w:pPr>
            <w:r w:rsidRPr="00EB5784">
              <w:rPr>
                <w:rFonts w:ascii="Roboto" w:hAnsi="Roboto" w:cs="Calibri Light"/>
                <w:bCs/>
              </w:rPr>
              <w:fldChar w:fldCharType="begin">
                <w:ffData>
                  <w:name w:val="Texte418"/>
                  <w:enabled/>
                  <w:calcOnExit w:val="0"/>
                  <w:textInput>
                    <w:default w:val="...."/>
                  </w:textInput>
                </w:ffData>
              </w:fldChar>
            </w:r>
            <w:r w:rsidRPr="00EB5784">
              <w:rPr>
                <w:rFonts w:ascii="Roboto" w:hAnsi="Roboto" w:cs="Calibri Light"/>
                <w:bCs/>
              </w:rPr>
              <w:instrText xml:space="preserve"> FORMTEXT </w:instrText>
            </w:r>
            <w:r w:rsidRPr="00EB5784">
              <w:rPr>
                <w:rFonts w:ascii="Roboto" w:hAnsi="Roboto" w:cs="Calibri Light"/>
                <w:bCs/>
              </w:rPr>
            </w:r>
            <w:r w:rsidRPr="00EB5784">
              <w:rPr>
                <w:rFonts w:ascii="Roboto" w:hAnsi="Roboto" w:cs="Calibri Light"/>
                <w:bCs/>
              </w:rPr>
              <w:fldChar w:fldCharType="separate"/>
            </w:r>
            <w:r w:rsidRPr="00EB5784">
              <w:rPr>
                <w:rFonts w:ascii="Roboto" w:hAnsi="Roboto" w:cs="Calibri Light"/>
                <w:bCs/>
                <w:noProof/>
              </w:rPr>
              <w:t>....</w:t>
            </w:r>
            <w:r w:rsidRPr="00EB5784">
              <w:rPr>
                <w:rFonts w:ascii="Roboto" w:hAnsi="Roboto" w:cs="Calibri Light"/>
                <w:bCs/>
              </w:rPr>
              <w:fldChar w:fldCharType="end"/>
            </w:r>
            <w:r w:rsidRPr="00EB5784">
              <w:rPr>
                <w:rFonts w:ascii="Roboto" w:hAnsi="Roboto" w:cs="Calibri Light"/>
                <w:bCs/>
              </w:rPr>
              <w:t xml:space="preserve"> €</w:t>
            </w:r>
          </w:p>
        </w:tc>
        <w:tc>
          <w:tcPr>
            <w:tcW w:w="1645" w:type="pct"/>
            <w:shd w:val="clear" w:color="auto" w:fill="FFFFFF"/>
          </w:tcPr>
          <w:p w14:paraId="76384933" w14:textId="77777777" w:rsidR="0083664E" w:rsidRPr="00EB5784" w:rsidRDefault="0083664E" w:rsidP="0083664E">
            <w:pPr>
              <w:rPr>
                <w:rFonts w:ascii="Roboto" w:hAnsi="Roboto" w:cs="Arial"/>
                <w:sz w:val="16"/>
                <w:szCs w:val="16"/>
              </w:rPr>
            </w:pPr>
            <w:r w:rsidRPr="00EB5784">
              <w:rPr>
                <w:rFonts w:ascii="Roboto" w:hAnsi="Roboto" w:cs="Arial"/>
                <w:sz w:val="16"/>
                <w:szCs w:val="16"/>
              </w:rPr>
              <w:t xml:space="preserve">- </w:t>
            </w:r>
            <w:r w:rsidR="00983A4B" w:rsidRPr="00EB5784">
              <w:rPr>
                <w:rFonts w:ascii="Roboto" w:hAnsi="Roboto" w:cs="Arial"/>
                <w:sz w:val="16"/>
                <w:szCs w:val="16"/>
              </w:rPr>
              <w:fldChar w:fldCharType="begin">
                <w:ffData>
                  <w:name w:val=""/>
                  <w:enabled/>
                  <w:calcOnExit w:val="0"/>
                  <w:textInput>
                    <w:default w:val="...."/>
                    <w:maxLength w:val="150"/>
                  </w:textInput>
                </w:ffData>
              </w:fldChar>
            </w:r>
            <w:r w:rsidR="00983A4B" w:rsidRPr="00EB5784">
              <w:rPr>
                <w:rFonts w:ascii="Roboto" w:hAnsi="Roboto" w:cs="Arial"/>
                <w:sz w:val="16"/>
                <w:szCs w:val="16"/>
              </w:rPr>
              <w:instrText xml:space="preserve"> FORMTEXT </w:instrText>
            </w:r>
            <w:r w:rsidR="00983A4B" w:rsidRPr="00EB5784">
              <w:rPr>
                <w:rFonts w:ascii="Roboto" w:hAnsi="Roboto" w:cs="Arial"/>
                <w:sz w:val="16"/>
                <w:szCs w:val="16"/>
              </w:rPr>
            </w:r>
            <w:r w:rsidR="00983A4B" w:rsidRPr="00EB5784">
              <w:rPr>
                <w:rFonts w:ascii="Roboto" w:hAnsi="Roboto" w:cs="Arial"/>
                <w:sz w:val="16"/>
                <w:szCs w:val="16"/>
              </w:rPr>
              <w:fldChar w:fldCharType="separate"/>
            </w:r>
            <w:r w:rsidR="00983A4B" w:rsidRPr="00EB5784">
              <w:rPr>
                <w:rFonts w:ascii="Roboto" w:hAnsi="Roboto" w:cs="Arial"/>
                <w:noProof/>
                <w:sz w:val="16"/>
                <w:szCs w:val="16"/>
              </w:rPr>
              <w:t>....</w:t>
            </w:r>
            <w:r w:rsidR="00983A4B" w:rsidRPr="00EB5784">
              <w:rPr>
                <w:rFonts w:ascii="Roboto" w:hAnsi="Roboto" w:cs="Arial"/>
                <w:sz w:val="16"/>
                <w:szCs w:val="16"/>
              </w:rPr>
              <w:fldChar w:fldCharType="end"/>
            </w:r>
          </w:p>
        </w:tc>
        <w:tc>
          <w:tcPr>
            <w:tcW w:w="918" w:type="pct"/>
            <w:shd w:val="clear" w:color="auto" w:fill="auto"/>
          </w:tcPr>
          <w:p w14:paraId="685D314C" w14:textId="77777777" w:rsidR="0083664E" w:rsidRPr="00EB5784" w:rsidRDefault="0083664E" w:rsidP="0083664E">
            <w:pPr>
              <w:jc w:val="right"/>
              <w:rPr>
                <w:rFonts w:ascii="Roboto" w:hAnsi="Roboto" w:cs="Calibri Light"/>
                <w:b/>
                <w:sz w:val="22"/>
                <w:szCs w:val="22"/>
              </w:rPr>
            </w:pPr>
            <w:r w:rsidRPr="00EB5784">
              <w:rPr>
                <w:rFonts w:ascii="Roboto" w:hAnsi="Roboto" w:cs="Calibri Light"/>
                <w:bCs/>
              </w:rPr>
              <w:fldChar w:fldCharType="begin">
                <w:ffData>
                  <w:name w:val="Texte418"/>
                  <w:enabled/>
                  <w:calcOnExit w:val="0"/>
                  <w:textInput>
                    <w:default w:val="...."/>
                  </w:textInput>
                </w:ffData>
              </w:fldChar>
            </w:r>
            <w:r w:rsidRPr="00EB5784">
              <w:rPr>
                <w:rFonts w:ascii="Roboto" w:hAnsi="Roboto" w:cs="Calibri Light"/>
                <w:bCs/>
              </w:rPr>
              <w:instrText xml:space="preserve"> FORMTEXT </w:instrText>
            </w:r>
            <w:r w:rsidRPr="00EB5784">
              <w:rPr>
                <w:rFonts w:ascii="Roboto" w:hAnsi="Roboto" w:cs="Calibri Light"/>
                <w:bCs/>
              </w:rPr>
            </w:r>
            <w:r w:rsidRPr="00EB5784">
              <w:rPr>
                <w:rFonts w:ascii="Roboto" w:hAnsi="Roboto" w:cs="Calibri Light"/>
                <w:bCs/>
              </w:rPr>
              <w:fldChar w:fldCharType="separate"/>
            </w:r>
            <w:r w:rsidRPr="00EB5784">
              <w:rPr>
                <w:rFonts w:ascii="Roboto" w:hAnsi="Roboto" w:cs="Calibri Light"/>
                <w:bCs/>
                <w:noProof/>
              </w:rPr>
              <w:t>....</w:t>
            </w:r>
            <w:r w:rsidRPr="00EB5784">
              <w:rPr>
                <w:rFonts w:ascii="Roboto" w:hAnsi="Roboto" w:cs="Calibri Light"/>
                <w:bCs/>
              </w:rPr>
              <w:fldChar w:fldCharType="end"/>
            </w:r>
            <w:r w:rsidRPr="00EB5784">
              <w:rPr>
                <w:rFonts w:ascii="Roboto" w:hAnsi="Roboto" w:cs="Calibri Light"/>
                <w:bCs/>
              </w:rPr>
              <w:t xml:space="preserve"> €</w:t>
            </w:r>
          </w:p>
        </w:tc>
      </w:tr>
      <w:tr w:rsidR="0083664E" w:rsidRPr="00EB5784" w14:paraId="502ADB1B" w14:textId="77777777">
        <w:trPr>
          <w:trHeight w:val="284"/>
        </w:trPr>
        <w:tc>
          <w:tcPr>
            <w:tcW w:w="1538" w:type="pct"/>
            <w:shd w:val="clear" w:color="auto" w:fill="auto"/>
            <w:vAlign w:val="center"/>
          </w:tcPr>
          <w:p w14:paraId="5A1626A7" w14:textId="77777777" w:rsidR="0083664E" w:rsidRPr="00EB5784" w:rsidRDefault="0083664E" w:rsidP="0083664E">
            <w:pPr>
              <w:rPr>
                <w:rFonts w:ascii="Roboto" w:hAnsi="Roboto" w:cs="Arial"/>
                <w:sz w:val="16"/>
                <w:szCs w:val="16"/>
              </w:rPr>
            </w:pPr>
            <w:r w:rsidRPr="00EB5784">
              <w:rPr>
                <w:rFonts w:ascii="Roboto" w:hAnsi="Roboto" w:cs="Arial"/>
                <w:sz w:val="16"/>
                <w:szCs w:val="16"/>
              </w:rPr>
              <w:t>Rémunération des personnels</w:t>
            </w:r>
          </w:p>
        </w:tc>
        <w:tc>
          <w:tcPr>
            <w:tcW w:w="899" w:type="pct"/>
            <w:shd w:val="clear" w:color="auto" w:fill="auto"/>
          </w:tcPr>
          <w:p w14:paraId="1ED5C8BC" w14:textId="77777777" w:rsidR="0083664E" w:rsidRPr="00EB5784" w:rsidRDefault="0083664E" w:rsidP="0083664E">
            <w:pPr>
              <w:jc w:val="right"/>
              <w:rPr>
                <w:rFonts w:ascii="Roboto" w:hAnsi="Roboto" w:cs="Calibri Light"/>
                <w:bCs/>
                <w:noProof/>
                <w:sz w:val="22"/>
                <w:szCs w:val="22"/>
              </w:rPr>
            </w:pPr>
            <w:r w:rsidRPr="00EB5784">
              <w:rPr>
                <w:rFonts w:ascii="Roboto" w:hAnsi="Roboto" w:cs="Calibri Light"/>
                <w:bCs/>
              </w:rPr>
              <w:fldChar w:fldCharType="begin">
                <w:ffData>
                  <w:name w:val="Texte418"/>
                  <w:enabled/>
                  <w:calcOnExit w:val="0"/>
                  <w:textInput>
                    <w:default w:val="...."/>
                  </w:textInput>
                </w:ffData>
              </w:fldChar>
            </w:r>
            <w:r w:rsidRPr="00EB5784">
              <w:rPr>
                <w:rFonts w:ascii="Roboto" w:hAnsi="Roboto" w:cs="Calibri Light"/>
                <w:bCs/>
              </w:rPr>
              <w:instrText xml:space="preserve"> FORMTEXT </w:instrText>
            </w:r>
            <w:r w:rsidRPr="00EB5784">
              <w:rPr>
                <w:rFonts w:ascii="Roboto" w:hAnsi="Roboto" w:cs="Calibri Light"/>
                <w:bCs/>
              </w:rPr>
            </w:r>
            <w:r w:rsidRPr="00EB5784">
              <w:rPr>
                <w:rFonts w:ascii="Roboto" w:hAnsi="Roboto" w:cs="Calibri Light"/>
                <w:bCs/>
              </w:rPr>
              <w:fldChar w:fldCharType="separate"/>
            </w:r>
            <w:r w:rsidRPr="00EB5784">
              <w:rPr>
                <w:rFonts w:ascii="Roboto" w:hAnsi="Roboto" w:cs="Calibri Light"/>
                <w:bCs/>
                <w:noProof/>
              </w:rPr>
              <w:t>....</w:t>
            </w:r>
            <w:r w:rsidRPr="00EB5784">
              <w:rPr>
                <w:rFonts w:ascii="Roboto" w:hAnsi="Roboto" w:cs="Calibri Light"/>
                <w:bCs/>
              </w:rPr>
              <w:fldChar w:fldCharType="end"/>
            </w:r>
            <w:r w:rsidRPr="00EB5784">
              <w:rPr>
                <w:rFonts w:ascii="Roboto" w:hAnsi="Roboto" w:cs="Calibri Light"/>
                <w:bCs/>
              </w:rPr>
              <w:t xml:space="preserve"> €</w:t>
            </w:r>
          </w:p>
        </w:tc>
        <w:tc>
          <w:tcPr>
            <w:tcW w:w="1645" w:type="pct"/>
            <w:shd w:val="clear" w:color="auto" w:fill="FFFFFF"/>
          </w:tcPr>
          <w:p w14:paraId="0A8295A3" w14:textId="77777777" w:rsidR="0083664E" w:rsidRPr="00EB5784" w:rsidRDefault="0083664E" w:rsidP="0083664E">
            <w:pPr>
              <w:rPr>
                <w:rFonts w:ascii="Roboto" w:hAnsi="Roboto" w:cs="Arial"/>
                <w:sz w:val="16"/>
                <w:szCs w:val="16"/>
              </w:rPr>
            </w:pPr>
            <w:r w:rsidRPr="00EB5784">
              <w:rPr>
                <w:rFonts w:ascii="Roboto" w:hAnsi="Roboto" w:cs="Arial"/>
                <w:bCs/>
                <w:sz w:val="16"/>
                <w:szCs w:val="16"/>
              </w:rPr>
              <w:t>L'agence de services et de paiement</w:t>
            </w:r>
            <w:r w:rsidRPr="00EB5784">
              <w:rPr>
                <w:rFonts w:ascii="Roboto" w:hAnsi="Roboto" w:cs="Arial"/>
                <w:sz w:val="16"/>
                <w:szCs w:val="16"/>
              </w:rPr>
              <w:t xml:space="preserve"> (ex-CNASEA -emplois aidés)</w:t>
            </w:r>
          </w:p>
        </w:tc>
        <w:tc>
          <w:tcPr>
            <w:tcW w:w="918" w:type="pct"/>
            <w:shd w:val="clear" w:color="auto" w:fill="auto"/>
          </w:tcPr>
          <w:p w14:paraId="4EB350AD" w14:textId="77777777" w:rsidR="0083664E" w:rsidRPr="00EB5784" w:rsidRDefault="0083664E" w:rsidP="0083664E">
            <w:pPr>
              <w:jc w:val="right"/>
              <w:rPr>
                <w:rFonts w:ascii="Roboto" w:hAnsi="Roboto" w:cs="Calibri Light"/>
                <w:b/>
                <w:sz w:val="22"/>
                <w:szCs w:val="22"/>
              </w:rPr>
            </w:pPr>
            <w:r w:rsidRPr="00EB5784">
              <w:rPr>
                <w:rFonts w:ascii="Roboto" w:hAnsi="Roboto" w:cs="Calibri Light"/>
                <w:bCs/>
              </w:rPr>
              <w:fldChar w:fldCharType="begin">
                <w:ffData>
                  <w:name w:val="Texte418"/>
                  <w:enabled/>
                  <w:calcOnExit w:val="0"/>
                  <w:textInput>
                    <w:default w:val="...."/>
                  </w:textInput>
                </w:ffData>
              </w:fldChar>
            </w:r>
            <w:r w:rsidRPr="00EB5784">
              <w:rPr>
                <w:rFonts w:ascii="Roboto" w:hAnsi="Roboto" w:cs="Calibri Light"/>
                <w:bCs/>
              </w:rPr>
              <w:instrText xml:space="preserve"> FORMTEXT </w:instrText>
            </w:r>
            <w:r w:rsidRPr="00EB5784">
              <w:rPr>
                <w:rFonts w:ascii="Roboto" w:hAnsi="Roboto" w:cs="Calibri Light"/>
                <w:bCs/>
              </w:rPr>
            </w:r>
            <w:r w:rsidRPr="00EB5784">
              <w:rPr>
                <w:rFonts w:ascii="Roboto" w:hAnsi="Roboto" w:cs="Calibri Light"/>
                <w:bCs/>
              </w:rPr>
              <w:fldChar w:fldCharType="separate"/>
            </w:r>
            <w:r w:rsidRPr="00EB5784">
              <w:rPr>
                <w:rFonts w:ascii="Roboto" w:hAnsi="Roboto" w:cs="Calibri Light"/>
                <w:bCs/>
                <w:noProof/>
              </w:rPr>
              <w:t>....</w:t>
            </w:r>
            <w:r w:rsidRPr="00EB5784">
              <w:rPr>
                <w:rFonts w:ascii="Roboto" w:hAnsi="Roboto" w:cs="Calibri Light"/>
                <w:bCs/>
              </w:rPr>
              <w:fldChar w:fldCharType="end"/>
            </w:r>
            <w:r w:rsidRPr="00EB5784">
              <w:rPr>
                <w:rFonts w:ascii="Roboto" w:hAnsi="Roboto" w:cs="Calibri Light"/>
                <w:bCs/>
              </w:rPr>
              <w:t xml:space="preserve"> €</w:t>
            </w:r>
          </w:p>
        </w:tc>
      </w:tr>
      <w:tr w:rsidR="0083664E" w:rsidRPr="00EB5784" w14:paraId="55E2414B" w14:textId="77777777">
        <w:trPr>
          <w:trHeight w:val="284"/>
        </w:trPr>
        <w:tc>
          <w:tcPr>
            <w:tcW w:w="1538" w:type="pct"/>
            <w:shd w:val="clear" w:color="auto" w:fill="auto"/>
          </w:tcPr>
          <w:p w14:paraId="172487FB" w14:textId="77777777" w:rsidR="0083664E" w:rsidRPr="00EB5784" w:rsidRDefault="0083664E" w:rsidP="0083664E">
            <w:pPr>
              <w:rPr>
                <w:rFonts w:ascii="Roboto" w:hAnsi="Roboto" w:cs="Arial"/>
                <w:sz w:val="16"/>
                <w:szCs w:val="16"/>
              </w:rPr>
            </w:pPr>
            <w:r w:rsidRPr="00EB5784">
              <w:rPr>
                <w:rFonts w:ascii="Roboto" w:hAnsi="Roboto" w:cs="Arial"/>
                <w:sz w:val="16"/>
                <w:szCs w:val="16"/>
              </w:rPr>
              <w:t>Charges sociales</w:t>
            </w:r>
          </w:p>
        </w:tc>
        <w:tc>
          <w:tcPr>
            <w:tcW w:w="899" w:type="pct"/>
            <w:shd w:val="clear" w:color="auto" w:fill="auto"/>
          </w:tcPr>
          <w:p w14:paraId="6F81749C" w14:textId="77777777" w:rsidR="0083664E" w:rsidRPr="00EB5784" w:rsidRDefault="0083664E" w:rsidP="0083664E">
            <w:pPr>
              <w:jc w:val="right"/>
              <w:rPr>
                <w:rFonts w:ascii="Roboto" w:hAnsi="Roboto" w:cs="Calibri Light"/>
                <w:bCs/>
                <w:noProof/>
                <w:sz w:val="22"/>
                <w:szCs w:val="22"/>
              </w:rPr>
            </w:pPr>
            <w:r w:rsidRPr="00EB5784">
              <w:rPr>
                <w:rFonts w:ascii="Roboto" w:hAnsi="Roboto" w:cs="Calibri Light"/>
                <w:bCs/>
              </w:rPr>
              <w:fldChar w:fldCharType="begin">
                <w:ffData>
                  <w:name w:val="Texte418"/>
                  <w:enabled/>
                  <w:calcOnExit w:val="0"/>
                  <w:textInput>
                    <w:default w:val="...."/>
                  </w:textInput>
                </w:ffData>
              </w:fldChar>
            </w:r>
            <w:r w:rsidRPr="00EB5784">
              <w:rPr>
                <w:rFonts w:ascii="Roboto" w:hAnsi="Roboto" w:cs="Calibri Light"/>
                <w:bCs/>
              </w:rPr>
              <w:instrText xml:space="preserve"> FORMTEXT </w:instrText>
            </w:r>
            <w:r w:rsidRPr="00EB5784">
              <w:rPr>
                <w:rFonts w:ascii="Roboto" w:hAnsi="Roboto" w:cs="Calibri Light"/>
                <w:bCs/>
              </w:rPr>
            </w:r>
            <w:r w:rsidRPr="00EB5784">
              <w:rPr>
                <w:rFonts w:ascii="Roboto" w:hAnsi="Roboto" w:cs="Calibri Light"/>
                <w:bCs/>
              </w:rPr>
              <w:fldChar w:fldCharType="separate"/>
            </w:r>
            <w:r w:rsidRPr="00EB5784">
              <w:rPr>
                <w:rFonts w:ascii="Roboto" w:hAnsi="Roboto" w:cs="Calibri Light"/>
                <w:bCs/>
                <w:noProof/>
              </w:rPr>
              <w:t>....</w:t>
            </w:r>
            <w:r w:rsidRPr="00EB5784">
              <w:rPr>
                <w:rFonts w:ascii="Roboto" w:hAnsi="Roboto" w:cs="Calibri Light"/>
                <w:bCs/>
              </w:rPr>
              <w:fldChar w:fldCharType="end"/>
            </w:r>
            <w:r w:rsidRPr="00EB5784">
              <w:rPr>
                <w:rFonts w:ascii="Roboto" w:hAnsi="Roboto" w:cs="Calibri Light"/>
                <w:bCs/>
              </w:rPr>
              <w:t xml:space="preserve"> €</w:t>
            </w:r>
          </w:p>
        </w:tc>
        <w:tc>
          <w:tcPr>
            <w:tcW w:w="1645" w:type="pct"/>
            <w:shd w:val="clear" w:color="auto" w:fill="FFFFFF"/>
            <w:vAlign w:val="bottom"/>
          </w:tcPr>
          <w:p w14:paraId="54636900" w14:textId="77777777" w:rsidR="0083664E" w:rsidRPr="00EB5784" w:rsidRDefault="0083664E" w:rsidP="0083664E">
            <w:pPr>
              <w:rPr>
                <w:rFonts w:ascii="Roboto" w:hAnsi="Roboto" w:cs="Arial"/>
                <w:sz w:val="16"/>
                <w:szCs w:val="14"/>
              </w:rPr>
            </w:pPr>
            <w:r w:rsidRPr="00EB5784">
              <w:rPr>
                <w:rFonts w:ascii="Roboto" w:hAnsi="Roboto" w:cs="Arial"/>
                <w:sz w:val="16"/>
                <w:szCs w:val="14"/>
              </w:rPr>
              <w:t>Autres établissements publics</w:t>
            </w:r>
          </w:p>
        </w:tc>
        <w:tc>
          <w:tcPr>
            <w:tcW w:w="918" w:type="pct"/>
            <w:shd w:val="clear" w:color="auto" w:fill="auto"/>
          </w:tcPr>
          <w:p w14:paraId="04C0073C" w14:textId="77777777" w:rsidR="0083664E" w:rsidRPr="00EB5784" w:rsidRDefault="0083664E" w:rsidP="0083664E">
            <w:pPr>
              <w:jc w:val="right"/>
              <w:rPr>
                <w:rFonts w:ascii="Roboto" w:hAnsi="Roboto" w:cs="Calibri Light"/>
                <w:b/>
                <w:sz w:val="22"/>
                <w:szCs w:val="22"/>
              </w:rPr>
            </w:pPr>
            <w:r w:rsidRPr="00EB5784">
              <w:rPr>
                <w:rFonts w:ascii="Roboto" w:hAnsi="Roboto" w:cs="Calibri Light"/>
                <w:bCs/>
              </w:rPr>
              <w:fldChar w:fldCharType="begin">
                <w:ffData>
                  <w:name w:val="Texte418"/>
                  <w:enabled/>
                  <w:calcOnExit w:val="0"/>
                  <w:textInput>
                    <w:default w:val="...."/>
                  </w:textInput>
                </w:ffData>
              </w:fldChar>
            </w:r>
            <w:r w:rsidRPr="00EB5784">
              <w:rPr>
                <w:rFonts w:ascii="Roboto" w:hAnsi="Roboto" w:cs="Calibri Light"/>
                <w:bCs/>
              </w:rPr>
              <w:instrText xml:space="preserve"> FORMTEXT </w:instrText>
            </w:r>
            <w:r w:rsidRPr="00EB5784">
              <w:rPr>
                <w:rFonts w:ascii="Roboto" w:hAnsi="Roboto" w:cs="Calibri Light"/>
                <w:bCs/>
              </w:rPr>
            </w:r>
            <w:r w:rsidRPr="00EB5784">
              <w:rPr>
                <w:rFonts w:ascii="Roboto" w:hAnsi="Roboto" w:cs="Calibri Light"/>
                <w:bCs/>
              </w:rPr>
              <w:fldChar w:fldCharType="separate"/>
            </w:r>
            <w:r w:rsidRPr="00EB5784">
              <w:rPr>
                <w:rFonts w:ascii="Roboto" w:hAnsi="Roboto" w:cs="Calibri Light"/>
                <w:bCs/>
                <w:noProof/>
              </w:rPr>
              <w:t>....</w:t>
            </w:r>
            <w:r w:rsidRPr="00EB5784">
              <w:rPr>
                <w:rFonts w:ascii="Roboto" w:hAnsi="Roboto" w:cs="Calibri Light"/>
                <w:bCs/>
              </w:rPr>
              <w:fldChar w:fldCharType="end"/>
            </w:r>
            <w:r w:rsidRPr="00EB5784">
              <w:rPr>
                <w:rFonts w:ascii="Roboto" w:hAnsi="Roboto" w:cs="Calibri Light"/>
                <w:bCs/>
              </w:rPr>
              <w:t xml:space="preserve"> €</w:t>
            </w:r>
          </w:p>
        </w:tc>
      </w:tr>
      <w:tr w:rsidR="0083664E" w:rsidRPr="00EB5784" w14:paraId="1CF67F53" w14:textId="77777777">
        <w:trPr>
          <w:trHeight w:val="284"/>
        </w:trPr>
        <w:tc>
          <w:tcPr>
            <w:tcW w:w="1538" w:type="pct"/>
            <w:shd w:val="clear" w:color="auto" w:fill="auto"/>
          </w:tcPr>
          <w:p w14:paraId="63EFB26F" w14:textId="77777777" w:rsidR="0083664E" w:rsidRPr="00EB5784" w:rsidRDefault="0083664E" w:rsidP="0083664E">
            <w:pPr>
              <w:rPr>
                <w:rFonts w:ascii="Roboto" w:hAnsi="Roboto" w:cs="Arial"/>
                <w:sz w:val="16"/>
                <w:szCs w:val="16"/>
              </w:rPr>
            </w:pPr>
            <w:r w:rsidRPr="00EB5784">
              <w:rPr>
                <w:rFonts w:ascii="Roboto" w:hAnsi="Roboto" w:cs="Arial"/>
                <w:sz w:val="16"/>
                <w:szCs w:val="16"/>
              </w:rPr>
              <w:t xml:space="preserve">Autres charges de personnel </w:t>
            </w:r>
          </w:p>
          <w:p w14:paraId="7D9D4481" w14:textId="77777777" w:rsidR="0083664E" w:rsidRPr="00EB5784" w:rsidRDefault="0083664E" w:rsidP="0083664E">
            <w:pPr>
              <w:rPr>
                <w:rFonts w:ascii="Roboto" w:hAnsi="Roboto" w:cs="Arial"/>
                <w:sz w:val="16"/>
                <w:szCs w:val="16"/>
              </w:rPr>
            </w:pPr>
            <w:r w:rsidRPr="00EB5784">
              <w:rPr>
                <w:rFonts w:ascii="Roboto" w:hAnsi="Roboto" w:cs="Arial"/>
                <w:sz w:val="16"/>
                <w:szCs w:val="16"/>
              </w:rPr>
              <w:t xml:space="preserve">(Précisez) : </w:t>
            </w:r>
            <w:r w:rsidR="00983A4B" w:rsidRPr="00EB5784">
              <w:rPr>
                <w:rFonts w:ascii="Roboto" w:hAnsi="Roboto" w:cs="Arial"/>
                <w:sz w:val="16"/>
                <w:szCs w:val="16"/>
              </w:rPr>
              <w:fldChar w:fldCharType="begin">
                <w:ffData>
                  <w:name w:val="Texte427"/>
                  <w:enabled/>
                  <w:calcOnExit w:val="0"/>
                  <w:textInput>
                    <w:default w:val="...."/>
                  </w:textInput>
                </w:ffData>
              </w:fldChar>
            </w:r>
            <w:r w:rsidR="00983A4B" w:rsidRPr="00EB5784">
              <w:rPr>
                <w:rFonts w:ascii="Roboto" w:hAnsi="Roboto" w:cs="Arial"/>
                <w:sz w:val="16"/>
                <w:szCs w:val="16"/>
              </w:rPr>
              <w:instrText xml:space="preserve"> FORMTEXT </w:instrText>
            </w:r>
            <w:r w:rsidR="00983A4B" w:rsidRPr="00EB5784">
              <w:rPr>
                <w:rFonts w:ascii="Roboto" w:hAnsi="Roboto" w:cs="Arial"/>
                <w:sz w:val="16"/>
                <w:szCs w:val="16"/>
              </w:rPr>
            </w:r>
            <w:r w:rsidR="00983A4B" w:rsidRPr="00EB5784">
              <w:rPr>
                <w:rFonts w:ascii="Roboto" w:hAnsi="Roboto" w:cs="Arial"/>
                <w:sz w:val="16"/>
                <w:szCs w:val="16"/>
              </w:rPr>
              <w:fldChar w:fldCharType="separate"/>
            </w:r>
            <w:r w:rsidR="00983A4B" w:rsidRPr="00EB5784">
              <w:rPr>
                <w:rFonts w:ascii="Roboto" w:hAnsi="Roboto" w:cs="Arial"/>
                <w:noProof/>
                <w:sz w:val="16"/>
                <w:szCs w:val="16"/>
              </w:rPr>
              <w:t>....</w:t>
            </w:r>
            <w:r w:rsidR="00983A4B" w:rsidRPr="00EB5784">
              <w:rPr>
                <w:rFonts w:ascii="Roboto" w:hAnsi="Roboto" w:cs="Arial"/>
                <w:sz w:val="16"/>
                <w:szCs w:val="16"/>
              </w:rPr>
              <w:fldChar w:fldCharType="end"/>
            </w:r>
          </w:p>
        </w:tc>
        <w:tc>
          <w:tcPr>
            <w:tcW w:w="899" w:type="pct"/>
            <w:shd w:val="clear" w:color="auto" w:fill="auto"/>
          </w:tcPr>
          <w:p w14:paraId="155A168E" w14:textId="77777777" w:rsidR="0083664E" w:rsidRPr="00EB5784" w:rsidRDefault="0083664E" w:rsidP="0083664E">
            <w:pPr>
              <w:jc w:val="right"/>
              <w:rPr>
                <w:rFonts w:ascii="Roboto" w:hAnsi="Roboto" w:cs="Calibri Light"/>
                <w:bCs/>
                <w:noProof/>
                <w:sz w:val="22"/>
                <w:szCs w:val="22"/>
              </w:rPr>
            </w:pPr>
            <w:r w:rsidRPr="00EB5784">
              <w:rPr>
                <w:rFonts w:ascii="Roboto" w:hAnsi="Roboto" w:cs="Calibri Light"/>
                <w:bCs/>
              </w:rPr>
              <w:fldChar w:fldCharType="begin">
                <w:ffData>
                  <w:name w:val="Texte418"/>
                  <w:enabled/>
                  <w:calcOnExit w:val="0"/>
                  <w:textInput>
                    <w:default w:val="...."/>
                  </w:textInput>
                </w:ffData>
              </w:fldChar>
            </w:r>
            <w:r w:rsidRPr="00EB5784">
              <w:rPr>
                <w:rFonts w:ascii="Roboto" w:hAnsi="Roboto" w:cs="Calibri Light"/>
                <w:bCs/>
              </w:rPr>
              <w:instrText xml:space="preserve"> FORMTEXT </w:instrText>
            </w:r>
            <w:r w:rsidRPr="00EB5784">
              <w:rPr>
                <w:rFonts w:ascii="Roboto" w:hAnsi="Roboto" w:cs="Calibri Light"/>
                <w:bCs/>
              </w:rPr>
            </w:r>
            <w:r w:rsidRPr="00EB5784">
              <w:rPr>
                <w:rFonts w:ascii="Roboto" w:hAnsi="Roboto" w:cs="Calibri Light"/>
                <w:bCs/>
              </w:rPr>
              <w:fldChar w:fldCharType="separate"/>
            </w:r>
            <w:r w:rsidRPr="00EB5784">
              <w:rPr>
                <w:rFonts w:ascii="Roboto" w:hAnsi="Roboto" w:cs="Calibri Light"/>
                <w:bCs/>
                <w:noProof/>
              </w:rPr>
              <w:t>....</w:t>
            </w:r>
            <w:r w:rsidRPr="00EB5784">
              <w:rPr>
                <w:rFonts w:ascii="Roboto" w:hAnsi="Roboto" w:cs="Calibri Light"/>
                <w:bCs/>
              </w:rPr>
              <w:fldChar w:fldCharType="end"/>
            </w:r>
            <w:r w:rsidRPr="00EB5784">
              <w:rPr>
                <w:rFonts w:ascii="Roboto" w:hAnsi="Roboto" w:cs="Calibri Light"/>
                <w:bCs/>
              </w:rPr>
              <w:t xml:space="preserve"> €</w:t>
            </w:r>
          </w:p>
        </w:tc>
        <w:tc>
          <w:tcPr>
            <w:tcW w:w="1645" w:type="pct"/>
            <w:shd w:val="clear" w:color="auto" w:fill="FFFFFF"/>
            <w:vAlign w:val="bottom"/>
          </w:tcPr>
          <w:p w14:paraId="3C200BA5" w14:textId="77777777" w:rsidR="0083664E" w:rsidRPr="00EB5784" w:rsidRDefault="0083664E" w:rsidP="0083664E">
            <w:pPr>
              <w:rPr>
                <w:rFonts w:ascii="Roboto" w:hAnsi="Roboto" w:cs="Arial"/>
                <w:sz w:val="16"/>
                <w:szCs w:val="14"/>
              </w:rPr>
            </w:pPr>
            <w:r w:rsidRPr="00EB5784">
              <w:rPr>
                <w:rFonts w:ascii="Roboto" w:hAnsi="Roboto" w:cs="Arial"/>
                <w:sz w:val="16"/>
                <w:szCs w:val="14"/>
              </w:rPr>
              <w:t>Aides privées</w:t>
            </w:r>
            <w:r w:rsidR="00983A4B" w:rsidRPr="00EB5784">
              <w:rPr>
                <w:rFonts w:ascii="Roboto" w:hAnsi="Roboto" w:cs="Arial"/>
                <w:sz w:val="16"/>
                <w:szCs w:val="14"/>
              </w:rPr>
              <w:t xml:space="preserve"> : </w:t>
            </w:r>
            <w:r w:rsidR="00983A4B" w:rsidRPr="00EB5784">
              <w:rPr>
                <w:rFonts w:ascii="Roboto" w:hAnsi="Roboto" w:cs="Arial"/>
                <w:sz w:val="16"/>
                <w:szCs w:val="16"/>
              </w:rPr>
              <w:fldChar w:fldCharType="begin">
                <w:ffData>
                  <w:name w:val=""/>
                  <w:enabled/>
                  <w:calcOnExit w:val="0"/>
                  <w:textInput>
                    <w:default w:val="...."/>
                    <w:maxLength w:val="150"/>
                  </w:textInput>
                </w:ffData>
              </w:fldChar>
            </w:r>
            <w:r w:rsidR="00983A4B" w:rsidRPr="00EB5784">
              <w:rPr>
                <w:rFonts w:ascii="Roboto" w:hAnsi="Roboto" w:cs="Arial"/>
                <w:sz w:val="16"/>
                <w:szCs w:val="16"/>
              </w:rPr>
              <w:instrText xml:space="preserve"> FORMTEXT </w:instrText>
            </w:r>
            <w:r w:rsidR="00983A4B" w:rsidRPr="00EB5784">
              <w:rPr>
                <w:rFonts w:ascii="Roboto" w:hAnsi="Roboto" w:cs="Arial"/>
                <w:sz w:val="16"/>
                <w:szCs w:val="16"/>
              </w:rPr>
            </w:r>
            <w:r w:rsidR="00983A4B" w:rsidRPr="00EB5784">
              <w:rPr>
                <w:rFonts w:ascii="Roboto" w:hAnsi="Roboto" w:cs="Arial"/>
                <w:sz w:val="16"/>
                <w:szCs w:val="16"/>
              </w:rPr>
              <w:fldChar w:fldCharType="separate"/>
            </w:r>
            <w:r w:rsidR="00983A4B" w:rsidRPr="00EB5784">
              <w:rPr>
                <w:rFonts w:ascii="Roboto" w:hAnsi="Roboto" w:cs="Arial"/>
                <w:noProof/>
                <w:sz w:val="16"/>
                <w:szCs w:val="16"/>
              </w:rPr>
              <w:t>....</w:t>
            </w:r>
            <w:r w:rsidR="00983A4B" w:rsidRPr="00EB5784">
              <w:rPr>
                <w:rFonts w:ascii="Roboto" w:hAnsi="Roboto" w:cs="Arial"/>
                <w:sz w:val="16"/>
                <w:szCs w:val="16"/>
              </w:rPr>
              <w:fldChar w:fldCharType="end"/>
            </w:r>
          </w:p>
        </w:tc>
        <w:tc>
          <w:tcPr>
            <w:tcW w:w="918" w:type="pct"/>
            <w:shd w:val="clear" w:color="auto" w:fill="auto"/>
          </w:tcPr>
          <w:p w14:paraId="346B8C6A" w14:textId="77777777" w:rsidR="0083664E" w:rsidRPr="00EB5784" w:rsidRDefault="0083664E" w:rsidP="0083664E">
            <w:pPr>
              <w:jc w:val="right"/>
              <w:rPr>
                <w:rFonts w:ascii="Roboto" w:hAnsi="Roboto" w:cs="Calibri Light"/>
                <w:b/>
                <w:sz w:val="22"/>
                <w:szCs w:val="22"/>
              </w:rPr>
            </w:pPr>
            <w:r w:rsidRPr="00EB5784">
              <w:rPr>
                <w:rFonts w:ascii="Roboto" w:hAnsi="Roboto" w:cs="Calibri Light"/>
                <w:bCs/>
              </w:rPr>
              <w:fldChar w:fldCharType="begin">
                <w:ffData>
                  <w:name w:val="Texte418"/>
                  <w:enabled/>
                  <w:calcOnExit w:val="0"/>
                  <w:textInput>
                    <w:default w:val="...."/>
                  </w:textInput>
                </w:ffData>
              </w:fldChar>
            </w:r>
            <w:r w:rsidRPr="00EB5784">
              <w:rPr>
                <w:rFonts w:ascii="Roboto" w:hAnsi="Roboto" w:cs="Calibri Light"/>
                <w:bCs/>
              </w:rPr>
              <w:instrText xml:space="preserve"> FORMTEXT </w:instrText>
            </w:r>
            <w:r w:rsidRPr="00EB5784">
              <w:rPr>
                <w:rFonts w:ascii="Roboto" w:hAnsi="Roboto" w:cs="Calibri Light"/>
                <w:bCs/>
              </w:rPr>
            </w:r>
            <w:r w:rsidRPr="00EB5784">
              <w:rPr>
                <w:rFonts w:ascii="Roboto" w:hAnsi="Roboto" w:cs="Calibri Light"/>
                <w:bCs/>
              </w:rPr>
              <w:fldChar w:fldCharType="separate"/>
            </w:r>
            <w:r w:rsidRPr="00EB5784">
              <w:rPr>
                <w:rFonts w:ascii="Roboto" w:hAnsi="Roboto" w:cs="Calibri Light"/>
                <w:bCs/>
                <w:noProof/>
              </w:rPr>
              <w:t>....</w:t>
            </w:r>
            <w:r w:rsidRPr="00EB5784">
              <w:rPr>
                <w:rFonts w:ascii="Roboto" w:hAnsi="Roboto" w:cs="Calibri Light"/>
                <w:bCs/>
              </w:rPr>
              <w:fldChar w:fldCharType="end"/>
            </w:r>
            <w:r w:rsidRPr="00EB5784">
              <w:rPr>
                <w:rFonts w:ascii="Roboto" w:hAnsi="Roboto" w:cs="Calibri Light"/>
                <w:bCs/>
              </w:rPr>
              <w:t xml:space="preserve"> €</w:t>
            </w:r>
          </w:p>
        </w:tc>
      </w:tr>
      <w:tr w:rsidR="0083664E" w:rsidRPr="00EB5784" w14:paraId="759B10B8" w14:textId="77777777">
        <w:trPr>
          <w:trHeight w:val="284"/>
        </w:trPr>
        <w:tc>
          <w:tcPr>
            <w:tcW w:w="1538" w:type="pct"/>
            <w:shd w:val="clear" w:color="auto" w:fill="auto"/>
          </w:tcPr>
          <w:p w14:paraId="377F4B33" w14:textId="77777777" w:rsidR="0083664E" w:rsidRPr="00EB5784" w:rsidRDefault="0083664E" w:rsidP="0083664E">
            <w:pPr>
              <w:rPr>
                <w:rFonts w:ascii="Roboto" w:hAnsi="Roboto" w:cs="Arial"/>
                <w:b/>
                <w:color w:val="000080"/>
                <w:sz w:val="16"/>
                <w:szCs w:val="16"/>
              </w:rPr>
            </w:pPr>
            <w:r w:rsidRPr="00EB5784">
              <w:rPr>
                <w:rFonts w:ascii="Roboto" w:hAnsi="Roboto" w:cs="Arial"/>
                <w:b/>
                <w:color w:val="000080"/>
                <w:sz w:val="16"/>
                <w:szCs w:val="16"/>
              </w:rPr>
              <w:t>65- Autres charges de gestion courante</w:t>
            </w:r>
          </w:p>
        </w:tc>
        <w:tc>
          <w:tcPr>
            <w:tcW w:w="899" w:type="pct"/>
            <w:shd w:val="clear" w:color="auto" w:fill="auto"/>
          </w:tcPr>
          <w:p w14:paraId="2974B846" w14:textId="77777777" w:rsidR="0083664E" w:rsidRPr="00EB5784" w:rsidRDefault="0083664E" w:rsidP="0083664E">
            <w:pPr>
              <w:jc w:val="right"/>
              <w:rPr>
                <w:rFonts w:ascii="Roboto" w:hAnsi="Roboto" w:cs="Calibri Light"/>
                <w:bCs/>
                <w:noProof/>
                <w:sz w:val="22"/>
                <w:szCs w:val="22"/>
              </w:rPr>
            </w:pPr>
            <w:r w:rsidRPr="00EB5784">
              <w:rPr>
                <w:rFonts w:ascii="Roboto" w:hAnsi="Roboto" w:cs="Calibri Light"/>
                <w:bCs/>
              </w:rPr>
              <w:fldChar w:fldCharType="begin">
                <w:ffData>
                  <w:name w:val="Texte418"/>
                  <w:enabled/>
                  <w:calcOnExit w:val="0"/>
                  <w:textInput>
                    <w:default w:val="...."/>
                  </w:textInput>
                </w:ffData>
              </w:fldChar>
            </w:r>
            <w:r w:rsidRPr="00EB5784">
              <w:rPr>
                <w:rFonts w:ascii="Roboto" w:hAnsi="Roboto" w:cs="Calibri Light"/>
                <w:bCs/>
              </w:rPr>
              <w:instrText xml:space="preserve"> FORMTEXT </w:instrText>
            </w:r>
            <w:r w:rsidRPr="00EB5784">
              <w:rPr>
                <w:rFonts w:ascii="Roboto" w:hAnsi="Roboto" w:cs="Calibri Light"/>
                <w:bCs/>
              </w:rPr>
            </w:r>
            <w:r w:rsidRPr="00EB5784">
              <w:rPr>
                <w:rFonts w:ascii="Roboto" w:hAnsi="Roboto" w:cs="Calibri Light"/>
                <w:bCs/>
              </w:rPr>
              <w:fldChar w:fldCharType="separate"/>
            </w:r>
            <w:r w:rsidRPr="00EB5784">
              <w:rPr>
                <w:rFonts w:ascii="Roboto" w:hAnsi="Roboto" w:cs="Calibri Light"/>
                <w:bCs/>
                <w:noProof/>
              </w:rPr>
              <w:t>....</w:t>
            </w:r>
            <w:r w:rsidRPr="00EB5784">
              <w:rPr>
                <w:rFonts w:ascii="Roboto" w:hAnsi="Roboto" w:cs="Calibri Light"/>
                <w:bCs/>
              </w:rPr>
              <w:fldChar w:fldCharType="end"/>
            </w:r>
            <w:r w:rsidRPr="00EB5784">
              <w:rPr>
                <w:rFonts w:ascii="Roboto" w:hAnsi="Roboto" w:cs="Calibri Light"/>
                <w:bCs/>
              </w:rPr>
              <w:t xml:space="preserve"> €</w:t>
            </w:r>
          </w:p>
        </w:tc>
        <w:tc>
          <w:tcPr>
            <w:tcW w:w="1645" w:type="pct"/>
            <w:shd w:val="clear" w:color="auto" w:fill="FFFFFF"/>
            <w:vAlign w:val="bottom"/>
          </w:tcPr>
          <w:p w14:paraId="7DCE199C" w14:textId="77777777" w:rsidR="0083664E" w:rsidRPr="00EB5784" w:rsidRDefault="0083664E" w:rsidP="0083664E">
            <w:pPr>
              <w:rPr>
                <w:rFonts w:ascii="Roboto" w:hAnsi="Roboto" w:cs="Arial"/>
                <w:b/>
                <w:bCs/>
                <w:color w:val="000080"/>
                <w:sz w:val="16"/>
              </w:rPr>
            </w:pPr>
            <w:r w:rsidRPr="00EB5784">
              <w:rPr>
                <w:rFonts w:ascii="Roboto" w:hAnsi="Roboto" w:cs="Arial"/>
                <w:b/>
                <w:bCs/>
                <w:color w:val="000080"/>
                <w:sz w:val="16"/>
              </w:rPr>
              <w:t>75 - Autres produits de gestion courante</w:t>
            </w:r>
          </w:p>
        </w:tc>
        <w:tc>
          <w:tcPr>
            <w:tcW w:w="918" w:type="pct"/>
            <w:shd w:val="clear" w:color="auto" w:fill="auto"/>
          </w:tcPr>
          <w:p w14:paraId="66B9811D" w14:textId="77777777" w:rsidR="0083664E" w:rsidRPr="00EB5784" w:rsidRDefault="0083664E" w:rsidP="0083664E">
            <w:pPr>
              <w:jc w:val="right"/>
              <w:rPr>
                <w:rFonts w:ascii="Roboto" w:hAnsi="Roboto" w:cs="Calibri Light"/>
                <w:b/>
                <w:sz w:val="22"/>
                <w:szCs w:val="22"/>
              </w:rPr>
            </w:pPr>
            <w:r w:rsidRPr="00EB5784">
              <w:rPr>
                <w:rFonts w:ascii="Roboto" w:hAnsi="Roboto" w:cs="Calibri Light"/>
                <w:bCs/>
              </w:rPr>
              <w:fldChar w:fldCharType="begin">
                <w:ffData>
                  <w:name w:val="Texte418"/>
                  <w:enabled/>
                  <w:calcOnExit w:val="0"/>
                  <w:textInput>
                    <w:default w:val="...."/>
                  </w:textInput>
                </w:ffData>
              </w:fldChar>
            </w:r>
            <w:r w:rsidRPr="00EB5784">
              <w:rPr>
                <w:rFonts w:ascii="Roboto" w:hAnsi="Roboto" w:cs="Calibri Light"/>
                <w:bCs/>
              </w:rPr>
              <w:instrText xml:space="preserve"> FORMTEXT </w:instrText>
            </w:r>
            <w:r w:rsidRPr="00EB5784">
              <w:rPr>
                <w:rFonts w:ascii="Roboto" w:hAnsi="Roboto" w:cs="Calibri Light"/>
                <w:bCs/>
              </w:rPr>
            </w:r>
            <w:r w:rsidRPr="00EB5784">
              <w:rPr>
                <w:rFonts w:ascii="Roboto" w:hAnsi="Roboto" w:cs="Calibri Light"/>
                <w:bCs/>
              </w:rPr>
              <w:fldChar w:fldCharType="separate"/>
            </w:r>
            <w:r w:rsidRPr="00EB5784">
              <w:rPr>
                <w:rFonts w:ascii="Roboto" w:hAnsi="Roboto" w:cs="Calibri Light"/>
                <w:bCs/>
                <w:noProof/>
              </w:rPr>
              <w:t>....</w:t>
            </w:r>
            <w:r w:rsidRPr="00EB5784">
              <w:rPr>
                <w:rFonts w:ascii="Roboto" w:hAnsi="Roboto" w:cs="Calibri Light"/>
                <w:bCs/>
              </w:rPr>
              <w:fldChar w:fldCharType="end"/>
            </w:r>
            <w:r w:rsidRPr="00EB5784">
              <w:rPr>
                <w:rFonts w:ascii="Roboto" w:hAnsi="Roboto" w:cs="Calibri Light"/>
                <w:bCs/>
              </w:rPr>
              <w:t xml:space="preserve"> €</w:t>
            </w:r>
          </w:p>
        </w:tc>
      </w:tr>
      <w:tr w:rsidR="0083664E" w:rsidRPr="00EB5784" w14:paraId="07A46533" w14:textId="77777777">
        <w:trPr>
          <w:trHeight w:val="284"/>
        </w:trPr>
        <w:tc>
          <w:tcPr>
            <w:tcW w:w="1538" w:type="pct"/>
            <w:shd w:val="clear" w:color="auto" w:fill="auto"/>
          </w:tcPr>
          <w:p w14:paraId="58DD6538" w14:textId="77777777" w:rsidR="0083664E" w:rsidRPr="00EB5784" w:rsidRDefault="0083664E" w:rsidP="0083664E">
            <w:pPr>
              <w:rPr>
                <w:rFonts w:ascii="Roboto" w:hAnsi="Roboto" w:cs="Arial"/>
                <w:b/>
                <w:color w:val="000080"/>
                <w:sz w:val="16"/>
                <w:szCs w:val="16"/>
              </w:rPr>
            </w:pPr>
            <w:r w:rsidRPr="00EB5784">
              <w:rPr>
                <w:rFonts w:ascii="Roboto" w:hAnsi="Roboto" w:cs="Arial"/>
                <w:b/>
                <w:color w:val="000080"/>
                <w:sz w:val="16"/>
                <w:szCs w:val="16"/>
              </w:rPr>
              <w:t>66- Charges financières</w:t>
            </w:r>
          </w:p>
        </w:tc>
        <w:tc>
          <w:tcPr>
            <w:tcW w:w="899" w:type="pct"/>
            <w:shd w:val="clear" w:color="auto" w:fill="auto"/>
          </w:tcPr>
          <w:p w14:paraId="4080F148" w14:textId="77777777" w:rsidR="0083664E" w:rsidRPr="00EB5784" w:rsidRDefault="0083664E" w:rsidP="0083664E">
            <w:pPr>
              <w:jc w:val="right"/>
              <w:rPr>
                <w:rFonts w:ascii="Roboto" w:hAnsi="Roboto" w:cs="Calibri Light"/>
                <w:bCs/>
                <w:noProof/>
                <w:sz w:val="22"/>
                <w:szCs w:val="22"/>
              </w:rPr>
            </w:pPr>
            <w:r w:rsidRPr="00EB5784">
              <w:rPr>
                <w:rFonts w:ascii="Roboto" w:hAnsi="Roboto" w:cs="Calibri Light"/>
                <w:bCs/>
              </w:rPr>
              <w:fldChar w:fldCharType="begin">
                <w:ffData>
                  <w:name w:val="Texte418"/>
                  <w:enabled/>
                  <w:calcOnExit w:val="0"/>
                  <w:textInput>
                    <w:default w:val="...."/>
                  </w:textInput>
                </w:ffData>
              </w:fldChar>
            </w:r>
            <w:r w:rsidRPr="00EB5784">
              <w:rPr>
                <w:rFonts w:ascii="Roboto" w:hAnsi="Roboto" w:cs="Calibri Light"/>
                <w:bCs/>
              </w:rPr>
              <w:instrText xml:space="preserve"> FORMTEXT </w:instrText>
            </w:r>
            <w:r w:rsidRPr="00EB5784">
              <w:rPr>
                <w:rFonts w:ascii="Roboto" w:hAnsi="Roboto" w:cs="Calibri Light"/>
                <w:bCs/>
              </w:rPr>
            </w:r>
            <w:r w:rsidRPr="00EB5784">
              <w:rPr>
                <w:rFonts w:ascii="Roboto" w:hAnsi="Roboto" w:cs="Calibri Light"/>
                <w:bCs/>
              </w:rPr>
              <w:fldChar w:fldCharType="separate"/>
            </w:r>
            <w:r w:rsidRPr="00EB5784">
              <w:rPr>
                <w:rFonts w:ascii="Roboto" w:hAnsi="Roboto" w:cs="Calibri Light"/>
                <w:bCs/>
                <w:noProof/>
              </w:rPr>
              <w:t>....</w:t>
            </w:r>
            <w:r w:rsidRPr="00EB5784">
              <w:rPr>
                <w:rFonts w:ascii="Roboto" w:hAnsi="Roboto" w:cs="Calibri Light"/>
                <w:bCs/>
              </w:rPr>
              <w:fldChar w:fldCharType="end"/>
            </w:r>
            <w:r w:rsidRPr="00EB5784">
              <w:rPr>
                <w:rFonts w:ascii="Roboto" w:hAnsi="Roboto" w:cs="Calibri Light"/>
                <w:bCs/>
              </w:rPr>
              <w:t xml:space="preserve"> €</w:t>
            </w:r>
          </w:p>
        </w:tc>
        <w:tc>
          <w:tcPr>
            <w:tcW w:w="1645" w:type="pct"/>
            <w:shd w:val="clear" w:color="auto" w:fill="FFFFFF"/>
            <w:vAlign w:val="bottom"/>
          </w:tcPr>
          <w:p w14:paraId="2DB52C20" w14:textId="77777777" w:rsidR="0083664E" w:rsidRPr="00EB5784" w:rsidRDefault="0083664E" w:rsidP="0083664E">
            <w:pPr>
              <w:rPr>
                <w:rFonts w:ascii="Roboto" w:hAnsi="Roboto" w:cs="Arial"/>
                <w:sz w:val="16"/>
                <w:szCs w:val="14"/>
              </w:rPr>
            </w:pPr>
            <w:r w:rsidRPr="00EB5784">
              <w:rPr>
                <w:rFonts w:ascii="Roboto" w:hAnsi="Roboto" w:cs="Arial"/>
                <w:sz w:val="16"/>
                <w:szCs w:val="14"/>
              </w:rPr>
              <w:t>Dont cotisations, dons manuels ou legs</w:t>
            </w:r>
          </w:p>
        </w:tc>
        <w:tc>
          <w:tcPr>
            <w:tcW w:w="918" w:type="pct"/>
            <w:shd w:val="clear" w:color="auto" w:fill="auto"/>
          </w:tcPr>
          <w:p w14:paraId="1A6AA0B8" w14:textId="77777777" w:rsidR="0083664E" w:rsidRPr="00EB5784" w:rsidRDefault="0083664E" w:rsidP="0083664E">
            <w:pPr>
              <w:jc w:val="right"/>
              <w:rPr>
                <w:rFonts w:ascii="Roboto" w:hAnsi="Roboto" w:cs="Calibri Light"/>
                <w:b/>
                <w:sz w:val="22"/>
                <w:szCs w:val="22"/>
              </w:rPr>
            </w:pPr>
            <w:r w:rsidRPr="00EB5784">
              <w:rPr>
                <w:rFonts w:ascii="Roboto" w:hAnsi="Roboto" w:cs="Calibri Light"/>
                <w:bCs/>
              </w:rPr>
              <w:fldChar w:fldCharType="begin">
                <w:ffData>
                  <w:name w:val="Texte418"/>
                  <w:enabled/>
                  <w:calcOnExit w:val="0"/>
                  <w:textInput>
                    <w:default w:val="...."/>
                  </w:textInput>
                </w:ffData>
              </w:fldChar>
            </w:r>
            <w:r w:rsidRPr="00EB5784">
              <w:rPr>
                <w:rFonts w:ascii="Roboto" w:hAnsi="Roboto" w:cs="Calibri Light"/>
                <w:bCs/>
              </w:rPr>
              <w:instrText xml:space="preserve"> FORMTEXT </w:instrText>
            </w:r>
            <w:r w:rsidRPr="00EB5784">
              <w:rPr>
                <w:rFonts w:ascii="Roboto" w:hAnsi="Roboto" w:cs="Calibri Light"/>
                <w:bCs/>
              </w:rPr>
            </w:r>
            <w:r w:rsidRPr="00EB5784">
              <w:rPr>
                <w:rFonts w:ascii="Roboto" w:hAnsi="Roboto" w:cs="Calibri Light"/>
                <w:bCs/>
              </w:rPr>
              <w:fldChar w:fldCharType="separate"/>
            </w:r>
            <w:r w:rsidRPr="00EB5784">
              <w:rPr>
                <w:rFonts w:ascii="Roboto" w:hAnsi="Roboto" w:cs="Calibri Light"/>
                <w:bCs/>
                <w:noProof/>
              </w:rPr>
              <w:t>....</w:t>
            </w:r>
            <w:r w:rsidRPr="00EB5784">
              <w:rPr>
                <w:rFonts w:ascii="Roboto" w:hAnsi="Roboto" w:cs="Calibri Light"/>
                <w:bCs/>
              </w:rPr>
              <w:fldChar w:fldCharType="end"/>
            </w:r>
            <w:r w:rsidRPr="00EB5784">
              <w:rPr>
                <w:rFonts w:ascii="Roboto" w:hAnsi="Roboto" w:cs="Calibri Light"/>
                <w:bCs/>
              </w:rPr>
              <w:t xml:space="preserve"> €</w:t>
            </w:r>
          </w:p>
        </w:tc>
      </w:tr>
      <w:tr w:rsidR="0083664E" w:rsidRPr="00EB5784" w14:paraId="4B70FB52" w14:textId="77777777">
        <w:trPr>
          <w:trHeight w:val="284"/>
        </w:trPr>
        <w:tc>
          <w:tcPr>
            <w:tcW w:w="1538" w:type="pct"/>
            <w:shd w:val="clear" w:color="auto" w:fill="auto"/>
          </w:tcPr>
          <w:p w14:paraId="48CB0B67" w14:textId="77777777" w:rsidR="0083664E" w:rsidRPr="00EB5784" w:rsidRDefault="0083664E" w:rsidP="0083664E">
            <w:pPr>
              <w:rPr>
                <w:rFonts w:ascii="Roboto" w:hAnsi="Roboto" w:cs="Arial"/>
                <w:b/>
                <w:color w:val="000080"/>
                <w:sz w:val="16"/>
                <w:szCs w:val="16"/>
              </w:rPr>
            </w:pPr>
            <w:r w:rsidRPr="00EB5784">
              <w:rPr>
                <w:rFonts w:ascii="Roboto" w:hAnsi="Roboto" w:cs="Arial"/>
                <w:b/>
                <w:color w:val="000080"/>
                <w:sz w:val="16"/>
                <w:szCs w:val="16"/>
              </w:rPr>
              <w:t>67- Charges exceptionnelles</w:t>
            </w:r>
          </w:p>
        </w:tc>
        <w:tc>
          <w:tcPr>
            <w:tcW w:w="899" w:type="pct"/>
            <w:shd w:val="clear" w:color="auto" w:fill="auto"/>
          </w:tcPr>
          <w:p w14:paraId="308138E6" w14:textId="77777777" w:rsidR="0083664E" w:rsidRPr="00EB5784" w:rsidRDefault="0083664E" w:rsidP="0083664E">
            <w:pPr>
              <w:jc w:val="right"/>
              <w:rPr>
                <w:rFonts w:ascii="Roboto" w:hAnsi="Roboto" w:cs="Calibri Light"/>
                <w:bCs/>
                <w:noProof/>
                <w:sz w:val="22"/>
                <w:szCs w:val="22"/>
              </w:rPr>
            </w:pPr>
            <w:r w:rsidRPr="00EB5784">
              <w:rPr>
                <w:rFonts w:ascii="Roboto" w:hAnsi="Roboto" w:cs="Calibri Light"/>
                <w:bCs/>
              </w:rPr>
              <w:fldChar w:fldCharType="begin">
                <w:ffData>
                  <w:name w:val="Texte418"/>
                  <w:enabled/>
                  <w:calcOnExit w:val="0"/>
                  <w:textInput>
                    <w:default w:val="...."/>
                  </w:textInput>
                </w:ffData>
              </w:fldChar>
            </w:r>
            <w:r w:rsidRPr="00EB5784">
              <w:rPr>
                <w:rFonts w:ascii="Roboto" w:hAnsi="Roboto" w:cs="Calibri Light"/>
                <w:bCs/>
              </w:rPr>
              <w:instrText xml:space="preserve"> FORMTEXT </w:instrText>
            </w:r>
            <w:r w:rsidRPr="00EB5784">
              <w:rPr>
                <w:rFonts w:ascii="Roboto" w:hAnsi="Roboto" w:cs="Calibri Light"/>
                <w:bCs/>
              </w:rPr>
            </w:r>
            <w:r w:rsidRPr="00EB5784">
              <w:rPr>
                <w:rFonts w:ascii="Roboto" w:hAnsi="Roboto" w:cs="Calibri Light"/>
                <w:bCs/>
              </w:rPr>
              <w:fldChar w:fldCharType="separate"/>
            </w:r>
            <w:r w:rsidRPr="00EB5784">
              <w:rPr>
                <w:rFonts w:ascii="Roboto" w:hAnsi="Roboto" w:cs="Calibri Light"/>
                <w:bCs/>
                <w:noProof/>
              </w:rPr>
              <w:t>....</w:t>
            </w:r>
            <w:r w:rsidRPr="00EB5784">
              <w:rPr>
                <w:rFonts w:ascii="Roboto" w:hAnsi="Roboto" w:cs="Calibri Light"/>
                <w:bCs/>
              </w:rPr>
              <w:fldChar w:fldCharType="end"/>
            </w:r>
            <w:r w:rsidRPr="00EB5784">
              <w:rPr>
                <w:rFonts w:ascii="Roboto" w:hAnsi="Roboto" w:cs="Calibri Light"/>
                <w:bCs/>
              </w:rPr>
              <w:t xml:space="preserve"> €</w:t>
            </w:r>
          </w:p>
        </w:tc>
        <w:tc>
          <w:tcPr>
            <w:tcW w:w="1645" w:type="pct"/>
            <w:shd w:val="clear" w:color="auto" w:fill="FFFFFF"/>
          </w:tcPr>
          <w:p w14:paraId="68709828" w14:textId="77777777" w:rsidR="0083664E" w:rsidRPr="00EB5784" w:rsidRDefault="0083664E" w:rsidP="0083664E">
            <w:pPr>
              <w:rPr>
                <w:rFonts w:ascii="Roboto" w:hAnsi="Roboto" w:cs="Arial"/>
                <w:b/>
                <w:color w:val="000080"/>
                <w:sz w:val="16"/>
                <w:szCs w:val="16"/>
              </w:rPr>
            </w:pPr>
            <w:r w:rsidRPr="00EB5784">
              <w:rPr>
                <w:rFonts w:ascii="Roboto" w:hAnsi="Roboto" w:cs="Arial"/>
                <w:b/>
                <w:color w:val="000080"/>
                <w:sz w:val="16"/>
                <w:szCs w:val="16"/>
              </w:rPr>
              <w:t>76 – Produits financiers</w:t>
            </w:r>
          </w:p>
        </w:tc>
        <w:tc>
          <w:tcPr>
            <w:tcW w:w="918" w:type="pct"/>
            <w:shd w:val="clear" w:color="auto" w:fill="auto"/>
          </w:tcPr>
          <w:p w14:paraId="428A371C" w14:textId="77777777" w:rsidR="0083664E" w:rsidRPr="00EB5784" w:rsidRDefault="0083664E" w:rsidP="0083664E">
            <w:pPr>
              <w:jc w:val="right"/>
              <w:rPr>
                <w:rFonts w:ascii="Roboto" w:hAnsi="Roboto" w:cs="Calibri Light"/>
                <w:b/>
                <w:sz w:val="22"/>
                <w:szCs w:val="22"/>
              </w:rPr>
            </w:pPr>
            <w:r w:rsidRPr="00EB5784">
              <w:rPr>
                <w:rFonts w:ascii="Roboto" w:hAnsi="Roboto" w:cs="Calibri Light"/>
                <w:bCs/>
              </w:rPr>
              <w:fldChar w:fldCharType="begin">
                <w:ffData>
                  <w:name w:val="Texte418"/>
                  <w:enabled/>
                  <w:calcOnExit w:val="0"/>
                  <w:textInput>
                    <w:default w:val="...."/>
                  </w:textInput>
                </w:ffData>
              </w:fldChar>
            </w:r>
            <w:r w:rsidRPr="00EB5784">
              <w:rPr>
                <w:rFonts w:ascii="Roboto" w:hAnsi="Roboto" w:cs="Calibri Light"/>
                <w:bCs/>
              </w:rPr>
              <w:instrText xml:space="preserve"> FORMTEXT </w:instrText>
            </w:r>
            <w:r w:rsidRPr="00EB5784">
              <w:rPr>
                <w:rFonts w:ascii="Roboto" w:hAnsi="Roboto" w:cs="Calibri Light"/>
                <w:bCs/>
              </w:rPr>
            </w:r>
            <w:r w:rsidRPr="00EB5784">
              <w:rPr>
                <w:rFonts w:ascii="Roboto" w:hAnsi="Roboto" w:cs="Calibri Light"/>
                <w:bCs/>
              </w:rPr>
              <w:fldChar w:fldCharType="separate"/>
            </w:r>
            <w:r w:rsidRPr="00EB5784">
              <w:rPr>
                <w:rFonts w:ascii="Roboto" w:hAnsi="Roboto" w:cs="Calibri Light"/>
                <w:bCs/>
                <w:noProof/>
              </w:rPr>
              <w:t>....</w:t>
            </w:r>
            <w:r w:rsidRPr="00EB5784">
              <w:rPr>
                <w:rFonts w:ascii="Roboto" w:hAnsi="Roboto" w:cs="Calibri Light"/>
                <w:bCs/>
              </w:rPr>
              <w:fldChar w:fldCharType="end"/>
            </w:r>
            <w:r w:rsidRPr="00EB5784">
              <w:rPr>
                <w:rFonts w:ascii="Roboto" w:hAnsi="Roboto" w:cs="Calibri Light"/>
                <w:bCs/>
              </w:rPr>
              <w:t xml:space="preserve"> €</w:t>
            </w:r>
          </w:p>
        </w:tc>
      </w:tr>
      <w:tr w:rsidR="0083664E" w:rsidRPr="00EB5784" w14:paraId="1EDEE161" w14:textId="77777777">
        <w:trPr>
          <w:trHeight w:val="284"/>
        </w:trPr>
        <w:tc>
          <w:tcPr>
            <w:tcW w:w="1538" w:type="pct"/>
            <w:shd w:val="clear" w:color="auto" w:fill="auto"/>
          </w:tcPr>
          <w:p w14:paraId="486663F0" w14:textId="77777777" w:rsidR="0083664E" w:rsidRPr="00EB5784" w:rsidRDefault="0083664E" w:rsidP="0083664E">
            <w:pPr>
              <w:rPr>
                <w:rFonts w:ascii="Roboto" w:hAnsi="Roboto" w:cs="Arial"/>
                <w:b/>
                <w:color w:val="000080"/>
                <w:sz w:val="16"/>
                <w:szCs w:val="16"/>
              </w:rPr>
            </w:pPr>
            <w:r w:rsidRPr="00EB5784">
              <w:rPr>
                <w:rFonts w:ascii="Roboto" w:hAnsi="Roboto" w:cs="Arial"/>
                <w:b/>
                <w:color w:val="000080"/>
                <w:sz w:val="16"/>
                <w:szCs w:val="16"/>
              </w:rPr>
              <w:t>68- Dotation aux amortissements</w:t>
            </w:r>
          </w:p>
        </w:tc>
        <w:tc>
          <w:tcPr>
            <w:tcW w:w="899" w:type="pct"/>
            <w:shd w:val="clear" w:color="auto" w:fill="auto"/>
          </w:tcPr>
          <w:p w14:paraId="1B14BE4A" w14:textId="77777777" w:rsidR="0083664E" w:rsidRPr="00EB5784" w:rsidRDefault="0083664E" w:rsidP="0083664E">
            <w:pPr>
              <w:jc w:val="right"/>
              <w:rPr>
                <w:rFonts w:ascii="Roboto" w:hAnsi="Roboto" w:cs="Calibri Light"/>
                <w:bCs/>
                <w:noProof/>
                <w:sz w:val="22"/>
                <w:szCs w:val="22"/>
              </w:rPr>
            </w:pPr>
            <w:r w:rsidRPr="00EB5784">
              <w:rPr>
                <w:rFonts w:ascii="Roboto" w:hAnsi="Roboto" w:cs="Calibri Light"/>
                <w:bCs/>
              </w:rPr>
              <w:fldChar w:fldCharType="begin">
                <w:ffData>
                  <w:name w:val="Texte418"/>
                  <w:enabled/>
                  <w:calcOnExit w:val="0"/>
                  <w:textInput>
                    <w:default w:val="...."/>
                  </w:textInput>
                </w:ffData>
              </w:fldChar>
            </w:r>
            <w:r w:rsidRPr="00EB5784">
              <w:rPr>
                <w:rFonts w:ascii="Roboto" w:hAnsi="Roboto" w:cs="Calibri Light"/>
                <w:bCs/>
              </w:rPr>
              <w:instrText xml:space="preserve"> FORMTEXT </w:instrText>
            </w:r>
            <w:r w:rsidRPr="00EB5784">
              <w:rPr>
                <w:rFonts w:ascii="Roboto" w:hAnsi="Roboto" w:cs="Calibri Light"/>
                <w:bCs/>
              </w:rPr>
            </w:r>
            <w:r w:rsidRPr="00EB5784">
              <w:rPr>
                <w:rFonts w:ascii="Roboto" w:hAnsi="Roboto" w:cs="Calibri Light"/>
                <w:bCs/>
              </w:rPr>
              <w:fldChar w:fldCharType="separate"/>
            </w:r>
            <w:r w:rsidRPr="00EB5784">
              <w:rPr>
                <w:rFonts w:ascii="Roboto" w:hAnsi="Roboto" w:cs="Calibri Light"/>
                <w:bCs/>
                <w:noProof/>
              </w:rPr>
              <w:t>....</w:t>
            </w:r>
            <w:r w:rsidRPr="00EB5784">
              <w:rPr>
                <w:rFonts w:ascii="Roboto" w:hAnsi="Roboto" w:cs="Calibri Light"/>
                <w:bCs/>
              </w:rPr>
              <w:fldChar w:fldCharType="end"/>
            </w:r>
            <w:r w:rsidRPr="00EB5784">
              <w:rPr>
                <w:rFonts w:ascii="Roboto" w:hAnsi="Roboto" w:cs="Calibri Light"/>
                <w:bCs/>
              </w:rPr>
              <w:t xml:space="preserve"> €</w:t>
            </w:r>
          </w:p>
        </w:tc>
        <w:tc>
          <w:tcPr>
            <w:tcW w:w="1645" w:type="pct"/>
            <w:tcBorders>
              <w:bottom w:val="single" w:sz="4" w:space="0" w:color="auto"/>
            </w:tcBorders>
            <w:shd w:val="clear" w:color="auto" w:fill="FFFFFF"/>
          </w:tcPr>
          <w:p w14:paraId="05D4D708" w14:textId="77777777" w:rsidR="0083664E" w:rsidRPr="00EB5784" w:rsidRDefault="0083664E" w:rsidP="0083664E">
            <w:pPr>
              <w:rPr>
                <w:rFonts w:ascii="Roboto" w:hAnsi="Roboto" w:cs="Arial"/>
                <w:b/>
                <w:color w:val="000080"/>
                <w:sz w:val="16"/>
                <w:szCs w:val="16"/>
              </w:rPr>
            </w:pPr>
            <w:r w:rsidRPr="00EB5784">
              <w:rPr>
                <w:rFonts w:ascii="Roboto" w:hAnsi="Roboto" w:cs="Arial"/>
                <w:b/>
                <w:color w:val="000080"/>
                <w:sz w:val="16"/>
                <w:szCs w:val="16"/>
              </w:rPr>
              <w:t>78 – Reprises sur amortissements et provisions</w:t>
            </w:r>
          </w:p>
        </w:tc>
        <w:tc>
          <w:tcPr>
            <w:tcW w:w="918" w:type="pct"/>
            <w:shd w:val="clear" w:color="auto" w:fill="auto"/>
          </w:tcPr>
          <w:p w14:paraId="5149FF95" w14:textId="77777777" w:rsidR="0083664E" w:rsidRPr="00EB5784" w:rsidRDefault="0083664E" w:rsidP="0083664E">
            <w:pPr>
              <w:jc w:val="right"/>
              <w:rPr>
                <w:rFonts w:ascii="Roboto" w:hAnsi="Roboto" w:cs="Calibri Light"/>
                <w:b/>
                <w:sz w:val="22"/>
                <w:szCs w:val="22"/>
              </w:rPr>
            </w:pPr>
            <w:r w:rsidRPr="00EB5784">
              <w:rPr>
                <w:rFonts w:ascii="Roboto" w:hAnsi="Roboto" w:cs="Calibri Light"/>
                <w:bCs/>
              </w:rPr>
              <w:fldChar w:fldCharType="begin">
                <w:ffData>
                  <w:name w:val="Texte418"/>
                  <w:enabled/>
                  <w:calcOnExit w:val="0"/>
                  <w:textInput>
                    <w:default w:val="...."/>
                  </w:textInput>
                </w:ffData>
              </w:fldChar>
            </w:r>
            <w:r w:rsidRPr="00EB5784">
              <w:rPr>
                <w:rFonts w:ascii="Roboto" w:hAnsi="Roboto" w:cs="Calibri Light"/>
                <w:bCs/>
              </w:rPr>
              <w:instrText xml:space="preserve"> FORMTEXT </w:instrText>
            </w:r>
            <w:r w:rsidRPr="00EB5784">
              <w:rPr>
                <w:rFonts w:ascii="Roboto" w:hAnsi="Roboto" w:cs="Calibri Light"/>
                <w:bCs/>
              </w:rPr>
            </w:r>
            <w:r w:rsidRPr="00EB5784">
              <w:rPr>
                <w:rFonts w:ascii="Roboto" w:hAnsi="Roboto" w:cs="Calibri Light"/>
                <w:bCs/>
              </w:rPr>
              <w:fldChar w:fldCharType="separate"/>
            </w:r>
            <w:r w:rsidRPr="00EB5784">
              <w:rPr>
                <w:rFonts w:ascii="Roboto" w:hAnsi="Roboto" w:cs="Calibri Light"/>
                <w:bCs/>
                <w:noProof/>
              </w:rPr>
              <w:t>....</w:t>
            </w:r>
            <w:r w:rsidRPr="00EB5784">
              <w:rPr>
                <w:rFonts w:ascii="Roboto" w:hAnsi="Roboto" w:cs="Calibri Light"/>
                <w:bCs/>
              </w:rPr>
              <w:fldChar w:fldCharType="end"/>
            </w:r>
            <w:r w:rsidRPr="00EB5784">
              <w:rPr>
                <w:rFonts w:ascii="Roboto" w:hAnsi="Roboto" w:cs="Calibri Light"/>
                <w:bCs/>
              </w:rPr>
              <w:t xml:space="preserve"> €</w:t>
            </w:r>
          </w:p>
        </w:tc>
      </w:tr>
      <w:tr w:rsidR="0083664E" w:rsidRPr="00EB5784" w14:paraId="0324C71D" w14:textId="77777777">
        <w:trPr>
          <w:trHeight w:val="284"/>
        </w:trPr>
        <w:tc>
          <w:tcPr>
            <w:tcW w:w="1538" w:type="pct"/>
            <w:shd w:val="clear" w:color="auto" w:fill="auto"/>
            <w:vAlign w:val="center"/>
          </w:tcPr>
          <w:p w14:paraId="67790F71" w14:textId="77777777" w:rsidR="0083664E" w:rsidRPr="00EB5784" w:rsidRDefault="0083664E" w:rsidP="0083664E">
            <w:pPr>
              <w:keepNext/>
              <w:outlineLvl w:val="2"/>
              <w:rPr>
                <w:rFonts w:ascii="Roboto" w:hAnsi="Roboto" w:cs="Arial"/>
                <w:b/>
                <w:bCs/>
              </w:rPr>
            </w:pPr>
            <w:r w:rsidRPr="00EB5784">
              <w:rPr>
                <w:rFonts w:ascii="Roboto" w:hAnsi="Roboto" w:cs="Arial"/>
                <w:b/>
                <w:bCs/>
              </w:rPr>
              <w:t>TOTAL DES CHARGES</w:t>
            </w:r>
          </w:p>
        </w:tc>
        <w:tc>
          <w:tcPr>
            <w:tcW w:w="899" w:type="pct"/>
            <w:shd w:val="clear" w:color="auto" w:fill="auto"/>
          </w:tcPr>
          <w:p w14:paraId="2A524DA6" w14:textId="77777777" w:rsidR="0083664E" w:rsidRPr="00EB5784" w:rsidRDefault="0083664E" w:rsidP="0083664E">
            <w:pPr>
              <w:jc w:val="right"/>
              <w:rPr>
                <w:rFonts w:ascii="Roboto" w:hAnsi="Roboto" w:cs="Calibri Light"/>
                <w:b/>
                <w:noProof/>
              </w:rPr>
            </w:pPr>
            <w:r w:rsidRPr="00EB5784">
              <w:rPr>
                <w:rFonts w:ascii="Roboto" w:hAnsi="Roboto" w:cs="Calibri Light"/>
                <w:b/>
              </w:rPr>
              <w:fldChar w:fldCharType="begin">
                <w:ffData>
                  <w:name w:val="Texte418"/>
                  <w:enabled/>
                  <w:calcOnExit w:val="0"/>
                  <w:textInput>
                    <w:default w:val="...."/>
                  </w:textInput>
                </w:ffData>
              </w:fldChar>
            </w:r>
            <w:r w:rsidRPr="00EB5784">
              <w:rPr>
                <w:rFonts w:ascii="Roboto" w:hAnsi="Roboto" w:cs="Calibri Light"/>
                <w:b/>
              </w:rPr>
              <w:instrText xml:space="preserve"> FORMTEXT </w:instrText>
            </w:r>
            <w:r w:rsidRPr="00EB5784">
              <w:rPr>
                <w:rFonts w:ascii="Roboto" w:hAnsi="Roboto" w:cs="Calibri Light"/>
                <w:b/>
              </w:rPr>
            </w:r>
            <w:r w:rsidRPr="00EB5784">
              <w:rPr>
                <w:rFonts w:ascii="Roboto" w:hAnsi="Roboto" w:cs="Calibri Light"/>
                <w:b/>
              </w:rPr>
              <w:fldChar w:fldCharType="separate"/>
            </w:r>
            <w:r w:rsidRPr="00EB5784">
              <w:rPr>
                <w:rFonts w:ascii="Roboto" w:hAnsi="Roboto" w:cs="Calibri Light"/>
                <w:b/>
                <w:noProof/>
              </w:rPr>
              <w:t>....</w:t>
            </w:r>
            <w:r w:rsidRPr="00EB5784">
              <w:rPr>
                <w:rFonts w:ascii="Roboto" w:hAnsi="Roboto" w:cs="Calibri Light"/>
                <w:b/>
              </w:rPr>
              <w:fldChar w:fldCharType="end"/>
            </w:r>
            <w:r w:rsidRPr="00EB5784">
              <w:rPr>
                <w:rFonts w:ascii="Roboto" w:hAnsi="Roboto" w:cs="Calibri Light"/>
                <w:b/>
              </w:rPr>
              <w:t xml:space="preserve"> €</w:t>
            </w:r>
          </w:p>
        </w:tc>
        <w:tc>
          <w:tcPr>
            <w:tcW w:w="1645" w:type="pct"/>
            <w:shd w:val="clear" w:color="auto" w:fill="FFFFFF"/>
            <w:vAlign w:val="center"/>
          </w:tcPr>
          <w:p w14:paraId="3279ACDA" w14:textId="77777777" w:rsidR="0083664E" w:rsidRPr="00EB5784" w:rsidRDefault="0083664E" w:rsidP="0083664E">
            <w:pPr>
              <w:keepNext/>
              <w:outlineLvl w:val="2"/>
              <w:rPr>
                <w:rFonts w:ascii="Roboto" w:hAnsi="Roboto" w:cs="Arial"/>
                <w:b/>
                <w:bCs/>
                <w:color w:val="000080"/>
              </w:rPr>
            </w:pPr>
            <w:r w:rsidRPr="00EB5784">
              <w:rPr>
                <w:rFonts w:ascii="Roboto" w:hAnsi="Roboto" w:cs="Arial"/>
                <w:b/>
                <w:bCs/>
              </w:rPr>
              <w:t>TOTAL DES PRODUITS</w:t>
            </w:r>
          </w:p>
        </w:tc>
        <w:tc>
          <w:tcPr>
            <w:tcW w:w="918" w:type="pct"/>
            <w:shd w:val="clear" w:color="auto" w:fill="auto"/>
          </w:tcPr>
          <w:p w14:paraId="00E8EEFB" w14:textId="77777777" w:rsidR="0083664E" w:rsidRPr="00EB5784" w:rsidRDefault="0083664E" w:rsidP="0083664E">
            <w:pPr>
              <w:jc w:val="right"/>
              <w:rPr>
                <w:rFonts w:ascii="Roboto" w:hAnsi="Roboto" w:cs="Calibri Light"/>
                <w:b/>
                <w:bCs/>
              </w:rPr>
            </w:pPr>
            <w:r w:rsidRPr="00EB5784">
              <w:rPr>
                <w:rFonts w:ascii="Roboto" w:hAnsi="Roboto" w:cs="Calibri Light"/>
                <w:b/>
              </w:rPr>
              <w:fldChar w:fldCharType="begin">
                <w:ffData>
                  <w:name w:val="Texte418"/>
                  <w:enabled/>
                  <w:calcOnExit w:val="0"/>
                  <w:textInput>
                    <w:default w:val="...."/>
                  </w:textInput>
                </w:ffData>
              </w:fldChar>
            </w:r>
            <w:r w:rsidRPr="00EB5784">
              <w:rPr>
                <w:rFonts w:ascii="Roboto" w:hAnsi="Roboto" w:cs="Calibri Light"/>
                <w:b/>
              </w:rPr>
              <w:instrText xml:space="preserve"> FORMTEXT </w:instrText>
            </w:r>
            <w:r w:rsidRPr="00EB5784">
              <w:rPr>
                <w:rFonts w:ascii="Roboto" w:hAnsi="Roboto" w:cs="Calibri Light"/>
                <w:b/>
              </w:rPr>
            </w:r>
            <w:r w:rsidRPr="00EB5784">
              <w:rPr>
                <w:rFonts w:ascii="Roboto" w:hAnsi="Roboto" w:cs="Calibri Light"/>
                <w:b/>
              </w:rPr>
              <w:fldChar w:fldCharType="separate"/>
            </w:r>
            <w:r w:rsidRPr="00EB5784">
              <w:rPr>
                <w:rFonts w:ascii="Roboto" w:hAnsi="Roboto" w:cs="Calibri Light"/>
                <w:b/>
                <w:noProof/>
              </w:rPr>
              <w:t>....</w:t>
            </w:r>
            <w:r w:rsidRPr="00EB5784">
              <w:rPr>
                <w:rFonts w:ascii="Roboto" w:hAnsi="Roboto" w:cs="Calibri Light"/>
                <w:b/>
              </w:rPr>
              <w:fldChar w:fldCharType="end"/>
            </w:r>
            <w:r w:rsidRPr="00EB5784">
              <w:rPr>
                <w:rFonts w:ascii="Roboto" w:hAnsi="Roboto" w:cs="Calibri Light"/>
                <w:b/>
              </w:rPr>
              <w:t xml:space="preserve"> €</w:t>
            </w:r>
          </w:p>
        </w:tc>
      </w:tr>
    </w:tbl>
    <w:p w14:paraId="34F7524B" w14:textId="77777777" w:rsidR="002F33FD" w:rsidRPr="00EB5784" w:rsidRDefault="002F33FD" w:rsidP="002F33FD">
      <w:pPr>
        <w:keepNext/>
        <w:spacing w:after="120"/>
        <w:outlineLvl w:val="1"/>
        <w:rPr>
          <w:rFonts w:ascii="Roboto" w:hAnsi="Roboto"/>
        </w:rPr>
      </w:pPr>
      <w:r w:rsidRPr="00EB5784">
        <w:rPr>
          <w:rFonts w:ascii="Roboto" w:hAnsi="Roboto"/>
        </w:rPr>
        <w:t>Fait à</w:t>
      </w:r>
      <w:r w:rsidR="00A80877" w:rsidRPr="00EB5784">
        <w:rPr>
          <w:rFonts w:ascii="Roboto" w:hAnsi="Roboto"/>
        </w:rPr>
        <w:t> :</w:t>
      </w:r>
      <w:r w:rsidR="008F66A8" w:rsidRPr="00EB5784">
        <w:rPr>
          <w:rFonts w:ascii="Roboto" w:hAnsi="Roboto"/>
          <w:noProof/>
        </w:rPr>
        <w:t xml:space="preserve"> </w:t>
      </w:r>
      <w:r w:rsidR="001535AF" w:rsidRPr="00EB5784">
        <w:rPr>
          <w:rFonts w:ascii="Roboto" w:hAnsi="Roboto"/>
          <w:noProof/>
        </w:rPr>
        <w:fldChar w:fldCharType="begin">
          <w:ffData>
            <w:name w:val=""/>
            <w:enabled/>
            <w:calcOnExit w:val="0"/>
            <w:textInput>
              <w:default w:val="...."/>
              <w:maxLength w:val="150"/>
            </w:textInput>
          </w:ffData>
        </w:fldChar>
      </w:r>
      <w:r w:rsidR="001535AF" w:rsidRPr="00EB5784">
        <w:rPr>
          <w:rFonts w:ascii="Roboto" w:hAnsi="Roboto"/>
          <w:noProof/>
        </w:rPr>
        <w:instrText xml:space="preserve"> FORMTEXT </w:instrText>
      </w:r>
      <w:r w:rsidR="001535AF" w:rsidRPr="00EB5784">
        <w:rPr>
          <w:rFonts w:ascii="Roboto" w:hAnsi="Roboto"/>
          <w:noProof/>
        </w:rPr>
      </w:r>
      <w:r w:rsidR="001535AF" w:rsidRPr="00EB5784">
        <w:rPr>
          <w:rFonts w:ascii="Roboto" w:hAnsi="Roboto"/>
          <w:noProof/>
        </w:rPr>
        <w:fldChar w:fldCharType="separate"/>
      </w:r>
      <w:r w:rsidR="001535AF" w:rsidRPr="00EB5784">
        <w:rPr>
          <w:rFonts w:ascii="Roboto" w:hAnsi="Roboto"/>
          <w:noProof/>
        </w:rPr>
        <w:t>....</w:t>
      </w:r>
      <w:r w:rsidR="001535AF" w:rsidRPr="00EB5784">
        <w:rPr>
          <w:rFonts w:ascii="Roboto" w:hAnsi="Roboto"/>
          <w:noProof/>
        </w:rPr>
        <w:fldChar w:fldCharType="end"/>
      </w:r>
      <w:r w:rsidRPr="00EB5784">
        <w:rPr>
          <w:rFonts w:ascii="Roboto" w:hAnsi="Roboto"/>
        </w:rPr>
        <w:tab/>
      </w:r>
      <w:r w:rsidRPr="00EB5784">
        <w:rPr>
          <w:rFonts w:ascii="Roboto" w:hAnsi="Roboto"/>
        </w:rPr>
        <w:tab/>
      </w:r>
      <w:r w:rsidRPr="00EB5784">
        <w:rPr>
          <w:rFonts w:ascii="Roboto" w:hAnsi="Roboto"/>
        </w:rPr>
        <w:tab/>
        <w:t>Le</w:t>
      </w:r>
      <w:r w:rsidR="00A80877" w:rsidRPr="00EB5784">
        <w:rPr>
          <w:rFonts w:ascii="Roboto" w:hAnsi="Roboto"/>
        </w:rPr>
        <w:t xml:space="preserve"> (date) :</w:t>
      </w:r>
      <w:r w:rsidRPr="00EB5784">
        <w:rPr>
          <w:rFonts w:ascii="Roboto" w:hAnsi="Roboto"/>
        </w:rPr>
        <w:t xml:space="preserve"> </w:t>
      </w:r>
      <w:r w:rsidR="001535AF" w:rsidRPr="00EB5784">
        <w:rPr>
          <w:rFonts w:ascii="Roboto" w:hAnsi="Roboto"/>
          <w:noProof/>
        </w:rPr>
        <w:fldChar w:fldCharType="begin">
          <w:ffData>
            <w:name w:val=""/>
            <w:enabled/>
            <w:calcOnExit w:val="0"/>
            <w:textInput>
              <w:default w:val="...."/>
              <w:maxLength w:val="50"/>
            </w:textInput>
          </w:ffData>
        </w:fldChar>
      </w:r>
      <w:r w:rsidR="001535AF" w:rsidRPr="00EB5784">
        <w:rPr>
          <w:rFonts w:ascii="Roboto" w:hAnsi="Roboto"/>
          <w:noProof/>
        </w:rPr>
        <w:instrText xml:space="preserve"> FORMTEXT </w:instrText>
      </w:r>
      <w:r w:rsidR="001535AF" w:rsidRPr="00EB5784">
        <w:rPr>
          <w:rFonts w:ascii="Roboto" w:hAnsi="Roboto"/>
          <w:noProof/>
        </w:rPr>
      </w:r>
      <w:r w:rsidR="001535AF" w:rsidRPr="00EB5784">
        <w:rPr>
          <w:rFonts w:ascii="Roboto" w:hAnsi="Roboto"/>
          <w:noProof/>
        </w:rPr>
        <w:fldChar w:fldCharType="separate"/>
      </w:r>
      <w:r w:rsidR="001535AF" w:rsidRPr="00EB5784">
        <w:rPr>
          <w:rFonts w:ascii="Roboto" w:hAnsi="Roboto"/>
          <w:noProof/>
        </w:rPr>
        <w:t>....</w:t>
      </w:r>
      <w:r w:rsidR="001535AF" w:rsidRPr="00EB5784">
        <w:rPr>
          <w:rFonts w:ascii="Roboto" w:hAnsi="Roboto"/>
          <w:noProof/>
        </w:rPr>
        <w:fldChar w:fldCharType="end"/>
      </w:r>
      <w:r w:rsidR="00A80877" w:rsidRPr="00EB5784">
        <w:rPr>
          <w:rFonts w:ascii="Roboto" w:hAnsi="Roboto"/>
        </w:rPr>
        <w:t xml:space="preserve">    </w:t>
      </w:r>
      <w:r w:rsidRPr="00EB5784">
        <w:rPr>
          <w:rFonts w:ascii="Roboto" w:hAnsi="Roboto"/>
        </w:rPr>
        <w:t>Organism</w:t>
      </w:r>
      <w:r w:rsidR="00A80877" w:rsidRPr="00EB5784">
        <w:rPr>
          <w:rFonts w:ascii="Roboto" w:hAnsi="Roboto"/>
        </w:rPr>
        <w:t>e gestionnaire :</w:t>
      </w:r>
      <w:r w:rsidRPr="00EB5784">
        <w:rPr>
          <w:rFonts w:ascii="Roboto" w:hAnsi="Roboto"/>
        </w:rPr>
        <w:t xml:space="preserve">  </w:t>
      </w:r>
      <w:r w:rsidR="001535AF" w:rsidRPr="00EB5784">
        <w:rPr>
          <w:rFonts w:ascii="Roboto" w:hAnsi="Roboto"/>
          <w:noProof/>
        </w:rPr>
        <w:fldChar w:fldCharType="begin">
          <w:ffData>
            <w:name w:val=""/>
            <w:enabled/>
            <w:calcOnExit w:val="0"/>
            <w:textInput>
              <w:default w:val="...."/>
              <w:maxLength w:val="50"/>
            </w:textInput>
          </w:ffData>
        </w:fldChar>
      </w:r>
      <w:r w:rsidR="001535AF" w:rsidRPr="00EB5784">
        <w:rPr>
          <w:rFonts w:ascii="Roboto" w:hAnsi="Roboto"/>
          <w:noProof/>
        </w:rPr>
        <w:instrText xml:space="preserve"> FORMTEXT </w:instrText>
      </w:r>
      <w:r w:rsidR="001535AF" w:rsidRPr="00EB5784">
        <w:rPr>
          <w:rFonts w:ascii="Roboto" w:hAnsi="Roboto"/>
          <w:noProof/>
        </w:rPr>
      </w:r>
      <w:r w:rsidR="001535AF" w:rsidRPr="00EB5784">
        <w:rPr>
          <w:rFonts w:ascii="Roboto" w:hAnsi="Roboto"/>
          <w:noProof/>
        </w:rPr>
        <w:fldChar w:fldCharType="separate"/>
      </w:r>
      <w:r w:rsidR="001535AF" w:rsidRPr="00EB5784">
        <w:rPr>
          <w:rFonts w:ascii="Roboto" w:hAnsi="Roboto"/>
          <w:noProof/>
        </w:rPr>
        <w:t>....</w:t>
      </w:r>
      <w:r w:rsidR="001535AF" w:rsidRPr="00EB5784">
        <w:rPr>
          <w:rFonts w:ascii="Roboto" w:hAnsi="Roboto"/>
          <w:noProof/>
        </w:rPr>
        <w:fldChar w:fldCharType="end"/>
      </w:r>
    </w:p>
    <w:p w14:paraId="0F1CD369" w14:textId="77777777" w:rsidR="002F33FD" w:rsidRPr="00EB5784" w:rsidRDefault="008879D4" w:rsidP="002F33FD">
      <w:pPr>
        <w:rPr>
          <w:rFonts w:ascii="Roboto" w:hAnsi="Roboto"/>
          <w:bCs/>
          <w:i/>
          <w:iCs/>
          <w:sz w:val="16"/>
          <w:szCs w:val="16"/>
        </w:rPr>
      </w:pPr>
      <w:r w:rsidRPr="00EB5784">
        <w:rPr>
          <w:rFonts w:ascii="Roboto" w:hAnsi="Roboto"/>
          <w:b/>
        </w:rPr>
        <w:t xml:space="preserve">Le représentant légal : </w:t>
      </w:r>
      <w:r w:rsidR="002F33FD" w:rsidRPr="00EB5784">
        <w:rPr>
          <w:rFonts w:ascii="Roboto" w:hAnsi="Roboto"/>
          <w:bCs/>
          <w:i/>
          <w:iCs/>
          <w:sz w:val="16"/>
          <w:szCs w:val="16"/>
        </w:rPr>
        <w:t>(Nom, prénom, et signature + cachet de l’organisme)</w:t>
      </w:r>
    </w:p>
    <w:p w14:paraId="5FE72B43" w14:textId="77777777" w:rsidR="002F33FD" w:rsidRPr="00EB5784" w:rsidRDefault="00A80877" w:rsidP="002F33FD">
      <w:pPr>
        <w:rPr>
          <w:rFonts w:ascii="Roboto" w:hAnsi="Roboto"/>
          <w:b/>
          <w:smallCaps/>
          <w:color w:val="0070C0"/>
        </w:rPr>
      </w:pPr>
      <w:r w:rsidRPr="00EB5784">
        <w:rPr>
          <w:rFonts w:ascii="Roboto" w:hAnsi="Roboto"/>
          <w:b/>
          <w:smallCaps/>
          <w:color w:val="0070C0"/>
        </w:rPr>
        <w:t xml:space="preserve">Nom : </w:t>
      </w:r>
      <w:r w:rsidR="008F66A8" w:rsidRPr="00EB5784">
        <w:rPr>
          <w:rFonts w:ascii="Roboto" w:hAnsi="Roboto"/>
          <w:noProof/>
        </w:rPr>
        <w:fldChar w:fldCharType="begin">
          <w:ffData>
            <w:name w:val="Texte416"/>
            <w:enabled/>
            <w:calcOnExit w:val="0"/>
            <w:textInput>
              <w:default w:val="...."/>
            </w:textInput>
          </w:ffData>
        </w:fldChar>
      </w:r>
      <w:r w:rsidR="008F66A8" w:rsidRPr="00EB5784">
        <w:rPr>
          <w:rFonts w:ascii="Roboto" w:hAnsi="Roboto"/>
          <w:noProof/>
        </w:rPr>
        <w:instrText xml:space="preserve"> FORMTEXT </w:instrText>
      </w:r>
      <w:r w:rsidR="008F66A8" w:rsidRPr="00EB5784">
        <w:rPr>
          <w:rFonts w:ascii="Roboto" w:hAnsi="Roboto"/>
          <w:noProof/>
        </w:rPr>
      </w:r>
      <w:r w:rsidR="008F66A8" w:rsidRPr="00EB5784">
        <w:rPr>
          <w:rFonts w:ascii="Roboto" w:hAnsi="Roboto"/>
          <w:noProof/>
        </w:rPr>
        <w:fldChar w:fldCharType="separate"/>
      </w:r>
      <w:r w:rsidR="008F66A8" w:rsidRPr="00EB5784">
        <w:rPr>
          <w:rFonts w:ascii="Roboto" w:hAnsi="Roboto"/>
          <w:noProof/>
        </w:rPr>
        <w:t>....</w:t>
      </w:r>
      <w:r w:rsidR="008F66A8" w:rsidRPr="00EB5784">
        <w:rPr>
          <w:rFonts w:ascii="Roboto" w:hAnsi="Roboto"/>
          <w:noProof/>
        </w:rPr>
        <w:fldChar w:fldCharType="end"/>
      </w:r>
      <w:r w:rsidRPr="00EB5784">
        <w:rPr>
          <w:rFonts w:ascii="Roboto" w:hAnsi="Roboto"/>
          <w:b/>
          <w:smallCaps/>
          <w:color w:val="0070C0"/>
        </w:rPr>
        <w:t xml:space="preserve">    Prénom : </w:t>
      </w:r>
      <w:r w:rsidR="008F66A8" w:rsidRPr="00EB5784">
        <w:rPr>
          <w:rFonts w:ascii="Roboto" w:hAnsi="Roboto"/>
          <w:noProof/>
        </w:rPr>
        <w:fldChar w:fldCharType="begin">
          <w:ffData>
            <w:name w:val="Texte416"/>
            <w:enabled/>
            <w:calcOnExit w:val="0"/>
            <w:textInput>
              <w:default w:val="...."/>
            </w:textInput>
          </w:ffData>
        </w:fldChar>
      </w:r>
      <w:r w:rsidR="008F66A8" w:rsidRPr="00EB5784">
        <w:rPr>
          <w:rFonts w:ascii="Roboto" w:hAnsi="Roboto"/>
          <w:noProof/>
        </w:rPr>
        <w:instrText xml:space="preserve"> FORMTEXT </w:instrText>
      </w:r>
      <w:r w:rsidR="008F66A8" w:rsidRPr="00EB5784">
        <w:rPr>
          <w:rFonts w:ascii="Roboto" w:hAnsi="Roboto"/>
          <w:noProof/>
        </w:rPr>
      </w:r>
      <w:r w:rsidR="008F66A8" w:rsidRPr="00EB5784">
        <w:rPr>
          <w:rFonts w:ascii="Roboto" w:hAnsi="Roboto"/>
          <w:noProof/>
        </w:rPr>
        <w:fldChar w:fldCharType="separate"/>
      </w:r>
      <w:r w:rsidR="008F66A8" w:rsidRPr="00EB5784">
        <w:rPr>
          <w:rFonts w:ascii="Roboto" w:hAnsi="Roboto"/>
          <w:noProof/>
        </w:rPr>
        <w:t>....</w:t>
      </w:r>
      <w:r w:rsidR="008F66A8" w:rsidRPr="00EB5784">
        <w:rPr>
          <w:rFonts w:ascii="Roboto" w:hAnsi="Roboto"/>
          <w:noProof/>
        </w:rPr>
        <w:fldChar w:fldCharType="end"/>
      </w:r>
    </w:p>
    <w:p w14:paraId="42738FCE" w14:textId="77777777" w:rsidR="008C5455" w:rsidRPr="00EB5784" w:rsidRDefault="00A80877" w:rsidP="002F33FD">
      <w:pPr>
        <w:rPr>
          <w:rFonts w:ascii="Roboto" w:hAnsi="Roboto"/>
          <w:b/>
          <w:smallCaps/>
          <w:color w:val="0070C0"/>
        </w:rPr>
      </w:pPr>
      <w:r w:rsidRPr="00EB5784">
        <w:rPr>
          <w:rFonts w:ascii="Roboto" w:hAnsi="Roboto"/>
          <w:b/>
          <w:smallCaps/>
          <w:color w:val="0070C0"/>
        </w:rPr>
        <w:t xml:space="preserve">Signature : </w:t>
      </w:r>
      <w:r w:rsidR="008F66A8" w:rsidRPr="00EB5784">
        <w:rPr>
          <w:rFonts w:ascii="Roboto" w:hAnsi="Roboto"/>
          <w:noProof/>
        </w:rPr>
        <w:fldChar w:fldCharType="begin">
          <w:ffData>
            <w:name w:val="Texte416"/>
            <w:enabled/>
            <w:calcOnExit w:val="0"/>
            <w:textInput>
              <w:default w:val="...."/>
            </w:textInput>
          </w:ffData>
        </w:fldChar>
      </w:r>
      <w:r w:rsidR="008F66A8" w:rsidRPr="00EB5784">
        <w:rPr>
          <w:rFonts w:ascii="Roboto" w:hAnsi="Roboto"/>
          <w:noProof/>
        </w:rPr>
        <w:instrText xml:space="preserve"> FORMTEXT </w:instrText>
      </w:r>
      <w:r w:rsidR="008F66A8" w:rsidRPr="00EB5784">
        <w:rPr>
          <w:rFonts w:ascii="Roboto" w:hAnsi="Roboto"/>
          <w:noProof/>
        </w:rPr>
      </w:r>
      <w:r w:rsidR="008F66A8" w:rsidRPr="00EB5784">
        <w:rPr>
          <w:rFonts w:ascii="Roboto" w:hAnsi="Roboto"/>
          <w:noProof/>
        </w:rPr>
        <w:fldChar w:fldCharType="separate"/>
      </w:r>
      <w:r w:rsidR="008F66A8" w:rsidRPr="00EB5784">
        <w:rPr>
          <w:rFonts w:ascii="Roboto" w:hAnsi="Roboto"/>
          <w:noProof/>
        </w:rPr>
        <w:t>....</w:t>
      </w:r>
      <w:r w:rsidR="008F66A8" w:rsidRPr="00EB5784">
        <w:rPr>
          <w:rFonts w:ascii="Roboto" w:hAnsi="Roboto"/>
          <w:noProof/>
        </w:rPr>
        <w:fldChar w:fldCharType="end"/>
      </w:r>
    </w:p>
    <w:bookmarkEnd w:id="23"/>
    <w:bookmarkEnd w:id="25"/>
    <w:bookmarkEnd w:id="26"/>
    <w:p w14:paraId="6660A78D" w14:textId="77777777" w:rsidR="00BF2411" w:rsidRPr="00EB5784" w:rsidRDefault="00BF2411" w:rsidP="002F33FD">
      <w:pPr>
        <w:rPr>
          <w:rFonts w:ascii="Roboto" w:hAnsi="Roboto"/>
          <w:b/>
        </w:rPr>
      </w:pPr>
      <w:r w:rsidRPr="00EB5784">
        <w:rPr>
          <w:rFonts w:ascii="Roboto" w:hAnsi="Roboto"/>
          <w:b/>
        </w:rPr>
        <w:br w:type="page"/>
      </w:r>
    </w:p>
    <w:p w14:paraId="2508C4A2" w14:textId="77777777" w:rsidR="000B696C" w:rsidRPr="00EB5784" w:rsidRDefault="00107498" w:rsidP="000B696C">
      <w:pPr>
        <w:jc w:val="center"/>
        <w:rPr>
          <w:rFonts w:ascii="Roboto" w:hAnsi="Roboto"/>
          <w:b/>
          <w:sz w:val="24"/>
          <w:szCs w:val="24"/>
        </w:rPr>
      </w:pPr>
      <w:r w:rsidRPr="00EB5784">
        <w:rPr>
          <w:rFonts w:ascii="Roboto" w:hAnsi="Roboto"/>
          <w:b/>
          <w:sz w:val="24"/>
          <w:szCs w:val="24"/>
        </w:rPr>
        <w:t>Dépenses d’investissement</w:t>
      </w:r>
    </w:p>
    <w:p w14:paraId="5C6C50B8" w14:textId="77777777" w:rsidR="000B696C" w:rsidRPr="00EB5784" w:rsidRDefault="000B696C" w:rsidP="000B696C">
      <w:pPr>
        <w:rPr>
          <w:rFonts w:ascii="Roboto" w:hAnsi="Roboto"/>
          <w:b/>
        </w:rPr>
      </w:pPr>
    </w:p>
    <w:p w14:paraId="426182D4" w14:textId="77777777" w:rsidR="000B696C" w:rsidRPr="00EB5784" w:rsidRDefault="000B696C" w:rsidP="000B696C">
      <w:pPr>
        <w:rPr>
          <w:rFonts w:ascii="Roboto" w:hAnsi="Roboto"/>
          <w:b/>
        </w:rPr>
      </w:pPr>
    </w:p>
    <w:p w14:paraId="31E4CCA4" w14:textId="77777777" w:rsidR="000B696C" w:rsidRPr="00EB5784" w:rsidRDefault="000B696C" w:rsidP="000B696C">
      <w:pPr>
        <w:rPr>
          <w:rFonts w:ascii="Roboto" w:hAnsi="Roboto"/>
          <w:b/>
        </w:rPr>
      </w:pPr>
    </w:p>
    <w:tbl>
      <w:tblPr>
        <w:tblW w:w="0" w:type="auto"/>
        <w:tblLayout w:type="fixed"/>
        <w:tblCellMar>
          <w:left w:w="30" w:type="dxa"/>
          <w:right w:w="30" w:type="dxa"/>
        </w:tblCellMar>
        <w:tblLook w:val="0000" w:firstRow="0" w:lastRow="0" w:firstColumn="0" w:lastColumn="0" w:noHBand="0" w:noVBand="0"/>
      </w:tblPr>
      <w:tblGrid>
        <w:gridCol w:w="3149"/>
        <w:gridCol w:w="1103"/>
        <w:gridCol w:w="425"/>
        <w:gridCol w:w="3575"/>
        <w:gridCol w:w="1984"/>
      </w:tblGrid>
      <w:tr w:rsidR="000B696C" w:rsidRPr="00EB5784" w14:paraId="522C13A5" w14:textId="77777777" w:rsidTr="009733CB">
        <w:trPr>
          <w:cantSplit/>
          <w:trHeight w:val="250"/>
        </w:trPr>
        <w:tc>
          <w:tcPr>
            <w:tcW w:w="10236" w:type="dxa"/>
            <w:gridSpan w:val="5"/>
            <w:tcBorders>
              <w:top w:val="single" w:sz="6" w:space="0" w:color="auto"/>
              <w:left w:val="single" w:sz="6" w:space="0" w:color="auto"/>
              <w:bottom w:val="single" w:sz="6" w:space="0" w:color="auto"/>
              <w:right w:val="single" w:sz="6" w:space="0" w:color="auto"/>
            </w:tcBorders>
            <w:shd w:val="pct12" w:color="auto" w:fill="auto"/>
          </w:tcPr>
          <w:p w14:paraId="318B9050" w14:textId="77777777" w:rsidR="000B696C" w:rsidRPr="00EB5784" w:rsidRDefault="000B696C" w:rsidP="000B696C">
            <w:pPr>
              <w:keepNext/>
              <w:jc w:val="center"/>
              <w:outlineLvl w:val="5"/>
              <w:rPr>
                <w:rFonts w:ascii="Roboto" w:hAnsi="Roboto"/>
                <w:b/>
                <w:snapToGrid w:val="0"/>
                <w:sz w:val="22"/>
              </w:rPr>
            </w:pPr>
            <w:r w:rsidRPr="00EB5784">
              <w:rPr>
                <w:rFonts w:ascii="Roboto" w:hAnsi="Roboto"/>
                <w:b/>
                <w:snapToGrid w:val="0"/>
                <w:sz w:val="22"/>
              </w:rPr>
              <w:t>PLAN DE FINANCEMENT PREVISIONNEL</w:t>
            </w:r>
          </w:p>
        </w:tc>
      </w:tr>
      <w:tr w:rsidR="000B696C" w:rsidRPr="00EB5784" w14:paraId="47E05558" w14:textId="77777777" w:rsidTr="00543A61">
        <w:trPr>
          <w:cantSplit/>
          <w:trHeight w:val="167"/>
        </w:trPr>
        <w:tc>
          <w:tcPr>
            <w:tcW w:w="10236" w:type="dxa"/>
            <w:gridSpan w:val="5"/>
            <w:tcBorders>
              <w:top w:val="single" w:sz="6" w:space="0" w:color="auto"/>
              <w:bottom w:val="single" w:sz="6" w:space="0" w:color="auto"/>
            </w:tcBorders>
            <w:shd w:val="clear" w:color="auto" w:fill="D9D9D9"/>
          </w:tcPr>
          <w:p w14:paraId="7FFA7ED3" w14:textId="77777777" w:rsidR="000B696C" w:rsidRPr="00EB5784" w:rsidRDefault="000B696C" w:rsidP="000B696C">
            <w:pPr>
              <w:rPr>
                <w:rFonts w:ascii="Roboto" w:hAnsi="Roboto"/>
                <w:snapToGrid w:val="0"/>
                <w:color w:val="000000"/>
                <w:sz w:val="22"/>
              </w:rPr>
            </w:pPr>
          </w:p>
        </w:tc>
      </w:tr>
      <w:tr w:rsidR="000B696C" w:rsidRPr="00EB5784" w14:paraId="4BEC9D1C" w14:textId="77777777" w:rsidTr="00543A61">
        <w:trPr>
          <w:cantSplit/>
          <w:trHeight w:val="258"/>
        </w:trPr>
        <w:tc>
          <w:tcPr>
            <w:tcW w:w="4252" w:type="dxa"/>
            <w:gridSpan w:val="2"/>
            <w:tcBorders>
              <w:top w:val="single" w:sz="6" w:space="0" w:color="auto"/>
              <w:left w:val="single" w:sz="6" w:space="0" w:color="auto"/>
              <w:bottom w:val="single" w:sz="4" w:space="0" w:color="auto"/>
              <w:right w:val="single" w:sz="6" w:space="0" w:color="auto"/>
            </w:tcBorders>
            <w:shd w:val="clear" w:color="auto" w:fill="D9D9D9"/>
            <w:vAlign w:val="center"/>
          </w:tcPr>
          <w:p w14:paraId="0436F201" w14:textId="77777777" w:rsidR="000B696C" w:rsidRPr="00EB5784" w:rsidRDefault="000B696C" w:rsidP="000B696C">
            <w:pPr>
              <w:keepNext/>
              <w:jc w:val="center"/>
              <w:outlineLvl w:val="5"/>
              <w:rPr>
                <w:rFonts w:ascii="Roboto" w:hAnsi="Roboto"/>
                <w:b/>
                <w:snapToGrid w:val="0"/>
                <w:color w:val="808080"/>
                <w:sz w:val="22"/>
                <w:szCs w:val="22"/>
              </w:rPr>
            </w:pPr>
            <w:r w:rsidRPr="00EB5784">
              <w:rPr>
                <w:rFonts w:ascii="Roboto" w:hAnsi="Roboto"/>
                <w:b/>
                <w:snapToGrid w:val="0"/>
                <w:color w:val="808080"/>
                <w:sz w:val="22"/>
                <w:szCs w:val="22"/>
              </w:rPr>
              <w:t>DEPENSES</w:t>
            </w:r>
          </w:p>
        </w:tc>
        <w:tc>
          <w:tcPr>
            <w:tcW w:w="425" w:type="dxa"/>
            <w:vMerge w:val="restart"/>
            <w:tcBorders>
              <w:left w:val="single" w:sz="6" w:space="0" w:color="auto"/>
              <w:bottom w:val="single" w:sz="4" w:space="0" w:color="auto"/>
              <w:right w:val="single" w:sz="6" w:space="0" w:color="auto"/>
            </w:tcBorders>
            <w:vAlign w:val="center"/>
          </w:tcPr>
          <w:p w14:paraId="4AEECC75" w14:textId="77777777" w:rsidR="000B696C" w:rsidRPr="00EB5784" w:rsidRDefault="000B696C" w:rsidP="000B696C">
            <w:pPr>
              <w:jc w:val="center"/>
              <w:rPr>
                <w:rFonts w:ascii="Roboto" w:hAnsi="Roboto"/>
                <w:b/>
                <w:snapToGrid w:val="0"/>
                <w:color w:val="808080"/>
                <w:sz w:val="22"/>
                <w:szCs w:val="22"/>
              </w:rPr>
            </w:pPr>
          </w:p>
        </w:tc>
        <w:tc>
          <w:tcPr>
            <w:tcW w:w="5559" w:type="dxa"/>
            <w:gridSpan w:val="2"/>
            <w:tcBorders>
              <w:top w:val="single" w:sz="6" w:space="0" w:color="auto"/>
              <w:left w:val="single" w:sz="6" w:space="0" w:color="auto"/>
              <w:bottom w:val="single" w:sz="4" w:space="0" w:color="auto"/>
              <w:right w:val="single" w:sz="6" w:space="0" w:color="auto"/>
            </w:tcBorders>
            <w:shd w:val="clear" w:color="auto" w:fill="D9D9D9"/>
            <w:vAlign w:val="center"/>
          </w:tcPr>
          <w:p w14:paraId="462671E8" w14:textId="77777777" w:rsidR="000B696C" w:rsidRPr="00EB5784" w:rsidRDefault="000B696C" w:rsidP="000B696C">
            <w:pPr>
              <w:jc w:val="center"/>
              <w:rPr>
                <w:rFonts w:ascii="Roboto" w:hAnsi="Roboto"/>
                <w:b/>
                <w:snapToGrid w:val="0"/>
                <w:color w:val="808080"/>
                <w:sz w:val="22"/>
                <w:szCs w:val="22"/>
              </w:rPr>
            </w:pPr>
            <w:r w:rsidRPr="00EB5784">
              <w:rPr>
                <w:rFonts w:ascii="Roboto" w:hAnsi="Roboto"/>
                <w:b/>
                <w:snapToGrid w:val="0"/>
                <w:color w:val="808080"/>
                <w:sz w:val="22"/>
                <w:szCs w:val="22"/>
              </w:rPr>
              <w:t>RECETTES</w:t>
            </w:r>
          </w:p>
        </w:tc>
      </w:tr>
      <w:tr w:rsidR="008F66A8" w:rsidRPr="00EB5784" w14:paraId="13EB9164" w14:textId="77777777" w:rsidTr="00DF6182">
        <w:trPr>
          <w:cantSplit/>
          <w:trHeight w:val="390"/>
        </w:trPr>
        <w:tc>
          <w:tcPr>
            <w:tcW w:w="3149" w:type="dxa"/>
            <w:tcBorders>
              <w:top w:val="single" w:sz="4" w:space="0" w:color="auto"/>
              <w:left w:val="single" w:sz="4" w:space="0" w:color="auto"/>
              <w:bottom w:val="single" w:sz="4" w:space="0" w:color="auto"/>
              <w:right w:val="single" w:sz="4" w:space="0" w:color="auto"/>
            </w:tcBorders>
            <w:vAlign w:val="center"/>
          </w:tcPr>
          <w:p w14:paraId="4F540E1E" w14:textId="77777777" w:rsidR="008F66A8" w:rsidRPr="00EB5784" w:rsidRDefault="008F66A8" w:rsidP="008F66A8">
            <w:pPr>
              <w:rPr>
                <w:rFonts w:ascii="Roboto" w:hAnsi="Roboto"/>
                <w:snapToGrid w:val="0"/>
                <w:color w:val="808080"/>
              </w:rPr>
            </w:pPr>
            <w:r w:rsidRPr="00EB5784">
              <w:rPr>
                <w:rFonts w:ascii="Roboto" w:hAnsi="Roboto"/>
                <w:snapToGrid w:val="0"/>
                <w:color w:val="808080"/>
              </w:rPr>
              <w:t>Travaux (</w:t>
            </w:r>
            <w:r w:rsidRPr="00EB5784">
              <w:rPr>
                <w:rFonts w:ascii="Roboto" w:hAnsi="Roboto"/>
                <w:b/>
                <w:snapToGrid w:val="0"/>
                <w:color w:val="808080"/>
              </w:rPr>
              <w:t>HT</w:t>
            </w:r>
            <w:r w:rsidRPr="00EB5784">
              <w:rPr>
                <w:rFonts w:ascii="Roboto" w:hAnsi="Roboto"/>
                <w:snapToGrid w:val="0"/>
                <w:color w:val="808080"/>
              </w:rPr>
              <w:t>)</w:t>
            </w:r>
          </w:p>
        </w:tc>
        <w:tc>
          <w:tcPr>
            <w:tcW w:w="1103" w:type="dxa"/>
            <w:tcBorders>
              <w:top w:val="single" w:sz="4" w:space="0" w:color="auto"/>
              <w:left w:val="single" w:sz="4" w:space="0" w:color="auto"/>
              <w:bottom w:val="single" w:sz="4" w:space="0" w:color="auto"/>
              <w:right w:val="single" w:sz="4" w:space="0" w:color="auto"/>
            </w:tcBorders>
            <w:shd w:val="clear" w:color="auto" w:fill="auto"/>
          </w:tcPr>
          <w:p w14:paraId="66AE71A8" w14:textId="77777777" w:rsidR="008F66A8" w:rsidRPr="00EB5784" w:rsidRDefault="008F66A8" w:rsidP="0057190E">
            <w:pPr>
              <w:jc w:val="right"/>
              <w:rPr>
                <w:rFonts w:ascii="Roboto" w:hAnsi="Roboto"/>
                <w:b/>
                <w:snapToGrid w:val="0"/>
                <w:color w:val="808080"/>
              </w:rPr>
            </w:pPr>
            <w:r w:rsidRPr="00EB5784">
              <w:rPr>
                <w:rFonts w:ascii="Roboto" w:hAnsi="Roboto" w:cs="Calibri Light"/>
                <w:bCs/>
              </w:rPr>
              <w:t>€</w:t>
            </w:r>
          </w:p>
        </w:tc>
        <w:tc>
          <w:tcPr>
            <w:tcW w:w="425" w:type="dxa"/>
            <w:vMerge/>
            <w:tcBorders>
              <w:top w:val="single" w:sz="4" w:space="0" w:color="auto"/>
              <w:left w:val="single" w:sz="4" w:space="0" w:color="auto"/>
              <w:bottom w:val="single" w:sz="4" w:space="0" w:color="auto"/>
              <w:right w:val="single" w:sz="4" w:space="0" w:color="auto"/>
            </w:tcBorders>
            <w:vAlign w:val="center"/>
          </w:tcPr>
          <w:p w14:paraId="4D4B354A" w14:textId="77777777" w:rsidR="008F66A8" w:rsidRPr="00EB5784" w:rsidRDefault="008F66A8" w:rsidP="008F66A8">
            <w:pPr>
              <w:jc w:val="right"/>
              <w:rPr>
                <w:rFonts w:ascii="Roboto" w:hAnsi="Roboto"/>
                <w:snapToGrid w:val="0"/>
                <w:color w:val="808080"/>
              </w:rPr>
            </w:pPr>
          </w:p>
        </w:tc>
        <w:tc>
          <w:tcPr>
            <w:tcW w:w="3575" w:type="dxa"/>
            <w:tcBorders>
              <w:top w:val="single" w:sz="4" w:space="0" w:color="auto"/>
              <w:left w:val="single" w:sz="4" w:space="0" w:color="auto"/>
              <w:bottom w:val="single" w:sz="4" w:space="0" w:color="auto"/>
              <w:right w:val="single" w:sz="4" w:space="0" w:color="auto"/>
            </w:tcBorders>
            <w:vAlign w:val="center"/>
          </w:tcPr>
          <w:p w14:paraId="59482A01" w14:textId="77777777" w:rsidR="008F66A8" w:rsidRPr="00EB5784" w:rsidRDefault="008F66A8" w:rsidP="008F66A8">
            <w:pPr>
              <w:rPr>
                <w:rFonts w:ascii="Roboto" w:hAnsi="Roboto"/>
                <w:snapToGrid w:val="0"/>
                <w:color w:val="808080"/>
              </w:rPr>
            </w:pPr>
            <w:r w:rsidRPr="00EB5784">
              <w:rPr>
                <w:rFonts w:ascii="Roboto" w:hAnsi="Roboto"/>
                <w:snapToGrid w:val="0"/>
                <w:color w:val="808080"/>
              </w:rPr>
              <w:t>Caf Fonds Publics et territoires</w:t>
            </w:r>
            <w:r w:rsidR="0057190E" w:rsidRPr="00EB5784">
              <w:rPr>
                <w:rFonts w:ascii="Roboto" w:hAnsi="Roboto"/>
                <w:snapToGrid w:val="0"/>
                <w:color w:val="808080"/>
              </w:rPr>
              <w:t xml:space="preserve"> – Axe 2</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40804533" w14:textId="77777777" w:rsidR="008F66A8" w:rsidRPr="00EB5784" w:rsidRDefault="008F66A8" w:rsidP="008F66A8">
            <w:pPr>
              <w:jc w:val="right"/>
              <w:rPr>
                <w:rFonts w:ascii="Roboto" w:hAnsi="Roboto"/>
                <w:b/>
                <w:snapToGrid w:val="0"/>
                <w:color w:val="808080"/>
                <w:sz w:val="22"/>
                <w:szCs w:val="22"/>
              </w:rPr>
            </w:pPr>
            <w:r w:rsidRPr="00EB5784">
              <w:rPr>
                <w:rFonts w:ascii="Roboto" w:hAnsi="Roboto" w:cs="Calibri Light"/>
                <w:bCs/>
                <w:sz w:val="22"/>
                <w:szCs w:val="22"/>
              </w:rPr>
              <w:t>€</w:t>
            </w:r>
          </w:p>
        </w:tc>
      </w:tr>
      <w:tr w:rsidR="008F66A8" w:rsidRPr="00EB5784" w14:paraId="55282F0A" w14:textId="77777777" w:rsidTr="00DF6182">
        <w:trPr>
          <w:cantSplit/>
          <w:trHeight w:val="322"/>
        </w:trPr>
        <w:tc>
          <w:tcPr>
            <w:tcW w:w="3149" w:type="dxa"/>
            <w:vMerge w:val="restart"/>
            <w:tcBorders>
              <w:top w:val="single" w:sz="4" w:space="0" w:color="auto"/>
              <w:left w:val="single" w:sz="4" w:space="0" w:color="auto"/>
              <w:bottom w:val="single" w:sz="4" w:space="0" w:color="auto"/>
              <w:right w:val="single" w:sz="4" w:space="0" w:color="auto"/>
            </w:tcBorders>
            <w:vAlign w:val="center"/>
          </w:tcPr>
          <w:p w14:paraId="4F357754" w14:textId="77777777" w:rsidR="008F66A8" w:rsidRPr="00EB5784" w:rsidRDefault="008F66A8" w:rsidP="008F66A8">
            <w:pPr>
              <w:rPr>
                <w:rFonts w:ascii="Roboto" w:hAnsi="Roboto"/>
                <w:snapToGrid w:val="0"/>
                <w:color w:val="808080"/>
              </w:rPr>
            </w:pPr>
            <w:r w:rsidRPr="00EB5784">
              <w:rPr>
                <w:rFonts w:ascii="Roboto" w:hAnsi="Roboto"/>
                <w:snapToGrid w:val="0"/>
                <w:color w:val="808080"/>
              </w:rPr>
              <w:t>Maîtrise d’œuvre, bureau de contrôle (</w:t>
            </w:r>
            <w:r w:rsidRPr="00EB5784">
              <w:rPr>
                <w:rFonts w:ascii="Roboto" w:hAnsi="Roboto"/>
                <w:b/>
                <w:snapToGrid w:val="0"/>
                <w:color w:val="808080"/>
              </w:rPr>
              <w:t>HT</w:t>
            </w:r>
            <w:r w:rsidRPr="00EB5784">
              <w:rPr>
                <w:rFonts w:ascii="Roboto" w:hAnsi="Roboto"/>
                <w:snapToGrid w:val="0"/>
                <w:color w:val="808080"/>
              </w:rPr>
              <w:t>)</w:t>
            </w:r>
          </w:p>
        </w:tc>
        <w:tc>
          <w:tcPr>
            <w:tcW w:w="1103" w:type="dxa"/>
            <w:vMerge w:val="restart"/>
            <w:tcBorders>
              <w:top w:val="single" w:sz="4" w:space="0" w:color="auto"/>
              <w:left w:val="single" w:sz="4" w:space="0" w:color="auto"/>
              <w:bottom w:val="single" w:sz="4" w:space="0" w:color="auto"/>
              <w:right w:val="single" w:sz="4" w:space="0" w:color="auto"/>
            </w:tcBorders>
            <w:shd w:val="clear" w:color="auto" w:fill="auto"/>
          </w:tcPr>
          <w:p w14:paraId="512FAEBA" w14:textId="77777777" w:rsidR="008F66A8" w:rsidRPr="00EB5784" w:rsidRDefault="008F66A8" w:rsidP="008F66A8">
            <w:pPr>
              <w:jc w:val="right"/>
              <w:rPr>
                <w:rFonts w:ascii="Roboto" w:hAnsi="Roboto"/>
                <w:b/>
                <w:snapToGrid w:val="0"/>
                <w:color w:val="808080"/>
              </w:rPr>
            </w:pPr>
            <w:r w:rsidRPr="00EB5784">
              <w:rPr>
                <w:rFonts w:ascii="Roboto" w:hAnsi="Roboto" w:cs="Calibri Light"/>
                <w:bCs/>
              </w:rPr>
              <w:t>€</w:t>
            </w:r>
          </w:p>
        </w:tc>
        <w:tc>
          <w:tcPr>
            <w:tcW w:w="425" w:type="dxa"/>
            <w:vMerge/>
            <w:tcBorders>
              <w:top w:val="single" w:sz="4" w:space="0" w:color="auto"/>
              <w:left w:val="single" w:sz="4" w:space="0" w:color="auto"/>
              <w:bottom w:val="single" w:sz="4" w:space="0" w:color="auto"/>
              <w:right w:val="single" w:sz="4" w:space="0" w:color="auto"/>
            </w:tcBorders>
          </w:tcPr>
          <w:p w14:paraId="2D4EEDEA" w14:textId="77777777" w:rsidR="008F66A8" w:rsidRPr="00EB5784" w:rsidRDefault="008F66A8" w:rsidP="008F66A8">
            <w:pPr>
              <w:jc w:val="right"/>
              <w:rPr>
                <w:rFonts w:ascii="Roboto" w:hAnsi="Roboto"/>
                <w:snapToGrid w:val="0"/>
                <w:color w:val="808080"/>
              </w:rPr>
            </w:pPr>
          </w:p>
        </w:tc>
        <w:tc>
          <w:tcPr>
            <w:tcW w:w="3575" w:type="dxa"/>
            <w:tcBorders>
              <w:top w:val="single" w:sz="4" w:space="0" w:color="auto"/>
              <w:left w:val="single" w:sz="4" w:space="0" w:color="auto"/>
              <w:bottom w:val="single" w:sz="4" w:space="0" w:color="auto"/>
              <w:right w:val="single" w:sz="4" w:space="0" w:color="auto"/>
            </w:tcBorders>
            <w:vAlign w:val="center"/>
          </w:tcPr>
          <w:p w14:paraId="4809E367" w14:textId="77777777" w:rsidR="008F66A8" w:rsidRPr="00EB5784" w:rsidRDefault="008F66A8" w:rsidP="008F66A8">
            <w:pPr>
              <w:rPr>
                <w:rFonts w:ascii="Roboto" w:hAnsi="Roboto"/>
                <w:snapToGrid w:val="0"/>
                <w:color w:val="808080"/>
              </w:rPr>
            </w:pPr>
            <w:r w:rsidRPr="00EB5784">
              <w:rPr>
                <w:rFonts w:ascii="Roboto" w:hAnsi="Roboto"/>
                <w:snapToGrid w:val="0"/>
                <w:color w:val="808080"/>
              </w:rPr>
              <w:t>Région</w:t>
            </w:r>
          </w:p>
          <w:p w14:paraId="3E65C581" w14:textId="77777777" w:rsidR="008F66A8" w:rsidRPr="00EB5784" w:rsidRDefault="008F66A8" w:rsidP="008F66A8">
            <w:pPr>
              <w:rPr>
                <w:rFonts w:ascii="Roboto" w:hAnsi="Roboto"/>
                <w:snapToGrid w:val="0"/>
                <w:color w:val="808080"/>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6156AC98" w14:textId="77777777" w:rsidR="008F66A8" w:rsidRPr="00EB5784" w:rsidRDefault="008F66A8" w:rsidP="008F66A8">
            <w:pPr>
              <w:jc w:val="right"/>
              <w:rPr>
                <w:rFonts w:ascii="Roboto" w:hAnsi="Roboto"/>
                <w:b/>
                <w:snapToGrid w:val="0"/>
                <w:color w:val="808080"/>
                <w:sz w:val="22"/>
                <w:szCs w:val="22"/>
              </w:rPr>
            </w:pPr>
            <w:r w:rsidRPr="00EB5784">
              <w:rPr>
                <w:rFonts w:ascii="Roboto" w:hAnsi="Roboto" w:cs="Calibri Light"/>
                <w:bCs/>
                <w:sz w:val="22"/>
                <w:szCs w:val="22"/>
              </w:rPr>
              <w:t>€</w:t>
            </w:r>
          </w:p>
        </w:tc>
      </w:tr>
      <w:tr w:rsidR="008F66A8" w:rsidRPr="00EB5784" w14:paraId="23D1B200" w14:textId="77777777" w:rsidTr="00DF6182">
        <w:trPr>
          <w:cantSplit/>
          <w:trHeight w:val="328"/>
        </w:trPr>
        <w:tc>
          <w:tcPr>
            <w:tcW w:w="3149" w:type="dxa"/>
            <w:vMerge/>
            <w:tcBorders>
              <w:top w:val="single" w:sz="4" w:space="0" w:color="auto"/>
              <w:left w:val="single" w:sz="4" w:space="0" w:color="auto"/>
              <w:bottom w:val="single" w:sz="4" w:space="0" w:color="auto"/>
              <w:right w:val="single" w:sz="4" w:space="0" w:color="auto"/>
            </w:tcBorders>
          </w:tcPr>
          <w:p w14:paraId="01A17B16" w14:textId="77777777" w:rsidR="008F66A8" w:rsidRPr="00EB5784" w:rsidRDefault="008F66A8" w:rsidP="008F66A8">
            <w:pPr>
              <w:rPr>
                <w:rFonts w:ascii="Roboto" w:hAnsi="Roboto"/>
                <w:snapToGrid w:val="0"/>
                <w:color w:val="808080"/>
              </w:rPr>
            </w:pPr>
          </w:p>
        </w:tc>
        <w:tc>
          <w:tcPr>
            <w:tcW w:w="1103" w:type="dxa"/>
            <w:vMerge/>
            <w:tcBorders>
              <w:top w:val="single" w:sz="4" w:space="0" w:color="auto"/>
              <w:left w:val="single" w:sz="4" w:space="0" w:color="auto"/>
              <w:bottom w:val="single" w:sz="4" w:space="0" w:color="auto"/>
              <w:right w:val="single" w:sz="4" w:space="0" w:color="auto"/>
            </w:tcBorders>
            <w:shd w:val="clear" w:color="auto" w:fill="auto"/>
          </w:tcPr>
          <w:p w14:paraId="2AFBB669" w14:textId="77777777" w:rsidR="008F66A8" w:rsidRPr="00EB5784" w:rsidRDefault="008F66A8" w:rsidP="008F66A8">
            <w:pPr>
              <w:jc w:val="right"/>
              <w:rPr>
                <w:rFonts w:ascii="Roboto" w:hAnsi="Roboto"/>
                <w:b/>
                <w:snapToGrid w:val="0"/>
                <w:color w:val="808080"/>
              </w:rPr>
            </w:pPr>
          </w:p>
        </w:tc>
        <w:tc>
          <w:tcPr>
            <w:tcW w:w="425" w:type="dxa"/>
            <w:vMerge/>
            <w:tcBorders>
              <w:top w:val="single" w:sz="4" w:space="0" w:color="auto"/>
              <w:left w:val="single" w:sz="4" w:space="0" w:color="auto"/>
              <w:bottom w:val="single" w:sz="4" w:space="0" w:color="auto"/>
              <w:right w:val="single" w:sz="4" w:space="0" w:color="auto"/>
            </w:tcBorders>
          </w:tcPr>
          <w:p w14:paraId="1591B590" w14:textId="77777777" w:rsidR="008F66A8" w:rsidRPr="00EB5784" w:rsidRDefault="008F66A8" w:rsidP="008F66A8">
            <w:pPr>
              <w:jc w:val="right"/>
              <w:rPr>
                <w:rFonts w:ascii="Roboto" w:hAnsi="Roboto"/>
                <w:snapToGrid w:val="0"/>
                <w:color w:val="808080"/>
              </w:rPr>
            </w:pPr>
          </w:p>
        </w:tc>
        <w:tc>
          <w:tcPr>
            <w:tcW w:w="3575" w:type="dxa"/>
            <w:tcBorders>
              <w:top w:val="single" w:sz="4" w:space="0" w:color="auto"/>
              <w:left w:val="single" w:sz="4" w:space="0" w:color="auto"/>
              <w:bottom w:val="single" w:sz="4" w:space="0" w:color="auto"/>
              <w:right w:val="single" w:sz="4" w:space="0" w:color="auto"/>
            </w:tcBorders>
            <w:vAlign w:val="center"/>
          </w:tcPr>
          <w:p w14:paraId="11EF0502" w14:textId="77777777" w:rsidR="008F66A8" w:rsidRPr="00EB5784" w:rsidRDefault="008F66A8" w:rsidP="008F66A8">
            <w:pPr>
              <w:rPr>
                <w:rFonts w:ascii="Roboto" w:hAnsi="Roboto"/>
                <w:snapToGrid w:val="0"/>
                <w:color w:val="808080"/>
              </w:rPr>
            </w:pPr>
            <w:r w:rsidRPr="00EB5784">
              <w:rPr>
                <w:rFonts w:ascii="Roboto" w:hAnsi="Roboto"/>
                <w:snapToGrid w:val="0"/>
                <w:color w:val="808080"/>
              </w:rPr>
              <w:t>Département</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199FD597" w14:textId="77777777" w:rsidR="008F66A8" w:rsidRPr="00EB5784" w:rsidRDefault="008F66A8" w:rsidP="008F66A8">
            <w:pPr>
              <w:jc w:val="right"/>
              <w:rPr>
                <w:rFonts w:ascii="Roboto" w:hAnsi="Roboto"/>
                <w:b/>
                <w:snapToGrid w:val="0"/>
                <w:color w:val="808080"/>
                <w:sz w:val="22"/>
                <w:szCs w:val="22"/>
              </w:rPr>
            </w:pPr>
            <w:r w:rsidRPr="00EB5784">
              <w:rPr>
                <w:rFonts w:ascii="Roboto" w:hAnsi="Roboto" w:cs="Calibri Light"/>
                <w:bCs/>
                <w:sz w:val="22"/>
                <w:szCs w:val="22"/>
              </w:rPr>
              <w:t>€</w:t>
            </w:r>
          </w:p>
        </w:tc>
      </w:tr>
      <w:tr w:rsidR="008F66A8" w:rsidRPr="00EB5784" w14:paraId="5C596EA5" w14:textId="77777777" w:rsidTr="00DF6182">
        <w:trPr>
          <w:cantSplit/>
          <w:trHeight w:val="643"/>
        </w:trPr>
        <w:tc>
          <w:tcPr>
            <w:tcW w:w="3149" w:type="dxa"/>
            <w:vMerge w:val="restart"/>
            <w:tcBorders>
              <w:top w:val="single" w:sz="4" w:space="0" w:color="auto"/>
              <w:left w:val="single" w:sz="4" w:space="0" w:color="auto"/>
              <w:bottom w:val="single" w:sz="4" w:space="0" w:color="auto"/>
              <w:right w:val="single" w:sz="4" w:space="0" w:color="auto"/>
            </w:tcBorders>
            <w:vAlign w:val="center"/>
          </w:tcPr>
          <w:p w14:paraId="3EA6654E" w14:textId="77777777" w:rsidR="008F66A8" w:rsidRPr="00EB5784" w:rsidRDefault="008F66A8" w:rsidP="008F66A8">
            <w:pPr>
              <w:rPr>
                <w:rFonts w:ascii="Roboto" w:hAnsi="Roboto"/>
                <w:snapToGrid w:val="0"/>
                <w:color w:val="808080"/>
              </w:rPr>
            </w:pPr>
            <w:r w:rsidRPr="00EB5784">
              <w:rPr>
                <w:rFonts w:ascii="Roboto" w:hAnsi="Roboto"/>
                <w:snapToGrid w:val="0"/>
                <w:color w:val="808080"/>
              </w:rPr>
              <w:t>Equipement matériel et mobilier (</w:t>
            </w:r>
            <w:r w:rsidRPr="00EB5784">
              <w:rPr>
                <w:rFonts w:ascii="Roboto" w:hAnsi="Roboto"/>
                <w:b/>
                <w:snapToGrid w:val="0"/>
                <w:color w:val="808080"/>
              </w:rPr>
              <w:t>HT</w:t>
            </w:r>
            <w:r w:rsidRPr="00EB5784">
              <w:rPr>
                <w:rFonts w:ascii="Roboto" w:hAnsi="Roboto"/>
                <w:snapToGrid w:val="0"/>
                <w:color w:val="808080"/>
              </w:rPr>
              <w:t>)</w:t>
            </w:r>
          </w:p>
        </w:tc>
        <w:tc>
          <w:tcPr>
            <w:tcW w:w="1103" w:type="dxa"/>
            <w:vMerge w:val="restart"/>
            <w:tcBorders>
              <w:top w:val="single" w:sz="4" w:space="0" w:color="auto"/>
              <w:left w:val="single" w:sz="4" w:space="0" w:color="auto"/>
              <w:bottom w:val="single" w:sz="4" w:space="0" w:color="auto"/>
              <w:right w:val="single" w:sz="4" w:space="0" w:color="auto"/>
            </w:tcBorders>
            <w:shd w:val="clear" w:color="auto" w:fill="auto"/>
          </w:tcPr>
          <w:p w14:paraId="1089457B" w14:textId="77777777" w:rsidR="008F66A8" w:rsidRPr="00EB5784" w:rsidRDefault="008F66A8" w:rsidP="008F66A8">
            <w:pPr>
              <w:jc w:val="right"/>
              <w:rPr>
                <w:rFonts w:ascii="Roboto" w:hAnsi="Roboto"/>
                <w:b/>
                <w:snapToGrid w:val="0"/>
                <w:color w:val="808080"/>
              </w:rPr>
            </w:pPr>
            <w:r w:rsidRPr="00EB5784">
              <w:rPr>
                <w:rFonts w:ascii="Roboto" w:hAnsi="Roboto" w:cs="Calibri Light"/>
                <w:bCs/>
              </w:rPr>
              <w:t>€</w:t>
            </w:r>
          </w:p>
        </w:tc>
        <w:tc>
          <w:tcPr>
            <w:tcW w:w="425" w:type="dxa"/>
            <w:vMerge/>
            <w:tcBorders>
              <w:top w:val="single" w:sz="4" w:space="0" w:color="auto"/>
              <w:left w:val="single" w:sz="4" w:space="0" w:color="auto"/>
              <w:bottom w:val="single" w:sz="4" w:space="0" w:color="auto"/>
              <w:right w:val="single" w:sz="4" w:space="0" w:color="auto"/>
            </w:tcBorders>
          </w:tcPr>
          <w:p w14:paraId="7D3B3D45" w14:textId="77777777" w:rsidR="008F66A8" w:rsidRPr="00EB5784" w:rsidRDefault="008F66A8" w:rsidP="008F66A8">
            <w:pPr>
              <w:jc w:val="right"/>
              <w:rPr>
                <w:rFonts w:ascii="Roboto" w:hAnsi="Roboto"/>
                <w:snapToGrid w:val="0"/>
                <w:color w:val="808080"/>
              </w:rPr>
            </w:pPr>
          </w:p>
        </w:tc>
        <w:tc>
          <w:tcPr>
            <w:tcW w:w="3575" w:type="dxa"/>
            <w:tcBorders>
              <w:top w:val="single" w:sz="4" w:space="0" w:color="auto"/>
              <w:left w:val="single" w:sz="4" w:space="0" w:color="auto"/>
              <w:bottom w:val="single" w:sz="4" w:space="0" w:color="auto"/>
              <w:right w:val="single" w:sz="4" w:space="0" w:color="auto"/>
            </w:tcBorders>
            <w:vAlign w:val="center"/>
          </w:tcPr>
          <w:p w14:paraId="64AA8C1B" w14:textId="77777777" w:rsidR="008F66A8" w:rsidRPr="00EB5784" w:rsidRDefault="008F66A8" w:rsidP="008F66A8">
            <w:pPr>
              <w:rPr>
                <w:rFonts w:ascii="Roboto" w:hAnsi="Roboto"/>
                <w:snapToGrid w:val="0"/>
                <w:color w:val="808080"/>
              </w:rPr>
            </w:pPr>
            <w:r w:rsidRPr="00EB5784">
              <w:rPr>
                <w:rFonts w:ascii="Roboto" w:hAnsi="Roboto"/>
                <w:snapToGrid w:val="0"/>
                <w:color w:val="808080"/>
              </w:rPr>
              <w:t>Subventions autres organisme</w:t>
            </w:r>
            <w:r w:rsidR="0057190E" w:rsidRPr="00EB5784">
              <w:rPr>
                <w:rFonts w:ascii="Roboto" w:hAnsi="Roboto"/>
                <w:snapToGrid w:val="0"/>
                <w:color w:val="808080"/>
              </w:rPr>
              <w:t>s</w:t>
            </w:r>
            <w:r w:rsidRPr="00EB5784">
              <w:rPr>
                <w:rFonts w:ascii="Roboto" w:hAnsi="Roboto"/>
                <w:snapToGrid w:val="0"/>
                <w:color w:val="808080"/>
              </w:rPr>
              <w:t xml:space="preserve"> (précisez)</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7DCDD460" w14:textId="77777777" w:rsidR="008F66A8" w:rsidRPr="00EB5784" w:rsidRDefault="0057190E" w:rsidP="008F66A8">
            <w:pPr>
              <w:jc w:val="right"/>
              <w:rPr>
                <w:rFonts w:ascii="Roboto" w:hAnsi="Roboto"/>
                <w:b/>
                <w:snapToGrid w:val="0"/>
                <w:color w:val="808080"/>
                <w:sz w:val="22"/>
                <w:szCs w:val="22"/>
              </w:rPr>
            </w:pPr>
            <w:r w:rsidRPr="00EB5784">
              <w:rPr>
                <w:rFonts w:ascii="Roboto" w:hAnsi="Roboto" w:cs="Calibri Light"/>
                <w:bCs/>
                <w:sz w:val="22"/>
                <w:szCs w:val="22"/>
              </w:rPr>
              <w:t>€</w:t>
            </w:r>
          </w:p>
        </w:tc>
      </w:tr>
      <w:tr w:rsidR="008F66A8" w:rsidRPr="00EB5784" w14:paraId="677AC934" w14:textId="77777777" w:rsidTr="00DF6182">
        <w:trPr>
          <w:cantSplit/>
          <w:trHeight w:val="267"/>
        </w:trPr>
        <w:tc>
          <w:tcPr>
            <w:tcW w:w="3149" w:type="dxa"/>
            <w:vMerge/>
            <w:tcBorders>
              <w:top w:val="single" w:sz="4" w:space="0" w:color="auto"/>
              <w:left w:val="single" w:sz="4" w:space="0" w:color="auto"/>
              <w:bottom w:val="single" w:sz="4" w:space="0" w:color="auto"/>
              <w:right w:val="single" w:sz="4" w:space="0" w:color="auto"/>
            </w:tcBorders>
          </w:tcPr>
          <w:p w14:paraId="6DF68EE0" w14:textId="77777777" w:rsidR="008F66A8" w:rsidRPr="00EB5784" w:rsidRDefault="008F66A8" w:rsidP="008F66A8">
            <w:pPr>
              <w:rPr>
                <w:rFonts w:ascii="Roboto" w:hAnsi="Roboto"/>
                <w:snapToGrid w:val="0"/>
                <w:color w:val="808080"/>
              </w:rPr>
            </w:pPr>
          </w:p>
        </w:tc>
        <w:tc>
          <w:tcPr>
            <w:tcW w:w="1103" w:type="dxa"/>
            <w:vMerge/>
            <w:tcBorders>
              <w:top w:val="single" w:sz="4" w:space="0" w:color="auto"/>
              <w:left w:val="single" w:sz="4" w:space="0" w:color="auto"/>
              <w:bottom w:val="single" w:sz="4" w:space="0" w:color="auto"/>
              <w:right w:val="single" w:sz="4" w:space="0" w:color="auto"/>
            </w:tcBorders>
            <w:shd w:val="clear" w:color="auto" w:fill="auto"/>
          </w:tcPr>
          <w:p w14:paraId="26D40689" w14:textId="77777777" w:rsidR="008F66A8" w:rsidRPr="00EB5784" w:rsidRDefault="008F66A8" w:rsidP="008F66A8">
            <w:pPr>
              <w:jc w:val="right"/>
              <w:rPr>
                <w:rFonts w:ascii="Roboto" w:hAnsi="Roboto"/>
                <w:b/>
                <w:snapToGrid w:val="0"/>
                <w:color w:val="808080"/>
              </w:rPr>
            </w:pPr>
          </w:p>
        </w:tc>
        <w:tc>
          <w:tcPr>
            <w:tcW w:w="425" w:type="dxa"/>
            <w:vMerge/>
            <w:tcBorders>
              <w:top w:val="single" w:sz="4" w:space="0" w:color="auto"/>
              <w:left w:val="single" w:sz="4" w:space="0" w:color="auto"/>
              <w:bottom w:val="single" w:sz="4" w:space="0" w:color="auto"/>
              <w:right w:val="single" w:sz="4" w:space="0" w:color="auto"/>
            </w:tcBorders>
          </w:tcPr>
          <w:p w14:paraId="2F0B839F" w14:textId="77777777" w:rsidR="008F66A8" w:rsidRPr="00EB5784" w:rsidRDefault="008F66A8" w:rsidP="008F66A8">
            <w:pPr>
              <w:jc w:val="right"/>
              <w:rPr>
                <w:rFonts w:ascii="Roboto" w:hAnsi="Roboto"/>
                <w:snapToGrid w:val="0"/>
                <w:color w:val="808080"/>
              </w:rPr>
            </w:pPr>
          </w:p>
        </w:tc>
        <w:tc>
          <w:tcPr>
            <w:tcW w:w="3575" w:type="dxa"/>
            <w:vMerge w:val="restart"/>
            <w:tcBorders>
              <w:top w:val="single" w:sz="4" w:space="0" w:color="auto"/>
              <w:left w:val="single" w:sz="4" w:space="0" w:color="auto"/>
              <w:bottom w:val="single" w:sz="4" w:space="0" w:color="auto"/>
              <w:right w:val="single" w:sz="4" w:space="0" w:color="auto"/>
            </w:tcBorders>
            <w:vAlign w:val="center"/>
          </w:tcPr>
          <w:p w14:paraId="67C53A09" w14:textId="77777777" w:rsidR="008F66A8" w:rsidRPr="00EB5784" w:rsidRDefault="008F66A8" w:rsidP="008F66A8">
            <w:pPr>
              <w:rPr>
                <w:rFonts w:ascii="Roboto" w:hAnsi="Roboto"/>
                <w:snapToGrid w:val="0"/>
                <w:color w:val="808080"/>
              </w:rPr>
            </w:pPr>
            <w:r w:rsidRPr="00EB5784">
              <w:rPr>
                <w:rFonts w:ascii="Roboto" w:hAnsi="Roboto"/>
                <w:snapToGrid w:val="0"/>
                <w:color w:val="808080"/>
              </w:rPr>
              <w:t>Fonds propres du gestionnaire</w:t>
            </w:r>
          </w:p>
        </w:tc>
        <w:tc>
          <w:tcPr>
            <w:tcW w:w="1984" w:type="dxa"/>
            <w:vMerge w:val="restart"/>
            <w:tcBorders>
              <w:top w:val="single" w:sz="4" w:space="0" w:color="auto"/>
              <w:left w:val="single" w:sz="4" w:space="0" w:color="auto"/>
              <w:bottom w:val="single" w:sz="4" w:space="0" w:color="auto"/>
              <w:right w:val="single" w:sz="4" w:space="0" w:color="auto"/>
            </w:tcBorders>
            <w:shd w:val="clear" w:color="auto" w:fill="auto"/>
          </w:tcPr>
          <w:p w14:paraId="14504BDB" w14:textId="77777777" w:rsidR="008F66A8" w:rsidRPr="00EB5784" w:rsidRDefault="008F66A8" w:rsidP="008F66A8">
            <w:pPr>
              <w:jc w:val="right"/>
              <w:rPr>
                <w:rFonts w:ascii="Roboto" w:hAnsi="Roboto"/>
                <w:b/>
                <w:snapToGrid w:val="0"/>
                <w:color w:val="808080"/>
                <w:sz w:val="22"/>
                <w:szCs w:val="22"/>
              </w:rPr>
            </w:pPr>
            <w:r w:rsidRPr="00EB5784">
              <w:rPr>
                <w:rFonts w:ascii="Roboto" w:hAnsi="Roboto" w:cs="Calibri Light"/>
                <w:bCs/>
                <w:sz w:val="22"/>
                <w:szCs w:val="22"/>
              </w:rPr>
              <w:t>€</w:t>
            </w:r>
          </w:p>
        </w:tc>
      </w:tr>
      <w:tr w:rsidR="008F66A8" w:rsidRPr="00EB5784" w14:paraId="3DF4E830" w14:textId="77777777" w:rsidTr="00DF6182">
        <w:trPr>
          <w:cantSplit/>
          <w:trHeight w:val="376"/>
        </w:trPr>
        <w:tc>
          <w:tcPr>
            <w:tcW w:w="3149" w:type="dxa"/>
            <w:tcBorders>
              <w:top w:val="single" w:sz="4" w:space="0" w:color="auto"/>
              <w:left w:val="single" w:sz="4" w:space="0" w:color="auto"/>
              <w:bottom w:val="single" w:sz="4" w:space="0" w:color="auto"/>
              <w:right w:val="single" w:sz="4" w:space="0" w:color="auto"/>
            </w:tcBorders>
            <w:vAlign w:val="center"/>
          </w:tcPr>
          <w:p w14:paraId="6C85B604" w14:textId="77777777" w:rsidR="008F66A8" w:rsidRPr="00EB5784" w:rsidRDefault="008F66A8" w:rsidP="00DF6182">
            <w:pPr>
              <w:jc w:val="right"/>
              <w:rPr>
                <w:rFonts w:ascii="Roboto" w:hAnsi="Roboto"/>
                <w:b/>
                <w:snapToGrid w:val="0"/>
                <w:color w:val="808080"/>
              </w:rPr>
            </w:pPr>
            <w:r w:rsidRPr="00EB5784">
              <w:rPr>
                <w:rFonts w:ascii="Roboto" w:hAnsi="Roboto"/>
                <w:b/>
                <w:snapToGrid w:val="0"/>
                <w:color w:val="808080"/>
              </w:rPr>
              <w:t>Total (HT)</w:t>
            </w:r>
          </w:p>
        </w:tc>
        <w:tc>
          <w:tcPr>
            <w:tcW w:w="1103" w:type="dxa"/>
            <w:tcBorders>
              <w:top w:val="single" w:sz="4" w:space="0" w:color="auto"/>
              <w:left w:val="single" w:sz="4" w:space="0" w:color="auto"/>
              <w:bottom w:val="single" w:sz="4" w:space="0" w:color="auto"/>
              <w:right w:val="single" w:sz="4" w:space="0" w:color="auto"/>
            </w:tcBorders>
            <w:shd w:val="clear" w:color="auto" w:fill="auto"/>
          </w:tcPr>
          <w:p w14:paraId="60A4A765" w14:textId="77777777" w:rsidR="008F66A8" w:rsidRPr="00EB5784" w:rsidRDefault="0057190E" w:rsidP="008F66A8">
            <w:pPr>
              <w:jc w:val="right"/>
              <w:rPr>
                <w:rFonts w:ascii="Roboto" w:hAnsi="Roboto"/>
                <w:b/>
                <w:snapToGrid w:val="0"/>
                <w:color w:val="808080"/>
              </w:rPr>
            </w:pPr>
            <w:r w:rsidRPr="00EB5784">
              <w:rPr>
                <w:rFonts w:ascii="Roboto" w:hAnsi="Roboto" w:cs="Calibri Light"/>
                <w:bCs/>
                <w:shd w:val="clear" w:color="auto" w:fill="FFFFFF"/>
              </w:rPr>
              <w:t>€</w:t>
            </w:r>
          </w:p>
        </w:tc>
        <w:tc>
          <w:tcPr>
            <w:tcW w:w="425" w:type="dxa"/>
            <w:vMerge/>
            <w:tcBorders>
              <w:top w:val="single" w:sz="4" w:space="0" w:color="auto"/>
              <w:left w:val="single" w:sz="4" w:space="0" w:color="auto"/>
              <w:bottom w:val="single" w:sz="4" w:space="0" w:color="auto"/>
              <w:right w:val="single" w:sz="4" w:space="0" w:color="auto"/>
            </w:tcBorders>
            <w:vAlign w:val="center"/>
          </w:tcPr>
          <w:p w14:paraId="27B6B5EB" w14:textId="77777777" w:rsidR="008F66A8" w:rsidRPr="00EB5784" w:rsidRDefault="008F66A8" w:rsidP="008F66A8">
            <w:pPr>
              <w:jc w:val="right"/>
              <w:rPr>
                <w:rFonts w:ascii="Roboto" w:hAnsi="Roboto"/>
                <w:snapToGrid w:val="0"/>
                <w:color w:val="808080"/>
              </w:rPr>
            </w:pPr>
          </w:p>
        </w:tc>
        <w:tc>
          <w:tcPr>
            <w:tcW w:w="3575" w:type="dxa"/>
            <w:vMerge/>
            <w:tcBorders>
              <w:top w:val="single" w:sz="4" w:space="0" w:color="auto"/>
              <w:left w:val="single" w:sz="4" w:space="0" w:color="auto"/>
              <w:bottom w:val="single" w:sz="4" w:space="0" w:color="auto"/>
              <w:right w:val="single" w:sz="4" w:space="0" w:color="auto"/>
            </w:tcBorders>
            <w:vAlign w:val="center"/>
          </w:tcPr>
          <w:p w14:paraId="276DC540" w14:textId="77777777" w:rsidR="008F66A8" w:rsidRPr="00EB5784" w:rsidRDefault="008F66A8" w:rsidP="008F66A8">
            <w:pPr>
              <w:rPr>
                <w:rFonts w:ascii="Roboto" w:hAnsi="Roboto"/>
                <w:snapToGrid w:val="0"/>
                <w:color w:val="808080"/>
              </w:rPr>
            </w:pPr>
          </w:p>
        </w:tc>
        <w:tc>
          <w:tcPr>
            <w:tcW w:w="1984" w:type="dxa"/>
            <w:vMerge/>
            <w:tcBorders>
              <w:top w:val="single" w:sz="4" w:space="0" w:color="auto"/>
              <w:left w:val="single" w:sz="4" w:space="0" w:color="auto"/>
              <w:bottom w:val="single" w:sz="4" w:space="0" w:color="auto"/>
              <w:right w:val="single" w:sz="4" w:space="0" w:color="auto"/>
            </w:tcBorders>
          </w:tcPr>
          <w:p w14:paraId="3934E9AA" w14:textId="77777777" w:rsidR="008F66A8" w:rsidRPr="00EB5784" w:rsidRDefault="008F66A8" w:rsidP="008F66A8">
            <w:pPr>
              <w:jc w:val="right"/>
              <w:rPr>
                <w:rFonts w:ascii="Roboto" w:hAnsi="Roboto"/>
                <w:b/>
                <w:snapToGrid w:val="0"/>
                <w:color w:val="808080"/>
                <w:sz w:val="22"/>
                <w:szCs w:val="22"/>
              </w:rPr>
            </w:pPr>
          </w:p>
        </w:tc>
      </w:tr>
      <w:tr w:rsidR="008F66A8" w:rsidRPr="00EB5784" w14:paraId="005747A9" w14:textId="77777777" w:rsidTr="00543A61">
        <w:trPr>
          <w:cantSplit/>
          <w:trHeight w:val="480"/>
        </w:trPr>
        <w:tc>
          <w:tcPr>
            <w:tcW w:w="3149" w:type="dxa"/>
            <w:tcBorders>
              <w:top w:val="single" w:sz="4" w:space="0" w:color="auto"/>
              <w:left w:val="single" w:sz="4" w:space="0" w:color="auto"/>
              <w:bottom w:val="single" w:sz="4" w:space="0" w:color="auto"/>
              <w:right w:val="single" w:sz="4" w:space="0" w:color="auto"/>
            </w:tcBorders>
            <w:shd w:val="clear" w:color="auto" w:fill="D9D9D9"/>
            <w:vAlign w:val="center"/>
          </w:tcPr>
          <w:p w14:paraId="777C5393" w14:textId="77777777" w:rsidR="008F66A8" w:rsidRPr="00EB5784" w:rsidRDefault="008F66A8" w:rsidP="00DF6182">
            <w:pPr>
              <w:jc w:val="right"/>
              <w:rPr>
                <w:rFonts w:ascii="Roboto" w:hAnsi="Roboto"/>
                <w:b/>
                <w:snapToGrid w:val="0"/>
                <w:color w:val="808080"/>
              </w:rPr>
            </w:pPr>
            <w:r w:rsidRPr="00EB5784">
              <w:rPr>
                <w:rFonts w:ascii="Roboto" w:hAnsi="Roboto"/>
                <w:b/>
                <w:snapToGrid w:val="0"/>
                <w:color w:val="808080"/>
              </w:rPr>
              <w:t>Total (TTC)</w:t>
            </w:r>
          </w:p>
        </w:tc>
        <w:tc>
          <w:tcPr>
            <w:tcW w:w="1103" w:type="dxa"/>
            <w:tcBorders>
              <w:top w:val="single" w:sz="4" w:space="0" w:color="auto"/>
              <w:left w:val="single" w:sz="4" w:space="0" w:color="auto"/>
              <w:bottom w:val="single" w:sz="4" w:space="0" w:color="auto"/>
              <w:right w:val="single" w:sz="4" w:space="0" w:color="auto"/>
            </w:tcBorders>
            <w:shd w:val="clear" w:color="auto" w:fill="D9D9D9"/>
          </w:tcPr>
          <w:p w14:paraId="779F1BF2" w14:textId="77777777" w:rsidR="008F66A8" w:rsidRPr="00EB5784" w:rsidRDefault="008F66A8" w:rsidP="0057190E">
            <w:pPr>
              <w:jc w:val="right"/>
              <w:rPr>
                <w:rFonts w:ascii="Roboto" w:hAnsi="Roboto"/>
                <w:b/>
                <w:snapToGrid w:val="0"/>
                <w:color w:val="808080"/>
              </w:rPr>
            </w:pPr>
            <w:r w:rsidRPr="00EB5784">
              <w:rPr>
                <w:rFonts w:ascii="Roboto" w:hAnsi="Roboto" w:cs="Calibri Light"/>
                <w:b/>
              </w:rPr>
              <w:t>€</w:t>
            </w:r>
          </w:p>
        </w:tc>
        <w:tc>
          <w:tcPr>
            <w:tcW w:w="425" w:type="dxa"/>
            <w:vMerge/>
            <w:tcBorders>
              <w:top w:val="single" w:sz="4" w:space="0" w:color="auto"/>
              <w:left w:val="single" w:sz="4" w:space="0" w:color="auto"/>
              <w:bottom w:val="single" w:sz="4" w:space="0" w:color="auto"/>
              <w:right w:val="single" w:sz="4" w:space="0" w:color="auto"/>
            </w:tcBorders>
            <w:vAlign w:val="center"/>
          </w:tcPr>
          <w:p w14:paraId="2E000255" w14:textId="77777777" w:rsidR="008F66A8" w:rsidRPr="00EB5784" w:rsidRDefault="008F66A8" w:rsidP="008F66A8">
            <w:pPr>
              <w:jc w:val="right"/>
              <w:rPr>
                <w:rFonts w:ascii="Roboto" w:hAnsi="Roboto"/>
                <w:b/>
                <w:snapToGrid w:val="0"/>
                <w:color w:val="808080"/>
              </w:rPr>
            </w:pPr>
          </w:p>
        </w:tc>
        <w:tc>
          <w:tcPr>
            <w:tcW w:w="3575" w:type="dxa"/>
            <w:tcBorders>
              <w:top w:val="single" w:sz="4" w:space="0" w:color="auto"/>
              <w:left w:val="single" w:sz="4" w:space="0" w:color="auto"/>
              <w:bottom w:val="single" w:sz="4" w:space="0" w:color="auto"/>
              <w:right w:val="single" w:sz="4" w:space="0" w:color="auto"/>
            </w:tcBorders>
            <w:shd w:val="clear" w:color="auto" w:fill="D9D9D9"/>
            <w:vAlign w:val="center"/>
          </w:tcPr>
          <w:p w14:paraId="5166549D" w14:textId="77777777" w:rsidR="008F66A8" w:rsidRPr="00EB5784" w:rsidRDefault="008F66A8" w:rsidP="00DF6182">
            <w:pPr>
              <w:jc w:val="right"/>
              <w:rPr>
                <w:rFonts w:ascii="Roboto" w:hAnsi="Roboto"/>
                <w:b/>
                <w:snapToGrid w:val="0"/>
                <w:color w:val="808080"/>
                <w:sz w:val="22"/>
                <w:szCs w:val="22"/>
              </w:rPr>
            </w:pPr>
            <w:r w:rsidRPr="00EB5784">
              <w:rPr>
                <w:rFonts w:ascii="Roboto" w:hAnsi="Roboto"/>
                <w:b/>
                <w:snapToGrid w:val="0"/>
                <w:color w:val="808080"/>
                <w:sz w:val="22"/>
                <w:szCs w:val="22"/>
              </w:rPr>
              <w:t>Total (TTC)</w:t>
            </w:r>
          </w:p>
        </w:tc>
        <w:tc>
          <w:tcPr>
            <w:tcW w:w="1984" w:type="dxa"/>
            <w:tcBorders>
              <w:top w:val="single" w:sz="4" w:space="0" w:color="auto"/>
              <w:left w:val="single" w:sz="4" w:space="0" w:color="auto"/>
              <w:bottom w:val="single" w:sz="4" w:space="0" w:color="auto"/>
              <w:right w:val="single" w:sz="4" w:space="0" w:color="auto"/>
            </w:tcBorders>
            <w:shd w:val="clear" w:color="auto" w:fill="D9D9D9"/>
          </w:tcPr>
          <w:p w14:paraId="5DC8EDCA" w14:textId="77777777" w:rsidR="008F66A8" w:rsidRPr="00EB5784" w:rsidRDefault="008F66A8" w:rsidP="008F66A8">
            <w:pPr>
              <w:jc w:val="right"/>
              <w:rPr>
                <w:rFonts w:ascii="Roboto" w:hAnsi="Roboto"/>
                <w:b/>
                <w:snapToGrid w:val="0"/>
                <w:color w:val="808080"/>
                <w:sz w:val="22"/>
                <w:szCs w:val="22"/>
              </w:rPr>
            </w:pPr>
            <w:r w:rsidRPr="00EB5784">
              <w:rPr>
                <w:rFonts w:ascii="Roboto" w:hAnsi="Roboto" w:cs="Calibri Light"/>
                <w:b/>
                <w:sz w:val="22"/>
                <w:szCs w:val="22"/>
              </w:rPr>
              <w:t>€</w:t>
            </w:r>
          </w:p>
        </w:tc>
      </w:tr>
    </w:tbl>
    <w:p w14:paraId="2F64D9BD" w14:textId="77777777" w:rsidR="008C5455" w:rsidRPr="00EB5784" w:rsidRDefault="008C5455" w:rsidP="008C5455">
      <w:pPr>
        <w:keepNext/>
        <w:spacing w:after="120"/>
        <w:outlineLvl w:val="1"/>
        <w:rPr>
          <w:rFonts w:ascii="Roboto" w:hAnsi="Roboto"/>
        </w:rPr>
      </w:pPr>
    </w:p>
    <w:p w14:paraId="4B01FC1B" w14:textId="77777777" w:rsidR="008F66A8" w:rsidRPr="00EB5784" w:rsidRDefault="008F66A8" w:rsidP="008F66A8">
      <w:pPr>
        <w:keepNext/>
        <w:spacing w:after="120"/>
        <w:outlineLvl w:val="1"/>
        <w:rPr>
          <w:rFonts w:ascii="Roboto" w:hAnsi="Roboto" w:cs="Calibri Light"/>
          <w:sz w:val="22"/>
          <w:szCs w:val="22"/>
        </w:rPr>
      </w:pPr>
      <w:r w:rsidRPr="00EB5784">
        <w:rPr>
          <w:rFonts w:ascii="Roboto" w:hAnsi="Roboto" w:cs="Calibri Light"/>
          <w:sz w:val="22"/>
          <w:szCs w:val="22"/>
        </w:rPr>
        <w:t>Fait à :</w:t>
      </w:r>
      <w:r w:rsidRPr="00EB5784">
        <w:rPr>
          <w:rFonts w:ascii="Roboto" w:hAnsi="Roboto" w:cs="Calibri Light"/>
          <w:noProof/>
          <w:sz w:val="22"/>
          <w:szCs w:val="22"/>
        </w:rPr>
        <w:t xml:space="preserve"> </w:t>
      </w:r>
      <w:r w:rsidRPr="00EB5784">
        <w:rPr>
          <w:rFonts w:ascii="Roboto" w:hAnsi="Roboto" w:cs="Calibri Light"/>
          <w:noProof/>
          <w:sz w:val="22"/>
          <w:szCs w:val="22"/>
        </w:rPr>
        <w:fldChar w:fldCharType="begin">
          <w:ffData>
            <w:name w:val="Texte416"/>
            <w:enabled/>
            <w:calcOnExit w:val="0"/>
            <w:textInput>
              <w:default w:val="...."/>
            </w:textInput>
          </w:ffData>
        </w:fldChar>
      </w:r>
      <w:r w:rsidRPr="00EB5784">
        <w:rPr>
          <w:rFonts w:ascii="Roboto" w:hAnsi="Roboto" w:cs="Calibri Light"/>
          <w:noProof/>
          <w:sz w:val="22"/>
          <w:szCs w:val="22"/>
        </w:rPr>
        <w:instrText xml:space="preserve"> FORMTEXT </w:instrText>
      </w:r>
      <w:r w:rsidRPr="00EB5784">
        <w:rPr>
          <w:rFonts w:ascii="Roboto" w:hAnsi="Roboto" w:cs="Calibri Light"/>
          <w:noProof/>
          <w:sz w:val="22"/>
          <w:szCs w:val="22"/>
        </w:rPr>
      </w:r>
      <w:r w:rsidRPr="00EB5784">
        <w:rPr>
          <w:rFonts w:ascii="Roboto" w:hAnsi="Roboto" w:cs="Calibri Light"/>
          <w:noProof/>
          <w:sz w:val="22"/>
          <w:szCs w:val="22"/>
        </w:rPr>
        <w:fldChar w:fldCharType="separate"/>
      </w:r>
      <w:r w:rsidRPr="00EB5784">
        <w:rPr>
          <w:rFonts w:ascii="Roboto" w:hAnsi="Roboto" w:cs="Calibri Light"/>
          <w:noProof/>
          <w:sz w:val="22"/>
          <w:szCs w:val="22"/>
        </w:rPr>
        <w:t>....</w:t>
      </w:r>
      <w:r w:rsidRPr="00EB5784">
        <w:rPr>
          <w:rFonts w:ascii="Roboto" w:hAnsi="Roboto" w:cs="Calibri Light"/>
          <w:noProof/>
          <w:sz w:val="22"/>
          <w:szCs w:val="22"/>
        </w:rPr>
        <w:fldChar w:fldCharType="end"/>
      </w:r>
      <w:r w:rsidRPr="00EB5784">
        <w:rPr>
          <w:rFonts w:ascii="Roboto" w:hAnsi="Roboto" w:cs="Calibri Light"/>
          <w:sz w:val="22"/>
          <w:szCs w:val="22"/>
        </w:rPr>
        <w:tab/>
      </w:r>
      <w:r w:rsidRPr="00EB5784">
        <w:rPr>
          <w:rFonts w:ascii="Roboto" w:hAnsi="Roboto" w:cs="Calibri Light"/>
          <w:sz w:val="22"/>
          <w:szCs w:val="22"/>
        </w:rPr>
        <w:tab/>
      </w:r>
      <w:r w:rsidRPr="00EB5784">
        <w:rPr>
          <w:rFonts w:ascii="Roboto" w:hAnsi="Roboto" w:cs="Calibri Light"/>
          <w:sz w:val="22"/>
          <w:szCs w:val="22"/>
        </w:rPr>
        <w:tab/>
        <w:t xml:space="preserve">Le (date) : </w:t>
      </w:r>
      <w:r w:rsidRPr="00EB5784">
        <w:rPr>
          <w:rFonts w:ascii="Roboto" w:hAnsi="Roboto" w:cs="Calibri Light"/>
          <w:noProof/>
          <w:sz w:val="22"/>
          <w:szCs w:val="22"/>
        </w:rPr>
        <w:fldChar w:fldCharType="begin">
          <w:ffData>
            <w:name w:val="Texte416"/>
            <w:enabled/>
            <w:calcOnExit w:val="0"/>
            <w:textInput>
              <w:default w:val="...."/>
            </w:textInput>
          </w:ffData>
        </w:fldChar>
      </w:r>
      <w:r w:rsidRPr="00EB5784">
        <w:rPr>
          <w:rFonts w:ascii="Roboto" w:hAnsi="Roboto" w:cs="Calibri Light"/>
          <w:noProof/>
          <w:sz w:val="22"/>
          <w:szCs w:val="22"/>
        </w:rPr>
        <w:instrText xml:space="preserve"> FORMTEXT </w:instrText>
      </w:r>
      <w:r w:rsidRPr="00EB5784">
        <w:rPr>
          <w:rFonts w:ascii="Roboto" w:hAnsi="Roboto" w:cs="Calibri Light"/>
          <w:noProof/>
          <w:sz w:val="22"/>
          <w:szCs w:val="22"/>
        </w:rPr>
      </w:r>
      <w:r w:rsidRPr="00EB5784">
        <w:rPr>
          <w:rFonts w:ascii="Roboto" w:hAnsi="Roboto" w:cs="Calibri Light"/>
          <w:noProof/>
          <w:sz w:val="22"/>
          <w:szCs w:val="22"/>
        </w:rPr>
        <w:fldChar w:fldCharType="separate"/>
      </w:r>
      <w:r w:rsidRPr="00EB5784">
        <w:rPr>
          <w:rFonts w:ascii="Roboto" w:hAnsi="Roboto" w:cs="Calibri Light"/>
          <w:noProof/>
          <w:sz w:val="22"/>
          <w:szCs w:val="22"/>
        </w:rPr>
        <w:t>....</w:t>
      </w:r>
      <w:r w:rsidRPr="00EB5784">
        <w:rPr>
          <w:rFonts w:ascii="Roboto" w:hAnsi="Roboto" w:cs="Calibri Light"/>
          <w:noProof/>
          <w:sz w:val="22"/>
          <w:szCs w:val="22"/>
        </w:rPr>
        <w:fldChar w:fldCharType="end"/>
      </w:r>
      <w:r w:rsidRPr="00EB5784">
        <w:rPr>
          <w:rFonts w:ascii="Roboto" w:hAnsi="Roboto" w:cs="Calibri Light"/>
          <w:sz w:val="22"/>
          <w:szCs w:val="22"/>
        </w:rPr>
        <w:t xml:space="preserve">    Organisme gestionnaire :  </w:t>
      </w:r>
      <w:r w:rsidRPr="00EB5784">
        <w:rPr>
          <w:rFonts w:ascii="Roboto" w:hAnsi="Roboto" w:cs="Calibri Light"/>
          <w:noProof/>
          <w:sz w:val="22"/>
          <w:szCs w:val="22"/>
        </w:rPr>
        <w:fldChar w:fldCharType="begin">
          <w:ffData>
            <w:name w:val="Texte416"/>
            <w:enabled/>
            <w:calcOnExit w:val="0"/>
            <w:textInput>
              <w:default w:val="...."/>
            </w:textInput>
          </w:ffData>
        </w:fldChar>
      </w:r>
      <w:r w:rsidRPr="00EB5784">
        <w:rPr>
          <w:rFonts w:ascii="Roboto" w:hAnsi="Roboto" w:cs="Calibri Light"/>
          <w:noProof/>
          <w:sz w:val="22"/>
          <w:szCs w:val="22"/>
        </w:rPr>
        <w:instrText xml:space="preserve"> FORMTEXT </w:instrText>
      </w:r>
      <w:r w:rsidRPr="00EB5784">
        <w:rPr>
          <w:rFonts w:ascii="Roboto" w:hAnsi="Roboto" w:cs="Calibri Light"/>
          <w:noProof/>
          <w:sz w:val="22"/>
          <w:szCs w:val="22"/>
        </w:rPr>
      </w:r>
      <w:r w:rsidRPr="00EB5784">
        <w:rPr>
          <w:rFonts w:ascii="Roboto" w:hAnsi="Roboto" w:cs="Calibri Light"/>
          <w:noProof/>
          <w:sz w:val="22"/>
          <w:szCs w:val="22"/>
        </w:rPr>
        <w:fldChar w:fldCharType="separate"/>
      </w:r>
      <w:r w:rsidRPr="00EB5784">
        <w:rPr>
          <w:rFonts w:ascii="Roboto" w:hAnsi="Roboto" w:cs="Calibri Light"/>
          <w:noProof/>
          <w:sz w:val="22"/>
          <w:szCs w:val="22"/>
        </w:rPr>
        <w:t>....</w:t>
      </w:r>
      <w:r w:rsidRPr="00EB5784">
        <w:rPr>
          <w:rFonts w:ascii="Roboto" w:hAnsi="Roboto" w:cs="Calibri Light"/>
          <w:noProof/>
          <w:sz w:val="22"/>
          <w:szCs w:val="22"/>
        </w:rPr>
        <w:fldChar w:fldCharType="end"/>
      </w:r>
    </w:p>
    <w:p w14:paraId="263174DF" w14:textId="77777777" w:rsidR="008F66A8" w:rsidRPr="00EB5784" w:rsidRDefault="008F66A8" w:rsidP="008F66A8">
      <w:pPr>
        <w:rPr>
          <w:rFonts w:ascii="Roboto" w:hAnsi="Roboto" w:cs="Calibri Light"/>
          <w:b/>
          <w:sz w:val="22"/>
          <w:szCs w:val="22"/>
        </w:rPr>
      </w:pPr>
    </w:p>
    <w:p w14:paraId="525D596A" w14:textId="77777777" w:rsidR="008F66A8" w:rsidRPr="00EB5784" w:rsidRDefault="008F66A8" w:rsidP="008F66A8">
      <w:pPr>
        <w:rPr>
          <w:rFonts w:ascii="Roboto" w:hAnsi="Roboto" w:cs="Calibri Light"/>
          <w:bCs/>
          <w:i/>
          <w:iCs/>
          <w:sz w:val="22"/>
          <w:szCs w:val="22"/>
        </w:rPr>
      </w:pPr>
      <w:r w:rsidRPr="00EB5784">
        <w:rPr>
          <w:rFonts w:ascii="Roboto" w:hAnsi="Roboto" w:cs="Calibri Light"/>
          <w:b/>
          <w:sz w:val="22"/>
          <w:szCs w:val="22"/>
        </w:rPr>
        <w:t xml:space="preserve">Le représentant légal : </w:t>
      </w:r>
      <w:r w:rsidRPr="00EB5784">
        <w:rPr>
          <w:rFonts w:ascii="Roboto" w:hAnsi="Roboto" w:cs="Calibri Light"/>
          <w:bCs/>
          <w:i/>
          <w:iCs/>
          <w:sz w:val="22"/>
          <w:szCs w:val="22"/>
        </w:rPr>
        <w:t>(Nom, prénom, et signature + cachet de l’organisme)</w:t>
      </w:r>
    </w:p>
    <w:p w14:paraId="623C1F82" w14:textId="77777777" w:rsidR="008F66A8" w:rsidRPr="00EB5784" w:rsidRDefault="008F66A8" w:rsidP="008F66A8">
      <w:pPr>
        <w:rPr>
          <w:rFonts w:ascii="Roboto" w:hAnsi="Roboto" w:cs="Calibri Light"/>
          <w:b/>
          <w:sz w:val="22"/>
          <w:szCs w:val="22"/>
        </w:rPr>
      </w:pPr>
    </w:p>
    <w:p w14:paraId="37919C90" w14:textId="77777777" w:rsidR="008F66A8" w:rsidRPr="00EB5784" w:rsidRDefault="008F66A8" w:rsidP="008F66A8">
      <w:pPr>
        <w:rPr>
          <w:rFonts w:ascii="Roboto" w:hAnsi="Roboto" w:cs="Calibri Light"/>
          <w:b/>
          <w:smallCaps/>
          <w:color w:val="0070C0"/>
          <w:sz w:val="22"/>
          <w:szCs w:val="22"/>
        </w:rPr>
      </w:pPr>
      <w:r w:rsidRPr="00EB5784">
        <w:rPr>
          <w:rFonts w:ascii="Roboto" w:hAnsi="Roboto" w:cs="Calibri Light"/>
          <w:b/>
          <w:smallCaps/>
          <w:color w:val="0070C0"/>
          <w:sz w:val="22"/>
          <w:szCs w:val="22"/>
        </w:rPr>
        <w:t xml:space="preserve">Nom : </w:t>
      </w:r>
      <w:r w:rsidRPr="00EB5784">
        <w:rPr>
          <w:rFonts w:ascii="Roboto" w:hAnsi="Roboto" w:cs="Calibri Light"/>
          <w:noProof/>
          <w:sz w:val="22"/>
          <w:szCs w:val="22"/>
        </w:rPr>
        <w:fldChar w:fldCharType="begin">
          <w:ffData>
            <w:name w:val="Texte416"/>
            <w:enabled/>
            <w:calcOnExit w:val="0"/>
            <w:textInput>
              <w:default w:val="...."/>
            </w:textInput>
          </w:ffData>
        </w:fldChar>
      </w:r>
      <w:r w:rsidRPr="00EB5784">
        <w:rPr>
          <w:rFonts w:ascii="Roboto" w:hAnsi="Roboto" w:cs="Calibri Light"/>
          <w:noProof/>
          <w:sz w:val="22"/>
          <w:szCs w:val="22"/>
        </w:rPr>
        <w:instrText xml:space="preserve"> FORMTEXT </w:instrText>
      </w:r>
      <w:r w:rsidRPr="00EB5784">
        <w:rPr>
          <w:rFonts w:ascii="Roboto" w:hAnsi="Roboto" w:cs="Calibri Light"/>
          <w:noProof/>
          <w:sz w:val="22"/>
          <w:szCs w:val="22"/>
        </w:rPr>
      </w:r>
      <w:r w:rsidRPr="00EB5784">
        <w:rPr>
          <w:rFonts w:ascii="Roboto" w:hAnsi="Roboto" w:cs="Calibri Light"/>
          <w:noProof/>
          <w:sz w:val="22"/>
          <w:szCs w:val="22"/>
        </w:rPr>
        <w:fldChar w:fldCharType="separate"/>
      </w:r>
      <w:r w:rsidRPr="00EB5784">
        <w:rPr>
          <w:rFonts w:ascii="Roboto" w:hAnsi="Roboto" w:cs="Calibri Light"/>
          <w:noProof/>
          <w:sz w:val="22"/>
          <w:szCs w:val="22"/>
        </w:rPr>
        <w:t>....</w:t>
      </w:r>
      <w:r w:rsidRPr="00EB5784">
        <w:rPr>
          <w:rFonts w:ascii="Roboto" w:hAnsi="Roboto" w:cs="Calibri Light"/>
          <w:noProof/>
          <w:sz w:val="22"/>
          <w:szCs w:val="22"/>
        </w:rPr>
        <w:fldChar w:fldCharType="end"/>
      </w:r>
      <w:r w:rsidRPr="00EB5784">
        <w:rPr>
          <w:rFonts w:ascii="Roboto" w:hAnsi="Roboto" w:cs="Calibri Light"/>
          <w:b/>
          <w:smallCaps/>
          <w:color w:val="0070C0"/>
          <w:sz w:val="22"/>
          <w:szCs w:val="22"/>
        </w:rPr>
        <w:t xml:space="preserve">    Prénom : </w:t>
      </w:r>
      <w:r w:rsidRPr="00EB5784">
        <w:rPr>
          <w:rFonts w:ascii="Roboto" w:hAnsi="Roboto" w:cs="Calibri Light"/>
          <w:noProof/>
          <w:sz w:val="22"/>
          <w:szCs w:val="22"/>
        </w:rPr>
        <w:fldChar w:fldCharType="begin">
          <w:ffData>
            <w:name w:val="Texte416"/>
            <w:enabled/>
            <w:calcOnExit w:val="0"/>
            <w:textInput>
              <w:default w:val="...."/>
            </w:textInput>
          </w:ffData>
        </w:fldChar>
      </w:r>
      <w:r w:rsidRPr="00EB5784">
        <w:rPr>
          <w:rFonts w:ascii="Roboto" w:hAnsi="Roboto" w:cs="Calibri Light"/>
          <w:noProof/>
          <w:sz w:val="22"/>
          <w:szCs w:val="22"/>
        </w:rPr>
        <w:instrText xml:space="preserve"> FORMTEXT </w:instrText>
      </w:r>
      <w:r w:rsidRPr="00EB5784">
        <w:rPr>
          <w:rFonts w:ascii="Roboto" w:hAnsi="Roboto" w:cs="Calibri Light"/>
          <w:noProof/>
          <w:sz w:val="22"/>
          <w:szCs w:val="22"/>
        </w:rPr>
      </w:r>
      <w:r w:rsidRPr="00EB5784">
        <w:rPr>
          <w:rFonts w:ascii="Roboto" w:hAnsi="Roboto" w:cs="Calibri Light"/>
          <w:noProof/>
          <w:sz w:val="22"/>
          <w:szCs w:val="22"/>
        </w:rPr>
        <w:fldChar w:fldCharType="separate"/>
      </w:r>
      <w:r w:rsidRPr="00EB5784">
        <w:rPr>
          <w:rFonts w:ascii="Roboto" w:hAnsi="Roboto" w:cs="Calibri Light"/>
          <w:noProof/>
          <w:sz w:val="22"/>
          <w:szCs w:val="22"/>
        </w:rPr>
        <w:t>....</w:t>
      </w:r>
      <w:r w:rsidRPr="00EB5784">
        <w:rPr>
          <w:rFonts w:ascii="Roboto" w:hAnsi="Roboto" w:cs="Calibri Light"/>
          <w:noProof/>
          <w:sz w:val="22"/>
          <w:szCs w:val="22"/>
        </w:rPr>
        <w:fldChar w:fldCharType="end"/>
      </w:r>
    </w:p>
    <w:p w14:paraId="68300E16" w14:textId="77777777" w:rsidR="008F66A8" w:rsidRPr="00EB5784" w:rsidRDefault="008F66A8" w:rsidP="008F66A8">
      <w:pPr>
        <w:rPr>
          <w:rFonts w:ascii="Roboto" w:hAnsi="Roboto" w:cs="Calibri Light"/>
          <w:b/>
          <w:smallCaps/>
          <w:color w:val="0070C0"/>
          <w:sz w:val="22"/>
          <w:szCs w:val="22"/>
        </w:rPr>
      </w:pPr>
    </w:p>
    <w:p w14:paraId="169950AA" w14:textId="77777777" w:rsidR="008F66A8" w:rsidRPr="00EB5784" w:rsidRDefault="008F66A8" w:rsidP="008F66A8">
      <w:pPr>
        <w:rPr>
          <w:rFonts w:ascii="Roboto" w:hAnsi="Roboto" w:cs="Calibri Light"/>
          <w:noProof/>
          <w:sz w:val="22"/>
          <w:szCs w:val="22"/>
        </w:rPr>
      </w:pPr>
      <w:r w:rsidRPr="00EB5784">
        <w:rPr>
          <w:rFonts w:ascii="Roboto" w:hAnsi="Roboto" w:cs="Calibri Light"/>
          <w:b/>
          <w:smallCaps/>
          <w:color w:val="0070C0"/>
          <w:sz w:val="22"/>
          <w:szCs w:val="22"/>
        </w:rPr>
        <w:t xml:space="preserve">Signature : </w:t>
      </w:r>
      <w:r w:rsidRPr="00EB5784">
        <w:rPr>
          <w:rFonts w:ascii="Roboto" w:hAnsi="Roboto" w:cs="Calibri Light"/>
          <w:noProof/>
          <w:sz w:val="22"/>
          <w:szCs w:val="22"/>
        </w:rPr>
        <w:fldChar w:fldCharType="begin">
          <w:ffData>
            <w:name w:val="Texte416"/>
            <w:enabled/>
            <w:calcOnExit w:val="0"/>
            <w:textInput>
              <w:default w:val="...."/>
            </w:textInput>
          </w:ffData>
        </w:fldChar>
      </w:r>
      <w:r w:rsidRPr="00EB5784">
        <w:rPr>
          <w:rFonts w:ascii="Roboto" w:hAnsi="Roboto" w:cs="Calibri Light"/>
          <w:noProof/>
          <w:sz w:val="22"/>
          <w:szCs w:val="22"/>
        </w:rPr>
        <w:instrText xml:space="preserve"> FORMTEXT </w:instrText>
      </w:r>
      <w:r w:rsidRPr="00EB5784">
        <w:rPr>
          <w:rFonts w:ascii="Roboto" w:hAnsi="Roboto" w:cs="Calibri Light"/>
          <w:noProof/>
          <w:sz w:val="22"/>
          <w:szCs w:val="22"/>
        </w:rPr>
      </w:r>
      <w:r w:rsidRPr="00EB5784">
        <w:rPr>
          <w:rFonts w:ascii="Roboto" w:hAnsi="Roboto" w:cs="Calibri Light"/>
          <w:noProof/>
          <w:sz w:val="22"/>
          <w:szCs w:val="22"/>
        </w:rPr>
        <w:fldChar w:fldCharType="separate"/>
      </w:r>
      <w:r w:rsidRPr="00EB5784">
        <w:rPr>
          <w:rFonts w:ascii="Roboto" w:hAnsi="Roboto" w:cs="Calibri Light"/>
          <w:noProof/>
          <w:sz w:val="22"/>
          <w:szCs w:val="22"/>
        </w:rPr>
        <w:t>....</w:t>
      </w:r>
      <w:r w:rsidRPr="00EB5784">
        <w:rPr>
          <w:rFonts w:ascii="Roboto" w:hAnsi="Roboto" w:cs="Calibri Light"/>
          <w:noProof/>
          <w:sz w:val="22"/>
          <w:szCs w:val="22"/>
        </w:rPr>
        <w:fldChar w:fldCharType="end"/>
      </w:r>
    </w:p>
    <w:p w14:paraId="12B8481A" w14:textId="77777777" w:rsidR="008F66A8" w:rsidRPr="00EB5784" w:rsidRDefault="008F66A8" w:rsidP="008F66A8">
      <w:pPr>
        <w:rPr>
          <w:rFonts w:ascii="Roboto" w:hAnsi="Roboto" w:cs="Calibri Light"/>
          <w:noProof/>
          <w:sz w:val="22"/>
          <w:szCs w:val="22"/>
        </w:rPr>
      </w:pPr>
    </w:p>
    <w:p w14:paraId="42B2C5B7" w14:textId="77777777" w:rsidR="008F66A8" w:rsidRPr="00EB5784" w:rsidRDefault="008F66A8" w:rsidP="008F66A8">
      <w:pPr>
        <w:rPr>
          <w:rFonts w:ascii="Roboto" w:hAnsi="Roboto" w:cs="Calibri Light"/>
          <w:noProof/>
          <w:sz w:val="22"/>
          <w:szCs w:val="22"/>
        </w:rPr>
      </w:pPr>
    </w:p>
    <w:p w14:paraId="5F57E721" w14:textId="77777777" w:rsidR="00BF2411" w:rsidRPr="00EB5784" w:rsidRDefault="00BF2411" w:rsidP="008F66A8">
      <w:pPr>
        <w:rPr>
          <w:rFonts w:ascii="Roboto" w:hAnsi="Roboto"/>
          <w:noProof/>
        </w:rPr>
      </w:pPr>
    </w:p>
    <w:p w14:paraId="4A4ABB2C" w14:textId="77777777" w:rsidR="00BF2411" w:rsidRPr="00EB5784" w:rsidRDefault="00BF2411" w:rsidP="008F66A8">
      <w:pPr>
        <w:rPr>
          <w:rFonts w:ascii="Roboto" w:hAnsi="Roboto"/>
          <w:noProof/>
        </w:rPr>
      </w:pPr>
    </w:p>
    <w:p w14:paraId="2FFB6D30" w14:textId="77777777" w:rsidR="00BF2411" w:rsidRPr="00EB5784" w:rsidRDefault="00BF2411" w:rsidP="008F66A8">
      <w:pPr>
        <w:rPr>
          <w:rFonts w:ascii="Roboto" w:hAnsi="Roboto"/>
          <w:noProof/>
        </w:rPr>
      </w:pPr>
    </w:p>
    <w:p w14:paraId="5B989AFC" w14:textId="6C1FD5A6" w:rsidR="00BF2411" w:rsidRPr="00EB5784" w:rsidRDefault="00BF2411" w:rsidP="00564FDF">
      <w:pPr>
        <w:jc w:val="center"/>
        <w:rPr>
          <w:rFonts w:ascii="Roboto" w:hAnsi="Roboto"/>
          <w:b/>
          <w:bCs/>
          <w:smallCaps/>
          <w:color w:val="0070C0"/>
          <w:sz w:val="24"/>
          <w:szCs w:val="24"/>
        </w:rPr>
      </w:pPr>
      <w:r w:rsidRPr="00EB5784">
        <w:rPr>
          <w:rFonts w:ascii="Roboto" w:hAnsi="Roboto"/>
          <w:b/>
          <w:smallCaps/>
          <w:color w:val="0070C0"/>
        </w:rPr>
        <w:br w:type="page"/>
      </w:r>
      <w:bookmarkStart w:id="30" w:name="_Hlk95487835"/>
      <w:r w:rsidRPr="00EB5784">
        <w:rPr>
          <w:rFonts w:ascii="Roboto" w:hAnsi="Roboto"/>
          <w:b/>
          <w:bCs/>
          <w:smallCaps/>
          <w:color w:val="0070C0"/>
          <w:sz w:val="24"/>
          <w:szCs w:val="24"/>
        </w:rPr>
        <w:lastRenderedPageBreak/>
        <w:t xml:space="preserve">Budget prévisionnel du projet </w:t>
      </w:r>
      <w:r w:rsidR="00D1375D" w:rsidRPr="00EB5784">
        <w:rPr>
          <w:rFonts w:ascii="Roboto" w:hAnsi="Roboto"/>
          <w:b/>
          <w:bCs/>
          <w:smallCaps/>
          <w:color w:val="0070C0"/>
          <w:sz w:val="24"/>
          <w:szCs w:val="24"/>
        </w:rPr>
        <w:t>202</w:t>
      </w:r>
      <w:r w:rsidR="000C29FF" w:rsidRPr="00EB5784">
        <w:rPr>
          <w:rFonts w:ascii="Roboto" w:hAnsi="Roboto"/>
          <w:b/>
          <w:bCs/>
          <w:smallCaps/>
          <w:color w:val="0070C0"/>
          <w:sz w:val="24"/>
          <w:szCs w:val="24"/>
        </w:rPr>
        <w:t>6</w:t>
      </w:r>
    </w:p>
    <w:p w14:paraId="087E9981" w14:textId="77777777" w:rsidR="00564FDF" w:rsidRPr="00EB5784" w:rsidRDefault="00564FDF" w:rsidP="00564FDF">
      <w:pPr>
        <w:jc w:val="center"/>
        <w:rPr>
          <w:rFonts w:ascii="Roboto" w:hAnsi="Roboto"/>
          <w:b/>
          <w:bCs/>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3"/>
        <w:gridCol w:w="1884"/>
        <w:gridCol w:w="3447"/>
        <w:gridCol w:w="1924"/>
      </w:tblGrid>
      <w:tr w:rsidR="00BF2411" w:rsidRPr="00EB5784" w14:paraId="720AC71A" w14:textId="77777777" w:rsidTr="005A7761">
        <w:trPr>
          <w:trHeight w:val="284"/>
        </w:trPr>
        <w:tc>
          <w:tcPr>
            <w:tcW w:w="1538" w:type="pct"/>
            <w:shd w:val="clear" w:color="auto" w:fill="auto"/>
            <w:vAlign w:val="center"/>
          </w:tcPr>
          <w:p w14:paraId="7BD3A92D" w14:textId="77777777" w:rsidR="00BF2411" w:rsidRPr="00EB5784" w:rsidRDefault="00BF2411" w:rsidP="005A7761">
            <w:pPr>
              <w:jc w:val="center"/>
              <w:rPr>
                <w:rFonts w:ascii="Roboto" w:hAnsi="Roboto" w:cs="Arial"/>
                <w:b/>
                <w:sz w:val="18"/>
                <w:szCs w:val="18"/>
              </w:rPr>
            </w:pPr>
            <w:r w:rsidRPr="00EB5784">
              <w:rPr>
                <w:rFonts w:ascii="Roboto" w:hAnsi="Roboto" w:cs="Arial"/>
                <w:b/>
                <w:sz w:val="18"/>
                <w:szCs w:val="18"/>
              </w:rPr>
              <w:t>Charges de fonctionnement</w:t>
            </w:r>
          </w:p>
        </w:tc>
        <w:tc>
          <w:tcPr>
            <w:tcW w:w="899" w:type="pct"/>
            <w:shd w:val="clear" w:color="auto" w:fill="auto"/>
            <w:vAlign w:val="center"/>
          </w:tcPr>
          <w:p w14:paraId="020E0FD9" w14:textId="77777777" w:rsidR="00BF2411" w:rsidRPr="00EB5784" w:rsidRDefault="00BF2411" w:rsidP="005A7761">
            <w:pPr>
              <w:jc w:val="center"/>
              <w:rPr>
                <w:rFonts w:ascii="Roboto" w:hAnsi="Roboto" w:cs="Arial"/>
                <w:sz w:val="18"/>
                <w:szCs w:val="18"/>
              </w:rPr>
            </w:pPr>
            <w:r w:rsidRPr="00EB5784">
              <w:rPr>
                <w:rFonts w:ascii="Roboto" w:hAnsi="Roboto" w:cs="Arial"/>
                <w:sz w:val="18"/>
                <w:szCs w:val="18"/>
              </w:rPr>
              <w:t>Montants (€)</w:t>
            </w:r>
          </w:p>
        </w:tc>
        <w:tc>
          <w:tcPr>
            <w:tcW w:w="1645" w:type="pct"/>
            <w:shd w:val="clear" w:color="auto" w:fill="auto"/>
            <w:vAlign w:val="center"/>
          </w:tcPr>
          <w:p w14:paraId="7082ABE8" w14:textId="77777777" w:rsidR="00BF2411" w:rsidRPr="00EB5784" w:rsidRDefault="00BF2411" w:rsidP="005A7761">
            <w:pPr>
              <w:jc w:val="center"/>
              <w:rPr>
                <w:rFonts w:ascii="Roboto" w:hAnsi="Roboto" w:cs="Arial"/>
                <w:b/>
                <w:sz w:val="18"/>
                <w:szCs w:val="18"/>
              </w:rPr>
            </w:pPr>
            <w:r w:rsidRPr="00EB5784">
              <w:rPr>
                <w:rFonts w:ascii="Roboto" w:hAnsi="Roboto" w:cs="Arial"/>
                <w:b/>
                <w:sz w:val="18"/>
                <w:szCs w:val="18"/>
              </w:rPr>
              <w:t>Produits</w:t>
            </w:r>
          </w:p>
        </w:tc>
        <w:tc>
          <w:tcPr>
            <w:tcW w:w="918" w:type="pct"/>
            <w:shd w:val="clear" w:color="auto" w:fill="auto"/>
            <w:vAlign w:val="center"/>
          </w:tcPr>
          <w:p w14:paraId="6009C656" w14:textId="77777777" w:rsidR="00BF2411" w:rsidRPr="00EB5784" w:rsidRDefault="00BF2411" w:rsidP="005A7761">
            <w:pPr>
              <w:jc w:val="center"/>
              <w:rPr>
                <w:rFonts w:ascii="Roboto" w:hAnsi="Roboto" w:cs="Arial"/>
                <w:sz w:val="18"/>
                <w:szCs w:val="18"/>
              </w:rPr>
            </w:pPr>
            <w:r w:rsidRPr="00EB5784">
              <w:rPr>
                <w:rFonts w:ascii="Roboto" w:hAnsi="Roboto" w:cs="Arial"/>
                <w:sz w:val="18"/>
                <w:szCs w:val="18"/>
              </w:rPr>
              <w:t>Montants (€)</w:t>
            </w:r>
          </w:p>
        </w:tc>
      </w:tr>
      <w:tr w:rsidR="00BF2411" w:rsidRPr="00EB5784" w14:paraId="298B8275" w14:textId="77777777" w:rsidTr="005A7761">
        <w:trPr>
          <w:trHeight w:val="284"/>
        </w:trPr>
        <w:tc>
          <w:tcPr>
            <w:tcW w:w="1538" w:type="pct"/>
            <w:shd w:val="clear" w:color="auto" w:fill="auto"/>
            <w:vAlign w:val="center"/>
          </w:tcPr>
          <w:p w14:paraId="228525EF" w14:textId="77777777" w:rsidR="00BF2411" w:rsidRPr="00EB5784" w:rsidRDefault="00BF2411" w:rsidP="005A7761">
            <w:pPr>
              <w:rPr>
                <w:rFonts w:ascii="Roboto" w:hAnsi="Roboto" w:cs="Arial"/>
                <w:b/>
                <w:color w:val="000080"/>
                <w:sz w:val="16"/>
                <w:szCs w:val="16"/>
              </w:rPr>
            </w:pPr>
            <w:r w:rsidRPr="00EB5784">
              <w:rPr>
                <w:rFonts w:ascii="Roboto" w:hAnsi="Roboto" w:cs="Arial"/>
                <w:b/>
                <w:color w:val="000080"/>
                <w:sz w:val="16"/>
                <w:szCs w:val="16"/>
              </w:rPr>
              <w:t>Achats</w:t>
            </w:r>
          </w:p>
        </w:tc>
        <w:tc>
          <w:tcPr>
            <w:tcW w:w="899" w:type="pct"/>
            <w:shd w:val="clear" w:color="auto" w:fill="auto"/>
          </w:tcPr>
          <w:p w14:paraId="690D1478" w14:textId="77777777" w:rsidR="00BF2411" w:rsidRPr="00EB5784" w:rsidRDefault="00BF2411" w:rsidP="005A7761">
            <w:pPr>
              <w:jc w:val="right"/>
              <w:rPr>
                <w:rFonts w:ascii="Roboto" w:hAnsi="Roboto" w:cs="Calibri Light"/>
                <w:bCs/>
              </w:rPr>
            </w:pPr>
            <w:r w:rsidRPr="00EB5784">
              <w:rPr>
                <w:rFonts w:ascii="Roboto" w:hAnsi="Roboto" w:cs="Calibri Light"/>
                <w:bCs/>
                <w:shd w:val="clear" w:color="auto" w:fill="FFFFFF"/>
              </w:rPr>
              <w:fldChar w:fldCharType="begin">
                <w:ffData>
                  <w:name w:val="Texte418"/>
                  <w:enabled/>
                  <w:calcOnExit w:val="0"/>
                  <w:textInput>
                    <w:default w:val="...."/>
                  </w:textInput>
                </w:ffData>
              </w:fldChar>
            </w:r>
            <w:r w:rsidRPr="00EB5784">
              <w:rPr>
                <w:rFonts w:ascii="Roboto" w:hAnsi="Roboto" w:cs="Calibri Light"/>
                <w:bCs/>
                <w:shd w:val="clear" w:color="auto" w:fill="FFFFFF"/>
              </w:rPr>
              <w:instrText xml:space="preserve"> FORMTEXT </w:instrText>
            </w:r>
            <w:r w:rsidRPr="00EB5784">
              <w:rPr>
                <w:rFonts w:ascii="Roboto" w:hAnsi="Roboto" w:cs="Calibri Light"/>
                <w:bCs/>
                <w:shd w:val="clear" w:color="auto" w:fill="FFFFFF"/>
              </w:rPr>
            </w:r>
            <w:r w:rsidRPr="00EB5784">
              <w:rPr>
                <w:rFonts w:ascii="Roboto" w:hAnsi="Roboto" w:cs="Calibri Light"/>
                <w:bCs/>
                <w:shd w:val="clear" w:color="auto" w:fill="FFFFFF"/>
              </w:rPr>
              <w:fldChar w:fldCharType="separate"/>
            </w:r>
            <w:r w:rsidRPr="00EB5784">
              <w:rPr>
                <w:rFonts w:ascii="Roboto" w:hAnsi="Roboto" w:cs="Calibri Light"/>
                <w:bCs/>
                <w:noProof/>
                <w:shd w:val="clear" w:color="auto" w:fill="FFFFFF"/>
              </w:rPr>
              <w:t>....</w:t>
            </w:r>
            <w:r w:rsidRPr="00EB5784">
              <w:rPr>
                <w:rFonts w:ascii="Roboto" w:hAnsi="Roboto" w:cs="Calibri Light"/>
                <w:bCs/>
                <w:shd w:val="clear" w:color="auto" w:fill="FFFFFF"/>
              </w:rPr>
              <w:fldChar w:fldCharType="end"/>
            </w:r>
            <w:r w:rsidRPr="00EB5784">
              <w:rPr>
                <w:rFonts w:ascii="Roboto" w:hAnsi="Roboto" w:cs="Calibri Light"/>
                <w:bCs/>
              </w:rPr>
              <w:t xml:space="preserve"> €</w:t>
            </w:r>
          </w:p>
        </w:tc>
        <w:tc>
          <w:tcPr>
            <w:tcW w:w="1645" w:type="pct"/>
            <w:shd w:val="clear" w:color="auto" w:fill="FFFFFF"/>
          </w:tcPr>
          <w:p w14:paraId="35D726D9" w14:textId="77777777" w:rsidR="00BF2411" w:rsidRPr="00EB5784" w:rsidRDefault="00BF2411" w:rsidP="005A7761">
            <w:pPr>
              <w:rPr>
                <w:rFonts w:ascii="Roboto" w:hAnsi="Roboto" w:cs="Arial"/>
                <w:sz w:val="16"/>
                <w:szCs w:val="16"/>
              </w:rPr>
            </w:pPr>
            <w:r w:rsidRPr="00EB5784">
              <w:rPr>
                <w:rFonts w:ascii="Roboto" w:hAnsi="Roboto" w:cs="Arial"/>
                <w:b/>
                <w:color w:val="000080"/>
                <w:sz w:val="16"/>
                <w:szCs w:val="16"/>
              </w:rPr>
              <w:t xml:space="preserve">70 – </w:t>
            </w:r>
            <w:r w:rsidRPr="00EB5784">
              <w:rPr>
                <w:rFonts w:ascii="Roboto" w:hAnsi="Roboto" w:cs="Arial"/>
                <w:b/>
                <w:bCs/>
                <w:color w:val="000080"/>
                <w:sz w:val="16"/>
                <w:szCs w:val="16"/>
              </w:rPr>
              <w:t>Vente de produits finis, de marchandises, prestations de services</w:t>
            </w:r>
          </w:p>
        </w:tc>
        <w:tc>
          <w:tcPr>
            <w:tcW w:w="918" w:type="pct"/>
            <w:shd w:val="clear" w:color="auto" w:fill="auto"/>
          </w:tcPr>
          <w:p w14:paraId="19FA11D9" w14:textId="77777777" w:rsidR="00BF2411" w:rsidRPr="00EB5784" w:rsidRDefault="00BF2411" w:rsidP="005A7761">
            <w:pPr>
              <w:jc w:val="right"/>
              <w:rPr>
                <w:rFonts w:ascii="Roboto" w:hAnsi="Roboto" w:cs="Calibri Light"/>
                <w:b/>
                <w:sz w:val="22"/>
                <w:szCs w:val="22"/>
              </w:rPr>
            </w:pPr>
            <w:r w:rsidRPr="00EB5784">
              <w:rPr>
                <w:rFonts w:ascii="Roboto" w:hAnsi="Roboto" w:cs="Calibri Light"/>
                <w:bCs/>
              </w:rPr>
              <w:fldChar w:fldCharType="begin">
                <w:ffData>
                  <w:name w:val="Texte418"/>
                  <w:enabled/>
                  <w:calcOnExit w:val="0"/>
                  <w:textInput>
                    <w:default w:val="...."/>
                  </w:textInput>
                </w:ffData>
              </w:fldChar>
            </w:r>
            <w:r w:rsidRPr="00EB5784">
              <w:rPr>
                <w:rFonts w:ascii="Roboto" w:hAnsi="Roboto" w:cs="Calibri Light"/>
                <w:bCs/>
              </w:rPr>
              <w:instrText xml:space="preserve"> FORMTEXT </w:instrText>
            </w:r>
            <w:r w:rsidRPr="00EB5784">
              <w:rPr>
                <w:rFonts w:ascii="Roboto" w:hAnsi="Roboto" w:cs="Calibri Light"/>
                <w:bCs/>
              </w:rPr>
            </w:r>
            <w:r w:rsidRPr="00EB5784">
              <w:rPr>
                <w:rFonts w:ascii="Roboto" w:hAnsi="Roboto" w:cs="Calibri Light"/>
                <w:bCs/>
              </w:rPr>
              <w:fldChar w:fldCharType="separate"/>
            </w:r>
            <w:r w:rsidRPr="00EB5784">
              <w:rPr>
                <w:rFonts w:ascii="Roboto" w:hAnsi="Roboto" w:cs="Calibri Light"/>
                <w:bCs/>
                <w:noProof/>
              </w:rPr>
              <w:t>....</w:t>
            </w:r>
            <w:r w:rsidRPr="00EB5784">
              <w:rPr>
                <w:rFonts w:ascii="Roboto" w:hAnsi="Roboto" w:cs="Calibri Light"/>
                <w:bCs/>
              </w:rPr>
              <w:fldChar w:fldCharType="end"/>
            </w:r>
            <w:r w:rsidRPr="00EB5784">
              <w:rPr>
                <w:rFonts w:ascii="Roboto" w:hAnsi="Roboto" w:cs="Calibri Light"/>
                <w:bCs/>
              </w:rPr>
              <w:t xml:space="preserve"> €</w:t>
            </w:r>
          </w:p>
        </w:tc>
      </w:tr>
      <w:tr w:rsidR="00BF2411" w:rsidRPr="00EB5784" w14:paraId="1FE46DC0" w14:textId="77777777" w:rsidTr="005A7761">
        <w:trPr>
          <w:trHeight w:val="284"/>
        </w:trPr>
        <w:tc>
          <w:tcPr>
            <w:tcW w:w="1538" w:type="pct"/>
            <w:shd w:val="clear" w:color="auto" w:fill="auto"/>
          </w:tcPr>
          <w:p w14:paraId="68188710" w14:textId="77777777" w:rsidR="00BF2411" w:rsidRPr="00EB5784" w:rsidRDefault="00BF2411" w:rsidP="005A7761">
            <w:pPr>
              <w:rPr>
                <w:rFonts w:ascii="Roboto" w:hAnsi="Roboto" w:cs="Arial"/>
                <w:sz w:val="16"/>
                <w:szCs w:val="16"/>
              </w:rPr>
            </w:pPr>
            <w:r w:rsidRPr="00EB5784">
              <w:rPr>
                <w:rFonts w:ascii="Roboto" w:hAnsi="Roboto" w:cs="Arial"/>
                <w:sz w:val="16"/>
                <w:szCs w:val="16"/>
              </w:rPr>
              <w:t>Prestations de services (frais de formation, intervenant extérieur…)</w:t>
            </w:r>
          </w:p>
        </w:tc>
        <w:tc>
          <w:tcPr>
            <w:tcW w:w="899" w:type="pct"/>
            <w:shd w:val="clear" w:color="auto" w:fill="auto"/>
          </w:tcPr>
          <w:p w14:paraId="1002525F" w14:textId="77777777" w:rsidR="00BF2411" w:rsidRPr="00EB5784" w:rsidRDefault="00BF2411" w:rsidP="005A7761">
            <w:pPr>
              <w:jc w:val="right"/>
              <w:rPr>
                <w:rFonts w:ascii="Roboto" w:hAnsi="Roboto" w:cs="Calibri Light"/>
                <w:bCs/>
                <w:noProof/>
                <w:sz w:val="22"/>
                <w:szCs w:val="22"/>
              </w:rPr>
            </w:pPr>
            <w:r w:rsidRPr="00EB5784">
              <w:rPr>
                <w:rFonts w:ascii="Roboto" w:hAnsi="Roboto" w:cs="Calibri Light"/>
                <w:bCs/>
              </w:rPr>
              <w:fldChar w:fldCharType="begin">
                <w:ffData>
                  <w:name w:val="Texte418"/>
                  <w:enabled/>
                  <w:calcOnExit w:val="0"/>
                  <w:textInput>
                    <w:default w:val="...."/>
                  </w:textInput>
                </w:ffData>
              </w:fldChar>
            </w:r>
            <w:r w:rsidRPr="00EB5784">
              <w:rPr>
                <w:rFonts w:ascii="Roboto" w:hAnsi="Roboto" w:cs="Calibri Light"/>
                <w:bCs/>
              </w:rPr>
              <w:instrText xml:space="preserve"> FORMTEXT </w:instrText>
            </w:r>
            <w:r w:rsidRPr="00EB5784">
              <w:rPr>
                <w:rFonts w:ascii="Roboto" w:hAnsi="Roboto" w:cs="Calibri Light"/>
                <w:bCs/>
              </w:rPr>
            </w:r>
            <w:r w:rsidRPr="00EB5784">
              <w:rPr>
                <w:rFonts w:ascii="Roboto" w:hAnsi="Roboto" w:cs="Calibri Light"/>
                <w:bCs/>
              </w:rPr>
              <w:fldChar w:fldCharType="separate"/>
            </w:r>
            <w:r w:rsidRPr="00EB5784">
              <w:rPr>
                <w:rFonts w:ascii="Roboto" w:hAnsi="Roboto" w:cs="Calibri Light"/>
                <w:bCs/>
                <w:noProof/>
              </w:rPr>
              <w:t>....</w:t>
            </w:r>
            <w:r w:rsidRPr="00EB5784">
              <w:rPr>
                <w:rFonts w:ascii="Roboto" w:hAnsi="Roboto" w:cs="Calibri Light"/>
                <w:bCs/>
              </w:rPr>
              <w:fldChar w:fldCharType="end"/>
            </w:r>
            <w:r w:rsidRPr="00EB5784">
              <w:rPr>
                <w:rFonts w:ascii="Roboto" w:hAnsi="Roboto" w:cs="Calibri Light"/>
                <w:bCs/>
              </w:rPr>
              <w:t xml:space="preserve"> €</w:t>
            </w:r>
          </w:p>
        </w:tc>
        <w:tc>
          <w:tcPr>
            <w:tcW w:w="1645" w:type="pct"/>
            <w:shd w:val="clear" w:color="auto" w:fill="FFFFFF"/>
          </w:tcPr>
          <w:p w14:paraId="441ECD05" w14:textId="77777777" w:rsidR="00BF2411" w:rsidRPr="00EB5784" w:rsidRDefault="00BF2411" w:rsidP="005A7761">
            <w:pPr>
              <w:rPr>
                <w:rFonts w:ascii="Roboto" w:hAnsi="Roboto" w:cs="Arial"/>
                <w:sz w:val="16"/>
                <w:szCs w:val="16"/>
              </w:rPr>
            </w:pPr>
            <w:r w:rsidRPr="00EB5784">
              <w:rPr>
                <w:rFonts w:ascii="Roboto" w:hAnsi="Roboto" w:cs="Arial"/>
                <w:sz w:val="16"/>
                <w:szCs w:val="16"/>
              </w:rPr>
              <w:t xml:space="preserve">Prestation de service CAF </w:t>
            </w:r>
            <w:r w:rsidRPr="00EB5784">
              <w:rPr>
                <w:rFonts w:ascii="Roboto" w:hAnsi="Roboto" w:cs="Arial"/>
                <w:i/>
                <w:iCs/>
                <w:sz w:val="16"/>
                <w:szCs w:val="16"/>
              </w:rPr>
              <w:t>(si budget équipement)</w:t>
            </w:r>
          </w:p>
        </w:tc>
        <w:tc>
          <w:tcPr>
            <w:tcW w:w="918" w:type="pct"/>
            <w:shd w:val="clear" w:color="auto" w:fill="auto"/>
          </w:tcPr>
          <w:p w14:paraId="6CAC0FBB" w14:textId="77777777" w:rsidR="00BF2411" w:rsidRPr="00EB5784" w:rsidRDefault="00BF2411" w:rsidP="005A7761">
            <w:pPr>
              <w:jc w:val="right"/>
              <w:rPr>
                <w:rFonts w:ascii="Roboto" w:hAnsi="Roboto" w:cs="Calibri Light"/>
                <w:b/>
                <w:sz w:val="22"/>
                <w:szCs w:val="22"/>
              </w:rPr>
            </w:pPr>
            <w:r w:rsidRPr="00EB5784">
              <w:rPr>
                <w:rFonts w:ascii="Roboto" w:hAnsi="Roboto" w:cs="Calibri Light"/>
                <w:bCs/>
              </w:rPr>
              <w:fldChar w:fldCharType="begin">
                <w:ffData>
                  <w:name w:val="Texte418"/>
                  <w:enabled/>
                  <w:calcOnExit w:val="0"/>
                  <w:textInput>
                    <w:default w:val="...."/>
                  </w:textInput>
                </w:ffData>
              </w:fldChar>
            </w:r>
            <w:r w:rsidRPr="00EB5784">
              <w:rPr>
                <w:rFonts w:ascii="Roboto" w:hAnsi="Roboto" w:cs="Calibri Light"/>
                <w:bCs/>
              </w:rPr>
              <w:instrText xml:space="preserve"> FORMTEXT </w:instrText>
            </w:r>
            <w:r w:rsidRPr="00EB5784">
              <w:rPr>
                <w:rFonts w:ascii="Roboto" w:hAnsi="Roboto" w:cs="Calibri Light"/>
                <w:bCs/>
              </w:rPr>
            </w:r>
            <w:r w:rsidRPr="00EB5784">
              <w:rPr>
                <w:rFonts w:ascii="Roboto" w:hAnsi="Roboto" w:cs="Calibri Light"/>
                <w:bCs/>
              </w:rPr>
              <w:fldChar w:fldCharType="separate"/>
            </w:r>
            <w:r w:rsidRPr="00EB5784">
              <w:rPr>
                <w:rFonts w:ascii="Roboto" w:hAnsi="Roboto" w:cs="Calibri Light"/>
                <w:bCs/>
                <w:noProof/>
              </w:rPr>
              <w:t>....</w:t>
            </w:r>
            <w:r w:rsidRPr="00EB5784">
              <w:rPr>
                <w:rFonts w:ascii="Roboto" w:hAnsi="Roboto" w:cs="Calibri Light"/>
                <w:bCs/>
              </w:rPr>
              <w:fldChar w:fldCharType="end"/>
            </w:r>
            <w:r w:rsidRPr="00EB5784">
              <w:rPr>
                <w:rFonts w:ascii="Roboto" w:hAnsi="Roboto" w:cs="Calibri Light"/>
                <w:bCs/>
              </w:rPr>
              <w:t xml:space="preserve"> €</w:t>
            </w:r>
          </w:p>
        </w:tc>
      </w:tr>
      <w:tr w:rsidR="00BF2411" w:rsidRPr="00EB5784" w14:paraId="6F88EBFF" w14:textId="77777777" w:rsidTr="005A7761">
        <w:trPr>
          <w:trHeight w:val="284"/>
        </w:trPr>
        <w:tc>
          <w:tcPr>
            <w:tcW w:w="1538" w:type="pct"/>
            <w:shd w:val="clear" w:color="auto" w:fill="auto"/>
          </w:tcPr>
          <w:p w14:paraId="1953191F" w14:textId="77777777" w:rsidR="00BF2411" w:rsidRPr="00EB5784" w:rsidRDefault="00BF2411" w:rsidP="005A7761">
            <w:pPr>
              <w:rPr>
                <w:rFonts w:ascii="Roboto" w:hAnsi="Roboto" w:cs="Arial"/>
                <w:sz w:val="16"/>
                <w:szCs w:val="16"/>
              </w:rPr>
            </w:pPr>
          </w:p>
        </w:tc>
        <w:tc>
          <w:tcPr>
            <w:tcW w:w="899" w:type="pct"/>
            <w:shd w:val="clear" w:color="auto" w:fill="auto"/>
          </w:tcPr>
          <w:p w14:paraId="23F780D9" w14:textId="77777777" w:rsidR="00BF2411" w:rsidRPr="00EB5784" w:rsidRDefault="00BF2411" w:rsidP="005A7761">
            <w:pPr>
              <w:jc w:val="right"/>
              <w:rPr>
                <w:rFonts w:ascii="Roboto" w:hAnsi="Roboto" w:cs="Calibri Light"/>
                <w:bCs/>
                <w:noProof/>
                <w:sz w:val="22"/>
                <w:szCs w:val="22"/>
              </w:rPr>
            </w:pPr>
            <w:r w:rsidRPr="00EB5784">
              <w:rPr>
                <w:rFonts w:ascii="Roboto" w:hAnsi="Roboto" w:cs="Calibri Light"/>
                <w:bCs/>
              </w:rPr>
              <w:fldChar w:fldCharType="begin">
                <w:ffData>
                  <w:name w:val="Texte418"/>
                  <w:enabled/>
                  <w:calcOnExit w:val="0"/>
                  <w:textInput>
                    <w:default w:val="...."/>
                  </w:textInput>
                </w:ffData>
              </w:fldChar>
            </w:r>
            <w:r w:rsidRPr="00EB5784">
              <w:rPr>
                <w:rFonts w:ascii="Roboto" w:hAnsi="Roboto" w:cs="Calibri Light"/>
                <w:bCs/>
              </w:rPr>
              <w:instrText xml:space="preserve"> FORMTEXT </w:instrText>
            </w:r>
            <w:r w:rsidRPr="00EB5784">
              <w:rPr>
                <w:rFonts w:ascii="Roboto" w:hAnsi="Roboto" w:cs="Calibri Light"/>
                <w:bCs/>
              </w:rPr>
            </w:r>
            <w:r w:rsidRPr="00EB5784">
              <w:rPr>
                <w:rFonts w:ascii="Roboto" w:hAnsi="Roboto" w:cs="Calibri Light"/>
                <w:bCs/>
              </w:rPr>
              <w:fldChar w:fldCharType="separate"/>
            </w:r>
            <w:r w:rsidRPr="00EB5784">
              <w:rPr>
                <w:rFonts w:ascii="Roboto" w:hAnsi="Roboto" w:cs="Calibri Light"/>
                <w:bCs/>
                <w:noProof/>
              </w:rPr>
              <w:t>....</w:t>
            </w:r>
            <w:r w:rsidRPr="00EB5784">
              <w:rPr>
                <w:rFonts w:ascii="Roboto" w:hAnsi="Roboto" w:cs="Calibri Light"/>
                <w:bCs/>
              </w:rPr>
              <w:fldChar w:fldCharType="end"/>
            </w:r>
            <w:r w:rsidRPr="00EB5784">
              <w:rPr>
                <w:rFonts w:ascii="Roboto" w:hAnsi="Roboto" w:cs="Calibri Light"/>
                <w:bCs/>
              </w:rPr>
              <w:t xml:space="preserve"> €</w:t>
            </w:r>
          </w:p>
        </w:tc>
        <w:tc>
          <w:tcPr>
            <w:tcW w:w="1645" w:type="pct"/>
            <w:shd w:val="clear" w:color="auto" w:fill="FFFFFF"/>
          </w:tcPr>
          <w:p w14:paraId="6916BC5A" w14:textId="77777777" w:rsidR="00BF2411" w:rsidRPr="00EB5784" w:rsidRDefault="00BF2411" w:rsidP="005A7761">
            <w:pPr>
              <w:rPr>
                <w:rFonts w:ascii="Roboto" w:hAnsi="Roboto" w:cs="Arial"/>
                <w:sz w:val="16"/>
                <w:szCs w:val="16"/>
              </w:rPr>
            </w:pPr>
            <w:r w:rsidRPr="00EB5784">
              <w:rPr>
                <w:rFonts w:ascii="Roboto" w:hAnsi="Roboto" w:cs="Arial"/>
                <w:sz w:val="16"/>
                <w:szCs w:val="16"/>
              </w:rPr>
              <w:t xml:space="preserve">Montant Bonus handicap prévision nel </w:t>
            </w:r>
            <w:r w:rsidRPr="00EB5784">
              <w:rPr>
                <w:rFonts w:ascii="Roboto" w:hAnsi="Roboto" w:cs="Arial"/>
                <w:i/>
                <w:iCs/>
                <w:sz w:val="16"/>
                <w:szCs w:val="16"/>
              </w:rPr>
              <w:t>(si budget équipement)</w:t>
            </w:r>
          </w:p>
        </w:tc>
        <w:tc>
          <w:tcPr>
            <w:tcW w:w="918" w:type="pct"/>
            <w:shd w:val="clear" w:color="auto" w:fill="auto"/>
          </w:tcPr>
          <w:p w14:paraId="2844B964" w14:textId="77777777" w:rsidR="00BF2411" w:rsidRPr="00EB5784" w:rsidRDefault="00BF2411" w:rsidP="005A7761">
            <w:pPr>
              <w:jc w:val="right"/>
              <w:rPr>
                <w:rFonts w:ascii="Roboto" w:hAnsi="Roboto" w:cs="Calibri Light"/>
                <w:b/>
                <w:sz w:val="22"/>
                <w:szCs w:val="22"/>
              </w:rPr>
            </w:pPr>
            <w:r w:rsidRPr="00EB5784">
              <w:rPr>
                <w:rFonts w:ascii="Roboto" w:hAnsi="Roboto" w:cs="Calibri Light"/>
                <w:bCs/>
              </w:rPr>
              <w:fldChar w:fldCharType="begin">
                <w:ffData>
                  <w:name w:val="Texte418"/>
                  <w:enabled/>
                  <w:calcOnExit w:val="0"/>
                  <w:textInput>
                    <w:default w:val="...."/>
                  </w:textInput>
                </w:ffData>
              </w:fldChar>
            </w:r>
            <w:r w:rsidRPr="00EB5784">
              <w:rPr>
                <w:rFonts w:ascii="Roboto" w:hAnsi="Roboto" w:cs="Calibri Light"/>
                <w:bCs/>
              </w:rPr>
              <w:instrText xml:space="preserve"> FORMTEXT </w:instrText>
            </w:r>
            <w:r w:rsidRPr="00EB5784">
              <w:rPr>
                <w:rFonts w:ascii="Roboto" w:hAnsi="Roboto" w:cs="Calibri Light"/>
                <w:bCs/>
              </w:rPr>
            </w:r>
            <w:r w:rsidRPr="00EB5784">
              <w:rPr>
                <w:rFonts w:ascii="Roboto" w:hAnsi="Roboto" w:cs="Calibri Light"/>
                <w:bCs/>
              </w:rPr>
              <w:fldChar w:fldCharType="separate"/>
            </w:r>
            <w:r w:rsidRPr="00EB5784">
              <w:rPr>
                <w:rFonts w:ascii="Roboto" w:hAnsi="Roboto" w:cs="Calibri Light"/>
                <w:bCs/>
                <w:noProof/>
              </w:rPr>
              <w:t>....</w:t>
            </w:r>
            <w:r w:rsidRPr="00EB5784">
              <w:rPr>
                <w:rFonts w:ascii="Roboto" w:hAnsi="Roboto" w:cs="Calibri Light"/>
                <w:bCs/>
              </w:rPr>
              <w:fldChar w:fldCharType="end"/>
            </w:r>
            <w:r w:rsidRPr="00EB5784">
              <w:rPr>
                <w:rFonts w:ascii="Roboto" w:hAnsi="Roboto" w:cs="Calibri Light"/>
                <w:bCs/>
              </w:rPr>
              <w:t xml:space="preserve"> €</w:t>
            </w:r>
          </w:p>
        </w:tc>
      </w:tr>
      <w:tr w:rsidR="00BF2411" w:rsidRPr="00EB5784" w14:paraId="145B312F" w14:textId="77777777" w:rsidTr="005A7761">
        <w:trPr>
          <w:trHeight w:val="284"/>
        </w:trPr>
        <w:tc>
          <w:tcPr>
            <w:tcW w:w="1538" w:type="pct"/>
            <w:shd w:val="clear" w:color="auto" w:fill="auto"/>
          </w:tcPr>
          <w:p w14:paraId="72D27817" w14:textId="77777777" w:rsidR="00BF2411" w:rsidRPr="00EB5784" w:rsidRDefault="00BF2411" w:rsidP="005A7761">
            <w:pPr>
              <w:rPr>
                <w:rFonts w:ascii="Roboto" w:hAnsi="Roboto" w:cs="Arial"/>
                <w:sz w:val="16"/>
                <w:szCs w:val="16"/>
              </w:rPr>
            </w:pPr>
          </w:p>
        </w:tc>
        <w:tc>
          <w:tcPr>
            <w:tcW w:w="899" w:type="pct"/>
            <w:shd w:val="clear" w:color="auto" w:fill="auto"/>
          </w:tcPr>
          <w:p w14:paraId="0F55FE46" w14:textId="77777777" w:rsidR="00BF2411" w:rsidRPr="00EB5784" w:rsidRDefault="00BF2411" w:rsidP="005A7761">
            <w:pPr>
              <w:jc w:val="right"/>
              <w:rPr>
                <w:rFonts w:ascii="Roboto" w:hAnsi="Roboto" w:cs="Calibri Light"/>
                <w:bCs/>
                <w:noProof/>
                <w:sz w:val="22"/>
                <w:szCs w:val="22"/>
              </w:rPr>
            </w:pPr>
            <w:r w:rsidRPr="00EB5784">
              <w:rPr>
                <w:rFonts w:ascii="Roboto" w:hAnsi="Roboto" w:cs="Calibri Light"/>
                <w:bCs/>
              </w:rPr>
              <w:fldChar w:fldCharType="begin">
                <w:ffData>
                  <w:name w:val="Texte418"/>
                  <w:enabled/>
                  <w:calcOnExit w:val="0"/>
                  <w:textInput>
                    <w:default w:val="...."/>
                  </w:textInput>
                </w:ffData>
              </w:fldChar>
            </w:r>
            <w:r w:rsidRPr="00EB5784">
              <w:rPr>
                <w:rFonts w:ascii="Roboto" w:hAnsi="Roboto" w:cs="Calibri Light"/>
                <w:bCs/>
              </w:rPr>
              <w:instrText xml:space="preserve"> FORMTEXT </w:instrText>
            </w:r>
            <w:r w:rsidRPr="00EB5784">
              <w:rPr>
                <w:rFonts w:ascii="Roboto" w:hAnsi="Roboto" w:cs="Calibri Light"/>
                <w:bCs/>
              </w:rPr>
            </w:r>
            <w:r w:rsidRPr="00EB5784">
              <w:rPr>
                <w:rFonts w:ascii="Roboto" w:hAnsi="Roboto" w:cs="Calibri Light"/>
                <w:bCs/>
              </w:rPr>
              <w:fldChar w:fldCharType="separate"/>
            </w:r>
            <w:r w:rsidRPr="00EB5784">
              <w:rPr>
                <w:rFonts w:ascii="Roboto" w:hAnsi="Roboto" w:cs="Calibri Light"/>
                <w:bCs/>
                <w:noProof/>
              </w:rPr>
              <w:t>....</w:t>
            </w:r>
            <w:r w:rsidRPr="00EB5784">
              <w:rPr>
                <w:rFonts w:ascii="Roboto" w:hAnsi="Roboto" w:cs="Calibri Light"/>
                <w:bCs/>
              </w:rPr>
              <w:fldChar w:fldCharType="end"/>
            </w:r>
            <w:r w:rsidRPr="00EB5784">
              <w:rPr>
                <w:rFonts w:ascii="Roboto" w:hAnsi="Roboto" w:cs="Calibri Light"/>
                <w:bCs/>
              </w:rPr>
              <w:t xml:space="preserve"> €</w:t>
            </w:r>
          </w:p>
        </w:tc>
        <w:tc>
          <w:tcPr>
            <w:tcW w:w="1645" w:type="pct"/>
            <w:shd w:val="clear" w:color="auto" w:fill="FFFFFF"/>
          </w:tcPr>
          <w:p w14:paraId="710876E7" w14:textId="77777777" w:rsidR="00BF2411" w:rsidRPr="00EB5784" w:rsidRDefault="00BF2411" w:rsidP="005A7761">
            <w:pPr>
              <w:rPr>
                <w:rFonts w:ascii="Roboto" w:hAnsi="Roboto" w:cs="Arial"/>
                <w:sz w:val="16"/>
                <w:szCs w:val="16"/>
              </w:rPr>
            </w:pPr>
            <w:r w:rsidRPr="00EB5784">
              <w:rPr>
                <w:rFonts w:ascii="Roboto" w:hAnsi="Roboto" w:cs="Arial"/>
                <w:sz w:val="16"/>
                <w:szCs w:val="16"/>
              </w:rPr>
              <w:t>Montant Bonus mixité prévisionnel (</w:t>
            </w:r>
            <w:r w:rsidRPr="00EB5784">
              <w:rPr>
                <w:rFonts w:ascii="Roboto" w:hAnsi="Roboto" w:cs="Arial"/>
                <w:i/>
                <w:iCs/>
                <w:sz w:val="16"/>
                <w:szCs w:val="16"/>
              </w:rPr>
              <w:t>si budget équipement)</w:t>
            </w:r>
          </w:p>
        </w:tc>
        <w:tc>
          <w:tcPr>
            <w:tcW w:w="918" w:type="pct"/>
            <w:shd w:val="clear" w:color="auto" w:fill="auto"/>
          </w:tcPr>
          <w:p w14:paraId="6CC673F3" w14:textId="77777777" w:rsidR="00BF2411" w:rsidRPr="00EB5784" w:rsidRDefault="00BF2411" w:rsidP="005A7761">
            <w:pPr>
              <w:jc w:val="right"/>
              <w:rPr>
                <w:rFonts w:ascii="Roboto" w:hAnsi="Roboto" w:cs="Calibri Light"/>
                <w:b/>
                <w:sz w:val="22"/>
                <w:szCs w:val="22"/>
              </w:rPr>
            </w:pPr>
            <w:r w:rsidRPr="00EB5784">
              <w:rPr>
                <w:rFonts w:ascii="Roboto" w:hAnsi="Roboto" w:cs="Calibri Light"/>
                <w:bCs/>
              </w:rPr>
              <w:fldChar w:fldCharType="begin">
                <w:ffData>
                  <w:name w:val="Texte418"/>
                  <w:enabled/>
                  <w:calcOnExit w:val="0"/>
                  <w:textInput>
                    <w:default w:val="...."/>
                  </w:textInput>
                </w:ffData>
              </w:fldChar>
            </w:r>
            <w:r w:rsidRPr="00EB5784">
              <w:rPr>
                <w:rFonts w:ascii="Roboto" w:hAnsi="Roboto" w:cs="Calibri Light"/>
                <w:bCs/>
              </w:rPr>
              <w:instrText xml:space="preserve"> FORMTEXT </w:instrText>
            </w:r>
            <w:r w:rsidRPr="00EB5784">
              <w:rPr>
                <w:rFonts w:ascii="Roboto" w:hAnsi="Roboto" w:cs="Calibri Light"/>
                <w:bCs/>
              </w:rPr>
            </w:r>
            <w:r w:rsidRPr="00EB5784">
              <w:rPr>
                <w:rFonts w:ascii="Roboto" w:hAnsi="Roboto" w:cs="Calibri Light"/>
                <w:bCs/>
              </w:rPr>
              <w:fldChar w:fldCharType="separate"/>
            </w:r>
            <w:r w:rsidRPr="00EB5784">
              <w:rPr>
                <w:rFonts w:ascii="Roboto" w:hAnsi="Roboto" w:cs="Calibri Light"/>
                <w:bCs/>
                <w:noProof/>
              </w:rPr>
              <w:t>....</w:t>
            </w:r>
            <w:r w:rsidRPr="00EB5784">
              <w:rPr>
                <w:rFonts w:ascii="Roboto" w:hAnsi="Roboto" w:cs="Calibri Light"/>
                <w:bCs/>
              </w:rPr>
              <w:fldChar w:fldCharType="end"/>
            </w:r>
            <w:r w:rsidRPr="00EB5784">
              <w:rPr>
                <w:rFonts w:ascii="Roboto" w:hAnsi="Roboto" w:cs="Calibri Light"/>
                <w:bCs/>
              </w:rPr>
              <w:t xml:space="preserve"> €</w:t>
            </w:r>
          </w:p>
        </w:tc>
      </w:tr>
      <w:tr w:rsidR="00BF2411" w:rsidRPr="00EB5784" w14:paraId="55E90F8B" w14:textId="77777777" w:rsidTr="005A7761">
        <w:trPr>
          <w:trHeight w:val="284"/>
        </w:trPr>
        <w:tc>
          <w:tcPr>
            <w:tcW w:w="1538" w:type="pct"/>
            <w:shd w:val="clear" w:color="auto" w:fill="auto"/>
          </w:tcPr>
          <w:p w14:paraId="097A8DF4" w14:textId="77777777" w:rsidR="00BF2411" w:rsidRPr="00EB5784" w:rsidRDefault="00BF2411" w:rsidP="005A7761">
            <w:pPr>
              <w:rPr>
                <w:rFonts w:ascii="Roboto" w:hAnsi="Roboto" w:cs="Arial"/>
                <w:sz w:val="16"/>
                <w:szCs w:val="16"/>
              </w:rPr>
            </w:pPr>
            <w:r w:rsidRPr="00EB5784">
              <w:rPr>
                <w:rFonts w:ascii="Roboto" w:hAnsi="Roboto" w:cs="Arial"/>
                <w:sz w:val="16"/>
                <w:szCs w:val="16"/>
              </w:rPr>
              <w:t>Fournitures</w:t>
            </w:r>
          </w:p>
        </w:tc>
        <w:tc>
          <w:tcPr>
            <w:tcW w:w="899" w:type="pct"/>
            <w:shd w:val="clear" w:color="auto" w:fill="auto"/>
          </w:tcPr>
          <w:p w14:paraId="3DA46DC2" w14:textId="77777777" w:rsidR="00BF2411" w:rsidRPr="00EB5784" w:rsidRDefault="00BF2411" w:rsidP="005A7761">
            <w:pPr>
              <w:jc w:val="right"/>
              <w:rPr>
                <w:rFonts w:ascii="Roboto" w:hAnsi="Roboto" w:cs="Calibri Light"/>
                <w:bCs/>
                <w:noProof/>
                <w:sz w:val="22"/>
                <w:szCs w:val="22"/>
              </w:rPr>
            </w:pPr>
            <w:r w:rsidRPr="00EB5784">
              <w:rPr>
                <w:rFonts w:ascii="Roboto" w:hAnsi="Roboto" w:cs="Calibri Light"/>
                <w:bCs/>
              </w:rPr>
              <w:fldChar w:fldCharType="begin">
                <w:ffData>
                  <w:name w:val="Texte418"/>
                  <w:enabled/>
                  <w:calcOnExit w:val="0"/>
                  <w:textInput>
                    <w:default w:val="...."/>
                  </w:textInput>
                </w:ffData>
              </w:fldChar>
            </w:r>
            <w:r w:rsidRPr="00EB5784">
              <w:rPr>
                <w:rFonts w:ascii="Roboto" w:hAnsi="Roboto" w:cs="Calibri Light"/>
                <w:bCs/>
              </w:rPr>
              <w:instrText xml:space="preserve"> FORMTEXT </w:instrText>
            </w:r>
            <w:r w:rsidRPr="00EB5784">
              <w:rPr>
                <w:rFonts w:ascii="Roboto" w:hAnsi="Roboto" w:cs="Calibri Light"/>
                <w:bCs/>
              </w:rPr>
            </w:r>
            <w:r w:rsidRPr="00EB5784">
              <w:rPr>
                <w:rFonts w:ascii="Roboto" w:hAnsi="Roboto" w:cs="Calibri Light"/>
                <w:bCs/>
              </w:rPr>
              <w:fldChar w:fldCharType="separate"/>
            </w:r>
            <w:r w:rsidRPr="00EB5784">
              <w:rPr>
                <w:rFonts w:ascii="Roboto" w:hAnsi="Roboto" w:cs="Calibri Light"/>
                <w:bCs/>
                <w:noProof/>
              </w:rPr>
              <w:t>....</w:t>
            </w:r>
            <w:r w:rsidRPr="00EB5784">
              <w:rPr>
                <w:rFonts w:ascii="Roboto" w:hAnsi="Roboto" w:cs="Calibri Light"/>
                <w:bCs/>
              </w:rPr>
              <w:fldChar w:fldCharType="end"/>
            </w:r>
            <w:r w:rsidRPr="00EB5784">
              <w:rPr>
                <w:rFonts w:ascii="Roboto" w:hAnsi="Roboto" w:cs="Calibri Light"/>
                <w:bCs/>
              </w:rPr>
              <w:t xml:space="preserve"> €</w:t>
            </w:r>
          </w:p>
        </w:tc>
        <w:tc>
          <w:tcPr>
            <w:tcW w:w="1645" w:type="pct"/>
            <w:shd w:val="clear" w:color="auto" w:fill="FFFFFF"/>
          </w:tcPr>
          <w:p w14:paraId="68137414" w14:textId="77777777" w:rsidR="00BF2411" w:rsidRPr="00EB5784" w:rsidRDefault="00BF2411" w:rsidP="005A7761">
            <w:pPr>
              <w:rPr>
                <w:rFonts w:ascii="Roboto" w:hAnsi="Roboto" w:cs="Arial"/>
                <w:sz w:val="16"/>
                <w:szCs w:val="16"/>
              </w:rPr>
            </w:pPr>
            <w:r w:rsidRPr="00EB5784">
              <w:rPr>
                <w:rFonts w:ascii="Roboto" w:hAnsi="Roboto" w:cs="Arial"/>
                <w:sz w:val="16"/>
                <w:szCs w:val="16"/>
              </w:rPr>
              <w:t>Vente de produits finis et marchandises</w:t>
            </w:r>
          </w:p>
          <w:p w14:paraId="4D5923D8" w14:textId="77777777" w:rsidR="00BF2411" w:rsidRPr="00EB5784" w:rsidRDefault="00BF2411" w:rsidP="005A7761">
            <w:pPr>
              <w:rPr>
                <w:rFonts w:ascii="Roboto" w:hAnsi="Roboto" w:cs="Arial"/>
                <w:sz w:val="16"/>
                <w:szCs w:val="16"/>
              </w:rPr>
            </w:pPr>
            <w:r w:rsidRPr="00EB5784">
              <w:rPr>
                <w:rFonts w:ascii="Roboto" w:hAnsi="Roboto" w:cs="Arial"/>
                <w:sz w:val="16"/>
                <w:szCs w:val="16"/>
              </w:rPr>
              <w:t>Actions d’autofinancement</w:t>
            </w:r>
          </w:p>
        </w:tc>
        <w:tc>
          <w:tcPr>
            <w:tcW w:w="918" w:type="pct"/>
            <w:shd w:val="clear" w:color="auto" w:fill="auto"/>
          </w:tcPr>
          <w:p w14:paraId="6FC0E39E" w14:textId="77777777" w:rsidR="00BF2411" w:rsidRPr="00EB5784" w:rsidRDefault="00BF2411" w:rsidP="005A7761">
            <w:pPr>
              <w:jc w:val="right"/>
              <w:rPr>
                <w:rFonts w:ascii="Roboto" w:hAnsi="Roboto" w:cs="Calibri Light"/>
                <w:b/>
                <w:sz w:val="22"/>
                <w:szCs w:val="22"/>
              </w:rPr>
            </w:pPr>
            <w:r w:rsidRPr="00EB5784">
              <w:rPr>
                <w:rFonts w:ascii="Roboto" w:hAnsi="Roboto" w:cs="Calibri Light"/>
                <w:bCs/>
              </w:rPr>
              <w:fldChar w:fldCharType="begin">
                <w:ffData>
                  <w:name w:val="Texte418"/>
                  <w:enabled/>
                  <w:calcOnExit w:val="0"/>
                  <w:textInput>
                    <w:default w:val="...."/>
                  </w:textInput>
                </w:ffData>
              </w:fldChar>
            </w:r>
            <w:r w:rsidRPr="00EB5784">
              <w:rPr>
                <w:rFonts w:ascii="Roboto" w:hAnsi="Roboto" w:cs="Calibri Light"/>
                <w:bCs/>
              </w:rPr>
              <w:instrText xml:space="preserve"> FORMTEXT </w:instrText>
            </w:r>
            <w:r w:rsidRPr="00EB5784">
              <w:rPr>
                <w:rFonts w:ascii="Roboto" w:hAnsi="Roboto" w:cs="Calibri Light"/>
                <w:bCs/>
              </w:rPr>
            </w:r>
            <w:r w:rsidRPr="00EB5784">
              <w:rPr>
                <w:rFonts w:ascii="Roboto" w:hAnsi="Roboto" w:cs="Calibri Light"/>
                <w:bCs/>
              </w:rPr>
              <w:fldChar w:fldCharType="separate"/>
            </w:r>
            <w:r w:rsidRPr="00EB5784">
              <w:rPr>
                <w:rFonts w:ascii="Roboto" w:hAnsi="Roboto" w:cs="Calibri Light"/>
                <w:bCs/>
                <w:noProof/>
              </w:rPr>
              <w:t>....</w:t>
            </w:r>
            <w:r w:rsidRPr="00EB5784">
              <w:rPr>
                <w:rFonts w:ascii="Roboto" w:hAnsi="Roboto" w:cs="Calibri Light"/>
                <w:bCs/>
              </w:rPr>
              <w:fldChar w:fldCharType="end"/>
            </w:r>
            <w:r w:rsidRPr="00EB5784">
              <w:rPr>
                <w:rFonts w:ascii="Roboto" w:hAnsi="Roboto" w:cs="Calibri Light"/>
                <w:bCs/>
              </w:rPr>
              <w:t xml:space="preserve"> €</w:t>
            </w:r>
          </w:p>
        </w:tc>
      </w:tr>
      <w:tr w:rsidR="00BF2411" w:rsidRPr="00EB5784" w14:paraId="2CC22D9B" w14:textId="77777777" w:rsidTr="005A7761">
        <w:trPr>
          <w:trHeight w:val="284"/>
        </w:trPr>
        <w:tc>
          <w:tcPr>
            <w:tcW w:w="1538" w:type="pct"/>
            <w:shd w:val="clear" w:color="auto" w:fill="auto"/>
          </w:tcPr>
          <w:p w14:paraId="69063E1B" w14:textId="77777777" w:rsidR="00BF2411" w:rsidRPr="00EB5784" w:rsidRDefault="00BF2411" w:rsidP="005A7761">
            <w:pPr>
              <w:rPr>
                <w:rFonts w:ascii="Roboto" w:hAnsi="Roboto" w:cs="Arial"/>
                <w:sz w:val="16"/>
                <w:szCs w:val="16"/>
              </w:rPr>
            </w:pPr>
            <w:r w:rsidRPr="00EB5784">
              <w:rPr>
                <w:rFonts w:ascii="Roboto" w:hAnsi="Roboto" w:cs="Arial"/>
                <w:sz w:val="16"/>
                <w:szCs w:val="16"/>
              </w:rPr>
              <w:t>Matériel pédagogique</w:t>
            </w:r>
          </w:p>
        </w:tc>
        <w:tc>
          <w:tcPr>
            <w:tcW w:w="899" w:type="pct"/>
            <w:shd w:val="clear" w:color="auto" w:fill="auto"/>
          </w:tcPr>
          <w:p w14:paraId="2F898041" w14:textId="77777777" w:rsidR="00BF2411" w:rsidRPr="00EB5784" w:rsidRDefault="00BF2411" w:rsidP="005A7761">
            <w:pPr>
              <w:jc w:val="right"/>
              <w:rPr>
                <w:rFonts w:ascii="Roboto" w:hAnsi="Roboto" w:cs="Calibri Light"/>
                <w:bCs/>
                <w:noProof/>
                <w:sz w:val="22"/>
                <w:szCs w:val="22"/>
              </w:rPr>
            </w:pPr>
            <w:r w:rsidRPr="00EB5784">
              <w:rPr>
                <w:rFonts w:ascii="Roboto" w:hAnsi="Roboto" w:cs="Calibri Light"/>
                <w:bCs/>
              </w:rPr>
              <w:fldChar w:fldCharType="begin">
                <w:ffData>
                  <w:name w:val="Texte418"/>
                  <w:enabled/>
                  <w:calcOnExit w:val="0"/>
                  <w:textInput>
                    <w:default w:val="...."/>
                  </w:textInput>
                </w:ffData>
              </w:fldChar>
            </w:r>
            <w:r w:rsidRPr="00EB5784">
              <w:rPr>
                <w:rFonts w:ascii="Roboto" w:hAnsi="Roboto" w:cs="Calibri Light"/>
                <w:bCs/>
              </w:rPr>
              <w:instrText xml:space="preserve"> FORMTEXT </w:instrText>
            </w:r>
            <w:r w:rsidRPr="00EB5784">
              <w:rPr>
                <w:rFonts w:ascii="Roboto" w:hAnsi="Roboto" w:cs="Calibri Light"/>
                <w:bCs/>
              </w:rPr>
            </w:r>
            <w:r w:rsidRPr="00EB5784">
              <w:rPr>
                <w:rFonts w:ascii="Roboto" w:hAnsi="Roboto" w:cs="Calibri Light"/>
                <w:bCs/>
              </w:rPr>
              <w:fldChar w:fldCharType="separate"/>
            </w:r>
            <w:r w:rsidRPr="00EB5784">
              <w:rPr>
                <w:rFonts w:ascii="Roboto" w:hAnsi="Roboto" w:cs="Calibri Light"/>
                <w:bCs/>
                <w:noProof/>
              </w:rPr>
              <w:t>....</w:t>
            </w:r>
            <w:r w:rsidRPr="00EB5784">
              <w:rPr>
                <w:rFonts w:ascii="Roboto" w:hAnsi="Roboto" w:cs="Calibri Light"/>
                <w:bCs/>
              </w:rPr>
              <w:fldChar w:fldCharType="end"/>
            </w:r>
            <w:r w:rsidRPr="00EB5784">
              <w:rPr>
                <w:rFonts w:ascii="Roboto" w:hAnsi="Roboto" w:cs="Calibri Light"/>
                <w:bCs/>
              </w:rPr>
              <w:t xml:space="preserve"> €</w:t>
            </w:r>
          </w:p>
        </w:tc>
        <w:tc>
          <w:tcPr>
            <w:tcW w:w="1645" w:type="pct"/>
            <w:shd w:val="clear" w:color="auto" w:fill="FFFFFF"/>
          </w:tcPr>
          <w:p w14:paraId="490A0D69" w14:textId="77777777" w:rsidR="00BF2411" w:rsidRPr="00EB5784" w:rsidRDefault="00BF2411" w:rsidP="005A7761">
            <w:pPr>
              <w:rPr>
                <w:rFonts w:ascii="Roboto" w:hAnsi="Roboto" w:cs="Arial"/>
                <w:sz w:val="16"/>
                <w:szCs w:val="16"/>
              </w:rPr>
            </w:pPr>
            <w:r w:rsidRPr="00EB5784">
              <w:rPr>
                <w:rFonts w:ascii="Roboto" w:hAnsi="Roboto" w:cs="Arial"/>
                <w:sz w:val="16"/>
                <w:szCs w:val="16"/>
              </w:rPr>
              <w:t>Participation des familles</w:t>
            </w:r>
          </w:p>
        </w:tc>
        <w:tc>
          <w:tcPr>
            <w:tcW w:w="918" w:type="pct"/>
            <w:shd w:val="clear" w:color="auto" w:fill="auto"/>
          </w:tcPr>
          <w:p w14:paraId="21B16025" w14:textId="77777777" w:rsidR="00BF2411" w:rsidRPr="00EB5784" w:rsidRDefault="00BF2411" w:rsidP="005A7761">
            <w:pPr>
              <w:jc w:val="right"/>
              <w:rPr>
                <w:rFonts w:ascii="Roboto" w:hAnsi="Roboto" w:cs="Calibri Light"/>
                <w:b/>
                <w:sz w:val="22"/>
                <w:szCs w:val="22"/>
              </w:rPr>
            </w:pPr>
            <w:r w:rsidRPr="00EB5784">
              <w:rPr>
                <w:rFonts w:ascii="Roboto" w:hAnsi="Roboto" w:cs="Calibri Light"/>
                <w:bCs/>
              </w:rPr>
              <w:fldChar w:fldCharType="begin">
                <w:ffData>
                  <w:name w:val="Texte418"/>
                  <w:enabled/>
                  <w:calcOnExit w:val="0"/>
                  <w:textInput>
                    <w:default w:val="...."/>
                  </w:textInput>
                </w:ffData>
              </w:fldChar>
            </w:r>
            <w:r w:rsidRPr="00EB5784">
              <w:rPr>
                <w:rFonts w:ascii="Roboto" w:hAnsi="Roboto" w:cs="Calibri Light"/>
                <w:bCs/>
              </w:rPr>
              <w:instrText xml:space="preserve"> FORMTEXT </w:instrText>
            </w:r>
            <w:r w:rsidRPr="00EB5784">
              <w:rPr>
                <w:rFonts w:ascii="Roboto" w:hAnsi="Roboto" w:cs="Calibri Light"/>
                <w:bCs/>
              </w:rPr>
            </w:r>
            <w:r w:rsidRPr="00EB5784">
              <w:rPr>
                <w:rFonts w:ascii="Roboto" w:hAnsi="Roboto" w:cs="Calibri Light"/>
                <w:bCs/>
              </w:rPr>
              <w:fldChar w:fldCharType="separate"/>
            </w:r>
            <w:r w:rsidRPr="00EB5784">
              <w:rPr>
                <w:rFonts w:ascii="Roboto" w:hAnsi="Roboto" w:cs="Calibri Light"/>
                <w:bCs/>
                <w:noProof/>
              </w:rPr>
              <w:t>....</w:t>
            </w:r>
            <w:r w:rsidRPr="00EB5784">
              <w:rPr>
                <w:rFonts w:ascii="Roboto" w:hAnsi="Roboto" w:cs="Calibri Light"/>
                <w:bCs/>
              </w:rPr>
              <w:fldChar w:fldCharType="end"/>
            </w:r>
            <w:r w:rsidRPr="00EB5784">
              <w:rPr>
                <w:rFonts w:ascii="Roboto" w:hAnsi="Roboto" w:cs="Calibri Light"/>
                <w:bCs/>
              </w:rPr>
              <w:t xml:space="preserve"> €</w:t>
            </w:r>
          </w:p>
        </w:tc>
      </w:tr>
      <w:tr w:rsidR="00BF2411" w:rsidRPr="00EB5784" w14:paraId="78CC6239" w14:textId="77777777" w:rsidTr="005A7761">
        <w:trPr>
          <w:trHeight w:val="284"/>
        </w:trPr>
        <w:tc>
          <w:tcPr>
            <w:tcW w:w="1538" w:type="pct"/>
            <w:shd w:val="clear" w:color="auto" w:fill="auto"/>
          </w:tcPr>
          <w:p w14:paraId="305C55B2" w14:textId="77777777" w:rsidR="00BF2411" w:rsidRPr="00EB5784" w:rsidRDefault="00BF2411" w:rsidP="005A7761">
            <w:pPr>
              <w:rPr>
                <w:rFonts w:ascii="Roboto" w:hAnsi="Roboto" w:cs="Arial"/>
                <w:sz w:val="16"/>
                <w:szCs w:val="16"/>
              </w:rPr>
            </w:pPr>
          </w:p>
        </w:tc>
        <w:tc>
          <w:tcPr>
            <w:tcW w:w="899" w:type="pct"/>
            <w:shd w:val="clear" w:color="auto" w:fill="auto"/>
          </w:tcPr>
          <w:p w14:paraId="615064F4" w14:textId="77777777" w:rsidR="00BF2411" w:rsidRPr="00EB5784" w:rsidRDefault="00BF2411" w:rsidP="005A7761">
            <w:pPr>
              <w:jc w:val="right"/>
              <w:rPr>
                <w:rFonts w:ascii="Roboto" w:hAnsi="Roboto" w:cs="Calibri Light"/>
                <w:bCs/>
                <w:noProof/>
                <w:sz w:val="22"/>
                <w:szCs w:val="22"/>
              </w:rPr>
            </w:pPr>
            <w:r w:rsidRPr="00EB5784">
              <w:rPr>
                <w:rFonts w:ascii="Roboto" w:hAnsi="Roboto" w:cs="Calibri Light"/>
                <w:bCs/>
              </w:rPr>
              <w:fldChar w:fldCharType="begin">
                <w:ffData>
                  <w:name w:val="Texte418"/>
                  <w:enabled/>
                  <w:calcOnExit w:val="0"/>
                  <w:textInput>
                    <w:default w:val="...."/>
                  </w:textInput>
                </w:ffData>
              </w:fldChar>
            </w:r>
            <w:r w:rsidRPr="00EB5784">
              <w:rPr>
                <w:rFonts w:ascii="Roboto" w:hAnsi="Roboto" w:cs="Calibri Light"/>
                <w:bCs/>
              </w:rPr>
              <w:instrText xml:space="preserve"> FORMTEXT </w:instrText>
            </w:r>
            <w:r w:rsidRPr="00EB5784">
              <w:rPr>
                <w:rFonts w:ascii="Roboto" w:hAnsi="Roboto" w:cs="Calibri Light"/>
                <w:bCs/>
              </w:rPr>
            </w:r>
            <w:r w:rsidRPr="00EB5784">
              <w:rPr>
                <w:rFonts w:ascii="Roboto" w:hAnsi="Roboto" w:cs="Calibri Light"/>
                <w:bCs/>
              </w:rPr>
              <w:fldChar w:fldCharType="separate"/>
            </w:r>
            <w:r w:rsidRPr="00EB5784">
              <w:rPr>
                <w:rFonts w:ascii="Roboto" w:hAnsi="Roboto" w:cs="Calibri Light"/>
                <w:bCs/>
                <w:noProof/>
              </w:rPr>
              <w:t>....</w:t>
            </w:r>
            <w:r w:rsidRPr="00EB5784">
              <w:rPr>
                <w:rFonts w:ascii="Roboto" w:hAnsi="Roboto" w:cs="Calibri Light"/>
                <w:bCs/>
              </w:rPr>
              <w:fldChar w:fldCharType="end"/>
            </w:r>
            <w:r w:rsidRPr="00EB5784">
              <w:rPr>
                <w:rFonts w:ascii="Roboto" w:hAnsi="Roboto" w:cs="Calibri Light"/>
                <w:bCs/>
              </w:rPr>
              <w:t xml:space="preserve"> €</w:t>
            </w:r>
          </w:p>
        </w:tc>
        <w:tc>
          <w:tcPr>
            <w:tcW w:w="1645" w:type="pct"/>
            <w:shd w:val="clear" w:color="auto" w:fill="FFFFFF"/>
          </w:tcPr>
          <w:p w14:paraId="643DD5EE" w14:textId="77777777" w:rsidR="00BF2411" w:rsidRPr="00EB5784" w:rsidRDefault="00BF2411" w:rsidP="005A7761">
            <w:pPr>
              <w:rPr>
                <w:rFonts w:ascii="Roboto" w:hAnsi="Roboto" w:cs="Arial"/>
                <w:b/>
                <w:color w:val="000080"/>
                <w:sz w:val="16"/>
                <w:szCs w:val="16"/>
              </w:rPr>
            </w:pPr>
            <w:r w:rsidRPr="00EB5784">
              <w:rPr>
                <w:rFonts w:ascii="Roboto" w:hAnsi="Roboto" w:cs="Arial"/>
                <w:b/>
                <w:color w:val="000080"/>
                <w:sz w:val="16"/>
                <w:szCs w:val="16"/>
              </w:rPr>
              <w:t>74- Subventions d’exploitation</w:t>
            </w:r>
            <w:r w:rsidRPr="00EB5784">
              <w:rPr>
                <w:rFonts w:ascii="Roboto" w:hAnsi="Roboto" w:cs="Arial"/>
                <w:b/>
                <w:color w:val="000080"/>
                <w:sz w:val="16"/>
                <w:szCs w:val="16"/>
                <w:vertAlign w:val="superscript"/>
              </w:rPr>
              <w:footnoteReference w:id="3"/>
            </w:r>
          </w:p>
        </w:tc>
        <w:tc>
          <w:tcPr>
            <w:tcW w:w="918" w:type="pct"/>
            <w:shd w:val="clear" w:color="auto" w:fill="auto"/>
          </w:tcPr>
          <w:p w14:paraId="3344FDE1" w14:textId="77777777" w:rsidR="00BF2411" w:rsidRPr="00EB5784" w:rsidRDefault="00BF2411" w:rsidP="005A7761">
            <w:pPr>
              <w:jc w:val="right"/>
              <w:rPr>
                <w:rFonts w:ascii="Roboto" w:hAnsi="Roboto" w:cs="Calibri Light"/>
                <w:b/>
                <w:sz w:val="22"/>
                <w:szCs w:val="22"/>
              </w:rPr>
            </w:pPr>
            <w:r w:rsidRPr="00EB5784">
              <w:rPr>
                <w:rFonts w:ascii="Roboto" w:hAnsi="Roboto" w:cs="Calibri Light"/>
                <w:bCs/>
              </w:rPr>
              <w:fldChar w:fldCharType="begin">
                <w:ffData>
                  <w:name w:val="Texte418"/>
                  <w:enabled/>
                  <w:calcOnExit w:val="0"/>
                  <w:textInput>
                    <w:default w:val="...."/>
                  </w:textInput>
                </w:ffData>
              </w:fldChar>
            </w:r>
            <w:r w:rsidRPr="00EB5784">
              <w:rPr>
                <w:rFonts w:ascii="Roboto" w:hAnsi="Roboto" w:cs="Calibri Light"/>
                <w:bCs/>
              </w:rPr>
              <w:instrText xml:space="preserve"> FORMTEXT </w:instrText>
            </w:r>
            <w:r w:rsidRPr="00EB5784">
              <w:rPr>
                <w:rFonts w:ascii="Roboto" w:hAnsi="Roboto" w:cs="Calibri Light"/>
                <w:bCs/>
              </w:rPr>
            </w:r>
            <w:r w:rsidRPr="00EB5784">
              <w:rPr>
                <w:rFonts w:ascii="Roboto" w:hAnsi="Roboto" w:cs="Calibri Light"/>
                <w:bCs/>
              </w:rPr>
              <w:fldChar w:fldCharType="separate"/>
            </w:r>
            <w:r w:rsidRPr="00EB5784">
              <w:rPr>
                <w:rFonts w:ascii="Roboto" w:hAnsi="Roboto" w:cs="Calibri Light"/>
                <w:bCs/>
                <w:noProof/>
              </w:rPr>
              <w:t>....</w:t>
            </w:r>
            <w:r w:rsidRPr="00EB5784">
              <w:rPr>
                <w:rFonts w:ascii="Roboto" w:hAnsi="Roboto" w:cs="Calibri Light"/>
                <w:bCs/>
              </w:rPr>
              <w:fldChar w:fldCharType="end"/>
            </w:r>
            <w:r w:rsidRPr="00EB5784">
              <w:rPr>
                <w:rFonts w:ascii="Roboto" w:hAnsi="Roboto" w:cs="Calibri Light"/>
                <w:bCs/>
              </w:rPr>
              <w:t xml:space="preserve"> €</w:t>
            </w:r>
          </w:p>
        </w:tc>
      </w:tr>
      <w:tr w:rsidR="00BF2411" w:rsidRPr="00EB5784" w14:paraId="5ABF7FA1" w14:textId="77777777" w:rsidTr="005A7761">
        <w:trPr>
          <w:trHeight w:val="284"/>
        </w:trPr>
        <w:tc>
          <w:tcPr>
            <w:tcW w:w="1538" w:type="pct"/>
            <w:shd w:val="clear" w:color="auto" w:fill="auto"/>
          </w:tcPr>
          <w:p w14:paraId="53E11B78" w14:textId="77777777" w:rsidR="00BF2411" w:rsidRPr="00EB5784" w:rsidRDefault="00BF2411" w:rsidP="005A7761">
            <w:pPr>
              <w:rPr>
                <w:rFonts w:ascii="Roboto" w:hAnsi="Roboto" w:cs="Arial"/>
                <w:sz w:val="16"/>
                <w:szCs w:val="16"/>
              </w:rPr>
            </w:pPr>
          </w:p>
        </w:tc>
        <w:tc>
          <w:tcPr>
            <w:tcW w:w="899" w:type="pct"/>
            <w:shd w:val="clear" w:color="auto" w:fill="auto"/>
          </w:tcPr>
          <w:p w14:paraId="7DE7A0AF" w14:textId="77777777" w:rsidR="00BF2411" w:rsidRPr="00EB5784" w:rsidRDefault="00BF2411" w:rsidP="005A7761">
            <w:pPr>
              <w:jc w:val="right"/>
              <w:rPr>
                <w:rFonts w:ascii="Roboto" w:hAnsi="Roboto" w:cs="Calibri Light"/>
                <w:bCs/>
                <w:noProof/>
                <w:sz w:val="22"/>
                <w:szCs w:val="22"/>
              </w:rPr>
            </w:pPr>
            <w:r w:rsidRPr="00EB5784">
              <w:rPr>
                <w:rFonts w:ascii="Roboto" w:hAnsi="Roboto" w:cs="Calibri Light"/>
                <w:bCs/>
              </w:rPr>
              <w:fldChar w:fldCharType="begin">
                <w:ffData>
                  <w:name w:val="Texte418"/>
                  <w:enabled/>
                  <w:calcOnExit w:val="0"/>
                  <w:textInput>
                    <w:default w:val="...."/>
                  </w:textInput>
                </w:ffData>
              </w:fldChar>
            </w:r>
            <w:r w:rsidRPr="00EB5784">
              <w:rPr>
                <w:rFonts w:ascii="Roboto" w:hAnsi="Roboto" w:cs="Calibri Light"/>
                <w:bCs/>
              </w:rPr>
              <w:instrText xml:space="preserve"> FORMTEXT </w:instrText>
            </w:r>
            <w:r w:rsidRPr="00EB5784">
              <w:rPr>
                <w:rFonts w:ascii="Roboto" w:hAnsi="Roboto" w:cs="Calibri Light"/>
                <w:bCs/>
              </w:rPr>
            </w:r>
            <w:r w:rsidRPr="00EB5784">
              <w:rPr>
                <w:rFonts w:ascii="Roboto" w:hAnsi="Roboto" w:cs="Calibri Light"/>
                <w:bCs/>
              </w:rPr>
              <w:fldChar w:fldCharType="separate"/>
            </w:r>
            <w:r w:rsidRPr="00EB5784">
              <w:rPr>
                <w:rFonts w:ascii="Roboto" w:hAnsi="Roboto" w:cs="Calibri Light"/>
                <w:bCs/>
                <w:noProof/>
              </w:rPr>
              <w:t>....</w:t>
            </w:r>
            <w:r w:rsidRPr="00EB5784">
              <w:rPr>
                <w:rFonts w:ascii="Roboto" w:hAnsi="Roboto" w:cs="Calibri Light"/>
                <w:bCs/>
              </w:rPr>
              <w:fldChar w:fldCharType="end"/>
            </w:r>
            <w:r w:rsidRPr="00EB5784">
              <w:rPr>
                <w:rFonts w:ascii="Roboto" w:hAnsi="Roboto" w:cs="Calibri Light"/>
                <w:bCs/>
              </w:rPr>
              <w:t xml:space="preserve"> €</w:t>
            </w:r>
          </w:p>
        </w:tc>
        <w:tc>
          <w:tcPr>
            <w:tcW w:w="1645" w:type="pct"/>
            <w:shd w:val="clear" w:color="auto" w:fill="FFFFFF"/>
          </w:tcPr>
          <w:p w14:paraId="3A0C4E77" w14:textId="77777777" w:rsidR="00BF2411" w:rsidRPr="00EB5784" w:rsidRDefault="00BF2411" w:rsidP="005A7761">
            <w:pPr>
              <w:rPr>
                <w:rFonts w:ascii="Roboto" w:hAnsi="Roboto" w:cs="Arial"/>
                <w:sz w:val="16"/>
                <w:szCs w:val="16"/>
              </w:rPr>
            </w:pPr>
            <w:r w:rsidRPr="00EB5784">
              <w:rPr>
                <w:rFonts w:ascii="Roboto" w:hAnsi="Roboto" w:cs="Arial"/>
                <w:sz w:val="16"/>
                <w:szCs w:val="16"/>
              </w:rPr>
              <w:t>Etat : préciser le(s) ministère(s) sollicité(s) - CGET</w:t>
            </w:r>
          </w:p>
        </w:tc>
        <w:tc>
          <w:tcPr>
            <w:tcW w:w="918" w:type="pct"/>
            <w:shd w:val="clear" w:color="auto" w:fill="auto"/>
          </w:tcPr>
          <w:p w14:paraId="052AEC7F" w14:textId="77777777" w:rsidR="00BF2411" w:rsidRPr="00EB5784" w:rsidRDefault="00BF2411" w:rsidP="005A7761">
            <w:pPr>
              <w:jc w:val="right"/>
              <w:rPr>
                <w:rFonts w:ascii="Roboto" w:hAnsi="Roboto" w:cs="Calibri Light"/>
                <w:b/>
                <w:sz w:val="22"/>
                <w:szCs w:val="22"/>
              </w:rPr>
            </w:pPr>
            <w:r w:rsidRPr="00EB5784">
              <w:rPr>
                <w:rFonts w:ascii="Roboto" w:hAnsi="Roboto" w:cs="Calibri Light"/>
                <w:bCs/>
              </w:rPr>
              <w:fldChar w:fldCharType="begin">
                <w:ffData>
                  <w:name w:val="Texte418"/>
                  <w:enabled/>
                  <w:calcOnExit w:val="0"/>
                  <w:textInput>
                    <w:default w:val="...."/>
                  </w:textInput>
                </w:ffData>
              </w:fldChar>
            </w:r>
            <w:r w:rsidRPr="00EB5784">
              <w:rPr>
                <w:rFonts w:ascii="Roboto" w:hAnsi="Roboto" w:cs="Calibri Light"/>
                <w:bCs/>
              </w:rPr>
              <w:instrText xml:space="preserve"> FORMTEXT </w:instrText>
            </w:r>
            <w:r w:rsidRPr="00EB5784">
              <w:rPr>
                <w:rFonts w:ascii="Roboto" w:hAnsi="Roboto" w:cs="Calibri Light"/>
                <w:bCs/>
              </w:rPr>
            </w:r>
            <w:r w:rsidRPr="00EB5784">
              <w:rPr>
                <w:rFonts w:ascii="Roboto" w:hAnsi="Roboto" w:cs="Calibri Light"/>
                <w:bCs/>
              </w:rPr>
              <w:fldChar w:fldCharType="separate"/>
            </w:r>
            <w:r w:rsidRPr="00EB5784">
              <w:rPr>
                <w:rFonts w:ascii="Roboto" w:hAnsi="Roboto" w:cs="Calibri Light"/>
                <w:bCs/>
                <w:noProof/>
              </w:rPr>
              <w:t>....</w:t>
            </w:r>
            <w:r w:rsidRPr="00EB5784">
              <w:rPr>
                <w:rFonts w:ascii="Roboto" w:hAnsi="Roboto" w:cs="Calibri Light"/>
                <w:bCs/>
              </w:rPr>
              <w:fldChar w:fldCharType="end"/>
            </w:r>
            <w:r w:rsidRPr="00EB5784">
              <w:rPr>
                <w:rFonts w:ascii="Roboto" w:hAnsi="Roboto" w:cs="Calibri Light"/>
                <w:bCs/>
              </w:rPr>
              <w:t xml:space="preserve"> €</w:t>
            </w:r>
          </w:p>
        </w:tc>
      </w:tr>
      <w:tr w:rsidR="00BF2411" w:rsidRPr="00EB5784" w14:paraId="68E8F457" w14:textId="77777777" w:rsidTr="005A7761">
        <w:trPr>
          <w:trHeight w:val="284"/>
        </w:trPr>
        <w:tc>
          <w:tcPr>
            <w:tcW w:w="1538" w:type="pct"/>
            <w:shd w:val="clear" w:color="auto" w:fill="auto"/>
          </w:tcPr>
          <w:p w14:paraId="7F9025DE" w14:textId="77777777" w:rsidR="00BF2411" w:rsidRPr="00EB5784" w:rsidRDefault="00BF2411" w:rsidP="005A7761">
            <w:pPr>
              <w:rPr>
                <w:rFonts w:ascii="Roboto" w:hAnsi="Roboto" w:cs="Arial"/>
                <w:b/>
                <w:color w:val="000080"/>
                <w:sz w:val="16"/>
                <w:szCs w:val="16"/>
              </w:rPr>
            </w:pPr>
            <w:r w:rsidRPr="00EB5784">
              <w:rPr>
                <w:rFonts w:ascii="Roboto" w:hAnsi="Roboto" w:cs="Arial"/>
                <w:b/>
                <w:color w:val="000080"/>
                <w:sz w:val="16"/>
                <w:szCs w:val="16"/>
              </w:rPr>
              <w:t>61 - Services extérieurs</w:t>
            </w:r>
          </w:p>
        </w:tc>
        <w:tc>
          <w:tcPr>
            <w:tcW w:w="899" w:type="pct"/>
            <w:shd w:val="clear" w:color="auto" w:fill="auto"/>
          </w:tcPr>
          <w:p w14:paraId="5809A271" w14:textId="77777777" w:rsidR="00BF2411" w:rsidRPr="00EB5784" w:rsidRDefault="00BF2411" w:rsidP="005A7761">
            <w:pPr>
              <w:jc w:val="right"/>
              <w:rPr>
                <w:rFonts w:ascii="Roboto" w:hAnsi="Roboto" w:cs="Calibri Light"/>
                <w:bCs/>
                <w:noProof/>
                <w:sz w:val="22"/>
                <w:szCs w:val="22"/>
              </w:rPr>
            </w:pPr>
            <w:r w:rsidRPr="00EB5784">
              <w:rPr>
                <w:rFonts w:ascii="Roboto" w:hAnsi="Roboto" w:cs="Calibri Light"/>
                <w:bCs/>
              </w:rPr>
              <w:fldChar w:fldCharType="begin">
                <w:ffData>
                  <w:name w:val="Texte418"/>
                  <w:enabled/>
                  <w:calcOnExit w:val="0"/>
                  <w:textInput>
                    <w:default w:val="...."/>
                  </w:textInput>
                </w:ffData>
              </w:fldChar>
            </w:r>
            <w:r w:rsidRPr="00EB5784">
              <w:rPr>
                <w:rFonts w:ascii="Roboto" w:hAnsi="Roboto" w:cs="Calibri Light"/>
                <w:bCs/>
              </w:rPr>
              <w:instrText xml:space="preserve"> FORMTEXT </w:instrText>
            </w:r>
            <w:r w:rsidRPr="00EB5784">
              <w:rPr>
                <w:rFonts w:ascii="Roboto" w:hAnsi="Roboto" w:cs="Calibri Light"/>
                <w:bCs/>
              </w:rPr>
            </w:r>
            <w:r w:rsidRPr="00EB5784">
              <w:rPr>
                <w:rFonts w:ascii="Roboto" w:hAnsi="Roboto" w:cs="Calibri Light"/>
                <w:bCs/>
              </w:rPr>
              <w:fldChar w:fldCharType="separate"/>
            </w:r>
            <w:r w:rsidRPr="00EB5784">
              <w:rPr>
                <w:rFonts w:ascii="Roboto" w:hAnsi="Roboto" w:cs="Calibri Light"/>
                <w:bCs/>
                <w:noProof/>
              </w:rPr>
              <w:t>....</w:t>
            </w:r>
            <w:r w:rsidRPr="00EB5784">
              <w:rPr>
                <w:rFonts w:ascii="Roboto" w:hAnsi="Roboto" w:cs="Calibri Light"/>
                <w:bCs/>
              </w:rPr>
              <w:fldChar w:fldCharType="end"/>
            </w:r>
            <w:r w:rsidRPr="00EB5784">
              <w:rPr>
                <w:rFonts w:ascii="Roboto" w:hAnsi="Roboto" w:cs="Calibri Light"/>
                <w:bCs/>
              </w:rPr>
              <w:t xml:space="preserve"> €</w:t>
            </w:r>
          </w:p>
        </w:tc>
        <w:tc>
          <w:tcPr>
            <w:tcW w:w="1645" w:type="pct"/>
            <w:shd w:val="clear" w:color="auto" w:fill="FFFFFF"/>
          </w:tcPr>
          <w:p w14:paraId="04A9BF5E" w14:textId="77777777" w:rsidR="00BF2411" w:rsidRPr="00EB5784" w:rsidRDefault="00BF2411" w:rsidP="005A7761">
            <w:pPr>
              <w:rPr>
                <w:rFonts w:ascii="Roboto" w:hAnsi="Roboto" w:cs="Arial"/>
                <w:sz w:val="16"/>
                <w:szCs w:val="16"/>
              </w:rPr>
            </w:pPr>
            <w:r w:rsidRPr="00EB5784">
              <w:rPr>
                <w:rFonts w:ascii="Roboto" w:hAnsi="Roboto" w:cs="Arial"/>
                <w:sz w:val="16"/>
                <w:szCs w:val="16"/>
              </w:rPr>
              <w:t xml:space="preserve">- </w:t>
            </w:r>
            <w:r w:rsidRPr="00EB5784">
              <w:rPr>
                <w:rFonts w:ascii="Roboto" w:hAnsi="Roboto" w:cs="Arial"/>
                <w:sz w:val="16"/>
                <w:szCs w:val="16"/>
              </w:rPr>
              <w:fldChar w:fldCharType="begin">
                <w:ffData>
                  <w:name w:val="Texte426"/>
                  <w:enabled/>
                  <w:calcOnExit w:val="0"/>
                  <w:textInput>
                    <w:default w:val="...."/>
                  </w:textInput>
                </w:ffData>
              </w:fldChar>
            </w:r>
            <w:r w:rsidRPr="00EB5784">
              <w:rPr>
                <w:rFonts w:ascii="Roboto" w:hAnsi="Roboto" w:cs="Arial"/>
                <w:sz w:val="16"/>
                <w:szCs w:val="16"/>
              </w:rPr>
              <w:instrText xml:space="preserve"> FORMTEXT </w:instrText>
            </w:r>
            <w:r w:rsidRPr="00EB5784">
              <w:rPr>
                <w:rFonts w:ascii="Roboto" w:hAnsi="Roboto" w:cs="Arial"/>
                <w:sz w:val="16"/>
                <w:szCs w:val="16"/>
              </w:rPr>
            </w:r>
            <w:r w:rsidRPr="00EB5784">
              <w:rPr>
                <w:rFonts w:ascii="Roboto" w:hAnsi="Roboto" w:cs="Arial"/>
                <w:sz w:val="16"/>
                <w:szCs w:val="16"/>
              </w:rPr>
              <w:fldChar w:fldCharType="separate"/>
            </w:r>
            <w:r w:rsidRPr="00EB5784">
              <w:rPr>
                <w:rFonts w:ascii="Roboto" w:hAnsi="Roboto" w:cs="Arial"/>
                <w:noProof/>
                <w:sz w:val="16"/>
                <w:szCs w:val="16"/>
              </w:rPr>
              <w:t>....</w:t>
            </w:r>
            <w:r w:rsidRPr="00EB5784">
              <w:rPr>
                <w:rFonts w:ascii="Roboto" w:hAnsi="Roboto" w:cs="Arial"/>
                <w:sz w:val="16"/>
                <w:szCs w:val="16"/>
              </w:rPr>
              <w:fldChar w:fldCharType="end"/>
            </w:r>
          </w:p>
        </w:tc>
        <w:tc>
          <w:tcPr>
            <w:tcW w:w="918" w:type="pct"/>
            <w:shd w:val="clear" w:color="auto" w:fill="auto"/>
          </w:tcPr>
          <w:p w14:paraId="7F1F255A" w14:textId="77777777" w:rsidR="00BF2411" w:rsidRPr="00EB5784" w:rsidRDefault="00BF2411" w:rsidP="005A7761">
            <w:pPr>
              <w:jc w:val="right"/>
              <w:rPr>
                <w:rFonts w:ascii="Roboto" w:hAnsi="Roboto" w:cs="Calibri Light"/>
                <w:b/>
                <w:sz w:val="22"/>
                <w:szCs w:val="22"/>
              </w:rPr>
            </w:pPr>
            <w:r w:rsidRPr="00EB5784">
              <w:rPr>
                <w:rFonts w:ascii="Roboto" w:hAnsi="Roboto" w:cs="Calibri Light"/>
                <w:bCs/>
              </w:rPr>
              <w:fldChar w:fldCharType="begin">
                <w:ffData>
                  <w:name w:val="Texte418"/>
                  <w:enabled/>
                  <w:calcOnExit w:val="0"/>
                  <w:textInput>
                    <w:default w:val="...."/>
                  </w:textInput>
                </w:ffData>
              </w:fldChar>
            </w:r>
            <w:r w:rsidRPr="00EB5784">
              <w:rPr>
                <w:rFonts w:ascii="Roboto" w:hAnsi="Roboto" w:cs="Calibri Light"/>
                <w:bCs/>
              </w:rPr>
              <w:instrText xml:space="preserve"> FORMTEXT </w:instrText>
            </w:r>
            <w:r w:rsidRPr="00EB5784">
              <w:rPr>
                <w:rFonts w:ascii="Roboto" w:hAnsi="Roboto" w:cs="Calibri Light"/>
                <w:bCs/>
              </w:rPr>
            </w:r>
            <w:r w:rsidRPr="00EB5784">
              <w:rPr>
                <w:rFonts w:ascii="Roboto" w:hAnsi="Roboto" w:cs="Calibri Light"/>
                <w:bCs/>
              </w:rPr>
              <w:fldChar w:fldCharType="separate"/>
            </w:r>
            <w:r w:rsidRPr="00EB5784">
              <w:rPr>
                <w:rFonts w:ascii="Roboto" w:hAnsi="Roboto" w:cs="Calibri Light"/>
                <w:bCs/>
                <w:noProof/>
              </w:rPr>
              <w:t>....</w:t>
            </w:r>
            <w:r w:rsidRPr="00EB5784">
              <w:rPr>
                <w:rFonts w:ascii="Roboto" w:hAnsi="Roboto" w:cs="Calibri Light"/>
                <w:bCs/>
              </w:rPr>
              <w:fldChar w:fldCharType="end"/>
            </w:r>
            <w:r w:rsidRPr="00EB5784">
              <w:rPr>
                <w:rFonts w:ascii="Roboto" w:hAnsi="Roboto" w:cs="Calibri Light"/>
                <w:bCs/>
              </w:rPr>
              <w:t xml:space="preserve"> €</w:t>
            </w:r>
          </w:p>
        </w:tc>
      </w:tr>
      <w:tr w:rsidR="00BF2411" w:rsidRPr="00EB5784" w14:paraId="7D046C41" w14:textId="77777777" w:rsidTr="005A7761">
        <w:trPr>
          <w:trHeight w:val="284"/>
        </w:trPr>
        <w:tc>
          <w:tcPr>
            <w:tcW w:w="1538" w:type="pct"/>
            <w:shd w:val="clear" w:color="auto" w:fill="auto"/>
          </w:tcPr>
          <w:p w14:paraId="4BF2972E" w14:textId="77777777" w:rsidR="00BF2411" w:rsidRPr="00EB5784" w:rsidRDefault="00BF2411" w:rsidP="005A7761">
            <w:pPr>
              <w:rPr>
                <w:rFonts w:ascii="Roboto" w:hAnsi="Roboto" w:cs="Arial"/>
                <w:sz w:val="16"/>
                <w:szCs w:val="16"/>
              </w:rPr>
            </w:pPr>
            <w:r w:rsidRPr="00EB5784">
              <w:rPr>
                <w:rFonts w:ascii="Roboto" w:hAnsi="Roboto" w:cs="Arial"/>
                <w:sz w:val="16"/>
                <w:szCs w:val="16"/>
              </w:rPr>
              <w:t xml:space="preserve">Locations </w:t>
            </w:r>
          </w:p>
        </w:tc>
        <w:tc>
          <w:tcPr>
            <w:tcW w:w="899" w:type="pct"/>
            <w:shd w:val="clear" w:color="auto" w:fill="auto"/>
          </w:tcPr>
          <w:p w14:paraId="349E96EE" w14:textId="77777777" w:rsidR="00BF2411" w:rsidRPr="00EB5784" w:rsidRDefault="00BF2411" w:rsidP="005A7761">
            <w:pPr>
              <w:jc w:val="right"/>
              <w:rPr>
                <w:rFonts w:ascii="Roboto" w:hAnsi="Roboto" w:cs="Calibri Light"/>
                <w:bCs/>
                <w:noProof/>
                <w:sz w:val="22"/>
                <w:szCs w:val="22"/>
              </w:rPr>
            </w:pPr>
            <w:r w:rsidRPr="00EB5784">
              <w:rPr>
                <w:rFonts w:ascii="Roboto" w:hAnsi="Roboto" w:cs="Calibri Light"/>
                <w:bCs/>
              </w:rPr>
              <w:fldChar w:fldCharType="begin">
                <w:ffData>
                  <w:name w:val="Texte418"/>
                  <w:enabled/>
                  <w:calcOnExit w:val="0"/>
                  <w:textInput>
                    <w:default w:val="...."/>
                  </w:textInput>
                </w:ffData>
              </w:fldChar>
            </w:r>
            <w:r w:rsidRPr="00EB5784">
              <w:rPr>
                <w:rFonts w:ascii="Roboto" w:hAnsi="Roboto" w:cs="Calibri Light"/>
                <w:bCs/>
              </w:rPr>
              <w:instrText xml:space="preserve"> FORMTEXT </w:instrText>
            </w:r>
            <w:r w:rsidRPr="00EB5784">
              <w:rPr>
                <w:rFonts w:ascii="Roboto" w:hAnsi="Roboto" w:cs="Calibri Light"/>
                <w:bCs/>
              </w:rPr>
            </w:r>
            <w:r w:rsidRPr="00EB5784">
              <w:rPr>
                <w:rFonts w:ascii="Roboto" w:hAnsi="Roboto" w:cs="Calibri Light"/>
                <w:bCs/>
              </w:rPr>
              <w:fldChar w:fldCharType="separate"/>
            </w:r>
            <w:r w:rsidRPr="00EB5784">
              <w:rPr>
                <w:rFonts w:ascii="Roboto" w:hAnsi="Roboto" w:cs="Calibri Light"/>
                <w:bCs/>
                <w:noProof/>
              </w:rPr>
              <w:t>....</w:t>
            </w:r>
            <w:r w:rsidRPr="00EB5784">
              <w:rPr>
                <w:rFonts w:ascii="Roboto" w:hAnsi="Roboto" w:cs="Calibri Light"/>
                <w:bCs/>
              </w:rPr>
              <w:fldChar w:fldCharType="end"/>
            </w:r>
            <w:r w:rsidRPr="00EB5784">
              <w:rPr>
                <w:rFonts w:ascii="Roboto" w:hAnsi="Roboto" w:cs="Calibri Light"/>
                <w:bCs/>
              </w:rPr>
              <w:t xml:space="preserve"> €</w:t>
            </w:r>
          </w:p>
        </w:tc>
        <w:tc>
          <w:tcPr>
            <w:tcW w:w="1645" w:type="pct"/>
            <w:shd w:val="clear" w:color="auto" w:fill="FFFFFF"/>
          </w:tcPr>
          <w:p w14:paraId="4310EC6C" w14:textId="77777777" w:rsidR="00BF2411" w:rsidRPr="00EB5784" w:rsidRDefault="00BF2411" w:rsidP="005A7761">
            <w:pPr>
              <w:rPr>
                <w:rFonts w:ascii="Roboto" w:hAnsi="Roboto" w:cs="Arial"/>
                <w:sz w:val="16"/>
                <w:szCs w:val="16"/>
              </w:rPr>
            </w:pPr>
            <w:r w:rsidRPr="00EB5784">
              <w:rPr>
                <w:rFonts w:ascii="Roboto" w:hAnsi="Roboto" w:cs="Arial"/>
                <w:sz w:val="16"/>
                <w:szCs w:val="16"/>
              </w:rPr>
              <w:t xml:space="preserve">- </w:t>
            </w:r>
            <w:r w:rsidRPr="00EB5784">
              <w:rPr>
                <w:rFonts w:ascii="Roboto" w:hAnsi="Roboto" w:cs="Arial"/>
                <w:sz w:val="16"/>
                <w:szCs w:val="16"/>
              </w:rPr>
              <w:fldChar w:fldCharType="begin">
                <w:ffData>
                  <w:name w:val="Texte427"/>
                  <w:enabled/>
                  <w:calcOnExit w:val="0"/>
                  <w:textInput>
                    <w:default w:val="...."/>
                  </w:textInput>
                </w:ffData>
              </w:fldChar>
            </w:r>
            <w:r w:rsidRPr="00EB5784">
              <w:rPr>
                <w:rFonts w:ascii="Roboto" w:hAnsi="Roboto" w:cs="Arial"/>
                <w:sz w:val="16"/>
                <w:szCs w:val="16"/>
              </w:rPr>
              <w:instrText xml:space="preserve"> FORMTEXT </w:instrText>
            </w:r>
            <w:r w:rsidRPr="00EB5784">
              <w:rPr>
                <w:rFonts w:ascii="Roboto" w:hAnsi="Roboto" w:cs="Arial"/>
                <w:sz w:val="16"/>
                <w:szCs w:val="16"/>
              </w:rPr>
            </w:r>
            <w:r w:rsidRPr="00EB5784">
              <w:rPr>
                <w:rFonts w:ascii="Roboto" w:hAnsi="Roboto" w:cs="Arial"/>
                <w:sz w:val="16"/>
                <w:szCs w:val="16"/>
              </w:rPr>
              <w:fldChar w:fldCharType="separate"/>
            </w:r>
            <w:r w:rsidRPr="00EB5784">
              <w:rPr>
                <w:rFonts w:ascii="Roboto" w:hAnsi="Roboto" w:cs="Arial"/>
                <w:noProof/>
                <w:sz w:val="16"/>
                <w:szCs w:val="16"/>
              </w:rPr>
              <w:t>....</w:t>
            </w:r>
            <w:r w:rsidRPr="00EB5784">
              <w:rPr>
                <w:rFonts w:ascii="Roboto" w:hAnsi="Roboto" w:cs="Arial"/>
                <w:sz w:val="16"/>
                <w:szCs w:val="16"/>
              </w:rPr>
              <w:fldChar w:fldCharType="end"/>
            </w:r>
          </w:p>
        </w:tc>
        <w:tc>
          <w:tcPr>
            <w:tcW w:w="918" w:type="pct"/>
            <w:shd w:val="clear" w:color="auto" w:fill="auto"/>
          </w:tcPr>
          <w:p w14:paraId="7B4ABB68" w14:textId="77777777" w:rsidR="00BF2411" w:rsidRPr="00EB5784" w:rsidRDefault="00BF2411" w:rsidP="005A7761">
            <w:pPr>
              <w:jc w:val="right"/>
              <w:rPr>
                <w:rFonts w:ascii="Roboto" w:hAnsi="Roboto" w:cs="Calibri Light"/>
                <w:b/>
                <w:sz w:val="22"/>
                <w:szCs w:val="22"/>
              </w:rPr>
            </w:pPr>
            <w:r w:rsidRPr="00EB5784">
              <w:rPr>
                <w:rFonts w:ascii="Roboto" w:hAnsi="Roboto" w:cs="Calibri Light"/>
                <w:bCs/>
              </w:rPr>
              <w:fldChar w:fldCharType="begin">
                <w:ffData>
                  <w:name w:val="Texte418"/>
                  <w:enabled/>
                  <w:calcOnExit w:val="0"/>
                  <w:textInput>
                    <w:default w:val="...."/>
                  </w:textInput>
                </w:ffData>
              </w:fldChar>
            </w:r>
            <w:r w:rsidRPr="00EB5784">
              <w:rPr>
                <w:rFonts w:ascii="Roboto" w:hAnsi="Roboto" w:cs="Calibri Light"/>
                <w:bCs/>
              </w:rPr>
              <w:instrText xml:space="preserve"> FORMTEXT </w:instrText>
            </w:r>
            <w:r w:rsidRPr="00EB5784">
              <w:rPr>
                <w:rFonts w:ascii="Roboto" w:hAnsi="Roboto" w:cs="Calibri Light"/>
                <w:bCs/>
              </w:rPr>
            </w:r>
            <w:r w:rsidRPr="00EB5784">
              <w:rPr>
                <w:rFonts w:ascii="Roboto" w:hAnsi="Roboto" w:cs="Calibri Light"/>
                <w:bCs/>
              </w:rPr>
              <w:fldChar w:fldCharType="separate"/>
            </w:r>
            <w:r w:rsidRPr="00EB5784">
              <w:rPr>
                <w:rFonts w:ascii="Roboto" w:hAnsi="Roboto" w:cs="Calibri Light"/>
                <w:bCs/>
                <w:noProof/>
              </w:rPr>
              <w:t>....</w:t>
            </w:r>
            <w:r w:rsidRPr="00EB5784">
              <w:rPr>
                <w:rFonts w:ascii="Roboto" w:hAnsi="Roboto" w:cs="Calibri Light"/>
                <w:bCs/>
              </w:rPr>
              <w:fldChar w:fldCharType="end"/>
            </w:r>
            <w:r w:rsidRPr="00EB5784">
              <w:rPr>
                <w:rFonts w:ascii="Roboto" w:hAnsi="Roboto" w:cs="Calibri Light"/>
                <w:bCs/>
              </w:rPr>
              <w:t xml:space="preserve"> €</w:t>
            </w:r>
          </w:p>
        </w:tc>
      </w:tr>
      <w:tr w:rsidR="00BF2411" w:rsidRPr="00EB5784" w14:paraId="01970AC1" w14:textId="77777777" w:rsidTr="005A7761">
        <w:trPr>
          <w:trHeight w:val="284"/>
        </w:trPr>
        <w:tc>
          <w:tcPr>
            <w:tcW w:w="1538" w:type="pct"/>
            <w:shd w:val="clear" w:color="auto" w:fill="auto"/>
          </w:tcPr>
          <w:p w14:paraId="2DB9F3F9" w14:textId="77777777" w:rsidR="00BF2411" w:rsidRPr="00EB5784" w:rsidRDefault="00BF2411" w:rsidP="005A7761">
            <w:pPr>
              <w:rPr>
                <w:rFonts w:ascii="Roboto" w:hAnsi="Roboto" w:cs="Arial"/>
                <w:sz w:val="16"/>
                <w:szCs w:val="16"/>
              </w:rPr>
            </w:pPr>
            <w:r w:rsidRPr="00EB5784">
              <w:rPr>
                <w:rFonts w:ascii="Roboto" w:hAnsi="Roboto" w:cs="Arial"/>
                <w:sz w:val="16"/>
                <w:szCs w:val="16"/>
              </w:rPr>
              <w:t>Entretien et réparation</w:t>
            </w:r>
          </w:p>
        </w:tc>
        <w:tc>
          <w:tcPr>
            <w:tcW w:w="899" w:type="pct"/>
            <w:shd w:val="clear" w:color="auto" w:fill="auto"/>
          </w:tcPr>
          <w:p w14:paraId="51D162C2" w14:textId="77777777" w:rsidR="00BF2411" w:rsidRPr="00EB5784" w:rsidRDefault="00BF2411" w:rsidP="005A7761">
            <w:pPr>
              <w:jc w:val="right"/>
              <w:rPr>
                <w:rFonts w:ascii="Roboto" w:hAnsi="Roboto" w:cs="Calibri Light"/>
                <w:bCs/>
                <w:noProof/>
                <w:sz w:val="22"/>
                <w:szCs w:val="22"/>
              </w:rPr>
            </w:pPr>
            <w:r w:rsidRPr="00EB5784">
              <w:rPr>
                <w:rFonts w:ascii="Roboto" w:hAnsi="Roboto" w:cs="Calibri Light"/>
                <w:bCs/>
              </w:rPr>
              <w:fldChar w:fldCharType="begin">
                <w:ffData>
                  <w:name w:val="Texte418"/>
                  <w:enabled/>
                  <w:calcOnExit w:val="0"/>
                  <w:textInput>
                    <w:default w:val="...."/>
                  </w:textInput>
                </w:ffData>
              </w:fldChar>
            </w:r>
            <w:r w:rsidRPr="00EB5784">
              <w:rPr>
                <w:rFonts w:ascii="Roboto" w:hAnsi="Roboto" w:cs="Calibri Light"/>
                <w:bCs/>
              </w:rPr>
              <w:instrText xml:space="preserve"> FORMTEXT </w:instrText>
            </w:r>
            <w:r w:rsidRPr="00EB5784">
              <w:rPr>
                <w:rFonts w:ascii="Roboto" w:hAnsi="Roboto" w:cs="Calibri Light"/>
                <w:bCs/>
              </w:rPr>
            </w:r>
            <w:r w:rsidRPr="00EB5784">
              <w:rPr>
                <w:rFonts w:ascii="Roboto" w:hAnsi="Roboto" w:cs="Calibri Light"/>
                <w:bCs/>
              </w:rPr>
              <w:fldChar w:fldCharType="separate"/>
            </w:r>
            <w:r w:rsidRPr="00EB5784">
              <w:rPr>
                <w:rFonts w:ascii="Roboto" w:hAnsi="Roboto" w:cs="Calibri Light"/>
                <w:bCs/>
                <w:noProof/>
              </w:rPr>
              <w:t>....</w:t>
            </w:r>
            <w:r w:rsidRPr="00EB5784">
              <w:rPr>
                <w:rFonts w:ascii="Roboto" w:hAnsi="Roboto" w:cs="Calibri Light"/>
                <w:bCs/>
              </w:rPr>
              <w:fldChar w:fldCharType="end"/>
            </w:r>
            <w:r w:rsidRPr="00EB5784">
              <w:rPr>
                <w:rFonts w:ascii="Roboto" w:hAnsi="Roboto" w:cs="Calibri Light"/>
                <w:bCs/>
              </w:rPr>
              <w:t xml:space="preserve"> €</w:t>
            </w:r>
          </w:p>
        </w:tc>
        <w:tc>
          <w:tcPr>
            <w:tcW w:w="1645" w:type="pct"/>
            <w:shd w:val="clear" w:color="auto" w:fill="FFFFFF"/>
          </w:tcPr>
          <w:p w14:paraId="68C69B5E" w14:textId="77777777" w:rsidR="00BF2411" w:rsidRPr="00EB5784" w:rsidRDefault="00BF2411" w:rsidP="005A7761">
            <w:pPr>
              <w:rPr>
                <w:rFonts w:ascii="Roboto" w:hAnsi="Roboto" w:cs="Arial"/>
                <w:sz w:val="16"/>
                <w:szCs w:val="16"/>
              </w:rPr>
            </w:pPr>
            <w:r w:rsidRPr="00EB5784">
              <w:rPr>
                <w:rFonts w:ascii="Roboto" w:hAnsi="Roboto" w:cs="Arial"/>
                <w:sz w:val="16"/>
                <w:szCs w:val="16"/>
              </w:rPr>
              <w:t xml:space="preserve">Région(s) : </w:t>
            </w:r>
          </w:p>
        </w:tc>
        <w:tc>
          <w:tcPr>
            <w:tcW w:w="918" w:type="pct"/>
            <w:shd w:val="clear" w:color="auto" w:fill="auto"/>
          </w:tcPr>
          <w:p w14:paraId="26435EC2" w14:textId="77777777" w:rsidR="00BF2411" w:rsidRPr="00EB5784" w:rsidRDefault="00BF2411" w:rsidP="005A7761">
            <w:pPr>
              <w:jc w:val="right"/>
              <w:rPr>
                <w:rFonts w:ascii="Roboto" w:hAnsi="Roboto" w:cs="Calibri Light"/>
                <w:b/>
                <w:sz w:val="22"/>
                <w:szCs w:val="22"/>
              </w:rPr>
            </w:pPr>
            <w:r w:rsidRPr="00EB5784">
              <w:rPr>
                <w:rFonts w:ascii="Roboto" w:hAnsi="Roboto" w:cs="Calibri Light"/>
                <w:bCs/>
              </w:rPr>
              <w:fldChar w:fldCharType="begin">
                <w:ffData>
                  <w:name w:val="Texte418"/>
                  <w:enabled/>
                  <w:calcOnExit w:val="0"/>
                  <w:textInput>
                    <w:default w:val="...."/>
                  </w:textInput>
                </w:ffData>
              </w:fldChar>
            </w:r>
            <w:r w:rsidRPr="00EB5784">
              <w:rPr>
                <w:rFonts w:ascii="Roboto" w:hAnsi="Roboto" w:cs="Calibri Light"/>
                <w:bCs/>
              </w:rPr>
              <w:instrText xml:space="preserve"> FORMTEXT </w:instrText>
            </w:r>
            <w:r w:rsidRPr="00EB5784">
              <w:rPr>
                <w:rFonts w:ascii="Roboto" w:hAnsi="Roboto" w:cs="Calibri Light"/>
                <w:bCs/>
              </w:rPr>
            </w:r>
            <w:r w:rsidRPr="00EB5784">
              <w:rPr>
                <w:rFonts w:ascii="Roboto" w:hAnsi="Roboto" w:cs="Calibri Light"/>
                <w:bCs/>
              </w:rPr>
              <w:fldChar w:fldCharType="separate"/>
            </w:r>
            <w:r w:rsidRPr="00EB5784">
              <w:rPr>
                <w:rFonts w:ascii="Roboto" w:hAnsi="Roboto" w:cs="Calibri Light"/>
                <w:bCs/>
                <w:noProof/>
              </w:rPr>
              <w:t>....</w:t>
            </w:r>
            <w:r w:rsidRPr="00EB5784">
              <w:rPr>
                <w:rFonts w:ascii="Roboto" w:hAnsi="Roboto" w:cs="Calibri Light"/>
                <w:bCs/>
              </w:rPr>
              <w:fldChar w:fldCharType="end"/>
            </w:r>
            <w:r w:rsidRPr="00EB5784">
              <w:rPr>
                <w:rFonts w:ascii="Roboto" w:hAnsi="Roboto" w:cs="Calibri Light"/>
                <w:bCs/>
              </w:rPr>
              <w:t xml:space="preserve"> €</w:t>
            </w:r>
          </w:p>
        </w:tc>
      </w:tr>
      <w:tr w:rsidR="00BF2411" w:rsidRPr="00EB5784" w14:paraId="5A9AEEBE" w14:textId="77777777" w:rsidTr="005A7761">
        <w:trPr>
          <w:trHeight w:val="284"/>
        </w:trPr>
        <w:tc>
          <w:tcPr>
            <w:tcW w:w="1538" w:type="pct"/>
            <w:shd w:val="clear" w:color="auto" w:fill="auto"/>
          </w:tcPr>
          <w:p w14:paraId="1A842C2A" w14:textId="77777777" w:rsidR="00BF2411" w:rsidRPr="00EB5784" w:rsidRDefault="00BF2411" w:rsidP="005A7761">
            <w:pPr>
              <w:rPr>
                <w:rFonts w:ascii="Roboto" w:hAnsi="Roboto" w:cs="Arial"/>
                <w:sz w:val="16"/>
                <w:szCs w:val="16"/>
              </w:rPr>
            </w:pPr>
            <w:r w:rsidRPr="00EB5784">
              <w:rPr>
                <w:rFonts w:ascii="Roboto" w:hAnsi="Roboto" w:cs="Arial"/>
                <w:sz w:val="16"/>
                <w:szCs w:val="16"/>
              </w:rPr>
              <w:t>Assurance</w:t>
            </w:r>
          </w:p>
        </w:tc>
        <w:tc>
          <w:tcPr>
            <w:tcW w:w="899" w:type="pct"/>
            <w:shd w:val="clear" w:color="auto" w:fill="auto"/>
          </w:tcPr>
          <w:p w14:paraId="5B9EF484" w14:textId="77777777" w:rsidR="00BF2411" w:rsidRPr="00EB5784" w:rsidRDefault="00BF2411" w:rsidP="005A7761">
            <w:pPr>
              <w:jc w:val="right"/>
              <w:rPr>
                <w:rFonts w:ascii="Roboto" w:hAnsi="Roboto" w:cs="Calibri Light"/>
                <w:bCs/>
                <w:noProof/>
                <w:sz w:val="22"/>
                <w:szCs w:val="22"/>
              </w:rPr>
            </w:pPr>
            <w:r w:rsidRPr="00EB5784">
              <w:rPr>
                <w:rFonts w:ascii="Roboto" w:hAnsi="Roboto" w:cs="Calibri Light"/>
                <w:bCs/>
              </w:rPr>
              <w:fldChar w:fldCharType="begin">
                <w:ffData>
                  <w:name w:val="Texte418"/>
                  <w:enabled/>
                  <w:calcOnExit w:val="0"/>
                  <w:textInput>
                    <w:default w:val="...."/>
                  </w:textInput>
                </w:ffData>
              </w:fldChar>
            </w:r>
            <w:r w:rsidRPr="00EB5784">
              <w:rPr>
                <w:rFonts w:ascii="Roboto" w:hAnsi="Roboto" w:cs="Calibri Light"/>
                <w:bCs/>
              </w:rPr>
              <w:instrText xml:space="preserve"> FORMTEXT </w:instrText>
            </w:r>
            <w:r w:rsidRPr="00EB5784">
              <w:rPr>
                <w:rFonts w:ascii="Roboto" w:hAnsi="Roboto" w:cs="Calibri Light"/>
                <w:bCs/>
              </w:rPr>
            </w:r>
            <w:r w:rsidRPr="00EB5784">
              <w:rPr>
                <w:rFonts w:ascii="Roboto" w:hAnsi="Roboto" w:cs="Calibri Light"/>
                <w:bCs/>
              </w:rPr>
              <w:fldChar w:fldCharType="separate"/>
            </w:r>
            <w:r w:rsidRPr="00EB5784">
              <w:rPr>
                <w:rFonts w:ascii="Roboto" w:hAnsi="Roboto" w:cs="Calibri Light"/>
                <w:bCs/>
                <w:noProof/>
              </w:rPr>
              <w:t>....</w:t>
            </w:r>
            <w:r w:rsidRPr="00EB5784">
              <w:rPr>
                <w:rFonts w:ascii="Roboto" w:hAnsi="Roboto" w:cs="Calibri Light"/>
                <w:bCs/>
              </w:rPr>
              <w:fldChar w:fldCharType="end"/>
            </w:r>
            <w:r w:rsidRPr="00EB5784">
              <w:rPr>
                <w:rFonts w:ascii="Roboto" w:hAnsi="Roboto" w:cs="Calibri Light"/>
                <w:bCs/>
              </w:rPr>
              <w:t xml:space="preserve"> €</w:t>
            </w:r>
          </w:p>
        </w:tc>
        <w:tc>
          <w:tcPr>
            <w:tcW w:w="1645" w:type="pct"/>
            <w:shd w:val="clear" w:color="auto" w:fill="FFFFFF"/>
          </w:tcPr>
          <w:p w14:paraId="7C174633" w14:textId="77777777" w:rsidR="00BF2411" w:rsidRPr="00EB5784" w:rsidRDefault="00BF2411" w:rsidP="005A7761">
            <w:pPr>
              <w:rPr>
                <w:rFonts w:ascii="Roboto" w:hAnsi="Roboto" w:cs="Arial"/>
                <w:sz w:val="16"/>
                <w:szCs w:val="16"/>
              </w:rPr>
            </w:pPr>
            <w:r w:rsidRPr="00EB5784">
              <w:rPr>
                <w:rFonts w:ascii="Roboto" w:hAnsi="Roboto" w:cs="Arial"/>
                <w:sz w:val="16"/>
                <w:szCs w:val="16"/>
              </w:rPr>
              <w:t xml:space="preserve">- </w:t>
            </w:r>
            <w:r w:rsidRPr="00EB5784">
              <w:rPr>
                <w:rFonts w:ascii="Roboto" w:hAnsi="Roboto" w:cs="Arial"/>
                <w:sz w:val="16"/>
                <w:szCs w:val="16"/>
              </w:rPr>
              <w:fldChar w:fldCharType="begin">
                <w:ffData>
                  <w:name w:val=""/>
                  <w:enabled/>
                  <w:calcOnExit w:val="0"/>
                  <w:textInput>
                    <w:default w:val="...."/>
                    <w:maxLength w:val="150"/>
                  </w:textInput>
                </w:ffData>
              </w:fldChar>
            </w:r>
            <w:r w:rsidRPr="00EB5784">
              <w:rPr>
                <w:rFonts w:ascii="Roboto" w:hAnsi="Roboto" w:cs="Arial"/>
                <w:sz w:val="16"/>
                <w:szCs w:val="16"/>
              </w:rPr>
              <w:instrText xml:space="preserve"> FORMTEXT </w:instrText>
            </w:r>
            <w:r w:rsidRPr="00EB5784">
              <w:rPr>
                <w:rFonts w:ascii="Roboto" w:hAnsi="Roboto" w:cs="Arial"/>
                <w:sz w:val="16"/>
                <w:szCs w:val="16"/>
              </w:rPr>
            </w:r>
            <w:r w:rsidRPr="00EB5784">
              <w:rPr>
                <w:rFonts w:ascii="Roboto" w:hAnsi="Roboto" w:cs="Arial"/>
                <w:sz w:val="16"/>
                <w:szCs w:val="16"/>
              </w:rPr>
              <w:fldChar w:fldCharType="separate"/>
            </w:r>
            <w:r w:rsidRPr="00EB5784">
              <w:rPr>
                <w:rFonts w:ascii="Roboto" w:hAnsi="Roboto" w:cs="Arial"/>
                <w:noProof/>
                <w:sz w:val="16"/>
                <w:szCs w:val="16"/>
              </w:rPr>
              <w:t>....</w:t>
            </w:r>
            <w:r w:rsidRPr="00EB5784">
              <w:rPr>
                <w:rFonts w:ascii="Roboto" w:hAnsi="Roboto" w:cs="Arial"/>
                <w:sz w:val="16"/>
                <w:szCs w:val="16"/>
              </w:rPr>
              <w:fldChar w:fldCharType="end"/>
            </w:r>
          </w:p>
        </w:tc>
        <w:tc>
          <w:tcPr>
            <w:tcW w:w="918" w:type="pct"/>
            <w:shd w:val="clear" w:color="auto" w:fill="auto"/>
          </w:tcPr>
          <w:p w14:paraId="23ED1DBF" w14:textId="77777777" w:rsidR="00BF2411" w:rsidRPr="00EB5784" w:rsidRDefault="00BF2411" w:rsidP="005A7761">
            <w:pPr>
              <w:jc w:val="right"/>
              <w:rPr>
                <w:rFonts w:ascii="Roboto" w:hAnsi="Roboto" w:cs="Calibri Light"/>
                <w:b/>
                <w:sz w:val="22"/>
                <w:szCs w:val="22"/>
              </w:rPr>
            </w:pPr>
            <w:r w:rsidRPr="00EB5784">
              <w:rPr>
                <w:rFonts w:ascii="Roboto" w:hAnsi="Roboto" w:cs="Calibri Light"/>
                <w:bCs/>
              </w:rPr>
              <w:fldChar w:fldCharType="begin">
                <w:ffData>
                  <w:name w:val="Texte418"/>
                  <w:enabled/>
                  <w:calcOnExit w:val="0"/>
                  <w:textInput>
                    <w:default w:val="...."/>
                  </w:textInput>
                </w:ffData>
              </w:fldChar>
            </w:r>
            <w:r w:rsidRPr="00EB5784">
              <w:rPr>
                <w:rFonts w:ascii="Roboto" w:hAnsi="Roboto" w:cs="Calibri Light"/>
                <w:bCs/>
              </w:rPr>
              <w:instrText xml:space="preserve"> FORMTEXT </w:instrText>
            </w:r>
            <w:r w:rsidRPr="00EB5784">
              <w:rPr>
                <w:rFonts w:ascii="Roboto" w:hAnsi="Roboto" w:cs="Calibri Light"/>
                <w:bCs/>
              </w:rPr>
            </w:r>
            <w:r w:rsidRPr="00EB5784">
              <w:rPr>
                <w:rFonts w:ascii="Roboto" w:hAnsi="Roboto" w:cs="Calibri Light"/>
                <w:bCs/>
              </w:rPr>
              <w:fldChar w:fldCharType="separate"/>
            </w:r>
            <w:r w:rsidRPr="00EB5784">
              <w:rPr>
                <w:rFonts w:ascii="Roboto" w:hAnsi="Roboto" w:cs="Calibri Light"/>
                <w:bCs/>
                <w:noProof/>
              </w:rPr>
              <w:t>....</w:t>
            </w:r>
            <w:r w:rsidRPr="00EB5784">
              <w:rPr>
                <w:rFonts w:ascii="Roboto" w:hAnsi="Roboto" w:cs="Calibri Light"/>
                <w:bCs/>
              </w:rPr>
              <w:fldChar w:fldCharType="end"/>
            </w:r>
            <w:r w:rsidRPr="00EB5784">
              <w:rPr>
                <w:rFonts w:ascii="Roboto" w:hAnsi="Roboto" w:cs="Calibri Light"/>
                <w:bCs/>
              </w:rPr>
              <w:t xml:space="preserve"> €</w:t>
            </w:r>
          </w:p>
        </w:tc>
      </w:tr>
      <w:tr w:rsidR="00BF2411" w:rsidRPr="00EB5784" w14:paraId="4A0FA906" w14:textId="77777777" w:rsidTr="005A7761">
        <w:trPr>
          <w:trHeight w:val="284"/>
        </w:trPr>
        <w:tc>
          <w:tcPr>
            <w:tcW w:w="1538" w:type="pct"/>
            <w:shd w:val="clear" w:color="auto" w:fill="auto"/>
          </w:tcPr>
          <w:p w14:paraId="04C5DE5F" w14:textId="77777777" w:rsidR="00BF2411" w:rsidRPr="00EB5784" w:rsidRDefault="00BF2411" w:rsidP="005A7761">
            <w:pPr>
              <w:rPr>
                <w:rFonts w:ascii="Roboto" w:hAnsi="Roboto" w:cs="Arial"/>
                <w:sz w:val="16"/>
                <w:szCs w:val="16"/>
              </w:rPr>
            </w:pPr>
            <w:r w:rsidRPr="00EB5784">
              <w:rPr>
                <w:rFonts w:ascii="Roboto" w:hAnsi="Roboto" w:cs="Arial"/>
                <w:sz w:val="16"/>
                <w:szCs w:val="16"/>
              </w:rPr>
              <w:t>Documentation</w:t>
            </w:r>
          </w:p>
        </w:tc>
        <w:tc>
          <w:tcPr>
            <w:tcW w:w="899" w:type="pct"/>
            <w:shd w:val="clear" w:color="auto" w:fill="auto"/>
          </w:tcPr>
          <w:p w14:paraId="35F092D7" w14:textId="77777777" w:rsidR="00BF2411" w:rsidRPr="00EB5784" w:rsidRDefault="00BF2411" w:rsidP="005A7761">
            <w:pPr>
              <w:jc w:val="right"/>
              <w:rPr>
                <w:rFonts w:ascii="Roboto" w:hAnsi="Roboto" w:cs="Calibri Light"/>
                <w:bCs/>
                <w:noProof/>
                <w:sz w:val="22"/>
                <w:szCs w:val="22"/>
              </w:rPr>
            </w:pPr>
            <w:r w:rsidRPr="00EB5784">
              <w:rPr>
                <w:rFonts w:ascii="Roboto" w:hAnsi="Roboto" w:cs="Calibri Light"/>
                <w:bCs/>
              </w:rPr>
              <w:fldChar w:fldCharType="begin">
                <w:ffData>
                  <w:name w:val="Texte418"/>
                  <w:enabled/>
                  <w:calcOnExit w:val="0"/>
                  <w:textInput>
                    <w:default w:val="...."/>
                  </w:textInput>
                </w:ffData>
              </w:fldChar>
            </w:r>
            <w:r w:rsidRPr="00EB5784">
              <w:rPr>
                <w:rFonts w:ascii="Roboto" w:hAnsi="Roboto" w:cs="Calibri Light"/>
                <w:bCs/>
              </w:rPr>
              <w:instrText xml:space="preserve"> FORMTEXT </w:instrText>
            </w:r>
            <w:r w:rsidRPr="00EB5784">
              <w:rPr>
                <w:rFonts w:ascii="Roboto" w:hAnsi="Roboto" w:cs="Calibri Light"/>
                <w:bCs/>
              </w:rPr>
            </w:r>
            <w:r w:rsidRPr="00EB5784">
              <w:rPr>
                <w:rFonts w:ascii="Roboto" w:hAnsi="Roboto" w:cs="Calibri Light"/>
                <w:bCs/>
              </w:rPr>
              <w:fldChar w:fldCharType="separate"/>
            </w:r>
            <w:r w:rsidRPr="00EB5784">
              <w:rPr>
                <w:rFonts w:ascii="Roboto" w:hAnsi="Roboto" w:cs="Calibri Light"/>
                <w:bCs/>
                <w:noProof/>
              </w:rPr>
              <w:t>....</w:t>
            </w:r>
            <w:r w:rsidRPr="00EB5784">
              <w:rPr>
                <w:rFonts w:ascii="Roboto" w:hAnsi="Roboto" w:cs="Calibri Light"/>
                <w:bCs/>
              </w:rPr>
              <w:fldChar w:fldCharType="end"/>
            </w:r>
            <w:r w:rsidRPr="00EB5784">
              <w:rPr>
                <w:rFonts w:ascii="Roboto" w:hAnsi="Roboto" w:cs="Calibri Light"/>
                <w:bCs/>
              </w:rPr>
              <w:t xml:space="preserve"> €</w:t>
            </w:r>
          </w:p>
        </w:tc>
        <w:tc>
          <w:tcPr>
            <w:tcW w:w="1645" w:type="pct"/>
            <w:shd w:val="clear" w:color="auto" w:fill="FFFFFF"/>
          </w:tcPr>
          <w:p w14:paraId="693E2203" w14:textId="77777777" w:rsidR="00BF2411" w:rsidRPr="00EB5784" w:rsidRDefault="00BF2411" w:rsidP="005A7761">
            <w:pPr>
              <w:rPr>
                <w:rFonts w:ascii="Roboto" w:hAnsi="Roboto" w:cs="Arial"/>
                <w:sz w:val="16"/>
                <w:szCs w:val="16"/>
              </w:rPr>
            </w:pPr>
            <w:r w:rsidRPr="00EB5784">
              <w:rPr>
                <w:rFonts w:ascii="Roboto" w:hAnsi="Roboto" w:cs="Arial"/>
                <w:sz w:val="16"/>
                <w:szCs w:val="16"/>
              </w:rPr>
              <w:t>Département(s) :</w:t>
            </w:r>
          </w:p>
        </w:tc>
        <w:tc>
          <w:tcPr>
            <w:tcW w:w="918" w:type="pct"/>
            <w:shd w:val="clear" w:color="auto" w:fill="auto"/>
          </w:tcPr>
          <w:p w14:paraId="0FABBA1D" w14:textId="77777777" w:rsidR="00BF2411" w:rsidRPr="00EB5784" w:rsidRDefault="00BF2411" w:rsidP="005A7761">
            <w:pPr>
              <w:jc w:val="right"/>
              <w:rPr>
                <w:rFonts w:ascii="Roboto" w:hAnsi="Roboto" w:cs="Calibri Light"/>
                <w:b/>
                <w:sz w:val="22"/>
                <w:szCs w:val="22"/>
              </w:rPr>
            </w:pPr>
            <w:r w:rsidRPr="00EB5784">
              <w:rPr>
                <w:rFonts w:ascii="Roboto" w:hAnsi="Roboto" w:cs="Calibri Light"/>
                <w:bCs/>
              </w:rPr>
              <w:fldChar w:fldCharType="begin">
                <w:ffData>
                  <w:name w:val="Texte418"/>
                  <w:enabled/>
                  <w:calcOnExit w:val="0"/>
                  <w:textInput>
                    <w:default w:val="...."/>
                  </w:textInput>
                </w:ffData>
              </w:fldChar>
            </w:r>
            <w:r w:rsidRPr="00EB5784">
              <w:rPr>
                <w:rFonts w:ascii="Roboto" w:hAnsi="Roboto" w:cs="Calibri Light"/>
                <w:bCs/>
              </w:rPr>
              <w:instrText xml:space="preserve"> FORMTEXT </w:instrText>
            </w:r>
            <w:r w:rsidRPr="00EB5784">
              <w:rPr>
                <w:rFonts w:ascii="Roboto" w:hAnsi="Roboto" w:cs="Calibri Light"/>
                <w:bCs/>
              </w:rPr>
            </w:r>
            <w:r w:rsidRPr="00EB5784">
              <w:rPr>
                <w:rFonts w:ascii="Roboto" w:hAnsi="Roboto" w:cs="Calibri Light"/>
                <w:bCs/>
              </w:rPr>
              <w:fldChar w:fldCharType="separate"/>
            </w:r>
            <w:r w:rsidRPr="00EB5784">
              <w:rPr>
                <w:rFonts w:ascii="Roboto" w:hAnsi="Roboto" w:cs="Calibri Light"/>
                <w:bCs/>
                <w:noProof/>
              </w:rPr>
              <w:t>....</w:t>
            </w:r>
            <w:r w:rsidRPr="00EB5784">
              <w:rPr>
                <w:rFonts w:ascii="Roboto" w:hAnsi="Roboto" w:cs="Calibri Light"/>
                <w:bCs/>
              </w:rPr>
              <w:fldChar w:fldCharType="end"/>
            </w:r>
            <w:r w:rsidRPr="00EB5784">
              <w:rPr>
                <w:rFonts w:ascii="Roboto" w:hAnsi="Roboto" w:cs="Calibri Light"/>
                <w:bCs/>
              </w:rPr>
              <w:t xml:space="preserve"> €</w:t>
            </w:r>
          </w:p>
        </w:tc>
      </w:tr>
      <w:tr w:rsidR="00BF2411" w:rsidRPr="00EB5784" w14:paraId="219DDD08" w14:textId="77777777" w:rsidTr="005A7761">
        <w:trPr>
          <w:trHeight w:val="284"/>
        </w:trPr>
        <w:tc>
          <w:tcPr>
            <w:tcW w:w="1538" w:type="pct"/>
            <w:shd w:val="clear" w:color="auto" w:fill="auto"/>
          </w:tcPr>
          <w:p w14:paraId="55D437C0" w14:textId="77777777" w:rsidR="00BF2411" w:rsidRPr="00EB5784" w:rsidRDefault="00BF2411" w:rsidP="005A7761">
            <w:pPr>
              <w:rPr>
                <w:rFonts w:ascii="Roboto" w:hAnsi="Roboto" w:cs="Arial"/>
                <w:b/>
                <w:color w:val="000080"/>
                <w:sz w:val="16"/>
                <w:szCs w:val="16"/>
              </w:rPr>
            </w:pPr>
            <w:r w:rsidRPr="00EB5784">
              <w:rPr>
                <w:rFonts w:ascii="Roboto" w:hAnsi="Roboto" w:cs="Arial"/>
                <w:b/>
                <w:color w:val="000080"/>
                <w:sz w:val="16"/>
                <w:szCs w:val="16"/>
              </w:rPr>
              <w:t>62 - Autres services extérieurs</w:t>
            </w:r>
          </w:p>
        </w:tc>
        <w:tc>
          <w:tcPr>
            <w:tcW w:w="899" w:type="pct"/>
            <w:shd w:val="clear" w:color="auto" w:fill="auto"/>
          </w:tcPr>
          <w:p w14:paraId="496BA228" w14:textId="77777777" w:rsidR="00BF2411" w:rsidRPr="00EB5784" w:rsidRDefault="00BF2411" w:rsidP="005A7761">
            <w:pPr>
              <w:jc w:val="right"/>
              <w:rPr>
                <w:rFonts w:ascii="Roboto" w:hAnsi="Roboto" w:cs="Calibri Light"/>
                <w:bCs/>
                <w:noProof/>
                <w:sz w:val="22"/>
                <w:szCs w:val="22"/>
              </w:rPr>
            </w:pPr>
            <w:r w:rsidRPr="00EB5784">
              <w:rPr>
                <w:rFonts w:ascii="Roboto" w:hAnsi="Roboto" w:cs="Calibri Light"/>
                <w:bCs/>
              </w:rPr>
              <w:fldChar w:fldCharType="begin">
                <w:ffData>
                  <w:name w:val="Texte418"/>
                  <w:enabled/>
                  <w:calcOnExit w:val="0"/>
                  <w:textInput>
                    <w:default w:val="...."/>
                  </w:textInput>
                </w:ffData>
              </w:fldChar>
            </w:r>
            <w:r w:rsidRPr="00EB5784">
              <w:rPr>
                <w:rFonts w:ascii="Roboto" w:hAnsi="Roboto" w:cs="Calibri Light"/>
                <w:bCs/>
              </w:rPr>
              <w:instrText xml:space="preserve"> FORMTEXT </w:instrText>
            </w:r>
            <w:r w:rsidRPr="00EB5784">
              <w:rPr>
                <w:rFonts w:ascii="Roboto" w:hAnsi="Roboto" w:cs="Calibri Light"/>
                <w:bCs/>
              </w:rPr>
            </w:r>
            <w:r w:rsidRPr="00EB5784">
              <w:rPr>
                <w:rFonts w:ascii="Roboto" w:hAnsi="Roboto" w:cs="Calibri Light"/>
                <w:bCs/>
              </w:rPr>
              <w:fldChar w:fldCharType="separate"/>
            </w:r>
            <w:r w:rsidRPr="00EB5784">
              <w:rPr>
                <w:rFonts w:ascii="Roboto" w:hAnsi="Roboto" w:cs="Calibri Light"/>
                <w:bCs/>
                <w:noProof/>
              </w:rPr>
              <w:t>....</w:t>
            </w:r>
            <w:r w:rsidRPr="00EB5784">
              <w:rPr>
                <w:rFonts w:ascii="Roboto" w:hAnsi="Roboto" w:cs="Calibri Light"/>
                <w:bCs/>
              </w:rPr>
              <w:fldChar w:fldCharType="end"/>
            </w:r>
            <w:r w:rsidRPr="00EB5784">
              <w:rPr>
                <w:rFonts w:ascii="Roboto" w:hAnsi="Roboto" w:cs="Calibri Light"/>
                <w:bCs/>
              </w:rPr>
              <w:t xml:space="preserve"> €</w:t>
            </w:r>
          </w:p>
        </w:tc>
        <w:tc>
          <w:tcPr>
            <w:tcW w:w="1645" w:type="pct"/>
            <w:shd w:val="clear" w:color="auto" w:fill="FFFFFF"/>
          </w:tcPr>
          <w:p w14:paraId="4138B777" w14:textId="77777777" w:rsidR="00BF2411" w:rsidRPr="00EB5784" w:rsidRDefault="00BF2411" w:rsidP="005A7761">
            <w:pPr>
              <w:rPr>
                <w:rFonts w:ascii="Roboto" w:hAnsi="Roboto" w:cs="Arial"/>
                <w:sz w:val="16"/>
                <w:szCs w:val="16"/>
              </w:rPr>
            </w:pPr>
            <w:r w:rsidRPr="00EB5784">
              <w:rPr>
                <w:rFonts w:ascii="Roboto" w:hAnsi="Roboto" w:cs="Arial"/>
                <w:sz w:val="16"/>
                <w:szCs w:val="16"/>
              </w:rPr>
              <w:t xml:space="preserve">- </w:t>
            </w:r>
            <w:r w:rsidRPr="00EB5784">
              <w:rPr>
                <w:rFonts w:ascii="Roboto" w:hAnsi="Roboto" w:cs="Arial"/>
                <w:sz w:val="16"/>
                <w:szCs w:val="16"/>
              </w:rPr>
              <w:fldChar w:fldCharType="begin">
                <w:ffData>
                  <w:name w:val=""/>
                  <w:enabled/>
                  <w:calcOnExit w:val="0"/>
                  <w:textInput>
                    <w:default w:val="...."/>
                    <w:maxLength w:val="150"/>
                  </w:textInput>
                </w:ffData>
              </w:fldChar>
            </w:r>
            <w:r w:rsidRPr="00EB5784">
              <w:rPr>
                <w:rFonts w:ascii="Roboto" w:hAnsi="Roboto" w:cs="Arial"/>
                <w:sz w:val="16"/>
                <w:szCs w:val="16"/>
              </w:rPr>
              <w:instrText xml:space="preserve"> FORMTEXT </w:instrText>
            </w:r>
            <w:r w:rsidRPr="00EB5784">
              <w:rPr>
                <w:rFonts w:ascii="Roboto" w:hAnsi="Roboto" w:cs="Arial"/>
                <w:sz w:val="16"/>
                <w:szCs w:val="16"/>
              </w:rPr>
            </w:r>
            <w:r w:rsidRPr="00EB5784">
              <w:rPr>
                <w:rFonts w:ascii="Roboto" w:hAnsi="Roboto" w:cs="Arial"/>
                <w:sz w:val="16"/>
                <w:szCs w:val="16"/>
              </w:rPr>
              <w:fldChar w:fldCharType="separate"/>
            </w:r>
            <w:r w:rsidRPr="00EB5784">
              <w:rPr>
                <w:rFonts w:ascii="Roboto" w:hAnsi="Roboto" w:cs="Arial"/>
                <w:noProof/>
                <w:sz w:val="16"/>
                <w:szCs w:val="16"/>
              </w:rPr>
              <w:t>....</w:t>
            </w:r>
            <w:r w:rsidRPr="00EB5784">
              <w:rPr>
                <w:rFonts w:ascii="Roboto" w:hAnsi="Roboto" w:cs="Arial"/>
                <w:sz w:val="16"/>
                <w:szCs w:val="16"/>
              </w:rPr>
              <w:fldChar w:fldCharType="end"/>
            </w:r>
          </w:p>
        </w:tc>
        <w:tc>
          <w:tcPr>
            <w:tcW w:w="918" w:type="pct"/>
            <w:shd w:val="clear" w:color="auto" w:fill="auto"/>
          </w:tcPr>
          <w:p w14:paraId="37E32F64" w14:textId="77777777" w:rsidR="00BF2411" w:rsidRPr="00EB5784" w:rsidRDefault="00BF2411" w:rsidP="005A7761">
            <w:pPr>
              <w:jc w:val="right"/>
              <w:rPr>
                <w:rFonts w:ascii="Roboto" w:hAnsi="Roboto" w:cs="Calibri Light"/>
                <w:b/>
                <w:sz w:val="22"/>
                <w:szCs w:val="22"/>
              </w:rPr>
            </w:pPr>
            <w:r w:rsidRPr="00EB5784">
              <w:rPr>
                <w:rFonts w:ascii="Roboto" w:hAnsi="Roboto" w:cs="Calibri Light"/>
                <w:bCs/>
              </w:rPr>
              <w:fldChar w:fldCharType="begin">
                <w:ffData>
                  <w:name w:val="Texte418"/>
                  <w:enabled/>
                  <w:calcOnExit w:val="0"/>
                  <w:textInput>
                    <w:default w:val="...."/>
                  </w:textInput>
                </w:ffData>
              </w:fldChar>
            </w:r>
            <w:r w:rsidRPr="00EB5784">
              <w:rPr>
                <w:rFonts w:ascii="Roboto" w:hAnsi="Roboto" w:cs="Calibri Light"/>
                <w:bCs/>
              </w:rPr>
              <w:instrText xml:space="preserve"> FORMTEXT </w:instrText>
            </w:r>
            <w:r w:rsidRPr="00EB5784">
              <w:rPr>
                <w:rFonts w:ascii="Roboto" w:hAnsi="Roboto" w:cs="Calibri Light"/>
                <w:bCs/>
              </w:rPr>
            </w:r>
            <w:r w:rsidRPr="00EB5784">
              <w:rPr>
                <w:rFonts w:ascii="Roboto" w:hAnsi="Roboto" w:cs="Calibri Light"/>
                <w:bCs/>
              </w:rPr>
              <w:fldChar w:fldCharType="separate"/>
            </w:r>
            <w:r w:rsidRPr="00EB5784">
              <w:rPr>
                <w:rFonts w:ascii="Roboto" w:hAnsi="Roboto" w:cs="Calibri Light"/>
                <w:bCs/>
                <w:noProof/>
              </w:rPr>
              <w:t>....</w:t>
            </w:r>
            <w:r w:rsidRPr="00EB5784">
              <w:rPr>
                <w:rFonts w:ascii="Roboto" w:hAnsi="Roboto" w:cs="Calibri Light"/>
                <w:bCs/>
              </w:rPr>
              <w:fldChar w:fldCharType="end"/>
            </w:r>
            <w:r w:rsidRPr="00EB5784">
              <w:rPr>
                <w:rFonts w:ascii="Roboto" w:hAnsi="Roboto" w:cs="Calibri Light"/>
                <w:bCs/>
              </w:rPr>
              <w:t xml:space="preserve"> €</w:t>
            </w:r>
          </w:p>
        </w:tc>
      </w:tr>
      <w:tr w:rsidR="00BF2411" w:rsidRPr="00EB5784" w14:paraId="094C0F0C" w14:textId="77777777" w:rsidTr="005A7761">
        <w:trPr>
          <w:trHeight w:val="284"/>
        </w:trPr>
        <w:tc>
          <w:tcPr>
            <w:tcW w:w="1538" w:type="pct"/>
            <w:shd w:val="clear" w:color="auto" w:fill="auto"/>
          </w:tcPr>
          <w:p w14:paraId="40353D3E" w14:textId="77777777" w:rsidR="00BF2411" w:rsidRPr="00EB5784" w:rsidRDefault="00BF2411" w:rsidP="005A7761">
            <w:pPr>
              <w:rPr>
                <w:rFonts w:ascii="Roboto" w:hAnsi="Roboto" w:cs="Arial"/>
                <w:sz w:val="16"/>
                <w:szCs w:val="16"/>
              </w:rPr>
            </w:pPr>
            <w:r w:rsidRPr="00EB5784">
              <w:rPr>
                <w:rFonts w:ascii="Roboto" w:hAnsi="Roboto" w:cs="Arial"/>
                <w:sz w:val="16"/>
                <w:szCs w:val="16"/>
              </w:rPr>
              <w:t>Rémunérations intermédiaires et honoraires</w:t>
            </w:r>
          </w:p>
        </w:tc>
        <w:tc>
          <w:tcPr>
            <w:tcW w:w="899" w:type="pct"/>
            <w:shd w:val="clear" w:color="auto" w:fill="auto"/>
          </w:tcPr>
          <w:p w14:paraId="557B5C59" w14:textId="77777777" w:rsidR="00BF2411" w:rsidRPr="00EB5784" w:rsidRDefault="00BF2411" w:rsidP="005A7761">
            <w:pPr>
              <w:jc w:val="right"/>
              <w:rPr>
                <w:rFonts w:ascii="Roboto" w:hAnsi="Roboto" w:cs="Calibri Light"/>
                <w:bCs/>
                <w:noProof/>
                <w:sz w:val="22"/>
                <w:szCs w:val="22"/>
              </w:rPr>
            </w:pPr>
            <w:r w:rsidRPr="00EB5784">
              <w:rPr>
                <w:rFonts w:ascii="Roboto" w:hAnsi="Roboto" w:cs="Calibri Light"/>
                <w:bCs/>
              </w:rPr>
              <w:fldChar w:fldCharType="begin">
                <w:ffData>
                  <w:name w:val="Texte418"/>
                  <w:enabled/>
                  <w:calcOnExit w:val="0"/>
                  <w:textInput>
                    <w:default w:val="...."/>
                  </w:textInput>
                </w:ffData>
              </w:fldChar>
            </w:r>
            <w:r w:rsidRPr="00EB5784">
              <w:rPr>
                <w:rFonts w:ascii="Roboto" w:hAnsi="Roboto" w:cs="Calibri Light"/>
                <w:bCs/>
              </w:rPr>
              <w:instrText xml:space="preserve"> FORMTEXT </w:instrText>
            </w:r>
            <w:r w:rsidRPr="00EB5784">
              <w:rPr>
                <w:rFonts w:ascii="Roboto" w:hAnsi="Roboto" w:cs="Calibri Light"/>
                <w:bCs/>
              </w:rPr>
            </w:r>
            <w:r w:rsidRPr="00EB5784">
              <w:rPr>
                <w:rFonts w:ascii="Roboto" w:hAnsi="Roboto" w:cs="Calibri Light"/>
                <w:bCs/>
              </w:rPr>
              <w:fldChar w:fldCharType="separate"/>
            </w:r>
            <w:r w:rsidRPr="00EB5784">
              <w:rPr>
                <w:rFonts w:ascii="Roboto" w:hAnsi="Roboto" w:cs="Calibri Light"/>
                <w:bCs/>
                <w:noProof/>
              </w:rPr>
              <w:t>....</w:t>
            </w:r>
            <w:r w:rsidRPr="00EB5784">
              <w:rPr>
                <w:rFonts w:ascii="Roboto" w:hAnsi="Roboto" w:cs="Calibri Light"/>
                <w:bCs/>
              </w:rPr>
              <w:fldChar w:fldCharType="end"/>
            </w:r>
            <w:r w:rsidRPr="00EB5784">
              <w:rPr>
                <w:rFonts w:ascii="Roboto" w:hAnsi="Roboto" w:cs="Calibri Light"/>
                <w:bCs/>
              </w:rPr>
              <w:t xml:space="preserve"> €</w:t>
            </w:r>
          </w:p>
        </w:tc>
        <w:tc>
          <w:tcPr>
            <w:tcW w:w="1645" w:type="pct"/>
            <w:shd w:val="clear" w:color="auto" w:fill="FFFFFF"/>
          </w:tcPr>
          <w:p w14:paraId="7892A097" w14:textId="77777777" w:rsidR="00BF2411" w:rsidRPr="00EB5784" w:rsidRDefault="00BF2411" w:rsidP="005A7761">
            <w:pPr>
              <w:rPr>
                <w:rFonts w:ascii="Roboto" w:hAnsi="Roboto" w:cs="Arial"/>
                <w:sz w:val="16"/>
                <w:szCs w:val="16"/>
              </w:rPr>
            </w:pPr>
            <w:r w:rsidRPr="00EB5784">
              <w:rPr>
                <w:rFonts w:ascii="Roboto" w:hAnsi="Roboto" w:cs="Arial"/>
                <w:sz w:val="16"/>
                <w:szCs w:val="16"/>
              </w:rPr>
              <w:t xml:space="preserve">Collectivité(s) (préciser laquelle) : </w:t>
            </w:r>
            <w:r w:rsidRPr="00EB5784">
              <w:rPr>
                <w:rFonts w:ascii="Roboto" w:hAnsi="Roboto" w:cs="Arial"/>
                <w:sz w:val="16"/>
                <w:szCs w:val="16"/>
              </w:rPr>
              <w:fldChar w:fldCharType="begin">
                <w:ffData>
                  <w:name w:val=""/>
                  <w:enabled/>
                  <w:calcOnExit w:val="0"/>
                  <w:textInput>
                    <w:default w:val="...."/>
                    <w:maxLength w:val="150"/>
                  </w:textInput>
                </w:ffData>
              </w:fldChar>
            </w:r>
            <w:r w:rsidRPr="00EB5784">
              <w:rPr>
                <w:rFonts w:ascii="Roboto" w:hAnsi="Roboto" w:cs="Arial"/>
                <w:sz w:val="16"/>
                <w:szCs w:val="16"/>
              </w:rPr>
              <w:instrText xml:space="preserve"> FORMTEXT </w:instrText>
            </w:r>
            <w:r w:rsidRPr="00EB5784">
              <w:rPr>
                <w:rFonts w:ascii="Roboto" w:hAnsi="Roboto" w:cs="Arial"/>
                <w:sz w:val="16"/>
                <w:szCs w:val="16"/>
              </w:rPr>
            </w:r>
            <w:r w:rsidRPr="00EB5784">
              <w:rPr>
                <w:rFonts w:ascii="Roboto" w:hAnsi="Roboto" w:cs="Arial"/>
                <w:sz w:val="16"/>
                <w:szCs w:val="16"/>
              </w:rPr>
              <w:fldChar w:fldCharType="separate"/>
            </w:r>
            <w:r w:rsidRPr="00EB5784">
              <w:rPr>
                <w:rFonts w:ascii="Roboto" w:hAnsi="Roboto" w:cs="Arial"/>
                <w:noProof/>
                <w:sz w:val="16"/>
                <w:szCs w:val="16"/>
              </w:rPr>
              <w:t>....</w:t>
            </w:r>
            <w:r w:rsidRPr="00EB5784">
              <w:rPr>
                <w:rFonts w:ascii="Roboto" w:hAnsi="Roboto" w:cs="Arial"/>
                <w:sz w:val="16"/>
                <w:szCs w:val="16"/>
              </w:rPr>
              <w:fldChar w:fldCharType="end"/>
            </w:r>
          </w:p>
        </w:tc>
        <w:tc>
          <w:tcPr>
            <w:tcW w:w="918" w:type="pct"/>
            <w:shd w:val="clear" w:color="auto" w:fill="auto"/>
          </w:tcPr>
          <w:p w14:paraId="2C27AE07" w14:textId="77777777" w:rsidR="00BF2411" w:rsidRPr="00EB5784" w:rsidRDefault="00BF2411" w:rsidP="005A7761">
            <w:pPr>
              <w:jc w:val="right"/>
              <w:rPr>
                <w:rFonts w:ascii="Roboto" w:hAnsi="Roboto" w:cs="Calibri Light"/>
                <w:b/>
                <w:sz w:val="22"/>
                <w:szCs w:val="22"/>
              </w:rPr>
            </w:pPr>
            <w:r w:rsidRPr="00EB5784">
              <w:rPr>
                <w:rFonts w:ascii="Roboto" w:hAnsi="Roboto" w:cs="Calibri Light"/>
                <w:bCs/>
              </w:rPr>
              <w:fldChar w:fldCharType="begin">
                <w:ffData>
                  <w:name w:val="Texte418"/>
                  <w:enabled/>
                  <w:calcOnExit w:val="0"/>
                  <w:textInput>
                    <w:default w:val="...."/>
                  </w:textInput>
                </w:ffData>
              </w:fldChar>
            </w:r>
            <w:r w:rsidRPr="00EB5784">
              <w:rPr>
                <w:rFonts w:ascii="Roboto" w:hAnsi="Roboto" w:cs="Calibri Light"/>
                <w:bCs/>
              </w:rPr>
              <w:instrText xml:space="preserve"> FORMTEXT </w:instrText>
            </w:r>
            <w:r w:rsidRPr="00EB5784">
              <w:rPr>
                <w:rFonts w:ascii="Roboto" w:hAnsi="Roboto" w:cs="Calibri Light"/>
                <w:bCs/>
              </w:rPr>
            </w:r>
            <w:r w:rsidRPr="00EB5784">
              <w:rPr>
                <w:rFonts w:ascii="Roboto" w:hAnsi="Roboto" w:cs="Calibri Light"/>
                <w:bCs/>
              </w:rPr>
              <w:fldChar w:fldCharType="separate"/>
            </w:r>
            <w:r w:rsidRPr="00EB5784">
              <w:rPr>
                <w:rFonts w:ascii="Roboto" w:hAnsi="Roboto" w:cs="Calibri Light"/>
                <w:bCs/>
                <w:noProof/>
              </w:rPr>
              <w:t>....</w:t>
            </w:r>
            <w:r w:rsidRPr="00EB5784">
              <w:rPr>
                <w:rFonts w:ascii="Roboto" w:hAnsi="Roboto" w:cs="Calibri Light"/>
                <w:bCs/>
              </w:rPr>
              <w:fldChar w:fldCharType="end"/>
            </w:r>
            <w:r w:rsidRPr="00EB5784">
              <w:rPr>
                <w:rFonts w:ascii="Roboto" w:hAnsi="Roboto" w:cs="Calibri Light"/>
                <w:bCs/>
              </w:rPr>
              <w:t xml:space="preserve"> €</w:t>
            </w:r>
          </w:p>
        </w:tc>
      </w:tr>
      <w:tr w:rsidR="00BF2411" w:rsidRPr="00EB5784" w14:paraId="332BAE63" w14:textId="77777777" w:rsidTr="005A7761">
        <w:trPr>
          <w:trHeight w:val="284"/>
        </w:trPr>
        <w:tc>
          <w:tcPr>
            <w:tcW w:w="1538" w:type="pct"/>
            <w:shd w:val="clear" w:color="auto" w:fill="auto"/>
          </w:tcPr>
          <w:p w14:paraId="45EA044B" w14:textId="77777777" w:rsidR="00BF2411" w:rsidRPr="00EB5784" w:rsidRDefault="00BF2411" w:rsidP="005A7761">
            <w:pPr>
              <w:rPr>
                <w:rFonts w:ascii="Roboto" w:hAnsi="Roboto" w:cs="Arial"/>
                <w:sz w:val="16"/>
                <w:szCs w:val="16"/>
              </w:rPr>
            </w:pPr>
            <w:r w:rsidRPr="00EB5784">
              <w:rPr>
                <w:rFonts w:ascii="Roboto" w:hAnsi="Roboto" w:cs="Arial"/>
                <w:sz w:val="16"/>
                <w:szCs w:val="16"/>
              </w:rPr>
              <w:t>Publicité, publication</w:t>
            </w:r>
          </w:p>
        </w:tc>
        <w:tc>
          <w:tcPr>
            <w:tcW w:w="899" w:type="pct"/>
            <w:shd w:val="clear" w:color="auto" w:fill="auto"/>
          </w:tcPr>
          <w:p w14:paraId="3DB38F48" w14:textId="77777777" w:rsidR="00BF2411" w:rsidRPr="00EB5784" w:rsidRDefault="00BF2411" w:rsidP="005A7761">
            <w:pPr>
              <w:jc w:val="right"/>
              <w:rPr>
                <w:rFonts w:ascii="Roboto" w:hAnsi="Roboto" w:cs="Calibri Light"/>
                <w:bCs/>
                <w:noProof/>
                <w:sz w:val="22"/>
                <w:szCs w:val="22"/>
              </w:rPr>
            </w:pPr>
            <w:r w:rsidRPr="00EB5784">
              <w:rPr>
                <w:rFonts w:ascii="Roboto" w:hAnsi="Roboto" w:cs="Calibri Light"/>
                <w:bCs/>
              </w:rPr>
              <w:fldChar w:fldCharType="begin">
                <w:ffData>
                  <w:name w:val="Texte418"/>
                  <w:enabled/>
                  <w:calcOnExit w:val="0"/>
                  <w:textInput>
                    <w:default w:val="...."/>
                  </w:textInput>
                </w:ffData>
              </w:fldChar>
            </w:r>
            <w:r w:rsidRPr="00EB5784">
              <w:rPr>
                <w:rFonts w:ascii="Roboto" w:hAnsi="Roboto" w:cs="Calibri Light"/>
                <w:bCs/>
              </w:rPr>
              <w:instrText xml:space="preserve"> FORMTEXT </w:instrText>
            </w:r>
            <w:r w:rsidRPr="00EB5784">
              <w:rPr>
                <w:rFonts w:ascii="Roboto" w:hAnsi="Roboto" w:cs="Calibri Light"/>
                <w:bCs/>
              </w:rPr>
            </w:r>
            <w:r w:rsidRPr="00EB5784">
              <w:rPr>
                <w:rFonts w:ascii="Roboto" w:hAnsi="Roboto" w:cs="Calibri Light"/>
                <w:bCs/>
              </w:rPr>
              <w:fldChar w:fldCharType="separate"/>
            </w:r>
            <w:r w:rsidRPr="00EB5784">
              <w:rPr>
                <w:rFonts w:ascii="Roboto" w:hAnsi="Roboto" w:cs="Calibri Light"/>
                <w:bCs/>
                <w:noProof/>
              </w:rPr>
              <w:t>....</w:t>
            </w:r>
            <w:r w:rsidRPr="00EB5784">
              <w:rPr>
                <w:rFonts w:ascii="Roboto" w:hAnsi="Roboto" w:cs="Calibri Light"/>
                <w:bCs/>
              </w:rPr>
              <w:fldChar w:fldCharType="end"/>
            </w:r>
            <w:r w:rsidRPr="00EB5784">
              <w:rPr>
                <w:rFonts w:ascii="Roboto" w:hAnsi="Roboto" w:cs="Calibri Light"/>
                <w:bCs/>
              </w:rPr>
              <w:t xml:space="preserve"> €</w:t>
            </w:r>
          </w:p>
        </w:tc>
        <w:tc>
          <w:tcPr>
            <w:tcW w:w="1645" w:type="pct"/>
            <w:shd w:val="clear" w:color="auto" w:fill="FFFFFF"/>
          </w:tcPr>
          <w:p w14:paraId="2C8C956C" w14:textId="77777777" w:rsidR="00BF2411" w:rsidRPr="00EB5784" w:rsidRDefault="00BF2411" w:rsidP="005A7761">
            <w:pPr>
              <w:rPr>
                <w:rFonts w:ascii="Roboto" w:hAnsi="Roboto" w:cs="Arial"/>
                <w:sz w:val="16"/>
                <w:szCs w:val="16"/>
              </w:rPr>
            </w:pPr>
            <w:r w:rsidRPr="00EB5784">
              <w:rPr>
                <w:rFonts w:ascii="Roboto" w:hAnsi="Roboto" w:cs="Arial"/>
                <w:sz w:val="16"/>
                <w:szCs w:val="16"/>
              </w:rPr>
              <w:t xml:space="preserve">- </w:t>
            </w:r>
            <w:r w:rsidRPr="00EB5784">
              <w:rPr>
                <w:rFonts w:ascii="Roboto" w:hAnsi="Roboto" w:cs="Arial"/>
                <w:sz w:val="16"/>
                <w:szCs w:val="16"/>
              </w:rPr>
              <w:fldChar w:fldCharType="begin">
                <w:ffData>
                  <w:name w:val=""/>
                  <w:enabled/>
                  <w:calcOnExit w:val="0"/>
                  <w:textInput>
                    <w:default w:val="...."/>
                    <w:maxLength w:val="150"/>
                  </w:textInput>
                </w:ffData>
              </w:fldChar>
            </w:r>
            <w:r w:rsidRPr="00EB5784">
              <w:rPr>
                <w:rFonts w:ascii="Roboto" w:hAnsi="Roboto" w:cs="Arial"/>
                <w:sz w:val="16"/>
                <w:szCs w:val="16"/>
              </w:rPr>
              <w:instrText xml:space="preserve"> FORMTEXT </w:instrText>
            </w:r>
            <w:r w:rsidRPr="00EB5784">
              <w:rPr>
                <w:rFonts w:ascii="Roboto" w:hAnsi="Roboto" w:cs="Arial"/>
                <w:sz w:val="16"/>
                <w:szCs w:val="16"/>
              </w:rPr>
            </w:r>
            <w:r w:rsidRPr="00EB5784">
              <w:rPr>
                <w:rFonts w:ascii="Roboto" w:hAnsi="Roboto" w:cs="Arial"/>
                <w:sz w:val="16"/>
                <w:szCs w:val="16"/>
              </w:rPr>
              <w:fldChar w:fldCharType="separate"/>
            </w:r>
            <w:r w:rsidRPr="00EB5784">
              <w:rPr>
                <w:rFonts w:ascii="Roboto" w:hAnsi="Roboto" w:cs="Arial"/>
                <w:noProof/>
                <w:sz w:val="16"/>
                <w:szCs w:val="16"/>
              </w:rPr>
              <w:t>....</w:t>
            </w:r>
            <w:r w:rsidRPr="00EB5784">
              <w:rPr>
                <w:rFonts w:ascii="Roboto" w:hAnsi="Roboto" w:cs="Arial"/>
                <w:sz w:val="16"/>
                <w:szCs w:val="16"/>
              </w:rPr>
              <w:fldChar w:fldCharType="end"/>
            </w:r>
          </w:p>
        </w:tc>
        <w:tc>
          <w:tcPr>
            <w:tcW w:w="918" w:type="pct"/>
            <w:shd w:val="clear" w:color="auto" w:fill="auto"/>
          </w:tcPr>
          <w:p w14:paraId="284D2907" w14:textId="77777777" w:rsidR="00BF2411" w:rsidRPr="00EB5784" w:rsidRDefault="00BF2411" w:rsidP="005A7761">
            <w:pPr>
              <w:jc w:val="right"/>
              <w:rPr>
                <w:rFonts w:ascii="Roboto" w:hAnsi="Roboto" w:cs="Calibri Light"/>
                <w:b/>
                <w:sz w:val="22"/>
                <w:szCs w:val="22"/>
              </w:rPr>
            </w:pPr>
            <w:r w:rsidRPr="00EB5784">
              <w:rPr>
                <w:rFonts w:ascii="Roboto" w:hAnsi="Roboto" w:cs="Calibri Light"/>
                <w:bCs/>
              </w:rPr>
              <w:fldChar w:fldCharType="begin">
                <w:ffData>
                  <w:name w:val="Texte418"/>
                  <w:enabled/>
                  <w:calcOnExit w:val="0"/>
                  <w:textInput>
                    <w:default w:val="...."/>
                  </w:textInput>
                </w:ffData>
              </w:fldChar>
            </w:r>
            <w:r w:rsidRPr="00EB5784">
              <w:rPr>
                <w:rFonts w:ascii="Roboto" w:hAnsi="Roboto" w:cs="Calibri Light"/>
                <w:bCs/>
              </w:rPr>
              <w:instrText xml:space="preserve"> FORMTEXT </w:instrText>
            </w:r>
            <w:r w:rsidRPr="00EB5784">
              <w:rPr>
                <w:rFonts w:ascii="Roboto" w:hAnsi="Roboto" w:cs="Calibri Light"/>
                <w:bCs/>
              </w:rPr>
            </w:r>
            <w:r w:rsidRPr="00EB5784">
              <w:rPr>
                <w:rFonts w:ascii="Roboto" w:hAnsi="Roboto" w:cs="Calibri Light"/>
                <w:bCs/>
              </w:rPr>
              <w:fldChar w:fldCharType="separate"/>
            </w:r>
            <w:r w:rsidRPr="00EB5784">
              <w:rPr>
                <w:rFonts w:ascii="Roboto" w:hAnsi="Roboto" w:cs="Calibri Light"/>
                <w:bCs/>
                <w:noProof/>
              </w:rPr>
              <w:t>....</w:t>
            </w:r>
            <w:r w:rsidRPr="00EB5784">
              <w:rPr>
                <w:rFonts w:ascii="Roboto" w:hAnsi="Roboto" w:cs="Calibri Light"/>
                <w:bCs/>
              </w:rPr>
              <w:fldChar w:fldCharType="end"/>
            </w:r>
            <w:r w:rsidRPr="00EB5784">
              <w:rPr>
                <w:rFonts w:ascii="Roboto" w:hAnsi="Roboto" w:cs="Calibri Light"/>
                <w:bCs/>
              </w:rPr>
              <w:t xml:space="preserve"> €</w:t>
            </w:r>
          </w:p>
        </w:tc>
      </w:tr>
      <w:tr w:rsidR="00BF2411" w:rsidRPr="00EB5784" w14:paraId="124811F1" w14:textId="77777777" w:rsidTr="005A7761">
        <w:trPr>
          <w:trHeight w:val="284"/>
        </w:trPr>
        <w:tc>
          <w:tcPr>
            <w:tcW w:w="1538" w:type="pct"/>
            <w:shd w:val="clear" w:color="auto" w:fill="auto"/>
          </w:tcPr>
          <w:p w14:paraId="2DCDD253" w14:textId="77777777" w:rsidR="00BF2411" w:rsidRPr="00EB5784" w:rsidRDefault="00BF2411" w:rsidP="005A7761">
            <w:pPr>
              <w:rPr>
                <w:rFonts w:ascii="Roboto" w:hAnsi="Roboto" w:cs="Arial"/>
                <w:sz w:val="16"/>
                <w:szCs w:val="16"/>
              </w:rPr>
            </w:pPr>
            <w:r w:rsidRPr="00EB5784">
              <w:rPr>
                <w:rFonts w:ascii="Roboto" w:hAnsi="Roboto" w:cs="Arial"/>
                <w:sz w:val="16"/>
                <w:szCs w:val="16"/>
              </w:rPr>
              <w:t>Déplacements, missions</w:t>
            </w:r>
          </w:p>
        </w:tc>
        <w:tc>
          <w:tcPr>
            <w:tcW w:w="899" w:type="pct"/>
            <w:shd w:val="clear" w:color="auto" w:fill="auto"/>
          </w:tcPr>
          <w:p w14:paraId="4C0A8322" w14:textId="77777777" w:rsidR="00BF2411" w:rsidRPr="00EB5784" w:rsidRDefault="00BF2411" w:rsidP="005A7761">
            <w:pPr>
              <w:jc w:val="right"/>
              <w:rPr>
                <w:rFonts w:ascii="Roboto" w:hAnsi="Roboto" w:cs="Calibri Light"/>
                <w:bCs/>
                <w:noProof/>
                <w:sz w:val="22"/>
                <w:szCs w:val="22"/>
              </w:rPr>
            </w:pPr>
            <w:r w:rsidRPr="00EB5784">
              <w:rPr>
                <w:rFonts w:ascii="Roboto" w:hAnsi="Roboto" w:cs="Calibri Light"/>
                <w:bCs/>
              </w:rPr>
              <w:fldChar w:fldCharType="begin">
                <w:ffData>
                  <w:name w:val="Texte418"/>
                  <w:enabled/>
                  <w:calcOnExit w:val="0"/>
                  <w:textInput>
                    <w:default w:val="...."/>
                  </w:textInput>
                </w:ffData>
              </w:fldChar>
            </w:r>
            <w:r w:rsidRPr="00EB5784">
              <w:rPr>
                <w:rFonts w:ascii="Roboto" w:hAnsi="Roboto" w:cs="Calibri Light"/>
                <w:bCs/>
              </w:rPr>
              <w:instrText xml:space="preserve"> FORMTEXT </w:instrText>
            </w:r>
            <w:r w:rsidRPr="00EB5784">
              <w:rPr>
                <w:rFonts w:ascii="Roboto" w:hAnsi="Roboto" w:cs="Calibri Light"/>
                <w:bCs/>
              </w:rPr>
            </w:r>
            <w:r w:rsidRPr="00EB5784">
              <w:rPr>
                <w:rFonts w:ascii="Roboto" w:hAnsi="Roboto" w:cs="Calibri Light"/>
                <w:bCs/>
              </w:rPr>
              <w:fldChar w:fldCharType="separate"/>
            </w:r>
            <w:r w:rsidRPr="00EB5784">
              <w:rPr>
                <w:rFonts w:ascii="Roboto" w:hAnsi="Roboto" w:cs="Calibri Light"/>
                <w:bCs/>
                <w:noProof/>
              </w:rPr>
              <w:t>....</w:t>
            </w:r>
            <w:r w:rsidRPr="00EB5784">
              <w:rPr>
                <w:rFonts w:ascii="Roboto" w:hAnsi="Roboto" w:cs="Calibri Light"/>
                <w:bCs/>
              </w:rPr>
              <w:fldChar w:fldCharType="end"/>
            </w:r>
            <w:r w:rsidRPr="00EB5784">
              <w:rPr>
                <w:rFonts w:ascii="Roboto" w:hAnsi="Roboto" w:cs="Calibri Light"/>
                <w:bCs/>
              </w:rPr>
              <w:t xml:space="preserve"> €</w:t>
            </w:r>
          </w:p>
        </w:tc>
        <w:tc>
          <w:tcPr>
            <w:tcW w:w="1645" w:type="pct"/>
            <w:shd w:val="clear" w:color="auto" w:fill="FFFFFF"/>
          </w:tcPr>
          <w:p w14:paraId="4A55860B" w14:textId="77777777" w:rsidR="00BF2411" w:rsidRPr="00EB5784" w:rsidRDefault="00BF2411" w:rsidP="005A7761">
            <w:pPr>
              <w:rPr>
                <w:rFonts w:ascii="Roboto" w:hAnsi="Roboto" w:cs="Arial"/>
                <w:sz w:val="16"/>
                <w:szCs w:val="16"/>
              </w:rPr>
            </w:pPr>
            <w:r w:rsidRPr="00EB5784">
              <w:rPr>
                <w:rFonts w:ascii="Roboto" w:hAnsi="Roboto" w:cs="Arial"/>
                <w:sz w:val="16"/>
                <w:szCs w:val="16"/>
              </w:rPr>
              <w:t>Autres co-financeurs :</w:t>
            </w:r>
          </w:p>
        </w:tc>
        <w:tc>
          <w:tcPr>
            <w:tcW w:w="918" w:type="pct"/>
            <w:shd w:val="clear" w:color="auto" w:fill="auto"/>
          </w:tcPr>
          <w:p w14:paraId="4E0433E7" w14:textId="77777777" w:rsidR="00BF2411" w:rsidRPr="00EB5784" w:rsidRDefault="00BF2411" w:rsidP="005A7761">
            <w:pPr>
              <w:jc w:val="right"/>
              <w:rPr>
                <w:rFonts w:ascii="Roboto" w:hAnsi="Roboto" w:cs="Calibri Light"/>
                <w:b/>
                <w:sz w:val="22"/>
                <w:szCs w:val="22"/>
              </w:rPr>
            </w:pPr>
            <w:r w:rsidRPr="00EB5784">
              <w:rPr>
                <w:rFonts w:ascii="Roboto" w:hAnsi="Roboto" w:cs="Calibri Light"/>
                <w:bCs/>
              </w:rPr>
              <w:fldChar w:fldCharType="begin">
                <w:ffData>
                  <w:name w:val="Texte418"/>
                  <w:enabled/>
                  <w:calcOnExit w:val="0"/>
                  <w:textInput>
                    <w:default w:val="...."/>
                  </w:textInput>
                </w:ffData>
              </w:fldChar>
            </w:r>
            <w:r w:rsidRPr="00EB5784">
              <w:rPr>
                <w:rFonts w:ascii="Roboto" w:hAnsi="Roboto" w:cs="Calibri Light"/>
                <w:bCs/>
              </w:rPr>
              <w:instrText xml:space="preserve"> FORMTEXT </w:instrText>
            </w:r>
            <w:r w:rsidRPr="00EB5784">
              <w:rPr>
                <w:rFonts w:ascii="Roboto" w:hAnsi="Roboto" w:cs="Calibri Light"/>
                <w:bCs/>
              </w:rPr>
            </w:r>
            <w:r w:rsidRPr="00EB5784">
              <w:rPr>
                <w:rFonts w:ascii="Roboto" w:hAnsi="Roboto" w:cs="Calibri Light"/>
                <w:bCs/>
              </w:rPr>
              <w:fldChar w:fldCharType="separate"/>
            </w:r>
            <w:r w:rsidRPr="00EB5784">
              <w:rPr>
                <w:rFonts w:ascii="Roboto" w:hAnsi="Roboto" w:cs="Calibri Light"/>
                <w:bCs/>
                <w:noProof/>
              </w:rPr>
              <w:t>....</w:t>
            </w:r>
            <w:r w:rsidRPr="00EB5784">
              <w:rPr>
                <w:rFonts w:ascii="Roboto" w:hAnsi="Roboto" w:cs="Calibri Light"/>
                <w:bCs/>
              </w:rPr>
              <w:fldChar w:fldCharType="end"/>
            </w:r>
            <w:r w:rsidRPr="00EB5784">
              <w:rPr>
                <w:rFonts w:ascii="Roboto" w:hAnsi="Roboto" w:cs="Calibri Light"/>
                <w:bCs/>
              </w:rPr>
              <w:t xml:space="preserve"> €</w:t>
            </w:r>
          </w:p>
        </w:tc>
      </w:tr>
      <w:tr w:rsidR="00BF2411" w:rsidRPr="00EB5784" w14:paraId="6781786A" w14:textId="77777777" w:rsidTr="005A7761">
        <w:trPr>
          <w:trHeight w:val="284"/>
        </w:trPr>
        <w:tc>
          <w:tcPr>
            <w:tcW w:w="1538" w:type="pct"/>
            <w:shd w:val="clear" w:color="auto" w:fill="auto"/>
          </w:tcPr>
          <w:p w14:paraId="71E5090A" w14:textId="77777777" w:rsidR="00BF2411" w:rsidRPr="00EB5784" w:rsidRDefault="00BF2411" w:rsidP="005A7761">
            <w:pPr>
              <w:rPr>
                <w:rFonts w:ascii="Roboto" w:hAnsi="Roboto" w:cs="Arial"/>
                <w:sz w:val="16"/>
                <w:szCs w:val="16"/>
              </w:rPr>
            </w:pPr>
            <w:r w:rsidRPr="00EB5784">
              <w:rPr>
                <w:rFonts w:ascii="Roboto" w:hAnsi="Roboto" w:cs="Arial"/>
                <w:sz w:val="16"/>
                <w:szCs w:val="16"/>
              </w:rPr>
              <w:t>Services bancaires, autres</w:t>
            </w:r>
          </w:p>
        </w:tc>
        <w:tc>
          <w:tcPr>
            <w:tcW w:w="899" w:type="pct"/>
            <w:shd w:val="clear" w:color="auto" w:fill="auto"/>
          </w:tcPr>
          <w:p w14:paraId="7A98B133" w14:textId="77777777" w:rsidR="00BF2411" w:rsidRPr="00EB5784" w:rsidRDefault="00BF2411" w:rsidP="005A7761">
            <w:pPr>
              <w:jc w:val="right"/>
              <w:rPr>
                <w:rFonts w:ascii="Roboto" w:hAnsi="Roboto" w:cs="Calibri Light"/>
                <w:bCs/>
                <w:noProof/>
                <w:sz w:val="22"/>
                <w:szCs w:val="22"/>
              </w:rPr>
            </w:pPr>
            <w:r w:rsidRPr="00EB5784">
              <w:rPr>
                <w:rFonts w:ascii="Roboto" w:hAnsi="Roboto" w:cs="Calibri Light"/>
                <w:bCs/>
              </w:rPr>
              <w:fldChar w:fldCharType="begin">
                <w:ffData>
                  <w:name w:val="Texte418"/>
                  <w:enabled/>
                  <w:calcOnExit w:val="0"/>
                  <w:textInput>
                    <w:default w:val="...."/>
                  </w:textInput>
                </w:ffData>
              </w:fldChar>
            </w:r>
            <w:r w:rsidRPr="00EB5784">
              <w:rPr>
                <w:rFonts w:ascii="Roboto" w:hAnsi="Roboto" w:cs="Calibri Light"/>
                <w:bCs/>
              </w:rPr>
              <w:instrText xml:space="preserve"> FORMTEXT </w:instrText>
            </w:r>
            <w:r w:rsidRPr="00EB5784">
              <w:rPr>
                <w:rFonts w:ascii="Roboto" w:hAnsi="Roboto" w:cs="Calibri Light"/>
                <w:bCs/>
              </w:rPr>
            </w:r>
            <w:r w:rsidRPr="00EB5784">
              <w:rPr>
                <w:rFonts w:ascii="Roboto" w:hAnsi="Roboto" w:cs="Calibri Light"/>
                <w:bCs/>
              </w:rPr>
              <w:fldChar w:fldCharType="separate"/>
            </w:r>
            <w:r w:rsidRPr="00EB5784">
              <w:rPr>
                <w:rFonts w:ascii="Roboto" w:hAnsi="Roboto" w:cs="Calibri Light"/>
                <w:bCs/>
                <w:noProof/>
              </w:rPr>
              <w:t>....</w:t>
            </w:r>
            <w:r w:rsidRPr="00EB5784">
              <w:rPr>
                <w:rFonts w:ascii="Roboto" w:hAnsi="Roboto" w:cs="Calibri Light"/>
                <w:bCs/>
              </w:rPr>
              <w:fldChar w:fldCharType="end"/>
            </w:r>
            <w:r w:rsidRPr="00EB5784">
              <w:rPr>
                <w:rFonts w:ascii="Roboto" w:hAnsi="Roboto" w:cs="Calibri Light"/>
                <w:bCs/>
              </w:rPr>
              <w:t xml:space="preserve"> €</w:t>
            </w:r>
          </w:p>
        </w:tc>
        <w:tc>
          <w:tcPr>
            <w:tcW w:w="1645" w:type="pct"/>
            <w:shd w:val="clear" w:color="auto" w:fill="FFFFFF"/>
          </w:tcPr>
          <w:p w14:paraId="4ED2F95F" w14:textId="77777777" w:rsidR="00BF2411" w:rsidRPr="00EB5784" w:rsidRDefault="00BF2411" w:rsidP="005A7761">
            <w:pPr>
              <w:rPr>
                <w:rFonts w:ascii="Roboto" w:hAnsi="Roboto" w:cs="Arial"/>
                <w:sz w:val="16"/>
                <w:szCs w:val="16"/>
              </w:rPr>
            </w:pPr>
            <w:r w:rsidRPr="00EB5784">
              <w:rPr>
                <w:rFonts w:ascii="Roboto" w:hAnsi="Roboto" w:cs="Arial"/>
                <w:sz w:val="16"/>
                <w:szCs w:val="16"/>
              </w:rPr>
              <w:fldChar w:fldCharType="begin">
                <w:ffData>
                  <w:name w:val=""/>
                  <w:enabled/>
                  <w:calcOnExit w:val="0"/>
                  <w:textInput>
                    <w:default w:val="...."/>
                    <w:maxLength w:val="150"/>
                  </w:textInput>
                </w:ffData>
              </w:fldChar>
            </w:r>
            <w:r w:rsidRPr="00EB5784">
              <w:rPr>
                <w:rFonts w:ascii="Roboto" w:hAnsi="Roboto" w:cs="Arial"/>
                <w:sz w:val="16"/>
                <w:szCs w:val="16"/>
              </w:rPr>
              <w:instrText xml:space="preserve"> FORMTEXT </w:instrText>
            </w:r>
            <w:r w:rsidRPr="00EB5784">
              <w:rPr>
                <w:rFonts w:ascii="Roboto" w:hAnsi="Roboto" w:cs="Arial"/>
                <w:sz w:val="16"/>
                <w:szCs w:val="16"/>
              </w:rPr>
            </w:r>
            <w:r w:rsidRPr="00EB5784">
              <w:rPr>
                <w:rFonts w:ascii="Roboto" w:hAnsi="Roboto" w:cs="Arial"/>
                <w:sz w:val="16"/>
                <w:szCs w:val="16"/>
              </w:rPr>
              <w:fldChar w:fldCharType="separate"/>
            </w:r>
            <w:r w:rsidRPr="00EB5784">
              <w:rPr>
                <w:rFonts w:ascii="Roboto" w:hAnsi="Roboto" w:cs="Arial"/>
                <w:noProof/>
                <w:sz w:val="16"/>
                <w:szCs w:val="16"/>
              </w:rPr>
              <w:t>....</w:t>
            </w:r>
            <w:r w:rsidRPr="00EB5784">
              <w:rPr>
                <w:rFonts w:ascii="Roboto" w:hAnsi="Roboto" w:cs="Arial"/>
                <w:sz w:val="16"/>
                <w:szCs w:val="16"/>
              </w:rPr>
              <w:fldChar w:fldCharType="end"/>
            </w:r>
          </w:p>
        </w:tc>
        <w:tc>
          <w:tcPr>
            <w:tcW w:w="918" w:type="pct"/>
            <w:shd w:val="clear" w:color="auto" w:fill="auto"/>
          </w:tcPr>
          <w:p w14:paraId="0EB5977E" w14:textId="77777777" w:rsidR="00BF2411" w:rsidRPr="00EB5784" w:rsidRDefault="00BF2411" w:rsidP="005A7761">
            <w:pPr>
              <w:jc w:val="right"/>
              <w:rPr>
                <w:rFonts w:ascii="Roboto" w:hAnsi="Roboto" w:cs="Calibri Light"/>
                <w:b/>
                <w:sz w:val="22"/>
                <w:szCs w:val="22"/>
              </w:rPr>
            </w:pPr>
            <w:r w:rsidRPr="00EB5784">
              <w:rPr>
                <w:rFonts w:ascii="Roboto" w:hAnsi="Roboto" w:cs="Calibri Light"/>
                <w:bCs/>
              </w:rPr>
              <w:fldChar w:fldCharType="begin">
                <w:ffData>
                  <w:name w:val="Texte418"/>
                  <w:enabled/>
                  <w:calcOnExit w:val="0"/>
                  <w:textInput>
                    <w:default w:val="...."/>
                  </w:textInput>
                </w:ffData>
              </w:fldChar>
            </w:r>
            <w:r w:rsidRPr="00EB5784">
              <w:rPr>
                <w:rFonts w:ascii="Roboto" w:hAnsi="Roboto" w:cs="Calibri Light"/>
                <w:bCs/>
              </w:rPr>
              <w:instrText xml:space="preserve"> FORMTEXT </w:instrText>
            </w:r>
            <w:r w:rsidRPr="00EB5784">
              <w:rPr>
                <w:rFonts w:ascii="Roboto" w:hAnsi="Roboto" w:cs="Calibri Light"/>
                <w:bCs/>
              </w:rPr>
            </w:r>
            <w:r w:rsidRPr="00EB5784">
              <w:rPr>
                <w:rFonts w:ascii="Roboto" w:hAnsi="Roboto" w:cs="Calibri Light"/>
                <w:bCs/>
              </w:rPr>
              <w:fldChar w:fldCharType="separate"/>
            </w:r>
            <w:r w:rsidRPr="00EB5784">
              <w:rPr>
                <w:rFonts w:ascii="Roboto" w:hAnsi="Roboto" w:cs="Calibri Light"/>
                <w:bCs/>
                <w:noProof/>
              </w:rPr>
              <w:t>....</w:t>
            </w:r>
            <w:r w:rsidRPr="00EB5784">
              <w:rPr>
                <w:rFonts w:ascii="Roboto" w:hAnsi="Roboto" w:cs="Calibri Light"/>
                <w:bCs/>
              </w:rPr>
              <w:fldChar w:fldCharType="end"/>
            </w:r>
            <w:r w:rsidRPr="00EB5784">
              <w:rPr>
                <w:rFonts w:ascii="Roboto" w:hAnsi="Roboto" w:cs="Calibri Light"/>
                <w:bCs/>
              </w:rPr>
              <w:t xml:space="preserve"> €</w:t>
            </w:r>
          </w:p>
        </w:tc>
      </w:tr>
      <w:tr w:rsidR="00BF2411" w:rsidRPr="00EB5784" w14:paraId="7A3730D6" w14:textId="77777777" w:rsidTr="005A7761">
        <w:trPr>
          <w:trHeight w:val="284"/>
        </w:trPr>
        <w:tc>
          <w:tcPr>
            <w:tcW w:w="1538" w:type="pct"/>
            <w:shd w:val="clear" w:color="auto" w:fill="auto"/>
          </w:tcPr>
          <w:p w14:paraId="6CF56AD3" w14:textId="77777777" w:rsidR="00BF2411" w:rsidRPr="00EB5784" w:rsidRDefault="00BF2411" w:rsidP="005A7761">
            <w:pPr>
              <w:rPr>
                <w:rFonts w:ascii="Roboto" w:hAnsi="Roboto" w:cs="Arial"/>
                <w:b/>
                <w:color w:val="000080"/>
                <w:sz w:val="16"/>
                <w:szCs w:val="16"/>
              </w:rPr>
            </w:pPr>
            <w:r w:rsidRPr="00EB5784">
              <w:rPr>
                <w:rFonts w:ascii="Roboto" w:hAnsi="Roboto" w:cs="Arial"/>
                <w:b/>
                <w:color w:val="000080"/>
                <w:sz w:val="16"/>
                <w:szCs w:val="16"/>
              </w:rPr>
              <w:t>63 - Impôts et taxes</w:t>
            </w:r>
          </w:p>
        </w:tc>
        <w:tc>
          <w:tcPr>
            <w:tcW w:w="899" w:type="pct"/>
            <w:shd w:val="clear" w:color="auto" w:fill="auto"/>
          </w:tcPr>
          <w:p w14:paraId="1E100535" w14:textId="77777777" w:rsidR="00BF2411" w:rsidRPr="00EB5784" w:rsidRDefault="00BF2411" w:rsidP="005A7761">
            <w:pPr>
              <w:jc w:val="right"/>
              <w:rPr>
                <w:rFonts w:ascii="Roboto" w:hAnsi="Roboto" w:cs="Calibri Light"/>
                <w:bCs/>
                <w:noProof/>
                <w:sz w:val="22"/>
                <w:szCs w:val="22"/>
              </w:rPr>
            </w:pPr>
            <w:r w:rsidRPr="00EB5784">
              <w:rPr>
                <w:rFonts w:ascii="Roboto" w:hAnsi="Roboto" w:cs="Calibri Light"/>
                <w:bCs/>
              </w:rPr>
              <w:fldChar w:fldCharType="begin">
                <w:ffData>
                  <w:name w:val="Texte418"/>
                  <w:enabled/>
                  <w:calcOnExit w:val="0"/>
                  <w:textInput>
                    <w:default w:val="...."/>
                  </w:textInput>
                </w:ffData>
              </w:fldChar>
            </w:r>
            <w:r w:rsidRPr="00EB5784">
              <w:rPr>
                <w:rFonts w:ascii="Roboto" w:hAnsi="Roboto" w:cs="Calibri Light"/>
                <w:bCs/>
              </w:rPr>
              <w:instrText xml:space="preserve"> FORMTEXT </w:instrText>
            </w:r>
            <w:r w:rsidRPr="00EB5784">
              <w:rPr>
                <w:rFonts w:ascii="Roboto" w:hAnsi="Roboto" w:cs="Calibri Light"/>
                <w:bCs/>
              </w:rPr>
            </w:r>
            <w:r w:rsidRPr="00EB5784">
              <w:rPr>
                <w:rFonts w:ascii="Roboto" w:hAnsi="Roboto" w:cs="Calibri Light"/>
                <w:bCs/>
              </w:rPr>
              <w:fldChar w:fldCharType="separate"/>
            </w:r>
            <w:r w:rsidRPr="00EB5784">
              <w:rPr>
                <w:rFonts w:ascii="Roboto" w:hAnsi="Roboto" w:cs="Calibri Light"/>
                <w:bCs/>
                <w:noProof/>
              </w:rPr>
              <w:t>....</w:t>
            </w:r>
            <w:r w:rsidRPr="00EB5784">
              <w:rPr>
                <w:rFonts w:ascii="Roboto" w:hAnsi="Roboto" w:cs="Calibri Light"/>
                <w:bCs/>
              </w:rPr>
              <w:fldChar w:fldCharType="end"/>
            </w:r>
            <w:r w:rsidRPr="00EB5784">
              <w:rPr>
                <w:rFonts w:ascii="Roboto" w:hAnsi="Roboto" w:cs="Calibri Light"/>
                <w:bCs/>
              </w:rPr>
              <w:t xml:space="preserve"> €</w:t>
            </w:r>
          </w:p>
        </w:tc>
        <w:tc>
          <w:tcPr>
            <w:tcW w:w="1645" w:type="pct"/>
            <w:tcBorders>
              <w:bottom w:val="single" w:sz="4" w:space="0" w:color="auto"/>
            </w:tcBorders>
            <w:shd w:val="clear" w:color="auto" w:fill="FFFFFF"/>
          </w:tcPr>
          <w:p w14:paraId="67A49319" w14:textId="77777777" w:rsidR="00BF2411" w:rsidRPr="00EB5784" w:rsidRDefault="00BF2411" w:rsidP="005A7761">
            <w:pPr>
              <w:rPr>
                <w:rFonts w:ascii="Roboto" w:hAnsi="Roboto" w:cs="Arial"/>
                <w:sz w:val="16"/>
                <w:szCs w:val="16"/>
              </w:rPr>
            </w:pPr>
            <w:r w:rsidRPr="00EB5784">
              <w:rPr>
                <w:rFonts w:ascii="Roboto" w:hAnsi="Roboto" w:cs="Arial"/>
                <w:sz w:val="16"/>
                <w:szCs w:val="16"/>
              </w:rPr>
              <w:t xml:space="preserve">Organismes sociaux (détailler) : </w:t>
            </w:r>
            <w:r w:rsidRPr="00EB5784">
              <w:rPr>
                <w:rFonts w:ascii="Roboto" w:hAnsi="Roboto" w:cs="Arial"/>
                <w:sz w:val="16"/>
                <w:szCs w:val="16"/>
              </w:rPr>
              <w:fldChar w:fldCharType="begin">
                <w:ffData>
                  <w:name w:val=""/>
                  <w:enabled/>
                  <w:calcOnExit w:val="0"/>
                  <w:textInput>
                    <w:default w:val="...."/>
                    <w:maxLength w:val="150"/>
                  </w:textInput>
                </w:ffData>
              </w:fldChar>
            </w:r>
            <w:r w:rsidRPr="00EB5784">
              <w:rPr>
                <w:rFonts w:ascii="Roboto" w:hAnsi="Roboto" w:cs="Arial"/>
                <w:sz w:val="16"/>
                <w:szCs w:val="16"/>
              </w:rPr>
              <w:instrText xml:space="preserve"> FORMTEXT </w:instrText>
            </w:r>
            <w:r w:rsidRPr="00EB5784">
              <w:rPr>
                <w:rFonts w:ascii="Roboto" w:hAnsi="Roboto" w:cs="Arial"/>
                <w:sz w:val="16"/>
                <w:szCs w:val="16"/>
              </w:rPr>
            </w:r>
            <w:r w:rsidRPr="00EB5784">
              <w:rPr>
                <w:rFonts w:ascii="Roboto" w:hAnsi="Roboto" w:cs="Arial"/>
                <w:sz w:val="16"/>
                <w:szCs w:val="16"/>
              </w:rPr>
              <w:fldChar w:fldCharType="separate"/>
            </w:r>
            <w:r w:rsidRPr="00EB5784">
              <w:rPr>
                <w:rFonts w:ascii="Roboto" w:hAnsi="Roboto" w:cs="Arial"/>
                <w:noProof/>
                <w:sz w:val="16"/>
                <w:szCs w:val="16"/>
              </w:rPr>
              <w:t>....</w:t>
            </w:r>
            <w:r w:rsidRPr="00EB5784">
              <w:rPr>
                <w:rFonts w:ascii="Roboto" w:hAnsi="Roboto" w:cs="Arial"/>
                <w:sz w:val="16"/>
                <w:szCs w:val="16"/>
              </w:rPr>
              <w:fldChar w:fldCharType="end"/>
            </w:r>
          </w:p>
        </w:tc>
        <w:tc>
          <w:tcPr>
            <w:tcW w:w="918" w:type="pct"/>
            <w:shd w:val="clear" w:color="auto" w:fill="auto"/>
          </w:tcPr>
          <w:p w14:paraId="2FAC25E9" w14:textId="77777777" w:rsidR="00BF2411" w:rsidRPr="00EB5784" w:rsidRDefault="00BF2411" w:rsidP="005A7761">
            <w:pPr>
              <w:jc w:val="right"/>
              <w:rPr>
                <w:rFonts w:ascii="Roboto" w:hAnsi="Roboto" w:cs="Calibri Light"/>
                <w:b/>
                <w:sz w:val="22"/>
                <w:szCs w:val="22"/>
              </w:rPr>
            </w:pPr>
            <w:r w:rsidRPr="00EB5784">
              <w:rPr>
                <w:rFonts w:ascii="Roboto" w:hAnsi="Roboto" w:cs="Calibri Light"/>
                <w:bCs/>
              </w:rPr>
              <w:fldChar w:fldCharType="begin">
                <w:ffData>
                  <w:name w:val="Texte418"/>
                  <w:enabled/>
                  <w:calcOnExit w:val="0"/>
                  <w:textInput>
                    <w:default w:val="...."/>
                  </w:textInput>
                </w:ffData>
              </w:fldChar>
            </w:r>
            <w:r w:rsidRPr="00EB5784">
              <w:rPr>
                <w:rFonts w:ascii="Roboto" w:hAnsi="Roboto" w:cs="Calibri Light"/>
                <w:bCs/>
              </w:rPr>
              <w:instrText xml:space="preserve"> FORMTEXT </w:instrText>
            </w:r>
            <w:r w:rsidRPr="00EB5784">
              <w:rPr>
                <w:rFonts w:ascii="Roboto" w:hAnsi="Roboto" w:cs="Calibri Light"/>
                <w:bCs/>
              </w:rPr>
            </w:r>
            <w:r w:rsidRPr="00EB5784">
              <w:rPr>
                <w:rFonts w:ascii="Roboto" w:hAnsi="Roboto" w:cs="Calibri Light"/>
                <w:bCs/>
              </w:rPr>
              <w:fldChar w:fldCharType="separate"/>
            </w:r>
            <w:r w:rsidRPr="00EB5784">
              <w:rPr>
                <w:rFonts w:ascii="Roboto" w:hAnsi="Roboto" w:cs="Calibri Light"/>
                <w:bCs/>
                <w:noProof/>
              </w:rPr>
              <w:t>....</w:t>
            </w:r>
            <w:r w:rsidRPr="00EB5784">
              <w:rPr>
                <w:rFonts w:ascii="Roboto" w:hAnsi="Roboto" w:cs="Calibri Light"/>
                <w:bCs/>
              </w:rPr>
              <w:fldChar w:fldCharType="end"/>
            </w:r>
            <w:r w:rsidRPr="00EB5784">
              <w:rPr>
                <w:rFonts w:ascii="Roboto" w:hAnsi="Roboto" w:cs="Calibri Light"/>
                <w:bCs/>
              </w:rPr>
              <w:t xml:space="preserve"> €</w:t>
            </w:r>
          </w:p>
        </w:tc>
      </w:tr>
      <w:tr w:rsidR="00BF2411" w:rsidRPr="00EB5784" w14:paraId="5B4354AD" w14:textId="77777777" w:rsidTr="005A7761">
        <w:trPr>
          <w:trHeight w:val="284"/>
        </w:trPr>
        <w:tc>
          <w:tcPr>
            <w:tcW w:w="1538" w:type="pct"/>
            <w:shd w:val="clear" w:color="auto" w:fill="auto"/>
          </w:tcPr>
          <w:p w14:paraId="32596FBD" w14:textId="77777777" w:rsidR="00BF2411" w:rsidRPr="00EB5784" w:rsidRDefault="00BF2411" w:rsidP="005A7761">
            <w:pPr>
              <w:rPr>
                <w:rFonts w:ascii="Roboto" w:hAnsi="Roboto" w:cs="Arial"/>
                <w:sz w:val="16"/>
                <w:szCs w:val="16"/>
              </w:rPr>
            </w:pPr>
            <w:r w:rsidRPr="00EB5784">
              <w:rPr>
                <w:rFonts w:ascii="Roboto" w:hAnsi="Roboto" w:cs="Arial"/>
                <w:sz w:val="16"/>
                <w:szCs w:val="16"/>
              </w:rPr>
              <w:t>Impôts et taxes sur rémunération,</w:t>
            </w:r>
          </w:p>
        </w:tc>
        <w:tc>
          <w:tcPr>
            <w:tcW w:w="899" w:type="pct"/>
            <w:shd w:val="clear" w:color="auto" w:fill="auto"/>
          </w:tcPr>
          <w:p w14:paraId="2C207203" w14:textId="77777777" w:rsidR="00BF2411" w:rsidRPr="00EB5784" w:rsidRDefault="00BF2411" w:rsidP="005A7761">
            <w:pPr>
              <w:jc w:val="right"/>
              <w:rPr>
                <w:rFonts w:ascii="Roboto" w:hAnsi="Roboto" w:cs="Calibri Light"/>
                <w:bCs/>
                <w:noProof/>
                <w:sz w:val="22"/>
                <w:szCs w:val="22"/>
              </w:rPr>
            </w:pPr>
            <w:r w:rsidRPr="00EB5784">
              <w:rPr>
                <w:rFonts w:ascii="Roboto" w:hAnsi="Roboto" w:cs="Calibri Light"/>
                <w:bCs/>
              </w:rPr>
              <w:fldChar w:fldCharType="begin">
                <w:ffData>
                  <w:name w:val="Texte418"/>
                  <w:enabled/>
                  <w:calcOnExit w:val="0"/>
                  <w:textInput>
                    <w:default w:val="...."/>
                  </w:textInput>
                </w:ffData>
              </w:fldChar>
            </w:r>
            <w:r w:rsidRPr="00EB5784">
              <w:rPr>
                <w:rFonts w:ascii="Roboto" w:hAnsi="Roboto" w:cs="Calibri Light"/>
                <w:bCs/>
              </w:rPr>
              <w:instrText xml:space="preserve"> FORMTEXT </w:instrText>
            </w:r>
            <w:r w:rsidRPr="00EB5784">
              <w:rPr>
                <w:rFonts w:ascii="Roboto" w:hAnsi="Roboto" w:cs="Calibri Light"/>
                <w:bCs/>
              </w:rPr>
            </w:r>
            <w:r w:rsidRPr="00EB5784">
              <w:rPr>
                <w:rFonts w:ascii="Roboto" w:hAnsi="Roboto" w:cs="Calibri Light"/>
                <w:bCs/>
              </w:rPr>
              <w:fldChar w:fldCharType="separate"/>
            </w:r>
            <w:r w:rsidRPr="00EB5784">
              <w:rPr>
                <w:rFonts w:ascii="Roboto" w:hAnsi="Roboto" w:cs="Calibri Light"/>
                <w:bCs/>
                <w:noProof/>
              </w:rPr>
              <w:t>....</w:t>
            </w:r>
            <w:r w:rsidRPr="00EB5784">
              <w:rPr>
                <w:rFonts w:ascii="Roboto" w:hAnsi="Roboto" w:cs="Calibri Light"/>
                <w:bCs/>
              </w:rPr>
              <w:fldChar w:fldCharType="end"/>
            </w:r>
            <w:r w:rsidRPr="00EB5784">
              <w:rPr>
                <w:rFonts w:ascii="Roboto" w:hAnsi="Roboto" w:cs="Calibri Light"/>
                <w:bCs/>
              </w:rPr>
              <w:t xml:space="preserve"> €</w:t>
            </w:r>
          </w:p>
        </w:tc>
        <w:tc>
          <w:tcPr>
            <w:tcW w:w="1645" w:type="pct"/>
            <w:shd w:val="clear" w:color="auto" w:fill="C5E0B3"/>
          </w:tcPr>
          <w:p w14:paraId="73C2BA73" w14:textId="77777777" w:rsidR="00BF2411" w:rsidRPr="00EB5784" w:rsidRDefault="00BF2411" w:rsidP="005A7761">
            <w:pPr>
              <w:rPr>
                <w:rFonts w:ascii="Roboto" w:hAnsi="Roboto" w:cs="Arial"/>
                <w:b/>
                <w:bCs/>
                <w:sz w:val="16"/>
                <w:szCs w:val="16"/>
              </w:rPr>
            </w:pPr>
            <w:r w:rsidRPr="00EB5784">
              <w:rPr>
                <w:rFonts w:ascii="Roboto" w:hAnsi="Roboto" w:cs="Arial"/>
                <w:b/>
                <w:bCs/>
                <w:sz w:val="16"/>
                <w:szCs w:val="16"/>
              </w:rPr>
              <w:t>SUBVENTION CAF Publics et territoires</w:t>
            </w:r>
          </w:p>
        </w:tc>
        <w:tc>
          <w:tcPr>
            <w:tcW w:w="918" w:type="pct"/>
            <w:shd w:val="clear" w:color="auto" w:fill="auto"/>
          </w:tcPr>
          <w:p w14:paraId="1077B40F" w14:textId="77777777" w:rsidR="00BF2411" w:rsidRPr="00EB5784" w:rsidRDefault="00BF2411" w:rsidP="005A7761">
            <w:pPr>
              <w:jc w:val="right"/>
              <w:rPr>
                <w:rFonts w:ascii="Roboto" w:hAnsi="Roboto" w:cs="Calibri Light"/>
                <w:b/>
                <w:sz w:val="22"/>
                <w:szCs w:val="22"/>
              </w:rPr>
            </w:pPr>
            <w:r w:rsidRPr="00EB5784">
              <w:rPr>
                <w:rFonts w:ascii="Roboto" w:hAnsi="Roboto" w:cs="Calibri Light"/>
                <w:bCs/>
              </w:rPr>
              <w:fldChar w:fldCharType="begin">
                <w:ffData>
                  <w:name w:val="Texte418"/>
                  <w:enabled/>
                  <w:calcOnExit w:val="0"/>
                  <w:textInput>
                    <w:default w:val="...."/>
                  </w:textInput>
                </w:ffData>
              </w:fldChar>
            </w:r>
            <w:r w:rsidRPr="00EB5784">
              <w:rPr>
                <w:rFonts w:ascii="Roboto" w:hAnsi="Roboto" w:cs="Calibri Light"/>
                <w:bCs/>
              </w:rPr>
              <w:instrText xml:space="preserve"> FORMTEXT </w:instrText>
            </w:r>
            <w:r w:rsidRPr="00EB5784">
              <w:rPr>
                <w:rFonts w:ascii="Roboto" w:hAnsi="Roboto" w:cs="Calibri Light"/>
                <w:bCs/>
              </w:rPr>
            </w:r>
            <w:r w:rsidRPr="00EB5784">
              <w:rPr>
                <w:rFonts w:ascii="Roboto" w:hAnsi="Roboto" w:cs="Calibri Light"/>
                <w:bCs/>
              </w:rPr>
              <w:fldChar w:fldCharType="separate"/>
            </w:r>
            <w:r w:rsidRPr="00EB5784">
              <w:rPr>
                <w:rFonts w:ascii="Roboto" w:hAnsi="Roboto" w:cs="Calibri Light"/>
                <w:bCs/>
                <w:noProof/>
              </w:rPr>
              <w:t>....</w:t>
            </w:r>
            <w:r w:rsidRPr="00EB5784">
              <w:rPr>
                <w:rFonts w:ascii="Roboto" w:hAnsi="Roboto" w:cs="Calibri Light"/>
                <w:bCs/>
              </w:rPr>
              <w:fldChar w:fldCharType="end"/>
            </w:r>
            <w:r w:rsidRPr="00EB5784">
              <w:rPr>
                <w:rFonts w:ascii="Roboto" w:hAnsi="Roboto" w:cs="Calibri Light"/>
                <w:bCs/>
              </w:rPr>
              <w:t xml:space="preserve"> €</w:t>
            </w:r>
          </w:p>
        </w:tc>
      </w:tr>
      <w:tr w:rsidR="00BF2411" w:rsidRPr="00EB5784" w14:paraId="14A3A339" w14:textId="77777777" w:rsidTr="005A7761">
        <w:trPr>
          <w:trHeight w:val="284"/>
        </w:trPr>
        <w:tc>
          <w:tcPr>
            <w:tcW w:w="1538" w:type="pct"/>
            <w:shd w:val="clear" w:color="auto" w:fill="auto"/>
          </w:tcPr>
          <w:p w14:paraId="411457A6" w14:textId="77777777" w:rsidR="00BF2411" w:rsidRPr="00EB5784" w:rsidRDefault="00BF2411" w:rsidP="005A7761">
            <w:pPr>
              <w:rPr>
                <w:rFonts w:ascii="Roboto" w:hAnsi="Roboto" w:cs="Arial"/>
                <w:sz w:val="16"/>
                <w:szCs w:val="16"/>
              </w:rPr>
            </w:pPr>
            <w:r w:rsidRPr="00EB5784">
              <w:rPr>
                <w:rFonts w:ascii="Roboto" w:hAnsi="Roboto" w:cs="Arial"/>
                <w:sz w:val="16"/>
                <w:szCs w:val="16"/>
              </w:rPr>
              <w:t>Autres impôts et taxes</w:t>
            </w:r>
          </w:p>
        </w:tc>
        <w:tc>
          <w:tcPr>
            <w:tcW w:w="899" w:type="pct"/>
            <w:shd w:val="clear" w:color="auto" w:fill="auto"/>
          </w:tcPr>
          <w:p w14:paraId="44735D3C" w14:textId="77777777" w:rsidR="00BF2411" w:rsidRPr="00EB5784" w:rsidRDefault="00BF2411" w:rsidP="005A7761">
            <w:pPr>
              <w:jc w:val="right"/>
              <w:rPr>
                <w:rFonts w:ascii="Roboto" w:hAnsi="Roboto" w:cs="Calibri Light"/>
                <w:bCs/>
                <w:noProof/>
                <w:sz w:val="22"/>
                <w:szCs w:val="22"/>
              </w:rPr>
            </w:pPr>
            <w:r w:rsidRPr="00EB5784">
              <w:rPr>
                <w:rFonts w:ascii="Roboto" w:hAnsi="Roboto" w:cs="Calibri Light"/>
                <w:bCs/>
              </w:rPr>
              <w:fldChar w:fldCharType="begin">
                <w:ffData>
                  <w:name w:val="Texte418"/>
                  <w:enabled/>
                  <w:calcOnExit w:val="0"/>
                  <w:textInput>
                    <w:default w:val="...."/>
                  </w:textInput>
                </w:ffData>
              </w:fldChar>
            </w:r>
            <w:r w:rsidRPr="00EB5784">
              <w:rPr>
                <w:rFonts w:ascii="Roboto" w:hAnsi="Roboto" w:cs="Calibri Light"/>
                <w:bCs/>
              </w:rPr>
              <w:instrText xml:space="preserve"> FORMTEXT </w:instrText>
            </w:r>
            <w:r w:rsidRPr="00EB5784">
              <w:rPr>
                <w:rFonts w:ascii="Roboto" w:hAnsi="Roboto" w:cs="Calibri Light"/>
                <w:bCs/>
              </w:rPr>
            </w:r>
            <w:r w:rsidRPr="00EB5784">
              <w:rPr>
                <w:rFonts w:ascii="Roboto" w:hAnsi="Roboto" w:cs="Calibri Light"/>
                <w:bCs/>
              </w:rPr>
              <w:fldChar w:fldCharType="separate"/>
            </w:r>
            <w:r w:rsidRPr="00EB5784">
              <w:rPr>
                <w:rFonts w:ascii="Roboto" w:hAnsi="Roboto" w:cs="Calibri Light"/>
                <w:bCs/>
                <w:noProof/>
              </w:rPr>
              <w:t>....</w:t>
            </w:r>
            <w:r w:rsidRPr="00EB5784">
              <w:rPr>
                <w:rFonts w:ascii="Roboto" w:hAnsi="Roboto" w:cs="Calibri Light"/>
                <w:bCs/>
              </w:rPr>
              <w:fldChar w:fldCharType="end"/>
            </w:r>
            <w:r w:rsidRPr="00EB5784">
              <w:rPr>
                <w:rFonts w:ascii="Roboto" w:hAnsi="Roboto" w:cs="Calibri Light"/>
                <w:bCs/>
              </w:rPr>
              <w:t xml:space="preserve"> €</w:t>
            </w:r>
          </w:p>
        </w:tc>
        <w:tc>
          <w:tcPr>
            <w:tcW w:w="1645" w:type="pct"/>
            <w:shd w:val="clear" w:color="auto" w:fill="FFFFFF"/>
          </w:tcPr>
          <w:p w14:paraId="18CCB026" w14:textId="77777777" w:rsidR="00BF2411" w:rsidRPr="00EB5784" w:rsidRDefault="00BF2411" w:rsidP="005A7761">
            <w:pPr>
              <w:rPr>
                <w:rFonts w:ascii="Roboto" w:hAnsi="Roboto" w:cs="Arial"/>
                <w:sz w:val="16"/>
                <w:szCs w:val="16"/>
              </w:rPr>
            </w:pPr>
            <w:r w:rsidRPr="00EB5784">
              <w:rPr>
                <w:rFonts w:ascii="Roboto" w:hAnsi="Roboto" w:cs="Arial"/>
                <w:sz w:val="16"/>
                <w:szCs w:val="16"/>
              </w:rPr>
              <w:t>Fonds européens</w:t>
            </w:r>
          </w:p>
        </w:tc>
        <w:tc>
          <w:tcPr>
            <w:tcW w:w="918" w:type="pct"/>
            <w:shd w:val="clear" w:color="auto" w:fill="auto"/>
          </w:tcPr>
          <w:p w14:paraId="7F8E641D" w14:textId="77777777" w:rsidR="00BF2411" w:rsidRPr="00EB5784" w:rsidRDefault="00BF2411" w:rsidP="005A7761">
            <w:pPr>
              <w:jc w:val="right"/>
              <w:rPr>
                <w:rFonts w:ascii="Roboto" w:hAnsi="Roboto" w:cs="Calibri Light"/>
                <w:b/>
                <w:sz w:val="22"/>
                <w:szCs w:val="22"/>
              </w:rPr>
            </w:pPr>
            <w:r w:rsidRPr="00EB5784">
              <w:rPr>
                <w:rFonts w:ascii="Roboto" w:hAnsi="Roboto" w:cs="Calibri Light"/>
                <w:bCs/>
              </w:rPr>
              <w:fldChar w:fldCharType="begin">
                <w:ffData>
                  <w:name w:val="Texte418"/>
                  <w:enabled/>
                  <w:calcOnExit w:val="0"/>
                  <w:textInput>
                    <w:default w:val="...."/>
                  </w:textInput>
                </w:ffData>
              </w:fldChar>
            </w:r>
            <w:r w:rsidRPr="00EB5784">
              <w:rPr>
                <w:rFonts w:ascii="Roboto" w:hAnsi="Roboto" w:cs="Calibri Light"/>
                <w:bCs/>
              </w:rPr>
              <w:instrText xml:space="preserve"> FORMTEXT </w:instrText>
            </w:r>
            <w:r w:rsidRPr="00EB5784">
              <w:rPr>
                <w:rFonts w:ascii="Roboto" w:hAnsi="Roboto" w:cs="Calibri Light"/>
                <w:bCs/>
              </w:rPr>
            </w:r>
            <w:r w:rsidRPr="00EB5784">
              <w:rPr>
                <w:rFonts w:ascii="Roboto" w:hAnsi="Roboto" w:cs="Calibri Light"/>
                <w:bCs/>
              </w:rPr>
              <w:fldChar w:fldCharType="separate"/>
            </w:r>
            <w:r w:rsidRPr="00EB5784">
              <w:rPr>
                <w:rFonts w:ascii="Roboto" w:hAnsi="Roboto" w:cs="Calibri Light"/>
                <w:bCs/>
                <w:noProof/>
              </w:rPr>
              <w:t>....</w:t>
            </w:r>
            <w:r w:rsidRPr="00EB5784">
              <w:rPr>
                <w:rFonts w:ascii="Roboto" w:hAnsi="Roboto" w:cs="Calibri Light"/>
                <w:bCs/>
              </w:rPr>
              <w:fldChar w:fldCharType="end"/>
            </w:r>
            <w:r w:rsidRPr="00EB5784">
              <w:rPr>
                <w:rFonts w:ascii="Roboto" w:hAnsi="Roboto" w:cs="Calibri Light"/>
                <w:bCs/>
              </w:rPr>
              <w:t xml:space="preserve"> €</w:t>
            </w:r>
          </w:p>
        </w:tc>
      </w:tr>
      <w:tr w:rsidR="00BF2411" w:rsidRPr="00EB5784" w14:paraId="26787ADC" w14:textId="77777777" w:rsidTr="005A7761">
        <w:trPr>
          <w:trHeight w:val="284"/>
        </w:trPr>
        <w:tc>
          <w:tcPr>
            <w:tcW w:w="1538" w:type="pct"/>
            <w:shd w:val="clear" w:color="auto" w:fill="auto"/>
          </w:tcPr>
          <w:p w14:paraId="64B990C1" w14:textId="77777777" w:rsidR="00BF2411" w:rsidRPr="00EB5784" w:rsidRDefault="00BF2411" w:rsidP="005A7761">
            <w:pPr>
              <w:rPr>
                <w:rFonts w:ascii="Roboto" w:hAnsi="Roboto" w:cs="Arial"/>
                <w:b/>
                <w:color w:val="000080"/>
                <w:sz w:val="16"/>
                <w:szCs w:val="16"/>
              </w:rPr>
            </w:pPr>
            <w:r w:rsidRPr="00EB5784">
              <w:rPr>
                <w:rFonts w:ascii="Roboto" w:hAnsi="Roboto" w:cs="Arial"/>
                <w:b/>
                <w:color w:val="000080"/>
                <w:sz w:val="16"/>
                <w:szCs w:val="16"/>
              </w:rPr>
              <w:t>64- Charges de personnel</w:t>
            </w:r>
          </w:p>
        </w:tc>
        <w:tc>
          <w:tcPr>
            <w:tcW w:w="899" w:type="pct"/>
            <w:shd w:val="clear" w:color="auto" w:fill="auto"/>
          </w:tcPr>
          <w:p w14:paraId="3DF32E28" w14:textId="77777777" w:rsidR="00BF2411" w:rsidRPr="00EB5784" w:rsidRDefault="00BF2411" w:rsidP="005A7761">
            <w:pPr>
              <w:jc w:val="right"/>
              <w:rPr>
                <w:rFonts w:ascii="Roboto" w:hAnsi="Roboto" w:cs="Calibri Light"/>
                <w:bCs/>
                <w:noProof/>
                <w:sz w:val="22"/>
                <w:szCs w:val="22"/>
              </w:rPr>
            </w:pPr>
            <w:r w:rsidRPr="00EB5784">
              <w:rPr>
                <w:rFonts w:ascii="Roboto" w:hAnsi="Roboto" w:cs="Calibri Light"/>
                <w:bCs/>
              </w:rPr>
              <w:fldChar w:fldCharType="begin">
                <w:ffData>
                  <w:name w:val="Texte418"/>
                  <w:enabled/>
                  <w:calcOnExit w:val="0"/>
                  <w:textInput>
                    <w:default w:val="...."/>
                  </w:textInput>
                </w:ffData>
              </w:fldChar>
            </w:r>
            <w:r w:rsidRPr="00EB5784">
              <w:rPr>
                <w:rFonts w:ascii="Roboto" w:hAnsi="Roboto" w:cs="Calibri Light"/>
                <w:bCs/>
              </w:rPr>
              <w:instrText xml:space="preserve"> FORMTEXT </w:instrText>
            </w:r>
            <w:r w:rsidRPr="00EB5784">
              <w:rPr>
                <w:rFonts w:ascii="Roboto" w:hAnsi="Roboto" w:cs="Calibri Light"/>
                <w:bCs/>
              </w:rPr>
            </w:r>
            <w:r w:rsidRPr="00EB5784">
              <w:rPr>
                <w:rFonts w:ascii="Roboto" w:hAnsi="Roboto" w:cs="Calibri Light"/>
                <w:bCs/>
              </w:rPr>
              <w:fldChar w:fldCharType="separate"/>
            </w:r>
            <w:r w:rsidRPr="00EB5784">
              <w:rPr>
                <w:rFonts w:ascii="Roboto" w:hAnsi="Roboto" w:cs="Calibri Light"/>
                <w:bCs/>
                <w:noProof/>
              </w:rPr>
              <w:t>....</w:t>
            </w:r>
            <w:r w:rsidRPr="00EB5784">
              <w:rPr>
                <w:rFonts w:ascii="Roboto" w:hAnsi="Roboto" w:cs="Calibri Light"/>
                <w:bCs/>
              </w:rPr>
              <w:fldChar w:fldCharType="end"/>
            </w:r>
            <w:r w:rsidRPr="00EB5784">
              <w:rPr>
                <w:rFonts w:ascii="Roboto" w:hAnsi="Roboto" w:cs="Calibri Light"/>
                <w:bCs/>
              </w:rPr>
              <w:t xml:space="preserve"> €</w:t>
            </w:r>
          </w:p>
        </w:tc>
        <w:tc>
          <w:tcPr>
            <w:tcW w:w="1645" w:type="pct"/>
            <w:shd w:val="clear" w:color="auto" w:fill="FFFFFF"/>
          </w:tcPr>
          <w:p w14:paraId="353E798B" w14:textId="77777777" w:rsidR="00BF2411" w:rsidRPr="00EB5784" w:rsidRDefault="00BF2411" w:rsidP="005A7761">
            <w:pPr>
              <w:rPr>
                <w:rFonts w:ascii="Roboto" w:hAnsi="Roboto" w:cs="Arial"/>
                <w:sz w:val="16"/>
                <w:szCs w:val="16"/>
              </w:rPr>
            </w:pPr>
            <w:r w:rsidRPr="00EB5784">
              <w:rPr>
                <w:rFonts w:ascii="Roboto" w:hAnsi="Roboto" w:cs="Arial"/>
                <w:sz w:val="16"/>
                <w:szCs w:val="16"/>
              </w:rPr>
              <w:t xml:space="preserve">- </w:t>
            </w:r>
            <w:r w:rsidRPr="00EB5784">
              <w:rPr>
                <w:rFonts w:ascii="Roboto" w:hAnsi="Roboto" w:cs="Arial"/>
                <w:sz w:val="16"/>
                <w:szCs w:val="16"/>
              </w:rPr>
              <w:fldChar w:fldCharType="begin">
                <w:ffData>
                  <w:name w:val=""/>
                  <w:enabled/>
                  <w:calcOnExit w:val="0"/>
                  <w:textInput>
                    <w:default w:val="...."/>
                    <w:maxLength w:val="150"/>
                  </w:textInput>
                </w:ffData>
              </w:fldChar>
            </w:r>
            <w:r w:rsidRPr="00EB5784">
              <w:rPr>
                <w:rFonts w:ascii="Roboto" w:hAnsi="Roboto" w:cs="Arial"/>
                <w:sz w:val="16"/>
                <w:szCs w:val="16"/>
              </w:rPr>
              <w:instrText xml:space="preserve"> FORMTEXT </w:instrText>
            </w:r>
            <w:r w:rsidRPr="00EB5784">
              <w:rPr>
                <w:rFonts w:ascii="Roboto" w:hAnsi="Roboto" w:cs="Arial"/>
                <w:sz w:val="16"/>
                <w:szCs w:val="16"/>
              </w:rPr>
            </w:r>
            <w:r w:rsidRPr="00EB5784">
              <w:rPr>
                <w:rFonts w:ascii="Roboto" w:hAnsi="Roboto" w:cs="Arial"/>
                <w:sz w:val="16"/>
                <w:szCs w:val="16"/>
              </w:rPr>
              <w:fldChar w:fldCharType="separate"/>
            </w:r>
            <w:r w:rsidRPr="00EB5784">
              <w:rPr>
                <w:rFonts w:ascii="Roboto" w:hAnsi="Roboto" w:cs="Arial"/>
                <w:noProof/>
                <w:sz w:val="16"/>
                <w:szCs w:val="16"/>
              </w:rPr>
              <w:t>....</w:t>
            </w:r>
            <w:r w:rsidRPr="00EB5784">
              <w:rPr>
                <w:rFonts w:ascii="Roboto" w:hAnsi="Roboto" w:cs="Arial"/>
                <w:sz w:val="16"/>
                <w:szCs w:val="16"/>
              </w:rPr>
              <w:fldChar w:fldCharType="end"/>
            </w:r>
          </w:p>
        </w:tc>
        <w:tc>
          <w:tcPr>
            <w:tcW w:w="918" w:type="pct"/>
            <w:shd w:val="clear" w:color="auto" w:fill="auto"/>
          </w:tcPr>
          <w:p w14:paraId="38C98823" w14:textId="77777777" w:rsidR="00BF2411" w:rsidRPr="00EB5784" w:rsidRDefault="00BF2411" w:rsidP="005A7761">
            <w:pPr>
              <w:jc w:val="right"/>
              <w:rPr>
                <w:rFonts w:ascii="Roboto" w:hAnsi="Roboto" w:cs="Calibri Light"/>
                <w:b/>
                <w:sz w:val="22"/>
                <w:szCs w:val="22"/>
              </w:rPr>
            </w:pPr>
            <w:r w:rsidRPr="00EB5784">
              <w:rPr>
                <w:rFonts w:ascii="Roboto" w:hAnsi="Roboto" w:cs="Calibri Light"/>
                <w:bCs/>
              </w:rPr>
              <w:fldChar w:fldCharType="begin">
                <w:ffData>
                  <w:name w:val="Texte418"/>
                  <w:enabled/>
                  <w:calcOnExit w:val="0"/>
                  <w:textInput>
                    <w:default w:val="...."/>
                  </w:textInput>
                </w:ffData>
              </w:fldChar>
            </w:r>
            <w:r w:rsidRPr="00EB5784">
              <w:rPr>
                <w:rFonts w:ascii="Roboto" w:hAnsi="Roboto" w:cs="Calibri Light"/>
                <w:bCs/>
              </w:rPr>
              <w:instrText xml:space="preserve"> FORMTEXT </w:instrText>
            </w:r>
            <w:r w:rsidRPr="00EB5784">
              <w:rPr>
                <w:rFonts w:ascii="Roboto" w:hAnsi="Roboto" w:cs="Calibri Light"/>
                <w:bCs/>
              </w:rPr>
            </w:r>
            <w:r w:rsidRPr="00EB5784">
              <w:rPr>
                <w:rFonts w:ascii="Roboto" w:hAnsi="Roboto" w:cs="Calibri Light"/>
                <w:bCs/>
              </w:rPr>
              <w:fldChar w:fldCharType="separate"/>
            </w:r>
            <w:r w:rsidRPr="00EB5784">
              <w:rPr>
                <w:rFonts w:ascii="Roboto" w:hAnsi="Roboto" w:cs="Calibri Light"/>
                <w:bCs/>
                <w:noProof/>
              </w:rPr>
              <w:t>....</w:t>
            </w:r>
            <w:r w:rsidRPr="00EB5784">
              <w:rPr>
                <w:rFonts w:ascii="Roboto" w:hAnsi="Roboto" w:cs="Calibri Light"/>
                <w:bCs/>
              </w:rPr>
              <w:fldChar w:fldCharType="end"/>
            </w:r>
            <w:r w:rsidRPr="00EB5784">
              <w:rPr>
                <w:rFonts w:ascii="Roboto" w:hAnsi="Roboto" w:cs="Calibri Light"/>
                <w:bCs/>
              </w:rPr>
              <w:t xml:space="preserve"> €</w:t>
            </w:r>
          </w:p>
        </w:tc>
      </w:tr>
      <w:tr w:rsidR="00BF2411" w:rsidRPr="00EB5784" w14:paraId="57C4AD56" w14:textId="77777777" w:rsidTr="005A7761">
        <w:trPr>
          <w:trHeight w:val="284"/>
        </w:trPr>
        <w:tc>
          <w:tcPr>
            <w:tcW w:w="1538" w:type="pct"/>
            <w:shd w:val="clear" w:color="auto" w:fill="auto"/>
            <w:vAlign w:val="center"/>
          </w:tcPr>
          <w:p w14:paraId="770E2315" w14:textId="77777777" w:rsidR="00BF2411" w:rsidRPr="00EB5784" w:rsidRDefault="00BF2411" w:rsidP="005A7761">
            <w:pPr>
              <w:rPr>
                <w:rFonts w:ascii="Roboto" w:hAnsi="Roboto" w:cs="Arial"/>
                <w:sz w:val="16"/>
                <w:szCs w:val="16"/>
              </w:rPr>
            </w:pPr>
            <w:r w:rsidRPr="00EB5784">
              <w:rPr>
                <w:rFonts w:ascii="Roboto" w:hAnsi="Roboto" w:cs="Arial"/>
                <w:sz w:val="16"/>
                <w:szCs w:val="16"/>
              </w:rPr>
              <w:t>Rémunération des personnels</w:t>
            </w:r>
          </w:p>
        </w:tc>
        <w:tc>
          <w:tcPr>
            <w:tcW w:w="899" w:type="pct"/>
            <w:shd w:val="clear" w:color="auto" w:fill="auto"/>
          </w:tcPr>
          <w:p w14:paraId="7464E2AC" w14:textId="77777777" w:rsidR="00BF2411" w:rsidRPr="00EB5784" w:rsidRDefault="00BF2411" w:rsidP="005A7761">
            <w:pPr>
              <w:jc w:val="right"/>
              <w:rPr>
                <w:rFonts w:ascii="Roboto" w:hAnsi="Roboto" w:cs="Calibri Light"/>
                <w:bCs/>
                <w:noProof/>
                <w:sz w:val="22"/>
                <w:szCs w:val="22"/>
              </w:rPr>
            </w:pPr>
            <w:r w:rsidRPr="00EB5784">
              <w:rPr>
                <w:rFonts w:ascii="Roboto" w:hAnsi="Roboto" w:cs="Calibri Light"/>
                <w:bCs/>
              </w:rPr>
              <w:fldChar w:fldCharType="begin">
                <w:ffData>
                  <w:name w:val="Texte418"/>
                  <w:enabled/>
                  <w:calcOnExit w:val="0"/>
                  <w:textInput>
                    <w:default w:val="...."/>
                  </w:textInput>
                </w:ffData>
              </w:fldChar>
            </w:r>
            <w:r w:rsidRPr="00EB5784">
              <w:rPr>
                <w:rFonts w:ascii="Roboto" w:hAnsi="Roboto" w:cs="Calibri Light"/>
                <w:bCs/>
              </w:rPr>
              <w:instrText xml:space="preserve"> FORMTEXT </w:instrText>
            </w:r>
            <w:r w:rsidRPr="00EB5784">
              <w:rPr>
                <w:rFonts w:ascii="Roboto" w:hAnsi="Roboto" w:cs="Calibri Light"/>
                <w:bCs/>
              </w:rPr>
            </w:r>
            <w:r w:rsidRPr="00EB5784">
              <w:rPr>
                <w:rFonts w:ascii="Roboto" w:hAnsi="Roboto" w:cs="Calibri Light"/>
                <w:bCs/>
              </w:rPr>
              <w:fldChar w:fldCharType="separate"/>
            </w:r>
            <w:r w:rsidRPr="00EB5784">
              <w:rPr>
                <w:rFonts w:ascii="Roboto" w:hAnsi="Roboto" w:cs="Calibri Light"/>
                <w:bCs/>
                <w:noProof/>
              </w:rPr>
              <w:t>....</w:t>
            </w:r>
            <w:r w:rsidRPr="00EB5784">
              <w:rPr>
                <w:rFonts w:ascii="Roboto" w:hAnsi="Roboto" w:cs="Calibri Light"/>
                <w:bCs/>
              </w:rPr>
              <w:fldChar w:fldCharType="end"/>
            </w:r>
            <w:r w:rsidRPr="00EB5784">
              <w:rPr>
                <w:rFonts w:ascii="Roboto" w:hAnsi="Roboto" w:cs="Calibri Light"/>
                <w:bCs/>
              </w:rPr>
              <w:t xml:space="preserve"> €</w:t>
            </w:r>
          </w:p>
        </w:tc>
        <w:tc>
          <w:tcPr>
            <w:tcW w:w="1645" w:type="pct"/>
            <w:shd w:val="clear" w:color="auto" w:fill="FFFFFF"/>
          </w:tcPr>
          <w:p w14:paraId="5D58DF09" w14:textId="77777777" w:rsidR="00BF2411" w:rsidRPr="00EB5784" w:rsidRDefault="00BF2411" w:rsidP="005A7761">
            <w:pPr>
              <w:rPr>
                <w:rFonts w:ascii="Roboto" w:hAnsi="Roboto" w:cs="Arial"/>
                <w:sz w:val="16"/>
                <w:szCs w:val="16"/>
              </w:rPr>
            </w:pPr>
            <w:r w:rsidRPr="00EB5784">
              <w:rPr>
                <w:rFonts w:ascii="Roboto" w:hAnsi="Roboto" w:cs="Arial"/>
                <w:bCs/>
                <w:sz w:val="16"/>
                <w:szCs w:val="16"/>
              </w:rPr>
              <w:t>L'agence de services et de paiement</w:t>
            </w:r>
            <w:r w:rsidRPr="00EB5784">
              <w:rPr>
                <w:rFonts w:ascii="Roboto" w:hAnsi="Roboto" w:cs="Arial"/>
                <w:sz w:val="16"/>
                <w:szCs w:val="16"/>
              </w:rPr>
              <w:t xml:space="preserve"> (ex-CNASEA -emplois aidés)</w:t>
            </w:r>
          </w:p>
        </w:tc>
        <w:tc>
          <w:tcPr>
            <w:tcW w:w="918" w:type="pct"/>
            <w:shd w:val="clear" w:color="auto" w:fill="auto"/>
          </w:tcPr>
          <w:p w14:paraId="35715488" w14:textId="77777777" w:rsidR="00BF2411" w:rsidRPr="00EB5784" w:rsidRDefault="00BF2411" w:rsidP="005A7761">
            <w:pPr>
              <w:jc w:val="right"/>
              <w:rPr>
                <w:rFonts w:ascii="Roboto" w:hAnsi="Roboto" w:cs="Calibri Light"/>
                <w:b/>
                <w:sz w:val="22"/>
                <w:szCs w:val="22"/>
              </w:rPr>
            </w:pPr>
            <w:r w:rsidRPr="00EB5784">
              <w:rPr>
                <w:rFonts w:ascii="Roboto" w:hAnsi="Roboto" w:cs="Calibri Light"/>
                <w:bCs/>
              </w:rPr>
              <w:fldChar w:fldCharType="begin">
                <w:ffData>
                  <w:name w:val="Texte418"/>
                  <w:enabled/>
                  <w:calcOnExit w:val="0"/>
                  <w:textInput>
                    <w:default w:val="...."/>
                  </w:textInput>
                </w:ffData>
              </w:fldChar>
            </w:r>
            <w:r w:rsidRPr="00EB5784">
              <w:rPr>
                <w:rFonts w:ascii="Roboto" w:hAnsi="Roboto" w:cs="Calibri Light"/>
                <w:bCs/>
              </w:rPr>
              <w:instrText xml:space="preserve"> FORMTEXT </w:instrText>
            </w:r>
            <w:r w:rsidRPr="00EB5784">
              <w:rPr>
                <w:rFonts w:ascii="Roboto" w:hAnsi="Roboto" w:cs="Calibri Light"/>
                <w:bCs/>
              </w:rPr>
            </w:r>
            <w:r w:rsidRPr="00EB5784">
              <w:rPr>
                <w:rFonts w:ascii="Roboto" w:hAnsi="Roboto" w:cs="Calibri Light"/>
                <w:bCs/>
              </w:rPr>
              <w:fldChar w:fldCharType="separate"/>
            </w:r>
            <w:r w:rsidRPr="00EB5784">
              <w:rPr>
                <w:rFonts w:ascii="Roboto" w:hAnsi="Roboto" w:cs="Calibri Light"/>
                <w:bCs/>
                <w:noProof/>
              </w:rPr>
              <w:t>....</w:t>
            </w:r>
            <w:r w:rsidRPr="00EB5784">
              <w:rPr>
                <w:rFonts w:ascii="Roboto" w:hAnsi="Roboto" w:cs="Calibri Light"/>
                <w:bCs/>
              </w:rPr>
              <w:fldChar w:fldCharType="end"/>
            </w:r>
            <w:r w:rsidRPr="00EB5784">
              <w:rPr>
                <w:rFonts w:ascii="Roboto" w:hAnsi="Roboto" w:cs="Calibri Light"/>
                <w:bCs/>
              </w:rPr>
              <w:t xml:space="preserve"> €</w:t>
            </w:r>
          </w:p>
        </w:tc>
      </w:tr>
      <w:tr w:rsidR="00BF2411" w:rsidRPr="00EB5784" w14:paraId="7F4FAF8F" w14:textId="77777777" w:rsidTr="005A7761">
        <w:trPr>
          <w:trHeight w:val="284"/>
        </w:trPr>
        <w:tc>
          <w:tcPr>
            <w:tcW w:w="1538" w:type="pct"/>
            <w:shd w:val="clear" w:color="auto" w:fill="auto"/>
          </w:tcPr>
          <w:p w14:paraId="2F3AA478" w14:textId="77777777" w:rsidR="00BF2411" w:rsidRPr="00EB5784" w:rsidRDefault="00BF2411" w:rsidP="005A7761">
            <w:pPr>
              <w:rPr>
                <w:rFonts w:ascii="Roboto" w:hAnsi="Roboto" w:cs="Arial"/>
                <w:sz w:val="16"/>
                <w:szCs w:val="16"/>
              </w:rPr>
            </w:pPr>
            <w:r w:rsidRPr="00EB5784">
              <w:rPr>
                <w:rFonts w:ascii="Roboto" w:hAnsi="Roboto" w:cs="Arial"/>
                <w:sz w:val="16"/>
                <w:szCs w:val="16"/>
              </w:rPr>
              <w:t>Charges sociales</w:t>
            </w:r>
          </w:p>
        </w:tc>
        <w:tc>
          <w:tcPr>
            <w:tcW w:w="899" w:type="pct"/>
            <w:shd w:val="clear" w:color="auto" w:fill="auto"/>
          </w:tcPr>
          <w:p w14:paraId="77C45C78" w14:textId="77777777" w:rsidR="00BF2411" w:rsidRPr="00EB5784" w:rsidRDefault="00BF2411" w:rsidP="005A7761">
            <w:pPr>
              <w:jc w:val="right"/>
              <w:rPr>
                <w:rFonts w:ascii="Roboto" w:hAnsi="Roboto" w:cs="Calibri Light"/>
                <w:bCs/>
                <w:noProof/>
                <w:sz w:val="22"/>
                <w:szCs w:val="22"/>
              </w:rPr>
            </w:pPr>
            <w:r w:rsidRPr="00EB5784">
              <w:rPr>
                <w:rFonts w:ascii="Roboto" w:hAnsi="Roboto" w:cs="Calibri Light"/>
                <w:bCs/>
              </w:rPr>
              <w:fldChar w:fldCharType="begin">
                <w:ffData>
                  <w:name w:val="Texte418"/>
                  <w:enabled/>
                  <w:calcOnExit w:val="0"/>
                  <w:textInput>
                    <w:default w:val="...."/>
                  </w:textInput>
                </w:ffData>
              </w:fldChar>
            </w:r>
            <w:r w:rsidRPr="00EB5784">
              <w:rPr>
                <w:rFonts w:ascii="Roboto" w:hAnsi="Roboto" w:cs="Calibri Light"/>
                <w:bCs/>
              </w:rPr>
              <w:instrText xml:space="preserve"> FORMTEXT </w:instrText>
            </w:r>
            <w:r w:rsidRPr="00EB5784">
              <w:rPr>
                <w:rFonts w:ascii="Roboto" w:hAnsi="Roboto" w:cs="Calibri Light"/>
                <w:bCs/>
              </w:rPr>
            </w:r>
            <w:r w:rsidRPr="00EB5784">
              <w:rPr>
                <w:rFonts w:ascii="Roboto" w:hAnsi="Roboto" w:cs="Calibri Light"/>
                <w:bCs/>
              </w:rPr>
              <w:fldChar w:fldCharType="separate"/>
            </w:r>
            <w:r w:rsidRPr="00EB5784">
              <w:rPr>
                <w:rFonts w:ascii="Roboto" w:hAnsi="Roboto" w:cs="Calibri Light"/>
                <w:bCs/>
                <w:noProof/>
              </w:rPr>
              <w:t>....</w:t>
            </w:r>
            <w:r w:rsidRPr="00EB5784">
              <w:rPr>
                <w:rFonts w:ascii="Roboto" w:hAnsi="Roboto" w:cs="Calibri Light"/>
                <w:bCs/>
              </w:rPr>
              <w:fldChar w:fldCharType="end"/>
            </w:r>
            <w:r w:rsidRPr="00EB5784">
              <w:rPr>
                <w:rFonts w:ascii="Roboto" w:hAnsi="Roboto" w:cs="Calibri Light"/>
                <w:bCs/>
              </w:rPr>
              <w:t xml:space="preserve"> €</w:t>
            </w:r>
          </w:p>
        </w:tc>
        <w:tc>
          <w:tcPr>
            <w:tcW w:w="1645" w:type="pct"/>
            <w:shd w:val="clear" w:color="auto" w:fill="FFFFFF"/>
            <w:vAlign w:val="bottom"/>
          </w:tcPr>
          <w:p w14:paraId="431C4F5F" w14:textId="77777777" w:rsidR="00BF2411" w:rsidRPr="00EB5784" w:rsidRDefault="00BF2411" w:rsidP="005A7761">
            <w:pPr>
              <w:rPr>
                <w:rFonts w:ascii="Roboto" w:hAnsi="Roboto" w:cs="Arial"/>
                <w:sz w:val="16"/>
                <w:szCs w:val="14"/>
              </w:rPr>
            </w:pPr>
            <w:r w:rsidRPr="00EB5784">
              <w:rPr>
                <w:rFonts w:ascii="Roboto" w:hAnsi="Roboto" w:cs="Arial"/>
                <w:sz w:val="16"/>
                <w:szCs w:val="14"/>
              </w:rPr>
              <w:t>Autres établissements publics</w:t>
            </w:r>
          </w:p>
        </w:tc>
        <w:tc>
          <w:tcPr>
            <w:tcW w:w="918" w:type="pct"/>
            <w:shd w:val="clear" w:color="auto" w:fill="auto"/>
          </w:tcPr>
          <w:p w14:paraId="301DB905" w14:textId="77777777" w:rsidR="00BF2411" w:rsidRPr="00EB5784" w:rsidRDefault="00BF2411" w:rsidP="005A7761">
            <w:pPr>
              <w:jc w:val="right"/>
              <w:rPr>
                <w:rFonts w:ascii="Roboto" w:hAnsi="Roboto" w:cs="Calibri Light"/>
                <w:b/>
                <w:sz w:val="22"/>
                <w:szCs w:val="22"/>
              </w:rPr>
            </w:pPr>
            <w:r w:rsidRPr="00EB5784">
              <w:rPr>
                <w:rFonts w:ascii="Roboto" w:hAnsi="Roboto" w:cs="Calibri Light"/>
                <w:bCs/>
              </w:rPr>
              <w:fldChar w:fldCharType="begin">
                <w:ffData>
                  <w:name w:val="Texte418"/>
                  <w:enabled/>
                  <w:calcOnExit w:val="0"/>
                  <w:textInput>
                    <w:default w:val="...."/>
                  </w:textInput>
                </w:ffData>
              </w:fldChar>
            </w:r>
            <w:r w:rsidRPr="00EB5784">
              <w:rPr>
                <w:rFonts w:ascii="Roboto" w:hAnsi="Roboto" w:cs="Calibri Light"/>
                <w:bCs/>
              </w:rPr>
              <w:instrText xml:space="preserve"> FORMTEXT </w:instrText>
            </w:r>
            <w:r w:rsidRPr="00EB5784">
              <w:rPr>
                <w:rFonts w:ascii="Roboto" w:hAnsi="Roboto" w:cs="Calibri Light"/>
                <w:bCs/>
              </w:rPr>
            </w:r>
            <w:r w:rsidRPr="00EB5784">
              <w:rPr>
                <w:rFonts w:ascii="Roboto" w:hAnsi="Roboto" w:cs="Calibri Light"/>
                <w:bCs/>
              </w:rPr>
              <w:fldChar w:fldCharType="separate"/>
            </w:r>
            <w:r w:rsidRPr="00EB5784">
              <w:rPr>
                <w:rFonts w:ascii="Roboto" w:hAnsi="Roboto" w:cs="Calibri Light"/>
                <w:bCs/>
                <w:noProof/>
              </w:rPr>
              <w:t>....</w:t>
            </w:r>
            <w:r w:rsidRPr="00EB5784">
              <w:rPr>
                <w:rFonts w:ascii="Roboto" w:hAnsi="Roboto" w:cs="Calibri Light"/>
                <w:bCs/>
              </w:rPr>
              <w:fldChar w:fldCharType="end"/>
            </w:r>
            <w:r w:rsidRPr="00EB5784">
              <w:rPr>
                <w:rFonts w:ascii="Roboto" w:hAnsi="Roboto" w:cs="Calibri Light"/>
                <w:bCs/>
              </w:rPr>
              <w:t xml:space="preserve"> €</w:t>
            </w:r>
          </w:p>
        </w:tc>
      </w:tr>
      <w:tr w:rsidR="00BF2411" w:rsidRPr="00EB5784" w14:paraId="2FCC0DEC" w14:textId="77777777" w:rsidTr="005A7761">
        <w:trPr>
          <w:trHeight w:val="284"/>
        </w:trPr>
        <w:tc>
          <w:tcPr>
            <w:tcW w:w="1538" w:type="pct"/>
            <w:shd w:val="clear" w:color="auto" w:fill="auto"/>
          </w:tcPr>
          <w:p w14:paraId="2F0EEA60" w14:textId="77777777" w:rsidR="00BF2411" w:rsidRPr="00EB5784" w:rsidRDefault="00BF2411" w:rsidP="005A7761">
            <w:pPr>
              <w:rPr>
                <w:rFonts w:ascii="Roboto" w:hAnsi="Roboto" w:cs="Arial"/>
                <w:sz w:val="16"/>
                <w:szCs w:val="16"/>
              </w:rPr>
            </w:pPr>
            <w:r w:rsidRPr="00EB5784">
              <w:rPr>
                <w:rFonts w:ascii="Roboto" w:hAnsi="Roboto" w:cs="Arial"/>
                <w:sz w:val="16"/>
                <w:szCs w:val="16"/>
              </w:rPr>
              <w:t xml:space="preserve">Autres charges de personnel </w:t>
            </w:r>
          </w:p>
          <w:p w14:paraId="6A422E3A" w14:textId="77777777" w:rsidR="00BF2411" w:rsidRPr="00EB5784" w:rsidRDefault="00BF2411" w:rsidP="005A7761">
            <w:pPr>
              <w:rPr>
                <w:rFonts w:ascii="Roboto" w:hAnsi="Roboto" w:cs="Arial"/>
                <w:sz w:val="16"/>
                <w:szCs w:val="16"/>
              </w:rPr>
            </w:pPr>
            <w:r w:rsidRPr="00EB5784">
              <w:rPr>
                <w:rFonts w:ascii="Roboto" w:hAnsi="Roboto" w:cs="Arial"/>
                <w:sz w:val="16"/>
                <w:szCs w:val="16"/>
              </w:rPr>
              <w:t xml:space="preserve">(Précisez) : </w:t>
            </w:r>
            <w:r w:rsidRPr="00EB5784">
              <w:rPr>
                <w:rFonts w:ascii="Roboto" w:hAnsi="Roboto" w:cs="Arial"/>
                <w:sz w:val="16"/>
                <w:szCs w:val="16"/>
              </w:rPr>
              <w:fldChar w:fldCharType="begin">
                <w:ffData>
                  <w:name w:val="Texte427"/>
                  <w:enabled/>
                  <w:calcOnExit w:val="0"/>
                  <w:textInput>
                    <w:default w:val="...."/>
                  </w:textInput>
                </w:ffData>
              </w:fldChar>
            </w:r>
            <w:r w:rsidRPr="00EB5784">
              <w:rPr>
                <w:rFonts w:ascii="Roboto" w:hAnsi="Roboto" w:cs="Arial"/>
                <w:sz w:val="16"/>
                <w:szCs w:val="16"/>
              </w:rPr>
              <w:instrText xml:space="preserve"> FORMTEXT </w:instrText>
            </w:r>
            <w:r w:rsidRPr="00EB5784">
              <w:rPr>
                <w:rFonts w:ascii="Roboto" w:hAnsi="Roboto" w:cs="Arial"/>
                <w:sz w:val="16"/>
                <w:szCs w:val="16"/>
              </w:rPr>
            </w:r>
            <w:r w:rsidRPr="00EB5784">
              <w:rPr>
                <w:rFonts w:ascii="Roboto" w:hAnsi="Roboto" w:cs="Arial"/>
                <w:sz w:val="16"/>
                <w:szCs w:val="16"/>
              </w:rPr>
              <w:fldChar w:fldCharType="separate"/>
            </w:r>
            <w:r w:rsidRPr="00EB5784">
              <w:rPr>
                <w:rFonts w:ascii="Roboto" w:hAnsi="Roboto" w:cs="Arial"/>
                <w:noProof/>
                <w:sz w:val="16"/>
                <w:szCs w:val="16"/>
              </w:rPr>
              <w:t>....</w:t>
            </w:r>
            <w:r w:rsidRPr="00EB5784">
              <w:rPr>
                <w:rFonts w:ascii="Roboto" w:hAnsi="Roboto" w:cs="Arial"/>
                <w:sz w:val="16"/>
                <w:szCs w:val="16"/>
              </w:rPr>
              <w:fldChar w:fldCharType="end"/>
            </w:r>
          </w:p>
        </w:tc>
        <w:tc>
          <w:tcPr>
            <w:tcW w:w="899" w:type="pct"/>
            <w:shd w:val="clear" w:color="auto" w:fill="auto"/>
          </w:tcPr>
          <w:p w14:paraId="07F4609C" w14:textId="77777777" w:rsidR="00BF2411" w:rsidRPr="00EB5784" w:rsidRDefault="00BF2411" w:rsidP="005A7761">
            <w:pPr>
              <w:jc w:val="right"/>
              <w:rPr>
                <w:rFonts w:ascii="Roboto" w:hAnsi="Roboto" w:cs="Calibri Light"/>
                <w:bCs/>
                <w:noProof/>
                <w:sz w:val="22"/>
                <w:szCs w:val="22"/>
              </w:rPr>
            </w:pPr>
            <w:r w:rsidRPr="00EB5784">
              <w:rPr>
                <w:rFonts w:ascii="Roboto" w:hAnsi="Roboto" w:cs="Calibri Light"/>
                <w:bCs/>
              </w:rPr>
              <w:fldChar w:fldCharType="begin">
                <w:ffData>
                  <w:name w:val="Texte418"/>
                  <w:enabled/>
                  <w:calcOnExit w:val="0"/>
                  <w:textInput>
                    <w:default w:val="...."/>
                  </w:textInput>
                </w:ffData>
              </w:fldChar>
            </w:r>
            <w:r w:rsidRPr="00EB5784">
              <w:rPr>
                <w:rFonts w:ascii="Roboto" w:hAnsi="Roboto" w:cs="Calibri Light"/>
                <w:bCs/>
              </w:rPr>
              <w:instrText xml:space="preserve"> FORMTEXT </w:instrText>
            </w:r>
            <w:r w:rsidRPr="00EB5784">
              <w:rPr>
                <w:rFonts w:ascii="Roboto" w:hAnsi="Roboto" w:cs="Calibri Light"/>
                <w:bCs/>
              </w:rPr>
            </w:r>
            <w:r w:rsidRPr="00EB5784">
              <w:rPr>
                <w:rFonts w:ascii="Roboto" w:hAnsi="Roboto" w:cs="Calibri Light"/>
                <w:bCs/>
              </w:rPr>
              <w:fldChar w:fldCharType="separate"/>
            </w:r>
            <w:r w:rsidRPr="00EB5784">
              <w:rPr>
                <w:rFonts w:ascii="Roboto" w:hAnsi="Roboto" w:cs="Calibri Light"/>
                <w:bCs/>
                <w:noProof/>
              </w:rPr>
              <w:t>....</w:t>
            </w:r>
            <w:r w:rsidRPr="00EB5784">
              <w:rPr>
                <w:rFonts w:ascii="Roboto" w:hAnsi="Roboto" w:cs="Calibri Light"/>
                <w:bCs/>
              </w:rPr>
              <w:fldChar w:fldCharType="end"/>
            </w:r>
            <w:r w:rsidRPr="00EB5784">
              <w:rPr>
                <w:rFonts w:ascii="Roboto" w:hAnsi="Roboto" w:cs="Calibri Light"/>
                <w:bCs/>
              </w:rPr>
              <w:t xml:space="preserve"> €</w:t>
            </w:r>
          </w:p>
        </w:tc>
        <w:tc>
          <w:tcPr>
            <w:tcW w:w="1645" w:type="pct"/>
            <w:shd w:val="clear" w:color="auto" w:fill="FFFFFF"/>
            <w:vAlign w:val="bottom"/>
          </w:tcPr>
          <w:p w14:paraId="452AE59D" w14:textId="77777777" w:rsidR="00BF2411" w:rsidRPr="00EB5784" w:rsidRDefault="00BF2411" w:rsidP="005A7761">
            <w:pPr>
              <w:rPr>
                <w:rFonts w:ascii="Roboto" w:hAnsi="Roboto" w:cs="Arial"/>
                <w:sz w:val="16"/>
                <w:szCs w:val="14"/>
              </w:rPr>
            </w:pPr>
            <w:r w:rsidRPr="00EB5784">
              <w:rPr>
                <w:rFonts w:ascii="Roboto" w:hAnsi="Roboto" w:cs="Arial"/>
                <w:sz w:val="16"/>
                <w:szCs w:val="14"/>
              </w:rPr>
              <w:t xml:space="preserve">Aides privées : </w:t>
            </w:r>
            <w:r w:rsidRPr="00EB5784">
              <w:rPr>
                <w:rFonts w:ascii="Roboto" w:hAnsi="Roboto" w:cs="Arial"/>
                <w:sz w:val="16"/>
                <w:szCs w:val="16"/>
              </w:rPr>
              <w:fldChar w:fldCharType="begin">
                <w:ffData>
                  <w:name w:val=""/>
                  <w:enabled/>
                  <w:calcOnExit w:val="0"/>
                  <w:textInput>
                    <w:default w:val="...."/>
                    <w:maxLength w:val="150"/>
                  </w:textInput>
                </w:ffData>
              </w:fldChar>
            </w:r>
            <w:r w:rsidRPr="00EB5784">
              <w:rPr>
                <w:rFonts w:ascii="Roboto" w:hAnsi="Roboto" w:cs="Arial"/>
                <w:sz w:val="16"/>
                <w:szCs w:val="16"/>
              </w:rPr>
              <w:instrText xml:space="preserve"> FORMTEXT </w:instrText>
            </w:r>
            <w:r w:rsidRPr="00EB5784">
              <w:rPr>
                <w:rFonts w:ascii="Roboto" w:hAnsi="Roboto" w:cs="Arial"/>
                <w:sz w:val="16"/>
                <w:szCs w:val="16"/>
              </w:rPr>
            </w:r>
            <w:r w:rsidRPr="00EB5784">
              <w:rPr>
                <w:rFonts w:ascii="Roboto" w:hAnsi="Roboto" w:cs="Arial"/>
                <w:sz w:val="16"/>
                <w:szCs w:val="16"/>
              </w:rPr>
              <w:fldChar w:fldCharType="separate"/>
            </w:r>
            <w:r w:rsidRPr="00EB5784">
              <w:rPr>
                <w:rFonts w:ascii="Roboto" w:hAnsi="Roboto" w:cs="Arial"/>
                <w:noProof/>
                <w:sz w:val="16"/>
                <w:szCs w:val="16"/>
              </w:rPr>
              <w:t>....</w:t>
            </w:r>
            <w:r w:rsidRPr="00EB5784">
              <w:rPr>
                <w:rFonts w:ascii="Roboto" w:hAnsi="Roboto" w:cs="Arial"/>
                <w:sz w:val="16"/>
                <w:szCs w:val="16"/>
              </w:rPr>
              <w:fldChar w:fldCharType="end"/>
            </w:r>
          </w:p>
        </w:tc>
        <w:tc>
          <w:tcPr>
            <w:tcW w:w="918" w:type="pct"/>
            <w:shd w:val="clear" w:color="auto" w:fill="auto"/>
          </w:tcPr>
          <w:p w14:paraId="19B78092" w14:textId="77777777" w:rsidR="00BF2411" w:rsidRPr="00EB5784" w:rsidRDefault="00BF2411" w:rsidP="005A7761">
            <w:pPr>
              <w:jc w:val="right"/>
              <w:rPr>
                <w:rFonts w:ascii="Roboto" w:hAnsi="Roboto" w:cs="Calibri Light"/>
                <w:b/>
                <w:sz w:val="22"/>
                <w:szCs w:val="22"/>
              </w:rPr>
            </w:pPr>
            <w:r w:rsidRPr="00EB5784">
              <w:rPr>
                <w:rFonts w:ascii="Roboto" w:hAnsi="Roboto" w:cs="Calibri Light"/>
                <w:bCs/>
              </w:rPr>
              <w:fldChar w:fldCharType="begin">
                <w:ffData>
                  <w:name w:val="Texte418"/>
                  <w:enabled/>
                  <w:calcOnExit w:val="0"/>
                  <w:textInput>
                    <w:default w:val="...."/>
                  </w:textInput>
                </w:ffData>
              </w:fldChar>
            </w:r>
            <w:r w:rsidRPr="00EB5784">
              <w:rPr>
                <w:rFonts w:ascii="Roboto" w:hAnsi="Roboto" w:cs="Calibri Light"/>
                <w:bCs/>
              </w:rPr>
              <w:instrText xml:space="preserve"> FORMTEXT </w:instrText>
            </w:r>
            <w:r w:rsidRPr="00EB5784">
              <w:rPr>
                <w:rFonts w:ascii="Roboto" w:hAnsi="Roboto" w:cs="Calibri Light"/>
                <w:bCs/>
              </w:rPr>
            </w:r>
            <w:r w:rsidRPr="00EB5784">
              <w:rPr>
                <w:rFonts w:ascii="Roboto" w:hAnsi="Roboto" w:cs="Calibri Light"/>
                <w:bCs/>
              </w:rPr>
              <w:fldChar w:fldCharType="separate"/>
            </w:r>
            <w:r w:rsidRPr="00EB5784">
              <w:rPr>
                <w:rFonts w:ascii="Roboto" w:hAnsi="Roboto" w:cs="Calibri Light"/>
                <w:bCs/>
                <w:noProof/>
              </w:rPr>
              <w:t>....</w:t>
            </w:r>
            <w:r w:rsidRPr="00EB5784">
              <w:rPr>
                <w:rFonts w:ascii="Roboto" w:hAnsi="Roboto" w:cs="Calibri Light"/>
                <w:bCs/>
              </w:rPr>
              <w:fldChar w:fldCharType="end"/>
            </w:r>
            <w:r w:rsidRPr="00EB5784">
              <w:rPr>
                <w:rFonts w:ascii="Roboto" w:hAnsi="Roboto" w:cs="Calibri Light"/>
                <w:bCs/>
              </w:rPr>
              <w:t xml:space="preserve"> €</w:t>
            </w:r>
          </w:p>
        </w:tc>
      </w:tr>
      <w:tr w:rsidR="00BF2411" w:rsidRPr="00EB5784" w14:paraId="0EECFA73" w14:textId="77777777" w:rsidTr="005A7761">
        <w:trPr>
          <w:trHeight w:val="284"/>
        </w:trPr>
        <w:tc>
          <w:tcPr>
            <w:tcW w:w="1538" w:type="pct"/>
            <w:shd w:val="clear" w:color="auto" w:fill="auto"/>
          </w:tcPr>
          <w:p w14:paraId="423EE901" w14:textId="77777777" w:rsidR="00BF2411" w:rsidRPr="00EB5784" w:rsidRDefault="00BF2411" w:rsidP="005A7761">
            <w:pPr>
              <w:rPr>
                <w:rFonts w:ascii="Roboto" w:hAnsi="Roboto" w:cs="Arial"/>
                <w:b/>
                <w:color w:val="000080"/>
                <w:sz w:val="16"/>
                <w:szCs w:val="16"/>
              </w:rPr>
            </w:pPr>
            <w:r w:rsidRPr="00EB5784">
              <w:rPr>
                <w:rFonts w:ascii="Roboto" w:hAnsi="Roboto" w:cs="Arial"/>
                <w:b/>
                <w:color w:val="000080"/>
                <w:sz w:val="16"/>
                <w:szCs w:val="16"/>
              </w:rPr>
              <w:t>65- Autres charges de gestion courante</w:t>
            </w:r>
          </w:p>
        </w:tc>
        <w:tc>
          <w:tcPr>
            <w:tcW w:w="899" w:type="pct"/>
            <w:shd w:val="clear" w:color="auto" w:fill="auto"/>
          </w:tcPr>
          <w:p w14:paraId="027DB624" w14:textId="77777777" w:rsidR="00BF2411" w:rsidRPr="00EB5784" w:rsidRDefault="00BF2411" w:rsidP="005A7761">
            <w:pPr>
              <w:jc w:val="right"/>
              <w:rPr>
                <w:rFonts w:ascii="Roboto" w:hAnsi="Roboto" w:cs="Calibri Light"/>
                <w:bCs/>
                <w:noProof/>
                <w:sz w:val="22"/>
                <w:szCs w:val="22"/>
              </w:rPr>
            </w:pPr>
            <w:r w:rsidRPr="00EB5784">
              <w:rPr>
                <w:rFonts w:ascii="Roboto" w:hAnsi="Roboto" w:cs="Calibri Light"/>
                <w:bCs/>
              </w:rPr>
              <w:fldChar w:fldCharType="begin">
                <w:ffData>
                  <w:name w:val="Texte418"/>
                  <w:enabled/>
                  <w:calcOnExit w:val="0"/>
                  <w:textInput>
                    <w:default w:val="...."/>
                  </w:textInput>
                </w:ffData>
              </w:fldChar>
            </w:r>
            <w:r w:rsidRPr="00EB5784">
              <w:rPr>
                <w:rFonts w:ascii="Roboto" w:hAnsi="Roboto" w:cs="Calibri Light"/>
                <w:bCs/>
              </w:rPr>
              <w:instrText xml:space="preserve"> FORMTEXT </w:instrText>
            </w:r>
            <w:r w:rsidRPr="00EB5784">
              <w:rPr>
                <w:rFonts w:ascii="Roboto" w:hAnsi="Roboto" w:cs="Calibri Light"/>
                <w:bCs/>
              </w:rPr>
            </w:r>
            <w:r w:rsidRPr="00EB5784">
              <w:rPr>
                <w:rFonts w:ascii="Roboto" w:hAnsi="Roboto" w:cs="Calibri Light"/>
                <w:bCs/>
              </w:rPr>
              <w:fldChar w:fldCharType="separate"/>
            </w:r>
            <w:r w:rsidRPr="00EB5784">
              <w:rPr>
                <w:rFonts w:ascii="Roboto" w:hAnsi="Roboto" w:cs="Calibri Light"/>
                <w:bCs/>
                <w:noProof/>
              </w:rPr>
              <w:t>....</w:t>
            </w:r>
            <w:r w:rsidRPr="00EB5784">
              <w:rPr>
                <w:rFonts w:ascii="Roboto" w:hAnsi="Roboto" w:cs="Calibri Light"/>
                <w:bCs/>
              </w:rPr>
              <w:fldChar w:fldCharType="end"/>
            </w:r>
            <w:r w:rsidRPr="00EB5784">
              <w:rPr>
                <w:rFonts w:ascii="Roboto" w:hAnsi="Roboto" w:cs="Calibri Light"/>
                <w:bCs/>
              </w:rPr>
              <w:t xml:space="preserve"> €</w:t>
            </w:r>
          </w:p>
        </w:tc>
        <w:tc>
          <w:tcPr>
            <w:tcW w:w="1645" w:type="pct"/>
            <w:shd w:val="clear" w:color="auto" w:fill="FFFFFF"/>
            <w:vAlign w:val="bottom"/>
          </w:tcPr>
          <w:p w14:paraId="2BC13056" w14:textId="77777777" w:rsidR="00BF2411" w:rsidRPr="00EB5784" w:rsidRDefault="00BF2411" w:rsidP="005A7761">
            <w:pPr>
              <w:rPr>
                <w:rFonts w:ascii="Roboto" w:hAnsi="Roboto" w:cs="Arial"/>
                <w:b/>
                <w:bCs/>
                <w:color w:val="000080"/>
                <w:sz w:val="16"/>
              </w:rPr>
            </w:pPr>
            <w:r w:rsidRPr="00EB5784">
              <w:rPr>
                <w:rFonts w:ascii="Roboto" w:hAnsi="Roboto" w:cs="Arial"/>
                <w:b/>
                <w:bCs/>
                <w:color w:val="000080"/>
                <w:sz w:val="16"/>
              </w:rPr>
              <w:t>75 - Autres produits de gestion courante</w:t>
            </w:r>
          </w:p>
        </w:tc>
        <w:tc>
          <w:tcPr>
            <w:tcW w:w="918" w:type="pct"/>
            <w:shd w:val="clear" w:color="auto" w:fill="auto"/>
          </w:tcPr>
          <w:p w14:paraId="2D6821FF" w14:textId="77777777" w:rsidR="00BF2411" w:rsidRPr="00EB5784" w:rsidRDefault="00BF2411" w:rsidP="005A7761">
            <w:pPr>
              <w:jc w:val="right"/>
              <w:rPr>
                <w:rFonts w:ascii="Roboto" w:hAnsi="Roboto" w:cs="Calibri Light"/>
                <w:b/>
                <w:sz w:val="22"/>
                <w:szCs w:val="22"/>
              </w:rPr>
            </w:pPr>
            <w:r w:rsidRPr="00EB5784">
              <w:rPr>
                <w:rFonts w:ascii="Roboto" w:hAnsi="Roboto" w:cs="Calibri Light"/>
                <w:bCs/>
              </w:rPr>
              <w:fldChar w:fldCharType="begin">
                <w:ffData>
                  <w:name w:val="Texte418"/>
                  <w:enabled/>
                  <w:calcOnExit w:val="0"/>
                  <w:textInput>
                    <w:default w:val="...."/>
                  </w:textInput>
                </w:ffData>
              </w:fldChar>
            </w:r>
            <w:r w:rsidRPr="00EB5784">
              <w:rPr>
                <w:rFonts w:ascii="Roboto" w:hAnsi="Roboto" w:cs="Calibri Light"/>
                <w:bCs/>
              </w:rPr>
              <w:instrText xml:space="preserve"> FORMTEXT </w:instrText>
            </w:r>
            <w:r w:rsidRPr="00EB5784">
              <w:rPr>
                <w:rFonts w:ascii="Roboto" w:hAnsi="Roboto" w:cs="Calibri Light"/>
                <w:bCs/>
              </w:rPr>
            </w:r>
            <w:r w:rsidRPr="00EB5784">
              <w:rPr>
                <w:rFonts w:ascii="Roboto" w:hAnsi="Roboto" w:cs="Calibri Light"/>
                <w:bCs/>
              </w:rPr>
              <w:fldChar w:fldCharType="separate"/>
            </w:r>
            <w:r w:rsidRPr="00EB5784">
              <w:rPr>
                <w:rFonts w:ascii="Roboto" w:hAnsi="Roboto" w:cs="Calibri Light"/>
                <w:bCs/>
                <w:noProof/>
              </w:rPr>
              <w:t>....</w:t>
            </w:r>
            <w:r w:rsidRPr="00EB5784">
              <w:rPr>
                <w:rFonts w:ascii="Roboto" w:hAnsi="Roboto" w:cs="Calibri Light"/>
                <w:bCs/>
              </w:rPr>
              <w:fldChar w:fldCharType="end"/>
            </w:r>
            <w:r w:rsidRPr="00EB5784">
              <w:rPr>
                <w:rFonts w:ascii="Roboto" w:hAnsi="Roboto" w:cs="Calibri Light"/>
                <w:bCs/>
              </w:rPr>
              <w:t xml:space="preserve"> €</w:t>
            </w:r>
          </w:p>
        </w:tc>
      </w:tr>
      <w:tr w:rsidR="00BF2411" w:rsidRPr="00EB5784" w14:paraId="122CA4B8" w14:textId="77777777" w:rsidTr="005A7761">
        <w:trPr>
          <w:trHeight w:val="284"/>
        </w:trPr>
        <w:tc>
          <w:tcPr>
            <w:tcW w:w="1538" w:type="pct"/>
            <w:shd w:val="clear" w:color="auto" w:fill="auto"/>
          </w:tcPr>
          <w:p w14:paraId="3450B3D8" w14:textId="77777777" w:rsidR="00BF2411" w:rsidRPr="00EB5784" w:rsidRDefault="00BF2411" w:rsidP="005A7761">
            <w:pPr>
              <w:rPr>
                <w:rFonts w:ascii="Roboto" w:hAnsi="Roboto" w:cs="Arial"/>
                <w:b/>
                <w:color w:val="000080"/>
                <w:sz w:val="16"/>
                <w:szCs w:val="16"/>
              </w:rPr>
            </w:pPr>
            <w:r w:rsidRPr="00EB5784">
              <w:rPr>
                <w:rFonts w:ascii="Roboto" w:hAnsi="Roboto" w:cs="Arial"/>
                <w:b/>
                <w:color w:val="000080"/>
                <w:sz w:val="16"/>
                <w:szCs w:val="16"/>
              </w:rPr>
              <w:t>66- Charges financières</w:t>
            </w:r>
          </w:p>
        </w:tc>
        <w:tc>
          <w:tcPr>
            <w:tcW w:w="899" w:type="pct"/>
            <w:shd w:val="clear" w:color="auto" w:fill="auto"/>
          </w:tcPr>
          <w:p w14:paraId="17102370" w14:textId="77777777" w:rsidR="00BF2411" w:rsidRPr="00EB5784" w:rsidRDefault="00BF2411" w:rsidP="005A7761">
            <w:pPr>
              <w:jc w:val="right"/>
              <w:rPr>
                <w:rFonts w:ascii="Roboto" w:hAnsi="Roboto" w:cs="Calibri Light"/>
                <w:bCs/>
                <w:noProof/>
                <w:sz w:val="22"/>
                <w:szCs w:val="22"/>
              </w:rPr>
            </w:pPr>
            <w:r w:rsidRPr="00EB5784">
              <w:rPr>
                <w:rFonts w:ascii="Roboto" w:hAnsi="Roboto" w:cs="Calibri Light"/>
                <w:bCs/>
              </w:rPr>
              <w:fldChar w:fldCharType="begin">
                <w:ffData>
                  <w:name w:val="Texte418"/>
                  <w:enabled/>
                  <w:calcOnExit w:val="0"/>
                  <w:textInput>
                    <w:default w:val="...."/>
                  </w:textInput>
                </w:ffData>
              </w:fldChar>
            </w:r>
            <w:r w:rsidRPr="00EB5784">
              <w:rPr>
                <w:rFonts w:ascii="Roboto" w:hAnsi="Roboto" w:cs="Calibri Light"/>
                <w:bCs/>
              </w:rPr>
              <w:instrText xml:space="preserve"> FORMTEXT </w:instrText>
            </w:r>
            <w:r w:rsidRPr="00EB5784">
              <w:rPr>
                <w:rFonts w:ascii="Roboto" w:hAnsi="Roboto" w:cs="Calibri Light"/>
                <w:bCs/>
              </w:rPr>
            </w:r>
            <w:r w:rsidRPr="00EB5784">
              <w:rPr>
                <w:rFonts w:ascii="Roboto" w:hAnsi="Roboto" w:cs="Calibri Light"/>
                <w:bCs/>
              </w:rPr>
              <w:fldChar w:fldCharType="separate"/>
            </w:r>
            <w:r w:rsidRPr="00EB5784">
              <w:rPr>
                <w:rFonts w:ascii="Roboto" w:hAnsi="Roboto" w:cs="Calibri Light"/>
                <w:bCs/>
                <w:noProof/>
              </w:rPr>
              <w:t>....</w:t>
            </w:r>
            <w:r w:rsidRPr="00EB5784">
              <w:rPr>
                <w:rFonts w:ascii="Roboto" w:hAnsi="Roboto" w:cs="Calibri Light"/>
                <w:bCs/>
              </w:rPr>
              <w:fldChar w:fldCharType="end"/>
            </w:r>
            <w:r w:rsidRPr="00EB5784">
              <w:rPr>
                <w:rFonts w:ascii="Roboto" w:hAnsi="Roboto" w:cs="Calibri Light"/>
                <w:bCs/>
              </w:rPr>
              <w:t xml:space="preserve"> €</w:t>
            </w:r>
          </w:p>
        </w:tc>
        <w:tc>
          <w:tcPr>
            <w:tcW w:w="1645" w:type="pct"/>
            <w:shd w:val="clear" w:color="auto" w:fill="FFFFFF"/>
            <w:vAlign w:val="bottom"/>
          </w:tcPr>
          <w:p w14:paraId="612C3B7B" w14:textId="77777777" w:rsidR="00BF2411" w:rsidRPr="00EB5784" w:rsidRDefault="00BF2411" w:rsidP="005A7761">
            <w:pPr>
              <w:rPr>
                <w:rFonts w:ascii="Roboto" w:hAnsi="Roboto" w:cs="Arial"/>
                <w:sz w:val="16"/>
                <w:szCs w:val="14"/>
              </w:rPr>
            </w:pPr>
            <w:r w:rsidRPr="00EB5784">
              <w:rPr>
                <w:rFonts w:ascii="Roboto" w:hAnsi="Roboto" w:cs="Arial"/>
                <w:sz w:val="16"/>
                <w:szCs w:val="14"/>
              </w:rPr>
              <w:t>Dont cotisations, dons manuels ou legs</w:t>
            </w:r>
          </w:p>
        </w:tc>
        <w:tc>
          <w:tcPr>
            <w:tcW w:w="918" w:type="pct"/>
            <w:shd w:val="clear" w:color="auto" w:fill="auto"/>
          </w:tcPr>
          <w:p w14:paraId="78F2B592" w14:textId="77777777" w:rsidR="00BF2411" w:rsidRPr="00EB5784" w:rsidRDefault="00BF2411" w:rsidP="005A7761">
            <w:pPr>
              <w:jc w:val="right"/>
              <w:rPr>
                <w:rFonts w:ascii="Roboto" w:hAnsi="Roboto" w:cs="Calibri Light"/>
                <w:b/>
                <w:sz w:val="22"/>
                <w:szCs w:val="22"/>
              </w:rPr>
            </w:pPr>
            <w:r w:rsidRPr="00EB5784">
              <w:rPr>
                <w:rFonts w:ascii="Roboto" w:hAnsi="Roboto" w:cs="Calibri Light"/>
                <w:bCs/>
              </w:rPr>
              <w:fldChar w:fldCharType="begin">
                <w:ffData>
                  <w:name w:val="Texte418"/>
                  <w:enabled/>
                  <w:calcOnExit w:val="0"/>
                  <w:textInput>
                    <w:default w:val="...."/>
                  </w:textInput>
                </w:ffData>
              </w:fldChar>
            </w:r>
            <w:r w:rsidRPr="00EB5784">
              <w:rPr>
                <w:rFonts w:ascii="Roboto" w:hAnsi="Roboto" w:cs="Calibri Light"/>
                <w:bCs/>
              </w:rPr>
              <w:instrText xml:space="preserve"> FORMTEXT </w:instrText>
            </w:r>
            <w:r w:rsidRPr="00EB5784">
              <w:rPr>
                <w:rFonts w:ascii="Roboto" w:hAnsi="Roboto" w:cs="Calibri Light"/>
                <w:bCs/>
              </w:rPr>
            </w:r>
            <w:r w:rsidRPr="00EB5784">
              <w:rPr>
                <w:rFonts w:ascii="Roboto" w:hAnsi="Roboto" w:cs="Calibri Light"/>
                <w:bCs/>
              </w:rPr>
              <w:fldChar w:fldCharType="separate"/>
            </w:r>
            <w:r w:rsidRPr="00EB5784">
              <w:rPr>
                <w:rFonts w:ascii="Roboto" w:hAnsi="Roboto" w:cs="Calibri Light"/>
                <w:bCs/>
                <w:noProof/>
              </w:rPr>
              <w:t>....</w:t>
            </w:r>
            <w:r w:rsidRPr="00EB5784">
              <w:rPr>
                <w:rFonts w:ascii="Roboto" w:hAnsi="Roboto" w:cs="Calibri Light"/>
                <w:bCs/>
              </w:rPr>
              <w:fldChar w:fldCharType="end"/>
            </w:r>
            <w:r w:rsidRPr="00EB5784">
              <w:rPr>
                <w:rFonts w:ascii="Roboto" w:hAnsi="Roboto" w:cs="Calibri Light"/>
                <w:bCs/>
              </w:rPr>
              <w:t xml:space="preserve"> €</w:t>
            </w:r>
          </w:p>
        </w:tc>
      </w:tr>
      <w:tr w:rsidR="00BF2411" w:rsidRPr="00EB5784" w14:paraId="51265051" w14:textId="77777777" w:rsidTr="005A7761">
        <w:trPr>
          <w:trHeight w:val="284"/>
        </w:trPr>
        <w:tc>
          <w:tcPr>
            <w:tcW w:w="1538" w:type="pct"/>
            <w:shd w:val="clear" w:color="auto" w:fill="auto"/>
          </w:tcPr>
          <w:p w14:paraId="55B7D1ED" w14:textId="77777777" w:rsidR="00BF2411" w:rsidRPr="00EB5784" w:rsidRDefault="00BF2411" w:rsidP="005A7761">
            <w:pPr>
              <w:rPr>
                <w:rFonts w:ascii="Roboto" w:hAnsi="Roboto" w:cs="Arial"/>
                <w:b/>
                <w:color w:val="000080"/>
                <w:sz w:val="16"/>
                <w:szCs w:val="16"/>
              </w:rPr>
            </w:pPr>
            <w:r w:rsidRPr="00EB5784">
              <w:rPr>
                <w:rFonts w:ascii="Roboto" w:hAnsi="Roboto" w:cs="Arial"/>
                <w:b/>
                <w:color w:val="000080"/>
                <w:sz w:val="16"/>
                <w:szCs w:val="16"/>
              </w:rPr>
              <w:t>67- Charges exceptionnelles</w:t>
            </w:r>
          </w:p>
        </w:tc>
        <w:tc>
          <w:tcPr>
            <w:tcW w:w="899" w:type="pct"/>
            <w:shd w:val="clear" w:color="auto" w:fill="auto"/>
          </w:tcPr>
          <w:p w14:paraId="07FD5BF3" w14:textId="77777777" w:rsidR="00BF2411" w:rsidRPr="00EB5784" w:rsidRDefault="00BF2411" w:rsidP="005A7761">
            <w:pPr>
              <w:jc w:val="right"/>
              <w:rPr>
                <w:rFonts w:ascii="Roboto" w:hAnsi="Roboto" w:cs="Calibri Light"/>
                <w:bCs/>
                <w:noProof/>
                <w:sz w:val="22"/>
                <w:szCs w:val="22"/>
              </w:rPr>
            </w:pPr>
            <w:r w:rsidRPr="00EB5784">
              <w:rPr>
                <w:rFonts w:ascii="Roboto" w:hAnsi="Roboto" w:cs="Calibri Light"/>
                <w:bCs/>
              </w:rPr>
              <w:fldChar w:fldCharType="begin">
                <w:ffData>
                  <w:name w:val="Texte418"/>
                  <w:enabled/>
                  <w:calcOnExit w:val="0"/>
                  <w:textInput>
                    <w:default w:val="...."/>
                  </w:textInput>
                </w:ffData>
              </w:fldChar>
            </w:r>
            <w:r w:rsidRPr="00EB5784">
              <w:rPr>
                <w:rFonts w:ascii="Roboto" w:hAnsi="Roboto" w:cs="Calibri Light"/>
                <w:bCs/>
              </w:rPr>
              <w:instrText xml:space="preserve"> FORMTEXT </w:instrText>
            </w:r>
            <w:r w:rsidRPr="00EB5784">
              <w:rPr>
                <w:rFonts w:ascii="Roboto" w:hAnsi="Roboto" w:cs="Calibri Light"/>
                <w:bCs/>
              </w:rPr>
            </w:r>
            <w:r w:rsidRPr="00EB5784">
              <w:rPr>
                <w:rFonts w:ascii="Roboto" w:hAnsi="Roboto" w:cs="Calibri Light"/>
                <w:bCs/>
              </w:rPr>
              <w:fldChar w:fldCharType="separate"/>
            </w:r>
            <w:r w:rsidRPr="00EB5784">
              <w:rPr>
                <w:rFonts w:ascii="Roboto" w:hAnsi="Roboto" w:cs="Calibri Light"/>
                <w:bCs/>
                <w:noProof/>
              </w:rPr>
              <w:t>....</w:t>
            </w:r>
            <w:r w:rsidRPr="00EB5784">
              <w:rPr>
                <w:rFonts w:ascii="Roboto" w:hAnsi="Roboto" w:cs="Calibri Light"/>
                <w:bCs/>
              </w:rPr>
              <w:fldChar w:fldCharType="end"/>
            </w:r>
            <w:r w:rsidRPr="00EB5784">
              <w:rPr>
                <w:rFonts w:ascii="Roboto" w:hAnsi="Roboto" w:cs="Calibri Light"/>
                <w:bCs/>
              </w:rPr>
              <w:t xml:space="preserve"> €</w:t>
            </w:r>
          </w:p>
        </w:tc>
        <w:tc>
          <w:tcPr>
            <w:tcW w:w="1645" w:type="pct"/>
            <w:shd w:val="clear" w:color="auto" w:fill="FFFFFF"/>
          </w:tcPr>
          <w:p w14:paraId="1DBD2D81" w14:textId="77777777" w:rsidR="00BF2411" w:rsidRPr="00EB5784" w:rsidRDefault="00BF2411" w:rsidP="005A7761">
            <w:pPr>
              <w:rPr>
                <w:rFonts w:ascii="Roboto" w:hAnsi="Roboto" w:cs="Arial"/>
                <w:b/>
                <w:color w:val="000080"/>
                <w:sz w:val="16"/>
                <w:szCs w:val="16"/>
              </w:rPr>
            </w:pPr>
            <w:r w:rsidRPr="00EB5784">
              <w:rPr>
                <w:rFonts w:ascii="Roboto" w:hAnsi="Roboto" w:cs="Arial"/>
                <w:b/>
                <w:color w:val="000080"/>
                <w:sz w:val="16"/>
                <w:szCs w:val="16"/>
              </w:rPr>
              <w:t>76 – Produits financiers</w:t>
            </w:r>
          </w:p>
        </w:tc>
        <w:tc>
          <w:tcPr>
            <w:tcW w:w="918" w:type="pct"/>
            <w:shd w:val="clear" w:color="auto" w:fill="auto"/>
          </w:tcPr>
          <w:p w14:paraId="7D87787D" w14:textId="77777777" w:rsidR="00BF2411" w:rsidRPr="00EB5784" w:rsidRDefault="00BF2411" w:rsidP="005A7761">
            <w:pPr>
              <w:jc w:val="right"/>
              <w:rPr>
                <w:rFonts w:ascii="Roboto" w:hAnsi="Roboto" w:cs="Calibri Light"/>
                <w:b/>
                <w:sz w:val="22"/>
                <w:szCs w:val="22"/>
              </w:rPr>
            </w:pPr>
            <w:r w:rsidRPr="00EB5784">
              <w:rPr>
                <w:rFonts w:ascii="Roboto" w:hAnsi="Roboto" w:cs="Calibri Light"/>
                <w:bCs/>
              </w:rPr>
              <w:fldChar w:fldCharType="begin">
                <w:ffData>
                  <w:name w:val="Texte418"/>
                  <w:enabled/>
                  <w:calcOnExit w:val="0"/>
                  <w:textInput>
                    <w:default w:val="...."/>
                  </w:textInput>
                </w:ffData>
              </w:fldChar>
            </w:r>
            <w:r w:rsidRPr="00EB5784">
              <w:rPr>
                <w:rFonts w:ascii="Roboto" w:hAnsi="Roboto" w:cs="Calibri Light"/>
                <w:bCs/>
              </w:rPr>
              <w:instrText xml:space="preserve"> FORMTEXT </w:instrText>
            </w:r>
            <w:r w:rsidRPr="00EB5784">
              <w:rPr>
                <w:rFonts w:ascii="Roboto" w:hAnsi="Roboto" w:cs="Calibri Light"/>
                <w:bCs/>
              </w:rPr>
            </w:r>
            <w:r w:rsidRPr="00EB5784">
              <w:rPr>
                <w:rFonts w:ascii="Roboto" w:hAnsi="Roboto" w:cs="Calibri Light"/>
                <w:bCs/>
              </w:rPr>
              <w:fldChar w:fldCharType="separate"/>
            </w:r>
            <w:r w:rsidRPr="00EB5784">
              <w:rPr>
                <w:rFonts w:ascii="Roboto" w:hAnsi="Roboto" w:cs="Calibri Light"/>
                <w:bCs/>
                <w:noProof/>
              </w:rPr>
              <w:t>....</w:t>
            </w:r>
            <w:r w:rsidRPr="00EB5784">
              <w:rPr>
                <w:rFonts w:ascii="Roboto" w:hAnsi="Roboto" w:cs="Calibri Light"/>
                <w:bCs/>
              </w:rPr>
              <w:fldChar w:fldCharType="end"/>
            </w:r>
            <w:r w:rsidRPr="00EB5784">
              <w:rPr>
                <w:rFonts w:ascii="Roboto" w:hAnsi="Roboto" w:cs="Calibri Light"/>
                <w:bCs/>
              </w:rPr>
              <w:t xml:space="preserve"> €</w:t>
            </w:r>
          </w:p>
        </w:tc>
      </w:tr>
      <w:tr w:rsidR="00BF2411" w:rsidRPr="00EB5784" w14:paraId="6A0200D6" w14:textId="77777777" w:rsidTr="005A7761">
        <w:trPr>
          <w:trHeight w:val="284"/>
        </w:trPr>
        <w:tc>
          <w:tcPr>
            <w:tcW w:w="1538" w:type="pct"/>
            <w:shd w:val="clear" w:color="auto" w:fill="auto"/>
          </w:tcPr>
          <w:p w14:paraId="45E40579" w14:textId="77777777" w:rsidR="00BF2411" w:rsidRPr="00EB5784" w:rsidRDefault="00BF2411" w:rsidP="005A7761">
            <w:pPr>
              <w:rPr>
                <w:rFonts w:ascii="Roboto" w:hAnsi="Roboto" w:cs="Arial"/>
                <w:b/>
                <w:color w:val="000080"/>
                <w:sz w:val="16"/>
                <w:szCs w:val="16"/>
              </w:rPr>
            </w:pPr>
            <w:r w:rsidRPr="00EB5784">
              <w:rPr>
                <w:rFonts w:ascii="Roboto" w:hAnsi="Roboto" w:cs="Arial"/>
                <w:b/>
                <w:color w:val="000080"/>
                <w:sz w:val="16"/>
                <w:szCs w:val="16"/>
              </w:rPr>
              <w:t>68- Dotation aux amortissements</w:t>
            </w:r>
          </w:p>
        </w:tc>
        <w:tc>
          <w:tcPr>
            <w:tcW w:w="899" w:type="pct"/>
            <w:shd w:val="clear" w:color="auto" w:fill="auto"/>
          </w:tcPr>
          <w:p w14:paraId="57B2C8D3" w14:textId="77777777" w:rsidR="00BF2411" w:rsidRPr="00EB5784" w:rsidRDefault="00BF2411" w:rsidP="005A7761">
            <w:pPr>
              <w:jc w:val="right"/>
              <w:rPr>
                <w:rFonts w:ascii="Roboto" w:hAnsi="Roboto" w:cs="Calibri Light"/>
                <w:bCs/>
                <w:noProof/>
                <w:sz w:val="22"/>
                <w:szCs w:val="22"/>
              </w:rPr>
            </w:pPr>
            <w:r w:rsidRPr="00EB5784">
              <w:rPr>
                <w:rFonts w:ascii="Roboto" w:hAnsi="Roboto" w:cs="Calibri Light"/>
                <w:bCs/>
              </w:rPr>
              <w:fldChar w:fldCharType="begin">
                <w:ffData>
                  <w:name w:val="Texte418"/>
                  <w:enabled/>
                  <w:calcOnExit w:val="0"/>
                  <w:textInput>
                    <w:default w:val="...."/>
                  </w:textInput>
                </w:ffData>
              </w:fldChar>
            </w:r>
            <w:r w:rsidRPr="00EB5784">
              <w:rPr>
                <w:rFonts w:ascii="Roboto" w:hAnsi="Roboto" w:cs="Calibri Light"/>
                <w:bCs/>
              </w:rPr>
              <w:instrText xml:space="preserve"> FORMTEXT </w:instrText>
            </w:r>
            <w:r w:rsidRPr="00EB5784">
              <w:rPr>
                <w:rFonts w:ascii="Roboto" w:hAnsi="Roboto" w:cs="Calibri Light"/>
                <w:bCs/>
              </w:rPr>
            </w:r>
            <w:r w:rsidRPr="00EB5784">
              <w:rPr>
                <w:rFonts w:ascii="Roboto" w:hAnsi="Roboto" w:cs="Calibri Light"/>
                <w:bCs/>
              </w:rPr>
              <w:fldChar w:fldCharType="separate"/>
            </w:r>
            <w:r w:rsidRPr="00EB5784">
              <w:rPr>
                <w:rFonts w:ascii="Roboto" w:hAnsi="Roboto" w:cs="Calibri Light"/>
                <w:bCs/>
                <w:noProof/>
              </w:rPr>
              <w:t>....</w:t>
            </w:r>
            <w:r w:rsidRPr="00EB5784">
              <w:rPr>
                <w:rFonts w:ascii="Roboto" w:hAnsi="Roboto" w:cs="Calibri Light"/>
                <w:bCs/>
              </w:rPr>
              <w:fldChar w:fldCharType="end"/>
            </w:r>
            <w:r w:rsidRPr="00EB5784">
              <w:rPr>
                <w:rFonts w:ascii="Roboto" w:hAnsi="Roboto" w:cs="Calibri Light"/>
                <w:bCs/>
              </w:rPr>
              <w:t xml:space="preserve"> €</w:t>
            </w:r>
          </w:p>
        </w:tc>
        <w:tc>
          <w:tcPr>
            <w:tcW w:w="1645" w:type="pct"/>
            <w:tcBorders>
              <w:bottom w:val="single" w:sz="4" w:space="0" w:color="auto"/>
            </w:tcBorders>
            <w:shd w:val="clear" w:color="auto" w:fill="FFFFFF"/>
          </w:tcPr>
          <w:p w14:paraId="00CF26A4" w14:textId="77777777" w:rsidR="00BF2411" w:rsidRPr="00EB5784" w:rsidRDefault="00BF2411" w:rsidP="005A7761">
            <w:pPr>
              <w:rPr>
                <w:rFonts w:ascii="Roboto" w:hAnsi="Roboto" w:cs="Arial"/>
                <w:b/>
                <w:color w:val="000080"/>
                <w:sz w:val="16"/>
                <w:szCs w:val="16"/>
              </w:rPr>
            </w:pPr>
            <w:r w:rsidRPr="00EB5784">
              <w:rPr>
                <w:rFonts w:ascii="Roboto" w:hAnsi="Roboto" w:cs="Arial"/>
                <w:b/>
                <w:color w:val="000080"/>
                <w:sz w:val="16"/>
                <w:szCs w:val="16"/>
              </w:rPr>
              <w:t>78 – Reprises sur amortissements et provisions</w:t>
            </w:r>
          </w:p>
        </w:tc>
        <w:tc>
          <w:tcPr>
            <w:tcW w:w="918" w:type="pct"/>
            <w:shd w:val="clear" w:color="auto" w:fill="auto"/>
          </w:tcPr>
          <w:p w14:paraId="260A08D8" w14:textId="77777777" w:rsidR="00BF2411" w:rsidRPr="00EB5784" w:rsidRDefault="00BF2411" w:rsidP="005A7761">
            <w:pPr>
              <w:jc w:val="right"/>
              <w:rPr>
                <w:rFonts w:ascii="Roboto" w:hAnsi="Roboto" w:cs="Calibri Light"/>
                <w:b/>
                <w:sz w:val="22"/>
                <w:szCs w:val="22"/>
              </w:rPr>
            </w:pPr>
            <w:r w:rsidRPr="00EB5784">
              <w:rPr>
                <w:rFonts w:ascii="Roboto" w:hAnsi="Roboto" w:cs="Calibri Light"/>
                <w:bCs/>
              </w:rPr>
              <w:fldChar w:fldCharType="begin">
                <w:ffData>
                  <w:name w:val="Texte418"/>
                  <w:enabled/>
                  <w:calcOnExit w:val="0"/>
                  <w:textInput>
                    <w:default w:val="...."/>
                  </w:textInput>
                </w:ffData>
              </w:fldChar>
            </w:r>
            <w:r w:rsidRPr="00EB5784">
              <w:rPr>
                <w:rFonts w:ascii="Roboto" w:hAnsi="Roboto" w:cs="Calibri Light"/>
                <w:bCs/>
              </w:rPr>
              <w:instrText xml:space="preserve"> FORMTEXT </w:instrText>
            </w:r>
            <w:r w:rsidRPr="00EB5784">
              <w:rPr>
                <w:rFonts w:ascii="Roboto" w:hAnsi="Roboto" w:cs="Calibri Light"/>
                <w:bCs/>
              </w:rPr>
            </w:r>
            <w:r w:rsidRPr="00EB5784">
              <w:rPr>
                <w:rFonts w:ascii="Roboto" w:hAnsi="Roboto" w:cs="Calibri Light"/>
                <w:bCs/>
              </w:rPr>
              <w:fldChar w:fldCharType="separate"/>
            </w:r>
            <w:r w:rsidRPr="00EB5784">
              <w:rPr>
                <w:rFonts w:ascii="Roboto" w:hAnsi="Roboto" w:cs="Calibri Light"/>
                <w:bCs/>
                <w:noProof/>
              </w:rPr>
              <w:t>....</w:t>
            </w:r>
            <w:r w:rsidRPr="00EB5784">
              <w:rPr>
                <w:rFonts w:ascii="Roboto" w:hAnsi="Roboto" w:cs="Calibri Light"/>
                <w:bCs/>
              </w:rPr>
              <w:fldChar w:fldCharType="end"/>
            </w:r>
            <w:r w:rsidRPr="00EB5784">
              <w:rPr>
                <w:rFonts w:ascii="Roboto" w:hAnsi="Roboto" w:cs="Calibri Light"/>
                <w:bCs/>
              </w:rPr>
              <w:t xml:space="preserve"> €</w:t>
            </w:r>
          </w:p>
        </w:tc>
      </w:tr>
      <w:tr w:rsidR="00BF2411" w:rsidRPr="00EB5784" w14:paraId="05C5187B" w14:textId="77777777" w:rsidTr="005A7761">
        <w:trPr>
          <w:trHeight w:val="284"/>
        </w:trPr>
        <w:tc>
          <w:tcPr>
            <w:tcW w:w="1538" w:type="pct"/>
            <w:shd w:val="clear" w:color="auto" w:fill="auto"/>
            <w:vAlign w:val="center"/>
          </w:tcPr>
          <w:p w14:paraId="69E70A30" w14:textId="77777777" w:rsidR="00BF2411" w:rsidRPr="00EB5784" w:rsidRDefault="00BF2411" w:rsidP="005A7761">
            <w:pPr>
              <w:keepNext/>
              <w:outlineLvl w:val="2"/>
              <w:rPr>
                <w:rFonts w:ascii="Roboto" w:hAnsi="Roboto" w:cs="Arial"/>
                <w:b/>
                <w:bCs/>
              </w:rPr>
            </w:pPr>
            <w:r w:rsidRPr="00EB5784">
              <w:rPr>
                <w:rFonts w:ascii="Roboto" w:hAnsi="Roboto" w:cs="Arial"/>
                <w:b/>
                <w:bCs/>
              </w:rPr>
              <w:t>TOTAL DES CHARGES</w:t>
            </w:r>
          </w:p>
        </w:tc>
        <w:tc>
          <w:tcPr>
            <w:tcW w:w="899" w:type="pct"/>
            <w:shd w:val="clear" w:color="auto" w:fill="auto"/>
          </w:tcPr>
          <w:p w14:paraId="5F7EBFEF" w14:textId="77777777" w:rsidR="00BF2411" w:rsidRPr="00EB5784" w:rsidRDefault="00BF2411" w:rsidP="005A7761">
            <w:pPr>
              <w:jc w:val="right"/>
              <w:rPr>
                <w:rFonts w:ascii="Roboto" w:hAnsi="Roboto" w:cs="Calibri Light"/>
                <w:b/>
                <w:noProof/>
              </w:rPr>
            </w:pPr>
            <w:r w:rsidRPr="00EB5784">
              <w:rPr>
                <w:rFonts w:ascii="Roboto" w:hAnsi="Roboto" w:cs="Calibri Light"/>
                <w:b/>
              </w:rPr>
              <w:fldChar w:fldCharType="begin">
                <w:ffData>
                  <w:name w:val="Texte418"/>
                  <w:enabled/>
                  <w:calcOnExit w:val="0"/>
                  <w:textInput>
                    <w:default w:val="...."/>
                  </w:textInput>
                </w:ffData>
              </w:fldChar>
            </w:r>
            <w:r w:rsidRPr="00EB5784">
              <w:rPr>
                <w:rFonts w:ascii="Roboto" w:hAnsi="Roboto" w:cs="Calibri Light"/>
                <w:b/>
              </w:rPr>
              <w:instrText xml:space="preserve"> FORMTEXT </w:instrText>
            </w:r>
            <w:r w:rsidRPr="00EB5784">
              <w:rPr>
                <w:rFonts w:ascii="Roboto" w:hAnsi="Roboto" w:cs="Calibri Light"/>
                <w:b/>
              </w:rPr>
            </w:r>
            <w:r w:rsidRPr="00EB5784">
              <w:rPr>
                <w:rFonts w:ascii="Roboto" w:hAnsi="Roboto" w:cs="Calibri Light"/>
                <w:b/>
              </w:rPr>
              <w:fldChar w:fldCharType="separate"/>
            </w:r>
            <w:r w:rsidRPr="00EB5784">
              <w:rPr>
                <w:rFonts w:ascii="Roboto" w:hAnsi="Roboto" w:cs="Calibri Light"/>
                <w:b/>
                <w:noProof/>
              </w:rPr>
              <w:t>....</w:t>
            </w:r>
            <w:r w:rsidRPr="00EB5784">
              <w:rPr>
                <w:rFonts w:ascii="Roboto" w:hAnsi="Roboto" w:cs="Calibri Light"/>
                <w:b/>
              </w:rPr>
              <w:fldChar w:fldCharType="end"/>
            </w:r>
            <w:r w:rsidRPr="00EB5784">
              <w:rPr>
                <w:rFonts w:ascii="Roboto" w:hAnsi="Roboto" w:cs="Calibri Light"/>
                <w:b/>
              </w:rPr>
              <w:t xml:space="preserve"> €</w:t>
            </w:r>
          </w:p>
        </w:tc>
        <w:tc>
          <w:tcPr>
            <w:tcW w:w="1645" w:type="pct"/>
            <w:shd w:val="clear" w:color="auto" w:fill="FFFFFF"/>
            <w:vAlign w:val="center"/>
          </w:tcPr>
          <w:p w14:paraId="1C960E44" w14:textId="77777777" w:rsidR="00BF2411" w:rsidRPr="00EB5784" w:rsidRDefault="00BF2411" w:rsidP="005A7761">
            <w:pPr>
              <w:keepNext/>
              <w:outlineLvl w:val="2"/>
              <w:rPr>
                <w:rFonts w:ascii="Roboto" w:hAnsi="Roboto" w:cs="Arial"/>
                <w:b/>
                <w:bCs/>
                <w:color w:val="000080"/>
              </w:rPr>
            </w:pPr>
            <w:r w:rsidRPr="00EB5784">
              <w:rPr>
                <w:rFonts w:ascii="Roboto" w:hAnsi="Roboto" w:cs="Arial"/>
                <w:b/>
                <w:bCs/>
              </w:rPr>
              <w:t>TOTAL DES PRODUITS</w:t>
            </w:r>
          </w:p>
        </w:tc>
        <w:tc>
          <w:tcPr>
            <w:tcW w:w="918" w:type="pct"/>
            <w:shd w:val="clear" w:color="auto" w:fill="auto"/>
          </w:tcPr>
          <w:p w14:paraId="43AE0365" w14:textId="77777777" w:rsidR="00BF2411" w:rsidRPr="00EB5784" w:rsidRDefault="00BF2411" w:rsidP="005A7761">
            <w:pPr>
              <w:jc w:val="right"/>
              <w:rPr>
                <w:rFonts w:ascii="Roboto" w:hAnsi="Roboto" w:cs="Calibri Light"/>
                <w:b/>
                <w:bCs/>
              </w:rPr>
            </w:pPr>
            <w:r w:rsidRPr="00EB5784">
              <w:rPr>
                <w:rFonts w:ascii="Roboto" w:hAnsi="Roboto" w:cs="Calibri Light"/>
                <w:b/>
              </w:rPr>
              <w:fldChar w:fldCharType="begin">
                <w:ffData>
                  <w:name w:val="Texte418"/>
                  <w:enabled/>
                  <w:calcOnExit w:val="0"/>
                  <w:textInput>
                    <w:default w:val="...."/>
                  </w:textInput>
                </w:ffData>
              </w:fldChar>
            </w:r>
            <w:r w:rsidRPr="00EB5784">
              <w:rPr>
                <w:rFonts w:ascii="Roboto" w:hAnsi="Roboto" w:cs="Calibri Light"/>
                <w:b/>
              </w:rPr>
              <w:instrText xml:space="preserve"> FORMTEXT </w:instrText>
            </w:r>
            <w:r w:rsidRPr="00EB5784">
              <w:rPr>
                <w:rFonts w:ascii="Roboto" w:hAnsi="Roboto" w:cs="Calibri Light"/>
                <w:b/>
              </w:rPr>
            </w:r>
            <w:r w:rsidRPr="00EB5784">
              <w:rPr>
                <w:rFonts w:ascii="Roboto" w:hAnsi="Roboto" w:cs="Calibri Light"/>
                <w:b/>
              </w:rPr>
              <w:fldChar w:fldCharType="separate"/>
            </w:r>
            <w:r w:rsidRPr="00EB5784">
              <w:rPr>
                <w:rFonts w:ascii="Roboto" w:hAnsi="Roboto" w:cs="Calibri Light"/>
                <w:b/>
                <w:noProof/>
              </w:rPr>
              <w:t>....</w:t>
            </w:r>
            <w:r w:rsidRPr="00EB5784">
              <w:rPr>
                <w:rFonts w:ascii="Roboto" w:hAnsi="Roboto" w:cs="Calibri Light"/>
                <w:b/>
              </w:rPr>
              <w:fldChar w:fldCharType="end"/>
            </w:r>
            <w:r w:rsidRPr="00EB5784">
              <w:rPr>
                <w:rFonts w:ascii="Roboto" w:hAnsi="Roboto" w:cs="Calibri Light"/>
                <w:b/>
              </w:rPr>
              <w:t xml:space="preserve"> €</w:t>
            </w:r>
          </w:p>
        </w:tc>
      </w:tr>
    </w:tbl>
    <w:p w14:paraId="7548D18A" w14:textId="77777777" w:rsidR="00564FDF" w:rsidRPr="00EB5784" w:rsidRDefault="00564FDF" w:rsidP="00BF2411">
      <w:pPr>
        <w:keepNext/>
        <w:spacing w:after="120"/>
        <w:outlineLvl w:val="1"/>
        <w:rPr>
          <w:rFonts w:ascii="Roboto" w:hAnsi="Roboto"/>
        </w:rPr>
      </w:pPr>
    </w:p>
    <w:p w14:paraId="059B9771" w14:textId="77777777" w:rsidR="00BF2411" w:rsidRPr="00EB5784" w:rsidRDefault="00BF2411" w:rsidP="00BF2411">
      <w:pPr>
        <w:keepNext/>
        <w:spacing w:after="120"/>
        <w:outlineLvl w:val="1"/>
        <w:rPr>
          <w:rFonts w:ascii="Roboto" w:hAnsi="Roboto"/>
        </w:rPr>
      </w:pPr>
      <w:r w:rsidRPr="00EB5784">
        <w:rPr>
          <w:rFonts w:ascii="Roboto" w:hAnsi="Roboto"/>
        </w:rPr>
        <w:t>Fait à :</w:t>
      </w:r>
      <w:r w:rsidRPr="00EB5784">
        <w:rPr>
          <w:rFonts w:ascii="Roboto" w:hAnsi="Roboto"/>
          <w:noProof/>
        </w:rPr>
        <w:t xml:space="preserve"> </w:t>
      </w:r>
      <w:r w:rsidRPr="00EB5784">
        <w:rPr>
          <w:rFonts w:ascii="Roboto" w:hAnsi="Roboto"/>
          <w:noProof/>
        </w:rPr>
        <w:fldChar w:fldCharType="begin">
          <w:ffData>
            <w:name w:val=""/>
            <w:enabled/>
            <w:calcOnExit w:val="0"/>
            <w:textInput>
              <w:default w:val="...."/>
              <w:maxLength w:val="150"/>
            </w:textInput>
          </w:ffData>
        </w:fldChar>
      </w:r>
      <w:r w:rsidRPr="00EB5784">
        <w:rPr>
          <w:rFonts w:ascii="Roboto" w:hAnsi="Roboto"/>
          <w:noProof/>
        </w:rPr>
        <w:instrText xml:space="preserve"> FORMTEXT </w:instrText>
      </w:r>
      <w:r w:rsidRPr="00EB5784">
        <w:rPr>
          <w:rFonts w:ascii="Roboto" w:hAnsi="Roboto"/>
          <w:noProof/>
        </w:rPr>
      </w:r>
      <w:r w:rsidRPr="00EB5784">
        <w:rPr>
          <w:rFonts w:ascii="Roboto" w:hAnsi="Roboto"/>
          <w:noProof/>
        </w:rPr>
        <w:fldChar w:fldCharType="separate"/>
      </w:r>
      <w:r w:rsidRPr="00EB5784">
        <w:rPr>
          <w:rFonts w:ascii="Roboto" w:hAnsi="Roboto"/>
          <w:noProof/>
        </w:rPr>
        <w:t>....</w:t>
      </w:r>
      <w:r w:rsidRPr="00EB5784">
        <w:rPr>
          <w:rFonts w:ascii="Roboto" w:hAnsi="Roboto"/>
          <w:noProof/>
        </w:rPr>
        <w:fldChar w:fldCharType="end"/>
      </w:r>
      <w:r w:rsidRPr="00EB5784">
        <w:rPr>
          <w:rFonts w:ascii="Roboto" w:hAnsi="Roboto"/>
        </w:rPr>
        <w:tab/>
      </w:r>
      <w:r w:rsidRPr="00EB5784">
        <w:rPr>
          <w:rFonts w:ascii="Roboto" w:hAnsi="Roboto"/>
        </w:rPr>
        <w:tab/>
      </w:r>
      <w:r w:rsidRPr="00EB5784">
        <w:rPr>
          <w:rFonts w:ascii="Roboto" w:hAnsi="Roboto"/>
        </w:rPr>
        <w:tab/>
        <w:t xml:space="preserve">Le (date) : </w:t>
      </w:r>
      <w:r w:rsidRPr="00EB5784">
        <w:rPr>
          <w:rFonts w:ascii="Roboto" w:hAnsi="Roboto"/>
          <w:noProof/>
        </w:rPr>
        <w:fldChar w:fldCharType="begin">
          <w:ffData>
            <w:name w:val=""/>
            <w:enabled/>
            <w:calcOnExit w:val="0"/>
            <w:textInput>
              <w:default w:val="...."/>
              <w:maxLength w:val="50"/>
            </w:textInput>
          </w:ffData>
        </w:fldChar>
      </w:r>
      <w:r w:rsidRPr="00EB5784">
        <w:rPr>
          <w:rFonts w:ascii="Roboto" w:hAnsi="Roboto"/>
          <w:noProof/>
        </w:rPr>
        <w:instrText xml:space="preserve"> FORMTEXT </w:instrText>
      </w:r>
      <w:r w:rsidRPr="00EB5784">
        <w:rPr>
          <w:rFonts w:ascii="Roboto" w:hAnsi="Roboto"/>
          <w:noProof/>
        </w:rPr>
      </w:r>
      <w:r w:rsidRPr="00EB5784">
        <w:rPr>
          <w:rFonts w:ascii="Roboto" w:hAnsi="Roboto"/>
          <w:noProof/>
        </w:rPr>
        <w:fldChar w:fldCharType="separate"/>
      </w:r>
      <w:r w:rsidRPr="00EB5784">
        <w:rPr>
          <w:rFonts w:ascii="Roboto" w:hAnsi="Roboto"/>
          <w:noProof/>
        </w:rPr>
        <w:t>....</w:t>
      </w:r>
      <w:r w:rsidRPr="00EB5784">
        <w:rPr>
          <w:rFonts w:ascii="Roboto" w:hAnsi="Roboto"/>
          <w:noProof/>
        </w:rPr>
        <w:fldChar w:fldCharType="end"/>
      </w:r>
      <w:r w:rsidRPr="00EB5784">
        <w:rPr>
          <w:rFonts w:ascii="Roboto" w:hAnsi="Roboto"/>
        </w:rPr>
        <w:t xml:space="preserve">    Organisme gestionnaire :  </w:t>
      </w:r>
      <w:r w:rsidRPr="00EB5784">
        <w:rPr>
          <w:rFonts w:ascii="Roboto" w:hAnsi="Roboto"/>
          <w:noProof/>
        </w:rPr>
        <w:fldChar w:fldCharType="begin">
          <w:ffData>
            <w:name w:val=""/>
            <w:enabled/>
            <w:calcOnExit w:val="0"/>
            <w:textInput>
              <w:default w:val="...."/>
              <w:maxLength w:val="50"/>
            </w:textInput>
          </w:ffData>
        </w:fldChar>
      </w:r>
      <w:r w:rsidRPr="00EB5784">
        <w:rPr>
          <w:rFonts w:ascii="Roboto" w:hAnsi="Roboto"/>
          <w:noProof/>
        </w:rPr>
        <w:instrText xml:space="preserve"> FORMTEXT </w:instrText>
      </w:r>
      <w:r w:rsidRPr="00EB5784">
        <w:rPr>
          <w:rFonts w:ascii="Roboto" w:hAnsi="Roboto"/>
          <w:noProof/>
        </w:rPr>
      </w:r>
      <w:r w:rsidRPr="00EB5784">
        <w:rPr>
          <w:rFonts w:ascii="Roboto" w:hAnsi="Roboto"/>
          <w:noProof/>
        </w:rPr>
        <w:fldChar w:fldCharType="separate"/>
      </w:r>
      <w:r w:rsidRPr="00EB5784">
        <w:rPr>
          <w:rFonts w:ascii="Roboto" w:hAnsi="Roboto"/>
          <w:noProof/>
        </w:rPr>
        <w:t>....</w:t>
      </w:r>
      <w:r w:rsidRPr="00EB5784">
        <w:rPr>
          <w:rFonts w:ascii="Roboto" w:hAnsi="Roboto"/>
          <w:noProof/>
        </w:rPr>
        <w:fldChar w:fldCharType="end"/>
      </w:r>
    </w:p>
    <w:p w14:paraId="3D0D8AB7" w14:textId="77777777" w:rsidR="00BF2411" w:rsidRPr="00EB5784" w:rsidRDefault="00BF2411" w:rsidP="00BF2411">
      <w:pPr>
        <w:rPr>
          <w:rFonts w:ascii="Roboto" w:hAnsi="Roboto"/>
          <w:bCs/>
          <w:i/>
          <w:iCs/>
          <w:sz w:val="16"/>
          <w:szCs w:val="16"/>
        </w:rPr>
      </w:pPr>
      <w:r w:rsidRPr="00EB5784">
        <w:rPr>
          <w:rFonts w:ascii="Roboto" w:hAnsi="Roboto"/>
          <w:b/>
        </w:rPr>
        <w:t xml:space="preserve">Le représentant légal : </w:t>
      </w:r>
      <w:r w:rsidRPr="00EB5784">
        <w:rPr>
          <w:rFonts w:ascii="Roboto" w:hAnsi="Roboto"/>
          <w:bCs/>
          <w:i/>
          <w:iCs/>
          <w:sz w:val="16"/>
          <w:szCs w:val="16"/>
        </w:rPr>
        <w:t>(Nom, prénom, et signature + cachet de l’organisme)</w:t>
      </w:r>
    </w:p>
    <w:p w14:paraId="4B8F5EF4" w14:textId="77777777" w:rsidR="00BF2411" w:rsidRPr="00EB5784" w:rsidRDefault="00BF2411" w:rsidP="00BF2411">
      <w:pPr>
        <w:rPr>
          <w:rFonts w:ascii="Roboto" w:hAnsi="Roboto"/>
          <w:b/>
          <w:smallCaps/>
          <w:color w:val="0070C0"/>
        </w:rPr>
      </w:pPr>
      <w:r w:rsidRPr="00EB5784">
        <w:rPr>
          <w:rFonts w:ascii="Roboto" w:hAnsi="Roboto"/>
          <w:b/>
          <w:smallCaps/>
          <w:color w:val="0070C0"/>
        </w:rPr>
        <w:t xml:space="preserve">Nom : </w:t>
      </w:r>
      <w:r w:rsidRPr="00EB5784">
        <w:rPr>
          <w:rFonts w:ascii="Roboto" w:hAnsi="Roboto"/>
          <w:noProof/>
        </w:rPr>
        <w:fldChar w:fldCharType="begin">
          <w:ffData>
            <w:name w:val="Texte416"/>
            <w:enabled/>
            <w:calcOnExit w:val="0"/>
            <w:textInput>
              <w:default w:val="...."/>
            </w:textInput>
          </w:ffData>
        </w:fldChar>
      </w:r>
      <w:r w:rsidRPr="00EB5784">
        <w:rPr>
          <w:rFonts w:ascii="Roboto" w:hAnsi="Roboto"/>
          <w:noProof/>
        </w:rPr>
        <w:instrText xml:space="preserve"> FORMTEXT </w:instrText>
      </w:r>
      <w:r w:rsidRPr="00EB5784">
        <w:rPr>
          <w:rFonts w:ascii="Roboto" w:hAnsi="Roboto"/>
          <w:noProof/>
        </w:rPr>
      </w:r>
      <w:r w:rsidRPr="00EB5784">
        <w:rPr>
          <w:rFonts w:ascii="Roboto" w:hAnsi="Roboto"/>
          <w:noProof/>
        </w:rPr>
        <w:fldChar w:fldCharType="separate"/>
      </w:r>
      <w:r w:rsidRPr="00EB5784">
        <w:rPr>
          <w:rFonts w:ascii="Roboto" w:hAnsi="Roboto"/>
          <w:noProof/>
        </w:rPr>
        <w:t>....</w:t>
      </w:r>
      <w:r w:rsidRPr="00EB5784">
        <w:rPr>
          <w:rFonts w:ascii="Roboto" w:hAnsi="Roboto"/>
          <w:noProof/>
        </w:rPr>
        <w:fldChar w:fldCharType="end"/>
      </w:r>
      <w:r w:rsidRPr="00EB5784">
        <w:rPr>
          <w:rFonts w:ascii="Roboto" w:hAnsi="Roboto"/>
          <w:b/>
          <w:smallCaps/>
          <w:color w:val="0070C0"/>
        </w:rPr>
        <w:t xml:space="preserve">    Prénom : </w:t>
      </w:r>
      <w:r w:rsidRPr="00EB5784">
        <w:rPr>
          <w:rFonts w:ascii="Roboto" w:hAnsi="Roboto"/>
          <w:noProof/>
        </w:rPr>
        <w:fldChar w:fldCharType="begin">
          <w:ffData>
            <w:name w:val="Texte416"/>
            <w:enabled/>
            <w:calcOnExit w:val="0"/>
            <w:textInput>
              <w:default w:val="...."/>
            </w:textInput>
          </w:ffData>
        </w:fldChar>
      </w:r>
      <w:r w:rsidRPr="00EB5784">
        <w:rPr>
          <w:rFonts w:ascii="Roboto" w:hAnsi="Roboto"/>
          <w:noProof/>
        </w:rPr>
        <w:instrText xml:space="preserve"> FORMTEXT </w:instrText>
      </w:r>
      <w:r w:rsidRPr="00EB5784">
        <w:rPr>
          <w:rFonts w:ascii="Roboto" w:hAnsi="Roboto"/>
          <w:noProof/>
        </w:rPr>
      </w:r>
      <w:r w:rsidRPr="00EB5784">
        <w:rPr>
          <w:rFonts w:ascii="Roboto" w:hAnsi="Roboto"/>
          <w:noProof/>
        </w:rPr>
        <w:fldChar w:fldCharType="separate"/>
      </w:r>
      <w:r w:rsidRPr="00EB5784">
        <w:rPr>
          <w:rFonts w:ascii="Roboto" w:hAnsi="Roboto"/>
          <w:noProof/>
        </w:rPr>
        <w:t>....</w:t>
      </w:r>
      <w:r w:rsidRPr="00EB5784">
        <w:rPr>
          <w:rFonts w:ascii="Roboto" w:hAnsi="Roboto"/>
          <w:noProof/>
        </w:rPr>
        <w:fldChar w:fldCharType="end"/>
      </w:r>
    </w:p>
    <w:p w14:paraId="563A93A0" w14:textId="77777777" w:rsidR="00D1375D" w:rsidRPr="00EB5784" w:rsidRDefault="00BF2411" w:rsidP="00D1375D">
      <w:pPr>
        <w:rPr>
          <w:rFonts w:ascii="Roboto" w:hAnsi="Roboto"/>
          <w:noProof/>
        </w:rPr>
      </w:pPr>
      <w:r w:rsidRPr="00EB5784">
        <w:rPr>
          <w:rFonts w:ascii="Roboto" w:hAnsi="Roboto"/>
          <w:b/>
          <w:smallCaps/>
          <w:color w:val="0070C0"/>
        </w:rPr>
        <w:t xml:space="preserve">Signature : </w:t>
      </w:r>
      <w:r w:rsidRPr="00EB5784">
        <w:rPr>
          <w:rFonts w:ascii="Roboto" w:hAnsi="Roboto"/>
          <w:noProof/>
        </w:rPr>
        <w:fldChar w:fldCharType="begin">
          <w:ffData>
            <w:name w:val="Texte416"/>
            <w:enabled/>
            <w:calcOnExit w:val="0"/>
            <w:textInput>
              <w:default w:val="...."/>
            </w:textInput>
          </w:ffData>
        </w:fldChar>
      </w:r>
      <w:r w:rsidRPr="00EB5784">
        <w:rPr>
          <w:rFonts w:ascii="Roboto" w:hAnsi="Roboto"/>
          <w:noProof/>
        </w:rPr>
        <w:instrText xml:space="preserve"> FORMTEXT </w:instrText>
      </w:r>
      <w:r w:rsidRPr="00EB5784">
        <w:rPr>
          <w:rFonts w:ascii="Roboto" w:hAnsi="Roboto"/>
          <w:noProof/>
        </w:rPr>
      </w:r>
      <w:r w:rsidRPr="00EB5784">
        <w:rPr>
          <w:rFonts w:ascii="Roboto" w:hAnsi="Roboto"/>
          <w:noProof/>
        </w:rPr>
        <w:fldChar w:fldCharType="separate"/>
      </w:r>
      <w:r w:rsidRPr="00EB5784">
        <w:rPr>
          <w:rFonts w:ascii="Roboto" w:hAnsi="Roboto"/>
          <w:noProof/>
        </w:rPr>
        <w:t>....</w:t>
      </w:r>
      <w:r w:rsidRPr="00EB5784">
        <w:rPr>
          <w:rFonts w:ascii="Roboto" w:hAnsi="Roboto"/>
          <w:noProof/>
        </w:rPr>
        <w:fldChar w:fldCharType="end"/>
      </w:r>
    </w:p>
    <w:p w14:paraId="203E4AED" w14:textId="77777777" w:rsidR="00D1375D" w:rsidRPr="00EB5784" w:rsidRDefault="00D1375D" w:rsidP="00D1375D">
      <w:pPr>
        <w:rPr>
          <w:rFonts w:ascii="Roboto" w:hAnsi="Roboto"/>
          <w:noProof/>
        </w:rPr>
      </w:pPr>
    </w:p>
    <w:p w14:paraId="10CD2BDC" w14:textId="77777777" w:rsidR="00D1375D" w:rsidRPr="00EB5784" w:rsidRDefault="00D1375D" w:rsidP="00D1375D">
      <w:pPr>
        <w:rPr>
          <w:rFonts w:ascii="Roboto" w:hAnsi="Roboto"/>
          <w:b/>
          <w:u w:val="single"/>
        </w:rPr>
      </w:pPr>
    </w:p>
    <w:p w14:paraId="2A184E85" w14:textId="62D89E38" w:rsidR="00D1375D" w:rsidRPr="00EB5784" w:rsidRDefault="00D1375D" w:rsidP="00D1375D">
      <w:pPr>
        <w:pStyle w:val="Titre"/>
        <w:spacing w:after="240"/>
        <w:rPr>
          <w:rFonts w:ascii="Roboto" w:hAnsi="Roboto"/>
          <w:smallCaps/>
          <w:color w:val="0070C0"/>
          <w:sz w:val="24"/>
          <w:szCs w:val="24"/>
        </w:rPr>
      </w:pPr>
      <w:r w:rsidRPr="00EB5784">
        <w:rPr>
          <w:rFonts w:ascii="Roboto" w:hAnsi="Roboto"/>
          <w:smallCaps/>
          <w:color w:val="0070C0"/>
          <w:sz w:val="24"/>
          <w:szCs w:val="24"/>
        </w:rPr>
        <w:t>Budget prévisionnel du projet 202</w:t>
      </w:r>
      <w:r w:rsidR="000C29FF" w:rsidRPr="00EB5784">
        <w:rPr>
          <w:rFonts w:ascii="Roboto" w:hAnsi="Roboto"/>
          <w:smallCaps/>
          <w:color w:val="0070C0"/>
          <w:sz w:val="24"/>
          <w:szCs w:val="24"/>
        </w:rPr>
        <w:t>7</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3"/>
        <w:gridCol w:w="1884"/>
        <w:gridCol w:w="3447"/>
        <w:gridCol w:w="1924"/>
      </w:tblGrid>
      <w:tr w:rsidR="00D1375D" w:rsidRPr="00EB5784" w14:paraId="3381428C" w14:textId="77777777" w:rsidTr="00A15478">
        <w:trPr>
          <w:trHeight w:val="284"/>
        </w:trPr>
        <w:tc>
          <w:tcPr>
            <w:tcW w:w="1538" w:type="pct"/>
            <w:shd w:val="clear" w:color="auto" w:fill="auto"/>
            <w:vAlign w:val="center"/>
          </w:tcPr>
          <w:p w14:paraId="0189159E" w14:textId="77777777" w:rsidR="00D1375D" w:rsidRPr="00EB5784" w:rsidRDefault="00D1375D" w:rsidP="00A15478">
            <w:pPr>
              <w:jc w:val="center"/>
              <w:rPr>
                <w:rFonts w:ascii="Roboto" w:hAnsi="Roboto" w:cs="Arial"/>
                <w:b/>
                <w:sz w:val="18"/>
                <w:szCs w:val="18"/>
              </w:rPr>
            </w:pPr>
            <w:r w:rsidRPr="00EB5784">
              <w:rPr>
                <w:rFonts w:ascii="Roboto" w:hAnsi="Roboto" w:cs="Arial"/>
                <w:b/>
                <w:sz w:val="18"/>
                <w:szCs w:val="18"/>
              </w:rPr>
              <w:t>Charges de fonctionnement</w:t>
            </w:r>
          </w:p>
        </w:tc>
        <w:tc>
          <w:tcPr>
            <w:tcW w:w="899" w:type="pct"/>
            <w:shd w:val="clear" w:color="auto" w:fill="auto"/>
            <w:vAlign w:val="center"/>
          </w:tcPr>
          <w:p w14:paraId="030F04F3" w14:textId="77777777" w:rsidR="00D1375D" w:rsidRPr="00EB5784" w:rsidRDefault="00D1375D" w:rsidP="00A15478">
            <w:pPr>
              <w:jc w:val="center"/>
              <w:rPr>
                <w:rFonts w:ascii="Roboto" w:hAnsi="Roboto" w:cs="Arial"/>
                <w:sz w:val="18"/>
                <w:szCs w:val="18"/>
              </w:rPr>
            </w:pPr>
            <w:r w:rsidRPr="00EB5784">
              <w:rPr>
                <w:rFonts w:ascii="Roboto" w:hAnsi="Roboto" w:cs="Arial"/>
                <w:sz w:val="18"/>
                <w:szCs w:val="18"/>
              </w:rPr>
              <w:t>Montants (€)</w:t>
            </w:r>
          </w:p>
        </w:tc>
        <w:tc>
          <w:tcPr>
            <w:tcW w:w="1645" w:type="pct"/>
            <w:shd w:val="clear" w:color="auto" w:fill="auto"/>
            <w:vAlign w:val="center"/>
          </w:tcPr>
          <w:p w14:paraId="723D9ABE" w14:textId="77777777" w:rsidR="00D1375D" w:rsidRPr="00EB5784" w:rsidRDefault="00D1375D" w:rsidP="00A15478">
            <w:pPr>
              <w:jc w:val="center"/>
              <w:rPr>
                <w:rFonts w:ascii="Roboto" w:hAnsi="Roboto" w:cs="Arial"/>
                <w:b/>
                <w:sz w:val="18"/>
                <w:szCs w:val="18"/>
              </w:rPr>
            </w:pPr>
            <w:r w:rsidRPr="00EB5784">
              <w:rPr>
                <w:rFonts w:ascii="Roboto" w:hAnsi="Roboto" w:cs="Arial"/>
                <w:b/>
                <w:sz w:val="18"/>
                <w:szCs w:val="18"/>
              </w:rPr>
              <w:t>Produits</w:t>
            </w:r>
          </w:p>
        </w:tc>
        <w:tc>
          <w:tcPr>
            <w:tcW w:w="918" w:type="pct"/>
            <w:shd w:val="clear" w:color="auto" w:fill="auto"/>
            <w:vAlign w:val="center"/>
          </w:tcPr>
          <w:p w14:paraId="406666C4" w14:textId="77777777" w:rsidR="00D1375D" w:rsidRPr="00EB5784" w:rsidRDefault="00D1375D" w:rsidP="00A15478">
            <w:pPr>
              <w:jc w:val="center"/>
              <w:rPr>
                <w:rFonts w:ascii="Roboto" w:hAnsi="Roboto" w:cs="Arial"/>
                <w:sz w:val="18"/>
                <w:szCs w:val="18"/>
              </w:rPr>
            </w:pPr>
            <w:r w:rsidRPr="00EB5784">
              <w:rPr>
                <w:rFonts w:ascii="Roboto" w:hAnsi="Roboto" w:cs="Arial"/>
                <w:sz w:val="18"/>
                <w:szCs w:val="18"/>
              </w:rPr>
              <w:t>Montants (€)</w:t>
            </w:r>
          </w:p>
        </w:tc>
      </w:tr>
      <w:tr w:rsidR="00D1375D" w:rsidRPr="00EB5784" w14:paraId="1A725BF4" w14:textId="77777777" w:rsidTr="00A15478">
        <w:trPr>
          <w:trHeight w:val="284"/>
        </w:trPr>
        <w:tc>
          <w:tcPr>
            <w:tcW w:w="1538" w:type="pct"/>
            <w:shd w:val="clear" w:color="auto" w:fill="auto"/>
            <w:vAlign w:val="center"/>
          </w:tcPr>
          <w:p w14:paraId="00E2CA6F" w14:textId="77777777" w:rsidR="00D1375D" w:rsidRPr="00EB5784" w:rsidRDefault="00D1375D" w:rsidP="00A15478">
            <w:pPr>
              <w:rPr>
                <w:rFonts w:ascii="Roboto" w:hAnsi="Roboto" w:cs="Arial"/>
                <w:b/>
                <w:color w:val="000080"/>
                <w:sz w:val="16"/>
                <w:szCs w:val="16"/>
              </w:rPr>
            </w:pPr>
            <w:r w:rsidRPr="00EB5784">
              <w:rPr>
                <w:rFonts w:ascii="Roboto" w:hAnsi="Roboto" w:cs="Arial"/>
                <w:b/>
                <w:color w:val="000080"/>
                <w:sz w:val="16"/>
                <w:szCs w:val="16"/>
              </w:rPr>
              <w:t>Achats</w:t>
            </w:r>
          </w:p>
        </w:tc>
        <w:tc>
          <w:tcPr>
            <w:tcW w:w="899" w:type="pct"/>
            <w:shd w:val="clear" w:color="auto" w:fill="auto"/>
          </w:tcPr>
          <w:p w14:paraId="177CA213" w14:textId="77777777" w:rsidR="00D1375D" w:rsidRPr="00EB5784" w:rsidRDefault="00D1375D" w:rsidP="00A15478">
            <w:pPr>
              <w:jc w:val="right"/>
              <w:rPr>
                <w:rFonts w:ascii="Roboto" w:hAnsi="Roboto" w:cs="Calibri Light"/>
                <w:bCs/>
              </w:rPr>
            </w:pPr>
            <w:r w:rsidRPr="00EB5784">
              <w:rPr>
                <w:rFonts w:ascii="Roboto" w:hAnsi="Roboto" w:cs="Calibri Light"/>
                <w:bCs/>
                <w:shd w:val="clear" w:color="auto" w:fill="FFFFFF"/>
              </w:rPr>
              <w:fldChar w:fldCharType="begin">
                <w:ffData>
                  <w:name w:val="Texte418"/>
                  <w:enabled/>
                  <w:calcOnExit w:val="0"/>
                  <w:textInput>
                    <w:default w:val="...."/>
                  </w:textInput>
                </w:ffData>
              </w:fldChar>
            </w:r>
            <w:r w:rsidRPr="00EB5784">
              <w:rPr>
                <w:rFonts w:ascii="Roboto" w:hAnsi="Roboto" w:cs="Calibri Light"/>
                <w:bCs/>
                <w:shd w:val="clear" w:color="auto" w:fill="FFFFFF"/>
              </w:rPr>
              <w:instrText xml:space="preserve"> FORMTEXT </w:instrText>
            </w:r>
            <w:r w:rsidRPr="00EB5784">
              <w:rPr>
                <w:rFonts w:ascii="Roboto" w:hAnsi="Roboto" w:cs="Calibri Light"/>
                <w:bCs/>
                <w:shd w:val="clear" w:color="auto" w:fill="FFFFFF"/>
              </w:rPr>
            </w:r>
            <w:r w:rsidRPr="00EB5784">
              <w:rPr>
                <w:rFonts w:ascii="Roboto" w:hAnsi="Roboto" w:cs="Calibri Light"/>
                <w:bCs/>
                <w:shd w:val="clear" w:color="auto" w:fill="FFFFFF"/>
              </w:rPr>
              <w:fldChar w:fldCharType="separate"/>
            </w:r>
            <w:r w:rsidRPr="00EB5784">
              <w:rPr>
                <w:rFonts w:ascii="Roboto" w:hAnsi="Roboto" w:cs="Calibri Light"/>
                <w:bCs/>
                <w:noProof/>
                <w:shd w:val="clear" w:color="auto" w:fill="FFFFFF"/>
              </w:rPr>
              <w:t>....</w:t>
            </w:r>
            <w:r w:rsidRPr="00EB5784">
              <w:rPr>
                <w:rFonts w:ascii="Roboto" w:hAnsi="Roboto" w:cs="Calibri Light"/>
                <w:bCs/>
                <w:shd w:val="clear" w:color="auto" w:fill="FFFFFF"/>
              </w:rPr>
              <w:fldChar w:fldCharType="end"/>
            </w:r>
            <w:r w:rsidRPr="00EB5784">
              <w:rPr>
                <w:rFonts w:ascii="Roboto" w:hAnsi="Roboto" w:cs="Calibri Light"/>
                <w:bCs/>
              </w:rPr>
              <w:t xml:space="preserve"> €</w:t>
            </w:r>
          </w:p>
        </w:tc>
        <w:tc>
          <w:tcPr>
            <w:tcW w:w="1645" w:type="pct"/>
            <w:shd w:val="clear" w:color="auto" w:fill="FFFFFF"/>
          </w:tcPr>
          <w:p w14:paraId="23626AA7" w14:textId="77777777" w:rsidR="00D1375D" w:rsidRPr="00EB5784" w:rsidRDefault="00D1375D" w:rsidP="00A15478">
            <w:pPr>
              <w:rPr>
                <w:rFonts w:ascii="Roboto" w:hAnsi="Roboto" w:cs="Arial"/>
                <w:sz w:val="16"/>
                <w:szCs w:val="16"/>
              </w:rPr>
            </w:pPr>
            <w:r w:rsidRPr="00EB5784">
              <w:rPr>
                <w:rFonts w:ascii="Roboto" w:hAnsi="Roboto" w:cs="Arial"/>
                <w:b/>
                <w:color w:val="000080"/>
                <w:sz w:val="16"/>
                <w:szCs w:val="16"/>
              </w:rPr>
              <w:t xml:space="preserve">70 – </w:t>
            </w:r>
            <w:r w:rsidRPr="00EB5784">
              <w:rPr>
                <w:rFonts w:ascii="Roboto" w:hAnsi="Roboto" w:cs="Arial"/>
                <w:b/>
                <w:bCs/>
                <w:color w:val="000080"/>
                <w:sz w:val="16"/>
                <w:szCs w:val="16"/>
              </w:rPr>
              <w:t>Vente de produits finis, de marchandises, prestations de services</w:t>
            </w:r>
          </w:p>
        </w:tc>
        <w:tc>
          <w:tcPr>
            <w:tcW w:w="918" w:type="pct"/>
            <w:shd w:val="clear" w:color="auto" w:fill="auto"/>
          </w:tcPr>
          <w:p w14:paraId="11A24D0B" w14:textId="77777777" w:rsidR="00D1375D" w:rsidRPr="00EB5784" w:rsidRDefault="00D1375D" w:rsidP="00A15478">
            <w:pPr>
              <w:jc w:val="right"/>
              <w:rPr>
                <w:rFonts w:ascii="Roboto" w:hAnsi="Roboto" w:cs="Calibri Light"/>
                <w:b/>
                <w:sz w:val="22"/>
                <w:szCs w:val="22"/>
              </w:rPr>
            </w:pPr>
            <w:r w:rsidRPr="00EB5784">
              <w:rPr>
                <w:rFonts w:ascii="Roboto" w:hAnsi="Roboto" w:cs="Calibri Light"/>
                <w:bCs/>
              </w:rPr>
              <w:fldChar w:fldCharType="begin">
                <w:ffData>
                  <w:name w:val="Texte418"/>
                  <w:enabled/>
                  <w:calcOnExit w:val="0"/>
                  <w:textInput>
                    <w:default w:val="...."/>
                  </w:textInput>
                </w:ffData>
              </w:fldChar>
            </w:r>
            <w:r w:rsidRPr="00EB5784">
              <w:rPr>
                <w:rFonts w:ascii="Roboto" w:hAnsi="Roboto" w:cs="Calibri Light"/>
                <w:bCs/>
              </w:rPr>
              <w:instrText xml:space="preserve"> FORMTEXT </w:instrText>
            </w:r>
            <w:r w:rsidRPr="00EB5784">
              <w:rPr>
                <w:rFonts w:ascii="Roboto" w:hAnsi="Roboto" w:cs="Calibri Light"/>
                <w:bCs/>
              </w:rPr>
            </w:r>
            <w:r w:rsidRPr="00EB5784">
              <w:rPr>
                <w:rFonts w:ascii="Roboto" w:hAnsi="Roboto" w:cs="Calibri Light"/>
                <w:bCs/>
              </w:rPr>
              <w:fldChar w:fldCharType="separate"/>
            </w:r>
            <w:r w:rsidRPr="00EB5784">
              <w:rPr>
                <w:rFonts w:ascii="Roboto" w:hAnsi="Roboto" w:cs="Calibri Light"/>
                <w:bCs/>
                <w:noProof/>
              </w:rPr>
              <w:t>....</w:t>
            </w:r>
            <w:r w:rsidRPr="00EB5784">
              <w:rPr>
                <w:rFonts w:ascii="Roboto" w:hAnsi="Roboto" w:cs="Calibri Light"/>
                <w:bCs/>
              </w:rPr>
              <w:fldChar w:fldCharType="end"/>
            </w:r>
            <w:r w:rsidRPr="00EB5784">
              <w:rPr>
                <w:rFonts w:ascii="Roboto" w:hAnsi="Roboto" w:cs="Calibri Light"/>
                <w:bCs/>
              </w:rPr>
              <w:t xml:space="preserve"> €</w:t>
            </w:r>
          </w:p>
        </w:tc>
      </w:tr>
      <w:tr w:rsidR="00D1375D" w:rsidRPr="00EB5784" w14:paraId="5B8AAA9F" w14:textId="77777777" w:rsidTr="00A15478">
        <w:trPr>
          <w:trHeight w:val="284"/>
        </w:trPr>
        <w:tc>
          <w:tcPr>
            <w:tcW w:w="1538" w:type="pct"/>
            <w:shd w:val="clear" w:color="auto" w:fill="auto"/>
          </w:tcPr>
          <w:p w14:paraId="303E5D45" w14:textId="77777777" w:rsidR="00D1375D" w:rsidRPr="00EB5784" w:rsidRDefault="00D1375D" w:rsidP="00A15478">
            <w:pPr>
              <w:rPr>
                <w:rFonts w:ascii="Roboto" w:hAnsi="Roboto" w:cs="Arial"/>
                <w:sz w:val="16"/>
                <w:szCs w:val="16"/>
              </w:rPr>
            </w:pPr>
            <w:r w:rsidRPr="00EB5784">
              <w:rPr>
                <w:rFonts w:ascii="Roboto" w:hAnsi="Roboto" w:cs="Arial"/>
                <w:sz w:val="16"/>
                <w:szCs w:val="16"/>
              </w:rPr>
              <w:t>Prestations de services (frais de formation, intervenant extérieur…)</w:t>
            </w:r>
          </w:p>
        </w:tc>
        <w:tc>
          <w:tcPr>
            <w:tcW w:w="899" w:type="pct"/>
            <w:shd w:val="clear" w:color="auto" w:fill="auto"/>
          </w:tcPr>
          <w:p w14:paraId="638CF60B" w14:textId="77777777" w:rsidR="00D1375D" w:rsidRPr="00EB5784" w:rsidRDefault="00D1375D" w:rsidP="00A15478">
            <w:pPr>
              <w:jc w:val="right"/>
              <w:rPr>
                <w:rFonts w:ascii="Roboto" w:hAnsi="Roboto" w:cs="Calibri Light"/>
                <w:bCs/>
                <w:noProof/>
                <w:sz w:val="22"/>
                <w:szCs w:val="22"/>
              </w:rPr>
            </w:pPr>
            <w:r w:rsidRPr="00EB5784">
              <w:rPr>
                <w:rFonts w:ascii="Roboto" w:hAnsi="Roboto" w:cs="Calibri Light"/>
                <w:bCs/>
              </w:rPr>
              <w:fldChar w:fldCharType="begin">
                <w:ffData>
                  <w:name w:val="Texte418"/>
                  <w:enabled/>
                  <w:calcOnExit w:val="0"/>
                  <w:textInput>
                    <w:default w:val="...."/>
                  </w:textInput>
                </w:ffData>
              </w:fldChar>
            </w:r>
            <w:r w:rsidRPr="00EB5784">
              <w:rPr>
                <w:rFonts w:ascii="Roboto" w:hAnsi="Roboto" w:cs="Calibri Light"/>
                <w:bCs/>
              </w:rPr>
              <w:instrText xml:space="preserve"> FORMTEXT </w:instrText>
            </w:r>
            <w:r w:rsidRPr="00EB5784">
              <w:rPr>
                <w:rFonts w:ascii="Roboto" w:hAnsi="Roboto" w:cs="Calibri Light"/>
                <w:bCs/>
              </w:rPr>
            </w:r>
            <w:r w:rsidRPr="00EB5784">
              <w:rPr>
                <w:rFonts w:ascii="Roboto" w:hAnsi="Roboto" w:cs="Calibri Light"/>
                <w:bCs/>
              </w:rPr>
              <w:fldChar w:fldCharType="separate"/>
            </w:r>
            <w:r w:rsidRPr="00EB5784">
              <w:rPr>
                <w:rFonts w:ascii="Roboto" w:hAnsi="Roboto" w:cs="Calibri Light"/>
                <w:bCs/>
                <w:noProof/>
              </w:rPr>
              <w:t>....</w:t>
            </w:r>
            <w:r w:rsidRPr="00EB5784">
              <w:rPr>
                <w:rFonts w:ascii="Roboto" w:hAnsi="Roboto" w:cs="Calibri Light"/>
                <w:bCs/>
              </w:rPr>
              <w:fldChar w:fldCharType="end"/>
            </w:r>
            <w:r w:rsidRPr="00EB5784">
              <w:rPr>
                <w:rFonts w:ascii="Roboto" w:hAnsi="Roboto" w:cs="Calibri Light"/>
                <w:bCs/>
              </w:rPr>
              <w:t xml:space="preserve"> €</w:t>
            </w:r>
          </w:p>
        </w:tc>
        <w:tc>
          <w:tcPr>
            <w:tcW w:w="1645" w:type="pct"/>
            <w:shd w:val="clear" w:color="auto" w:fill="FFFFFF"/>
          </w:tcPr>
          <w:p w14:paraId="31C8019D" w14:textId="77777777" w:rsidR="00D1375D" w:rsidRPr="00EB5784" w:rsidRDefault="00D1375D" w:rsidP="00A15478">
            <w:pPr>
              <w:rPr>
                <w:rFonts w:ascii="Roboto" w:hAnsi="Roboto" w:cs="Arial"/>
                <w:sz w:val="16"/>
                <w:szCs w:val="16"/>
              </w:rPr>
            </w:pPr>
            <w:r w:rsidRPr="00EB5784">
              <w:rPr>
                <w:rFonts w:ascii="Roboto" w:hAnsi="Roboto" w:cs="Arial"/>
                <w:sz w:val="16"/>
                <w:szCs w:val="16"/>
              </w:rPr>
              <w:t xml:space="preserve">Prestation de service CAF </w:t>
            </w:r>
            <w:r w:rsidRPr="00EB5784">
              <w:rPr>
                <w:rFonts w:ascii="Roboto" w:hAnsi="Roboto" w:cs="Arial"/>
                <w:i/>
                <w:iCs/>
                <w:sz w:val="16"/>
                <w:szCs w:val="16"/>
              </w:rPr>
              <w:t>(si budget équipement)</w:t>
            </w:r>
          </w:p>
        </w:tc>
        <w:tc>
          <w:tcPr>
            <w:tcW w:w="918" w:type="pct"/>
            <w:shd w:val="clear" w:color="auto" w:fill="auto"/>
          </w:tcPr>
          <w:p w14:paraId="60F2BEB2" w14:textId="77777777" w:rsidR="00D1375D" w:rsidRPr="00EB5784" w:rsidRDefault="00D1375D" w:rsidP="00A15478">
            <w:pPr>
              <w:jc w:val="right"/>
              <w:rPr>
                <w:rFonts w:ascii="Roboto" w:hAnsi="Roboto" w:cs="Calibri Light"/>
                <w:b/>
                <w:sz w:val="22"/>
                <w:szCs w:val="22"/>
              </w:rPr>
            </w:pPr>
            <w:r w:rsidRPr="00EB5784">
              <w:rPr>
                <w:rFonts w:ascii="Roboto" w:hAnsi="Roboto" w:cs="Calibri Light"/>
                <w:bCs/>
              </w:rPr>
              <w:fldChar w:fldCharType="begin">
                <w:ffData>
                  <w:name w:val="Texte418"/>
                  <w:enabled/>
                  <w:calcOnExit w:val="0"/>
                  <w:textInput>
                    <w:default w:val="...."/>
                  </w:textInput>
                </w:ffData>
              </w:fldChar>
            </w:r>
            <w:r w:rsidRPr="00EB5784">
              <w:rPr>
                <w:rFonts w:ascii="Roboto" w:hAnsi="Roboto" w:cs="Calibri Light"/>
                <w:bCs/>
              </w:rPr>
              <w:instrText xml:space="preserve"> FORMTEXT </w:instrText>
            </w:r>
            <w:r w:rsidRPr="00EB5784">
              <w:rPr>
                <w:rFonts w:ascii="Roboto" w:hAnsi="Roboto" w:cs="Calibri Light"/>
                <w:bCs/>
              </w:rPr>
            </w:r>
            <w:r w:rsidRPr="00EB5784">
              <w:rPr>
                <w:rFonts w:ascii="Roboto" w:hAnsi="Roboto" w:cs="Calibri Light"/>
                <w:bCs/>
              </w:rPr>
              <w:fldChar w:fldCharType="separate"/>
            </w:r>
            <w:r w:rsidRPr="00EB5784">
              <w:rPr>
                <w:rFonts w:ascii="Roboto" w:hAnsi="Roboto" w:cs="Calibri Light"/>
                <w:bCs/>
                <w:noProof/>
              </w:rPr>
              <w:t>....</w:t>
            </w:r>
            <w:r w:rsidRPr="00EB5784">
              <w:rPr>
                <w:rFonts w:ascii="Roboto" w:hAnsi="Roboto" w:cs="Calibri Light"/>
                <w:bCs/>
              </w:rPr>
              <w:fldChar w:fldCharType="end"/>
            </w:r>
            <w:r w:rsidRPr="00EB5784">
              <w:rPr>
                <w:rFonts w:ascii="Roboto" w:hAnsi="Roboto" w:cs="Calibri Light"/>
                <w:bCs/>
              </w:rPr>
              <w:t xml:space="preserve"> €</w:t>
            </w:r>
          </w:p>
        </w:tc>
      </w:tr>
      <w:tr w:rsidR="00D1375D" w:rsidRPr="00EB5784" w14:paraId="3B5855B7" w14:textId="77777777" w:rsidTr="00A15478">
        <w:trPr>
          <w:trHeight w:val="284"/>
        </w:trPr>
        <w:tc>
          <w:tcPr>
            <w:tcW w:w="1538" w:type="pct"/>
            <w:shd w:val="clear" w:color="auto" w:fill="auto"/>
          </w:tcPr>
          <w:p w14:paraId="71C08E8B" w14:textId="77777777" w:rsidR="00D1375D" w:rsidRPr="00EB5784" w:rsidRDefault="00D1375D" w:rsidP="00A15478">
            <w:pPr>
              <w:rPr>
                <w:rFonts w:ascii="Roboto" w:hAnsi="Roboto" w:cs="Arial"/>
                <w:sz w:val="16"/>
                <w:szCs w:val="16"/>
              </w:rPr>
            </w:pPr>
          </w:p>
        </w:tc>
        <w:tc>
          <w:tcPr>
            <w:tcW w:w="899" w:type="pct"/>
            <w:shd w:val="clear" w:color="auto" w:fill="auto"/>
          </w:tcPr>
          <w:p w14:paraId="03296336" w14:textId="77777777" w:rsidR="00D1375D" w:rsidRPr="00EB5784" w:rsidRDefault="00D1375D" w:rsidP="00A15478">
            <w:pPr>
              <w:jc w:val="right"/>
              <w:rPr>
                <w:rFonts w:ascii="Roboto" w:hAnsi="Roboto" w:cs="Calibri Light"/>
                <w:bCs/>
                <w:noProof/>
                <w:sz w:val="22"/>
                <w:szCs w:val="22"/>
              </w:rPr>
            </w:pPr>
            <w:r w:rsidRPr="00EB5784">
              <w:rPr>
                <w:rFonts w:ascii="Roboto" w:hAnsi="Roboto" w:cs="Calibri Light"/>
                <w:bCs/>
              </w:rPr>
              <w:fldChar w:fldCharType="begin">
                <w:ffData>
                  <w:name w:val="Texte418"/>
                  <w:enabled/>
                  <w:calcOnExit w:val="0"/>
                  <w:textInput>
                    <w:default w:val="...."/>
                  </w:textInput>
                </w:ffData>
              </w:fldChar>
            </w:r>
            <w:r w:rsidRPr="00EB5784">
              <w:rPr>
                <w:rFonts w:ascii="Roboto" w:hAnsi="Roboto" w:cs="Calibri Light"/>
                <w:bCs/>
              </w:rPr>
              <w:instrText xml:space="preserve"> FORMTEXT </w:instrText>
            </w:r>
            <w:r w:rsidRPr="00EB5784">
              <w:rPr>
                <w:rFonts w:ascii="Roboto" w:hAnsi="Roboto" w:cs="Calibri Light"/>
                <w:bCs/>
              </w:rPr>
            </w:r>
            <w:r w:rsidRPr="00EB5784">
              <w:rPr>
                <w:rFonts w:ascii="Roboto" w:hAnsi="Roboto" w:cs="Calibri Light"/>
                <w:bCs/>
              </w:rPr>
              <w:fldChar w:fldCharType="separate"/>
            </w:r>
            <w:r w:rsidRPr="00EB5784">
              <w:rPr>
                <w:rFonts w:ascii="Roboto" w:hAnsi="Roboto" w:cs="Calibri Light"/>
                <w:bCs/>
                <w:noProof/>
              </w:rPr>
              <w:t>....</w:t>
            </w:r>
            <w:r w:rsidRPr="00EB5784">
              <w:rPr>
                <w:rFonts w:ascii="Roboto" w:hAnsi="Roboto" w:cs="Calibri Light"/>
                <w:bCs/>
              </w:rPr>
              <w:fldChar w:fldCharType="end"/>
            </w:r>
            <w:r w:rsidRPr="00EB5784">
              <w:rPr>
                <w:rFonts w:ascii="Roboto" w:hAnsi="Roboto" w:cs="Calibri Light"/>
                <w:bCs/>
              </w:rPr>
              <w:t xml:space="preserve"> €</w:t>
            </w:r>
          </w:p>
        </w:tc>
        <w:tc>
          <w:tcPr>
            <w:tcW w:w="1645" w:type="pct"/>
            <w:shd w:val="clear" w:color="auto" w:fill="FFFFFF"/>
          </w:tcPr>
          <w:p w14:paraId="65CFB3B4" w14:textId="77777777" w:rsidR="00D1375D" w:rsidRPr="00EB5784" w:rsidRDefault="00D1375D" w:rsidP="00A15478">
            <w:pPr>
              <w:rPr>
                <w:rFonts w:ascii="Roboto" w:hAnsi="Roboto" w:cs="Arial"/>
                <w:sz w:val="16"/>
                <w:szCs w:val="16"/>
              </w:rPr>
            </w:pPr>
            <w:r w:rsidRPr="00EB5784">
              <w:rPr>
                <w:rFonts w:ascii="Roboto" w:hAnsi="Roboto" w:cs="Arial"/>
                <w:sz w:val="16"/>
                <w:szCs w:val="16"/>
              </w:rPr>
              <w:t xml:space="preserve">Montant Bonus handicap prévision nel </w:t>
            </w:r>
            <w:r w:rsidRPr="00EB5784">
              <w:rPr>
                <w:rFonts w:ascii="Roboto" w:hAnsi="Roboto" w:cs="Arial"/>
                <w:i/>
                <w:iCs/>
                <w:sz w:val="16"/>
                <w:szCs w:val="16"/>
              </w:rPr>
              <w:t>(si budget équipement)</w:t>
            </w:r>
          </w:p>
        </w:tc>
        <w:tc>
          <w:tcPr>
            <w:tcW w:w="918" w:type="pct"/>
            <w:shd w:val="clear" w:color="auto" w:fill="auto"/>
          </w:tcPr>
          <w:p w14:paraId="6C2DFD39" w14:textId="77777777" w:rsidR="00D1375D" w:rsidRPr="00EB5784" w:rsidRDefault="00D1375D" w:rsidP="00A15478">
            <w:pPr>
              <w:jc w:val="right"/>
              <w:rPr>
                <w:rFonts w:ascii="Roboto" w:hAnsi="Roboto" w:cs="Calibri Light"/>
                <w:b/>
                <w:sz w:val="22"/>
                <w:szCs w:val="22"/>
              </w:rPr>
            </w:pPr>
            <w:r w:rsidRPr="00EB5784">
              <w:rPr>
                <w:rFonts w:ascii="Roboto" w:hAnsi="Roboto" w:cs="Calibri Light"/>
                <w:bCs/>
              </w:rPr>
              <w:fldChar w:fldCharType="begin">
                <w:ffData>
                  <w:name w:val="Texte418"/>
                  <w:enabled/>
                  <w:calcOnExit w:val="0"/>
                  <w:textInput>
                    <w:default w:val="...."/>
                  </w:textInput>
                </w:ffData>
              </w:fldChar>
            </w:r>
            <w:r w:rsidRPr="00EB5784">
              <w:rPr>
                <w:rFonts w:ascii="Roboto" w:hAnsi="Roboto" w:cs="Calibri Light"/>
                <w:bCs/>
              </w:rPr>
              <w:instrText xml:space="preserve"> FORMTEXT </w:instrText>
            </w:r>
            <w:r w:rsidRPr="00EB5784">
              <w:rPr>
                <w:rFonts w:ascii="Roboto" w:hAnsi="Roboto" w:cs="Calibri Light"/>
                <w:bCs/>
              </w:rPr>
            </w:r>
            <w:r w:rsidRPr="00EB5784">
              <w:rPr>
                <w:rFonts w:ascii="Roboto" w:hAnsi="Roboto" w:cs="Calibri Light"/>
                <w:bCs/>
              </w:rPr>
              <w:fldChar w:fldCharType="separate"/>
            </w:r>
            <w:r w:rsidRPr="00EB5784">
              <w:rPr>
                <w:rFonts w:ascii="Roboto" w:hAnsi="Roboto" w:cs="Calibri Light"/>
                <w:bCs/>
                <w:noProof/>
              </w:rPr>
              <w:t>....</w:t>
            </w:r>
            <w:r w:rsidRPr="00EB5784">
              <w:rPr>
                <w:rFonts w:ascii="Roboto" w:hAnsi="Roboto" w:cs="Calibri Light"/>
                <w:bCs/>
              </w:rPr>
              <w:fldChar w:fldCharType="end"/>
            </w:r>
            <w:r w:rsidRPr="00EB5784">
              <w:rPr>
                <w:rFonts w:ascii="Roboto" w:hAnsi="Roboto" w:cs="Calibri Light"/>
                <w:bCs/>
              </w:rPr>
              <w:t xml:space="preserve"> €</w:t>
            </w:r>
          </w:p>
        </w:tc>
      </w:tr>
      <w:tr w:rsidR="00D1375D" w:rsidRPr="00EB5784" w14:paraId="3BC10C6B" w14:textId="77777777" w:rsidTr="00A15478">
        <w:trPr>
          <w:trHeight w:val="284"/>
        </w:trPr>
        <w:tc>
          <w:tcPr>
            <w:tcW w:w="1538" w:type="pct"/>
            <w:shd w:val="clear" w:color="auto" w:fill="auto"/>
          </w:tcPr>
          <w:p w14:paraId="46DD176F" w14:textId="77777777" w:rsidR="00D1375D" w:rsidRPr="00EB5784" w:rsidRDefault="00D1375D" w:rsidP="00A15478">
            <w:pPr>
              <w:rPr>
                <w:rFonts w:ascii="Roboto" w:hAnsi="Roboto" w:cs="Arial"/>
                <w:sz w:val="16"/>
                <w:szCs w:val="16"/>
              </w:rPr>
            </w:pPr>
          </w:p>
        </w:tc>
        <w:tc>
          <w:tcPr>
            <w:tcW w:w="899" w:type="pct"/>
            <w:shd w:val="clear" w:color="auto" w:fill="auto"/>
          </w:tcPr>
          <w:p w14:paraId="2AD8E1E1" w14:textId="77777777" w:rsidR="00D1375D" w:rsidRPr="00EB5784" w:rsidRDefault="00D1375D" w:rsidP="00A15478">
            <w:pPr>
              <w:jc w:val="right"/>
              <w:rPr>
                <w:rFonts w:ascii="Roboto" w:hAnsi="Roboto" w:cs="Calibri Light"/>
                <w:bCs/>
                <w:noProof/>
                <w:sz w:val="22"/>
                <w:szCs w:val="22"/>
              </w:rPr>
            </w:pPr>
            <w:r w:rsidRPr="00EB5784">
              <w:rPr>
                <w:rFonts w:ascii="Roboto" w:hAnsi="Roboto" w:cs="Calibri Light"/>
                <w:bCs/>
              </w:rPr>
              <w:fldChar w:fldCharType="begin">
                <w:ffData>
                  <w:name w:val="Texte418"/>
                  <w:enabled/>
                  <w:calcOnExit w:val="0"/>
                  <w:textInput>
                    <w:default w:val="...."/>
                  </w:textInput>
                </w:ffData>
              </w:fldChar>
            </w:r>
            <w:r w:rsidRPr="00EB5784">
              <w:rPr>
                <w:rFonts w:ascii="Roboto" w:hAnsi="Roboto" w:cs="Calibri Light"/>
                <w:bCs/>
              </w:rPr>
              <w:instrText xml:space="preserve"> FORMTEXT </w:instrText>
            </w:r>
            <w:r w:rsidRPr="00EB5784">
              <w:rPr>
                <w:rFonts w:ascii="Roboto" w:hAnsi="Roboto" w:cs="Calibri Light"/>
                <w:bCs/>
              </w:rPr>
            </w:r>
            <w:r w:rsidRPr="00EB5784">
              <w:rPr>
                <w:rFonts w:ascii="Roboto" w:hAnsi="Roboto" w:cs="Calibri Light"/>
                <w:bCs/>
              </w:rPr>
              <w:fldChar w:fldCharType="separate"/>
            </w:r>
            <w:r w:rsidRPr="00EB5784">
              <w:rPr>
                <w:rFonts w:ascii="Roboto" w:hAnsi="Roboto" w:cs="Calibri Light"/>
                <w:bCs/>
                <w:noProof/>
              </w:rPr>
              <w:t>....</w:t>
            </w:r>
            <w:r w:rsidRPr="00EB5784">
              <w:rPr>
                <w:rFonts w:ascii="Roboto" w:hAnsi="Roboto" w:cs="Calibri Light"/>
                <w:bCs/>
              </w:rPr>
              <w:fldChar w:fldCharType="end"/>
            </w:r>
            <w:r w:rsidRPr="00EB5784">
              <w:rPr>
                <w:rFonts w:ascii="Roboto" w:hAnsi="Roboto" w:cs="Calibri Light"/>
                <w:bCs/>
              </w:rPr>
              <w:t xml:space="preserve"> €</w:t>
            </w:r>
          </w:p>
        </w:tc>
        <w:tc>
          <w:tcPr>
            <w:tcW w:w="1645" w:type="pct"/>
            <w:shd w:val="clear" w:color="auto" w:fill="FFFFFF"/>
          </w:tcPr>
          <w:p w14:paraId="5D5E456F" w14:textId="77777777" w:rsidR="00D1375D" w:rsidRPr="00EB5784" w:rsidRDefault="00D1375D" w:rsidP="00A15478">
            <w:pPr>
              <w:rPr>
                <w:rFonts w:ascii="Roboto" w:hAnsi="Roboto" w:cs="Arial"/>
                <w:sz w:val="16"/>
                <w:szCs w:val="16"/>
              </w:rPr>
            </w:pPr>
            <w:r w:rsidRPr="00EB5784">
              <w:rPr>
                <w:rFonts w:ascii="Roboto" w:hAnsi="Roboto" w:cs="Arial"/>
                <w:sz w:val="16"/>
                <w:szCs w:val="16"/>
              </w:rPr>
              <w:t>Montant Bonus mixité prévisionnel (</w:t>
            </w:r>
            <w:r w:rsidRPr="00EB5784">
              <w:rPr>
                <w:rFonts w:ascii="Roboto" w:hAnsi="Roboto" w:cs="Arial"/>
                <w:i/>
                <w:iCs/>
                <w:sz w:val="16"/>
                <w:szCs w:val="16"/>
              </w:rPr>
              <w:t>si budget équipement)</w:t>
            </w:r>
          </w:p>
        </w:tc>
        <w:tc>
          <w:tcPr>
            <w:tcW w:w="918" w:type="pct"/>
            <w:shd w:val="clear" w:color="auto" w:fill="auto"/>
          </w:tcPr>
          <w:p w14:paraId="049AA538" w14:textId="77777777" w:rsidR="00D1375D" w:rsidRPr="00EB5784" w:rsidRDefault="00D1375D" w:rsidP="00A15478">
            <w:pPr>
              <w:jc w:val="right"/>
              <w:rPr>
                <w:rFonts w:ascii="Roboto" w:hAnsi="Roboto" w:cs="Calibri Light"/>
                <w:b/>
                <w:sz w:val="22"/>
                <w:szCs w:val="22"/>
              </w:rPr>
            </w:pPr>
            <w:r w:rsidRPr="00EB5784">
              <w:rPr>
                <w:rFonts w:ascii="Roboto" w:hAnsi="Roboto" w:cs="Calibri Light"/>
                <w:bCs/>
              </w:rPr>
              <w:fldChar w:fldCharType="begin">
                <w:ffData>
                  <w:name w:val="Texte418"/>
                  <w:enabled/>
                  <w:calcOnExit w:val="0"/>
                  <w:textInput>
                    <w:default w:val="...."/>
                  </w:textInput>
                </w:ffData>
              </w:fldChar>
            </w:r>
            <w:r w:rsidRPr="00EB5784">
              <w:rPr>
                <w:rFonts w:ascii="Roboto" w:hAnsi="Roboto" w:cs="Calibri Light"/>
                <w:bCs/>
              </w:rPr>
              <w:instrText xml:space="preserve"> FORMTEXT </w:instrText>
            </w:r>
            <w:r w:rsidRPr="00EB5784">
              <w:rPr>
                <w:rFonts w:ascii="Roboto" w:hAnsi="Roboto" w:cs="Calibri Light"/>
                <w:bCs/>
              </w:rPr>
            </w:r>
            <w:r w:rsidRPr="00EB5784">
              <w:rPr>
                <w:rFonts w:ascii="Roboto" w:hAnsi="Roboto" w:cs="Calibri Light"/>
                <w:bCs/>
              </w:rPr>
              <w:fldChar w:fldCharType="separate"/>
            </w:r>
            <w:r w:rsidRPr="00EB5784">
              <w:rPr>
                <w:rFonts w:ascii="Roboto" w:hAnsi="Roboto" w:cs="Calibri Light"/>
                <w:bCs/>
                <w:noProof/>
              </w:rPr>
              <w:t>....</w:t>
            </w:r>
            <w:r w:rsidRPr="00EB5784">
              <w:rPr>
                <w:rFonts w:ascii="Roboto" w:hAnsi="Roboto" w:cs="Calibri Light"/>
                <w:bCs/>
              </w:rPr>
              <w:fldChar w:fldCharType="end"/>
            </w:r>
            <w:r w:rsidRPr="00EB5784">
              <w:rPr>
                <w:rFonts w:ascii="Roboto" w:hAnsi="Roboto" w:cs="Calibri Light"/>
                <w:bCs/>
              </w:rPr>
              <w:t xml:space="preserve"> €</w:t>
            </w:r>
          </w:p>
        </w:tc>
      </w:tr>
      <w:tr w:rsidR="00D1375D" w:rsidRPr="00EB5784" w14:paraId="5D21DC5E" w14:textId="77777777" w:rsidTr="00A15478">
        <w:trPr>
          <w:trHeight w:val="284"/>
        </w:trPr>
        <w:tc>
          <w:tcPr>
            <w:tcW w:w="1538" w:type="pct"/>
            <w:shd w:val="clear" w:color="auto" w:fill="auto"/>
          </w:tcPr>
          <w:p w14:paraId="78062BC0" w14:textId="77777777" w:rsidR="00D1375D" w:rsidRPr="00EB5784" w:rsidRDefault="00D1375D" w:rsidP="00A15478">
            <w:pPr>
              <w:rPr>
                <w:rFonts w:ascii="Roboto" w:hAnsi="Roboto" w:cs="Arial"/>
                <w:sz w:val="16"/>
                <w:szCs w:val="16"/>
              </w:rPr>
            </w:pPr>
            <w:r w:rsidRPr="00EB5784">
              <w:rPr>
                <w:rFonts w:ascii="Roboto" w:hAnsi="Roboto" w:cs="Arial"/>
                <w:sz w:val="16"/>
                <w:szCs w:val="16"/>
              </w:rPr>
              <w:t>Fournitures</w:t>
            </w:r>
          </w:p>
        </w:tc>
        <w:tc>
          <w:tcPr>
            <w:tcW w:w="899" w:type="pct"/>
            <w:shd w:val="clear" w:color="auto" w:fill="auto"/>
          </w:tcPr>
          <w:p w14:paraId="1FC95E83" w14:textId="77777777" w:rsidR="00D1375D" w:rsidRPr="00EB5784" w:rsidRDefault="00D1375D" w:rsidP="00A15478">
            <w:pPr>
              <w:jc w:val="right"/>
              <w:rPr>
                <w:rFonts w:ascii="Roboto" w:hAnsi="Roboto" w:cs="Calibri Light"/>
                <w:bCs/>
                <w:noProof/>
                <w:sz w:val="22"/>
                <w:szCs w:val="22"/>
              </w:rPr>
            </w:pPr>
            <w:r w:rsidRPr="00EB5784">
              <w:rPr>
                <w:rFonts w:ascii="Roboto" w:hAnsi="Roboto" w:cs="Calibri Light"/>
                <w:bCs/>
              </w:rPr>
              <w:fldChar w:fldCharType="begin">
                <w:ffData>
                  <w:name w:val="Texte418"/>
                  <w:enabled/>
                  <w:calcOnExit w:val="0"/>
                  <w:textInput>
                    <w:default w:val="...."/>
                  </w:textInput>
                </w:ffData>
              </w:fldChar>
            </w:r>
            <w:r w:rsidRPr="00EB5784">
              <w:rPr>
                <w:rFonts w:ascii="Roboto" w:hAnsi="Roboto" w:cs="Calibri Light"/>
                <w:bCs/>
              </w:rPr>
              <w:instrText xml:space="preserve"> FORMTEXT </w:instrText>
            </w:r>
            <w:r w:rsidRPr="00EB5784">
              <w:rPr>
                <w:rFonts w:ascii="Roboto" w:hAnsi="Roboto" w:cs="Calibri Light"/>
                <w:bCs/>
              </w:rPr>
            </w:r>
            <w:r w:rsidRPr="00EB5784">
              <w:rPr>
                <w:rFonts w:ascii="Roboto" w:hAnsi="Roboto" w:cs="Calibri Light"/>
                <w:bCs/>
              </w:rPr>
              <w:fldChar w:fldCharType="separate"/>
            </w:r>
            <w:r w:rsidRPr="00EB5784">
              <w:rPr>
                <w:rFonts w:ascii="Roboto" w:hAnsi="Roboto" w:cs="Calibri Light"/>
                <w:bCs/>
                <w:noProof/>
              </w:rPr>
              <w:t>....</w:t>
            </w:r>
            <w:r w:rsidRPr="00EB5784">
              <w:rPr>
                <w:rFonts w:ascii="Roboto" w:hAnsi="Roboto" w:cs="Calibri Light"/>
                <w:bCs/>
              </w:rPr>
              <w:fldChar w:fldCharType="end"/>
            </w:r>
            <w:r w:rsidRPr="00EB5784">
              <w:rPr>
                <w:rFonts w:ascii="Roboto" w:hAnsi="Roboto" w:cs="Calibri Light"/>
                <w:bCs/>
              </w:rPr>
              <w:t xml:space="preserve"> €</w:t>
            </w:r>
          </w:p>
        </w:tc>
        <w:tc>
          <w:tcPr>
            <w:tcW w:w="1645" w:type="pct"/>
            <w:shd w:val="clear" w:color="auto" w:fill="FFFFFF"/>
          </w:tcPr>
          <w:p w14:paraId="0B3B8183" w14:textId="77777777" w:rsidR="00D1375D" w:rsidRPr="00EB5784" w:rsidRDefault="00D1375D" w:rsidP="00A15478">
            <w:pPr>
              <w:rPr>
                <w:rFonts w:ascii="Roboto" w:hAnsi="Roboto" w:cs="Arial"/>
                <w:sz w:val="16"/>
                <w:szCs w:val="16"/>
              </w:rPr>
            </w:pPr>
            <w:r w:rsidRPr="00EB5784">
              <w:rPr>
                <w:rFonts w:ascii="Roboto" w:hAnsi="Roboto" w:cs="Arial"/>
                <w:sz w:val="16"/>
                <w:szCs w:val="16"/>
              </w:rPr>
              <w:t>Vente de produits finis et marchandises</w:t>
            </w:r>
          </w:p>
          <w:p w14:paraId="04E441BB" w14:textId="77777777" w:rsidR="00D1375D" w:rsidRPr="00EB5784" w:rsidRDefault="00D1375D" w:rsidP="00A15478">
            <w:pPr>
              <w:rPr>
                <w:rFonts w:ascii="Roboto" w:hAnsi="Roboto" w:cs="Arial"/>
                <w:sz w:val="16"/>
                <w:szCs w:val="16"/>
              </w:rPr>
            </w:pPr>
            <w:r w:rsidRPr="00EB5784">
              <w:rPr>
                <w:rFonts w:ascii="Roboto" w:hAnsi="Roboto" w:cs="Arial"/>
                <w:sz w:val="16"/>
                <w:szCs w:val="16"/>
              </w:rPr>
              <w:t>Actions d’autofinancement</w:t>
            </w:r>
          </w:p>
        </w:tc>
        <w:tc>
          <w:tcPr>
            <w:tcW w:w="918" w:type="pct"/>
            <w:shd w:val="clear" w:color="auto" w:fill="auto"/>
          </w:tcPr>
          <w:p w14:paraId="43BA4CD2" w14:textId="77777777" w:rsidR="00D1375D" w:rsidRPr="00EB5784" w:rsidRDefault="00D1375D" w:rsidP="00A15478">
            <w:pPr>
              <w:jc w:val="right"/>
              <w:rPr>
                <w:rFonts w:ascii="Roboto" w:hAnsi="Roboto" w:cs="Calibri Light"/>
                <w:b/>
                <w:sz w:val="22"/>
                <w:szCs w:val="22"/>
              </w:rPr>
            </w:pPr>
            <w:r w:rsidRPr="00EB5784">
              <w:rPr>
                <w:rFonts w:ascii="Roboto" w:hAnsi="Roboto" w:cs="Calibri Light"/>
                <w:bCs/>
              </w:rPr>
              <w:fldChar w:fldCharType="begin">
                <w:ffData>
                  <w:name w:val="Texte418"/>
                  <w:enabled/>
                  <w:calcOnExit w:val="0"/>
                  <w:textInput>
                    <w:default w:val="...."/>
                  </w:textInput>
                </w:ffData>
              </w:fldChar>
            </w:r>
            <w:r w:rsidRPr="00EB5784">
              <w:rPr>
                <w:rFonts w:ascii="Roboto" w:hAnsi="Roboto" w:cs="Calibri Light"/>
                <w:bCs/>
              </w:rPr>
              <w:instrText xml:space="preserve"> FORMTEXT </w:instrText>
            </w:r>
            <w:r w:rsidRPr="00EB5784">
              <w:rPr>
                <w:rFonts w:ascii="Roboto" w:hAnsi="Roboto" w:cs="Calibri Light"/>
                <w:bCs/>
              </w:rPr>
            </w:r>
            <w:r w:rsidRPr="00EB5784">
              <w:rPr>
                <w:rFonts w:ascii="Roboto" w:hAnsi="Roboto" w:cs="Calibri Light"/>
                <w:bCs/>
              </w:rPr>
              <w:fldChar w:fldCharType="separate"/>
            </w:r>
            <w:r w:rsidRPr="00EB5784">
              <w:rPr>
                <w:rFonts w:ascii="Roboto" w:hAnsi="Roboto" w:cs="Calibri Light"/>
                <w:bCs/>
                <w:noProof/>
              </w:rPr>
              <w:t>....</w:t>
            </w:r>
            <w:r w:rsidRPr="00EB5784">
              <w:rPr>
                <w:rFonts w:ascii="Roboto" w:hAnsi="Roboto" w:cs="Calibri Light"/>
                <w:bCs/>
              </w:rPr>
              <w:fldChar w:fldCharType="end"/>
            </w:r>
            <w:r w:rsidRPr="00EB5784">
              <w:rPr>
                <w:rFonts w:ascii="Roboto" w:hAnsi="Roboto" w:cs="Calibri Light"/>
                <w:bCs/>
              </w:rPr>
              <w:t xml:space="preserve"> €</w:t>
            </w:r>
          </w:p>
        </w:tc>
      </w:tr>
      <w:tr w:rsidR="00D1375D" w:rsidRPr="00EB5784" w14:paraId="3567B4E1" w14:textId="77777777" w:rsidTr="00A15478">
        <w:trPr>
          <w:trHeight w:val="284"/>
        </w:trPr>
        <w:tc>
          <w:tcPr>
            <w:tcW w:w="1538" w:type="pct"/>
            <w:shd w:val="clear" w:color="auto" w:fill="auto"/>
          </w:tcPr>
          <w:p w14:paraId="770FF84F" w14:textId="77777777" w:rsidR="00D1375D" w:rsidRPr="00EB5784" w:rsidRDefault="00D1375D" w:rsidP="00A15478">
            <w:pPr>
              <w:rPr>
                <w:rFonts w:ascii="Roboto" w:hAnsi="Roboto" w:cs="Arial"/>
                <w:sz w:val="16"/>
                <w:szCs w:val="16"/>
              </w:rPr>
            </w:pPr>
            <w:r w:rsidRPr="00EB5784">
              <w:rPr>
                <w:rFonts w:ascii="Roboto" w:hAnsi="Roboto" w:cs="Arial"/>
                <w:sz w:val="16"/>
                <w:szCs w:val="16"/>
              </w:rPr>
              <w:t>Matériel pédagogique</w:t>
            </w:r>
          </w:p>
        </w:tc>
        <w:tc>
          <w:tcPr>
            <w:tcW w:w="899" w:type="pct"/>
            <w:shd w:val="clear" w:color="auto" w:fill="auto"/>
          </w:tcPr>
          <w:p w14:paraId="3AB5D9B3" w14:textId="77777777" w:rsidR="00D1375D" w:rsidRPr="00EB5784" w:rsidRDefault="00D1375D" w:rsidP="00A15478">
            <w:pPr>
              <w:jc w:val="right"/>
              <w:rPr>
                <w:rFonts w:ascii="Roboto" w:hAnsi="Roboto" w:cs="Calibri Light"/>
                <w:bCs/>
                <w:noProof/>
                <w:sz w:val="22"/>
                <w:szCs w:val="22"/>
              </w:rPr>
            </w:pPr>
            <w:r w:rsidRPr="00EB5784">
              <w:rPr>
                <w:rFonts w:ascii="Roboto" w:hAnsi="Roboto" w:cs="Calibri Light"/>
                <w:bCs/>
              </w:rPr>
              <w:fldChar w:fldCharType="begin">
                <w:ffData>
                  <w:name w:val="Texte418"/>
                  <w:enabled/>
                  <w:calcOnExit w:val="0"/>
                  <w:textInput>
                    <w:default w:val="...."/>
                  </w:textInput>
                </w:ffData>
              </w:fldChar>
            </w:r>
            <w:r w:rsidRPr="00EB5784">
              <w:rPr>
                <w:rFonts w:ascii="Roboto" w:hAnsi="Roboto" w:cs="Calibri Light"/>
                <w:bCs/>
              </w:rPr>
              <w:instrText xml:space="preserve"> FORMTEXT </w:instrText>
            </w:r>
            <w:r w:rsidRPr="00EB5784">
              <w:rPr>
                <w:rFonts w:ascii="Roboto" w:hAnsi="Roboto" w:cs="Calibri Light"/>
                <w:bCs/>
              </w:rPr>
            </w:r>
            <w:r w:rsidRPr="00EB5784">
              <w:rPr>
                <w:rFonts w:ascii="Roboto" w:hAnsi="Roboto" w:cs="Calibri Light"/>
                <w:bCs/>
              </w:rPr>
              <w:fldChar w:fldCharType="separate"/>
            </w:r>
            <w:r w:rsidRPr="00EB5784">
              <w:rPr>
                <w:rFonts w:ascii="Roboto" w:hAnsi="Roboto" w:cs="Calibri Light"/>
                <w:bCs/>
                <w:noProof/>
              </w:rPr>
              <w:t>....</w:t>
            </w:r>
            <w:r w:rsidRPr="00EB5784">
              <w:rPr>
                <w:rFonts w:ascii="Roboto" w:hAnsi="Roboto" w:cs="Calibri Light"/>
                <w:bCs/>
              </w:rPr>
              <w:fldChar w:fldCharType="end"/>
            </w:r>
            <w:r w:rsidRPr="00EB5784">
              <w:rPr>
                <w:rFonts w:ascii="Roboto" w:hAnsi="Roboto" w:cs="Calibri Light"/>
                <w:bCs/>
              </w:rPr>
              <w:t xml:space="preserve"> €</w:t>
            </w:r>
          </w:p>
        </w:tc>
        <w:tc>
          <w:tcPr>
            <w:tcW w:w="1645" w:type="pct"/>
            <w:shd w:val="clear" w:color="auto" w:fill="FFFFFF"/>
          </w:tcPr>
          <w:p w14:paraId="6D6D6A30" w14:textId="77777777" w:rsidR="00D1375D" w:rsidRPr="00EB5784" w:rsidRDefault="00D1375D" w:rsidP="00A15478">
            <w:pPr>
              <w:rPr>
                <w:rFonts w:ascii="Roboto" w:hAnsi="Roboto" w:cs="Arial"/>
                <w:sz w:val="16"/>
                <w:szCs w:val="16"/>
              </w:rPr>
            </w:pPr>
            <w:r w:rsidRPr="00EB5784">
              <w:rPr>
                <w:rFonts w:ascii="Roboto" w:hAnsi="Roboto" w:cs="Arial"/>
                <w:sz w:val="16"/>
                <w:szCs w:val="16"/>
              </w:rPr>
              <w:t>Participation des familles</w:t>
            </w:r>
          </w:p>
        </w:tc>
        <w:tc>
          <w:tcPr>
            <w:tcW w:w="918" w:type="pct"/>
            <w:shd w:val="clear" w:color="auto" w:fill="auto"/>
          </w:tcPr>
          <w:p w14:paraId="198F9C31" w14:textId="77777777" w:rsidR="00D1375D" w:rsidRPr="00EB5784" w:rsidRDefault="00D1375D" w:rsidP="00A15478">
            <w:pPr>
              <w:jc w:val="right"/>
              <w:rPr>
                <w:rFonts w:ascii="Roboto" w:hAnsi="Roboto" w:cs="Calibri Light"/>
                <w:b/>
                <w:sz w:val="22"/>
                <w:szCs w:val="22"/>
              </w:rPr>
            </w:pPr>
            <w:r w:rsidRPr="00EB5784">
              <w:rPr>
                <w:rFonts w:ascii="Roboto" w:hAnsi="Roboto" w:cs="Calibri Light"/>
                <w:bCs/>
              </w:rPr>
              <w:fldChar w:fldCharType="begin">
                <w:ffData>
                  <w:name w:val="Texte418"/>
                  <w:enabled/>
                  <w:calcOnExit w:val="0"/>
                  <w:textInput>
                    <w:default w:val="...."/>
                  </w:textInput>
                </w:ffData>
              </w:fldChar>
            </w:r>
            <w:r w:rsidRPr="00EB5784">
              <w:rPr>
                <w:rFonts w:ascii="Roboto" w:hAnsi="Roboto" w:cs="Calibri Light"/>
                <w:bCs/>
              </w:rPr>
              <w:instrText xml:space="preserve"> FORMTEXT </w:instrText>
            </w:r>
            <w:r w:rsidRPr="00EB5784">
              <w:rPr>
                <w:rFonts w:ascii="Roboto" w:hAnsi="Roboto" w:cs="Calibri Light"/>
                <w:bCs/>
              </w:rPr>
            </w:r>
            <w:r w:rsidRPr="00EB5784">
              <w:rPr>
                <w:rFonts w:ascii="Roboto" w:hAnsi="Roboto" w:cs="Calibri Light"/>
                <w:bCs/>
              </w:rPr>
              <w:fldChar w:fldCharType="separate"/>
            </w:r>
            <w:r w:rsidRPr="00EB5784">
              <w:rPr>
                <w:rFonts w:ascii="Roboto" w:hAnsi="Roboto" w:cs="Calibri Light"/>
                <w:bCs/>
                <w:noProof/>
              </w:rPr>
              <w:t>....</w:t>
            </w:r>
            <w:r w:rsidRPr="00EB5784">
              <w:rPr>
                <w:rFonts w:ascii="Roboto" w:hAnsi="Roboto" w:cs="Calibri Light"/>
                <w:bCs/>
              </w:rPr>
              <w:fldChar w:fldCharType="end"/>
            </w:r>
            <w:r w:rsidRPr="00EB5784">
              <w:rPr>
                <w:rFonts w:ascii="Roboto" w:hAnsi="Roboto" w:cs="Calibri Light"/>
                <w:bCs/>
              </w:rPr>
              <w:t xml:space="preserve"> €</w:t>
            </w:r>
          </w:p>
        </w:tc>
      </w:tr>
      <w:tr w:rsidR="00D1375D" w:rsidRPr="00EB5784" w14:paraId="057268BC" w14:textId="77777777" w:rsidTr="00A15478">
        <w:trPr>
          <w:trHeight w:val="284"/>
        </w:trPr>
        <w:tc>
          <w:tcPr>
            <w:tcW w:w="1538" w:type="pct"/>
            <w:shd w:val="clear" w:color="auto" w:fill="auto"/>
          </w:tcPr>
          <w:p w14:paraId="6692F49A" w14:textId="77777777" w:rsidR="00D1375D" w:rsidRPr="00EB5784" w:rsidRDefault="00D1375D" w:rsidP="00A15478">
            <w:pPr>
              <w:rPr>
                <w:rFonts w:ascii="Roboto" w:hAnsi="Roboto" w:cs="Arial"/>
                <w:sz w:val="16"/>
                <w:szCs w:val="16"/>
              </w:rPr>
            </w:pPr>
          </w:p>
        </w:tc>
        <w:tc>
          <w:tcPr>
            <w:tcW w:w="899" w:type="pct"/>
            <w:shd w:val="clear" w:color="auto" w:fill="auto"/>
          </w:tcPr>
          <w:p w14:paraId="2EBEA21F" w14:textId="77777777" w:rsidR="00D1375D" w:rsidRPr="00EB5784" w:rsidRDefault="00D1375D" w:rsidP="00A15478">
            <w:pPr>
              <w:jc w:val="right"/>
              <w:rPr>
                <w:rFonts w:ascii="Roboto" w:hAnsi="Roboto" w:cs="Calibri Light"/>
                <w:bCs/>
                <w:noProof/>
                <w:sz w:val="22"/>
                <w:szCs w:val="22"/>
              </w:rPr>
            </w:pPr>
            <w:r w:rsidRPr="00EB5784">
              <w:rPr>
                <w:rFonts w:ascii="Roboto" w:hAnsi="Roboto" w:cs="Calibri Light"/>
                <w:bCs/>
              </w:rPr>
              <w:fldChar w:fldCharType="begin">
                <w:ffData>
                  <w:name w:val="Texte418"/>
                  <w:enabled/>
                  <w:calcOnExit w:val="0"/>
                  <w:textInput>
                    <w:default w:val="...."/>
                  </w:textInput>
                </w:ffData>
              </w:fldChar>
            </w:r>
            <w:r w:rsidRPr="00EB5784">
              <w:rPr>
                <w:rFonts w:ascii="Roboto" w:hAnsi="Roboto" w:cs="Calibri Light"/>
                <w:bCs/>
              </w:rPr>
              <w:instrText xml:space="preserve"> FORMTEXT </w:instrText>
            </w:r>
            <w:r w:rsidRPr="00EB5784">
              <w:rPr>
                <w:rFonts w:ascii="Roboto" w:hAnsi="Roboto" w:cs="Calibri Light"/>
                <w:bCs/>
              </w:rPr>
            </w:r>
            <w:r w:rsidRPr="00EB5784">
              <w:rPr>
                <w:rFonts w:ascii="Roboto" w:hAnsi="Roboto" w:cs="Calibri Light"/>
                <w:bCs/>
              </w:rPr>
              <w:fldChar w:fldCharType="separate"/>
            </w:r>
            <w:r w:rsidRPr="00EB5784">
              <w:rPr>
                <w:rFonts w:ascii="Roboto" w:hAnsi="Roboto" w:cs="Calibri Light"/>
                <w:bCs/>
                <w:noProof/>
              </w:rPr>
              <w:t>....</w:t>
            </w:r>
            <w:r w:rsidRPr="00EB5784">
              <w:rPr>
                <w:rFonts w:ascii="Roboto" w:hAnsi="Roboto" w:cs="Calibri Light"/>
                <w:bCs/>
              </w:rPr>
              <w:fldChar w:fldCharType="end"/>
            </w:r>
            <w:r w:rsidRPr="00EB5784">
              <w:rPr>
                <w:rFonts w:ascii="Roboto" w:hAnsi="Roboto" w:cs="Calibri Light"/>
                <w:bCs/>
              </w:rPr>
              <w:t xml:space="preserve"> €</w:t>
            </w:r>
          </w:p>
        </w:tc>
        <w:tc>
          <w:tcPr>
            <w:tcW w:w="1645" w:type="pct"/>
            <w:shd w:val="clear" w:color="auto" w:fill="FFFFFF"/>
          </w:tcPr>
          <w:p w14:paraId="625E417F" w14:textId="77777777" w:rsidR="00D1375D" w:rsidRPr="00EB5784" w:rsidRDefault="00D1375D" w:rsidP="00A15478">
            <w:pPr>
              <w:rPr>
                <w:rFonts w:ascii="Roboto" w:hAnsi="Roboto" w:cs="Arial"/>
                <w:b/>
                <w:color w:val="000080"/>
                <w:sz w:val="16"/>
                <w:szCs w:val="16"/>
              </w:rPr>
            </w:pPr>
            <w:r w:rsidRPr="00EB5784">
              <w:rPr>
                <w:rFonts w:ascii="Roboto" w:hAnsi="Roboto" w:cs="Arial"/>
                <w:b/>
                <w:color w:val="000080"/>
                <w:sz w:val="16"/>
                <w:szCs w:val="16"/>
              </w:rPr>
              <w:t>74- Subventions d’exploitation</w:t>
            </w:r>
            <w:r w:rsidRPr="00EB5784">
              <w:rPr>
                <w:rFonts w:ascii="Roboto" w:hAnsi="Roboto" w:cs="Arial"/>
                <w:b/>
                <w:color w:val="000080"/>
                <w:sz w:val="16"/>
                <w:szCs w:val="16"/>
                <w:vertAlign w:val="superscript"/>
              </w:rPr>
              <w:footnoteReference w:id="4"/>
            </w:r>
          </w:p>
        </w:tc>
        <w:tc>
          <w:tcPr>
            <w:tcW w:w="918" w:type="pct"/>
            <w:shd w:val="clear" w:color="auto" w:fill="auto"/>
          </w:tcPr>
          <w:p w14:paraId="550394DB" w14:textId="77777777" w:rsidR="00D1375D" w:rsidRPr="00EB5784" w:rsidRDefault="00D1375D" w:rsidP="00A15478">
            <w:pPr>
              <w:jc w:val="right"/>
              <w:rPr>
                <w:rFonts w:ascii="Roboto" w:hAnsi="Roboto" w:cs="Calibri Light"/>
                <w:b/>
                <w:sz w:val="22"/>
                <w:szCs w:val="22"/>
              </w:rPr>
            </w:pPr>
            <w:r w:rsidRPr="00EB5784">
              <w:rPr>
                <w:rFonts w:ascii="Roboto" w:hAnsi="Roboto" w:cs="Calibri Light"/>
                <w:bCs/>
              </w:rPr>
              <w:fldChar w:fldCharType="begin">
                <w:ffData>
                  <w:name w:val="Texte418"/>
                  <w:enabled/>
                  <w:calcOnExit w:val="0"/>
                  <w:textInput>
                    <w:default w:val="...."/>
                  </w:textInput>
                </w:ffData>
              </w:fldChar>
            </w:r>
            <w:r w:rsidRPr="00EB5784">
              <w:rPr>
                <w:rFonts w:ascii="Roboto" w:hAnsi="Roboto" w:cs="Calibri Light"/>
                <w:bCs/>
              </w:rPr>
              <w:instrText xml:space="preserve"> FORMTEXT </w:instrText>
            </w:r>
            <w:r w:rsidRPr="00EB5784">
              <w:rPr>
                <w:rFonts w:ascii="Roboto" w:hAnsi="Roboto" w:cs="Calibri Light"/>
                <w:bCs/>
              </w:rPr>
            </w:r>
            <w:r w:rsidRPr="00EB5784">
              <w:rPr>
                <w:rFonts w:ascii="Roboto" w:hAnsi="Roboto" w:cs="Calibri Light"/>
                <w:bCs/>
              </w:rPr>
              <w:fldChar w:fldCharType="separate"/>
            </w:r>
            <w:r w:rsidRPr="00EB5784">
              <w:rPr>
                <w:rFonts w:ascii="Roboto" w:hAnsi="Roboto" w:cs="Calibri Light"/>
                <w:bCs/>
                <w:noProof/>
              </w:rPr>
              <w:t>....</w:t>
            </w:r>
            <w:r w:rsidRPr="00EB5784">
              <w:rPr>
                <w:rFonts w:ascii="Roboto" w:hAnsi="Roboto" w:cs="Calibri Light"/>
                <w:bCs/>
              </w:rPr>
              <w:fldChar w:fldCharType="end"/>
            </w:r>
            <w:r w:rsidRPr="00EB5784">
              <w:rPr>
                <w:rFonts w:ascii="Roboto" w:hAnsi="Roboto" w:cs="Calibri Light"/>
                <w:bCs/>
              </w:rPr>
              <w:t xml:space="preserve"> €</w:t>
            </w:r>
          </w:p>
        </w:tc>
      </w:tr>
      <w:tr w:rsidR="00D1375D" w:rsidRPr="00EB5784" w14:paraId="63E2BBC2" w14:textId="77777777" w:rsidTr="00A15478">
        <w:trPr>
          <w:trHeight w:val="284"/>
        </w:trPr>
        <w:tc>
          <w:tcPr>
            <w:tcW w:w="1538" w:type="pct"/>
            <w:shd w:val="clear" w:color="auto" w:fill="auto"/>
          </w:tcPr>
          <w:p w14:paraId="1128993D" w14:textId="77777777" w:rsidR="00D1375D" w:rsidRPr="00EB5784" w:rsidRDefault="00D1375D" w:rsidP="00A15478">
            <w:pPr>
              <w:rPr>
                <w:rFonts w:ascii="Roboto" w:hAnsi="Roboto" w:cs="Arial"/>
                <w:sz w:val="16"/>
                <w:szCs w:val="16"/>
              </w:rPr>
            </w:pPr>
          </w:p>
        </w:tc>
        <w:tc>
          <w:tcPr>
            <w:tcW w:w="899" w:type="pct"/>
            <w:shd w:val="clear" w:color="auto" w:fill="auto"/>
          </w:tcPr>
          <w:p w14:paraId="5D8B81B0" w14:textId="77777777" w:rsidR="00D1375D" w:rsidRPr="00EB5784" w:rsidRDefault="00D1375D" w:rsidP="00A15478">
            <w:pPr>
              <w:jc w:val="right"/>
              <w:rPr>
                <w:rFonts w:ascii="Roboto" w:hAnsi="Roboto" w:cs="Calibri Light"/>
                <w:bCs/>
                <w:noProof/>
                <w:sz w:val="22"/>
                <w:szCs w:val="22"/>
              </w:rPr>
            </w:pPr>
            <w:r w:rsidRPr="00EB5784">
              <w:rPr>
                <w:rFonts w:ascii="Roboto" w:hAnsi="Roboto" w:cs="Calibri Light"/>
                <w:bCs/>
              </w:rPr>
              <w:fldChar w:fldCharType="begin">
                <w:ffData>
                  <w:name w:val="Texte418"/>
                  <w:enabled/>
                  <w:calcOnExit w:val="0"/>
                  <w:textInput>
                    <w:default w:val="...."/>
                  </w:textInput>
                </w:ffData>
              </w:fldChar>
            </w:r>
            <w:r w:rsidRPr="00EB5784">
              <w:rPr>
                <w:rFonts w:ascii="Roboto" w:hAnsi="Roboto" w:cs="Calibri Light"/>
                <w:bCs/>
              </w:rPr>
              <w:instrText xml:space="preserve"> FORMTEXT </w:instrText>
            </w:r>
            <w:r w:rsidRPr="00EB5784">
              <w:rPr>
                <w:rFonts w:ascii="Roboto" w:hAnsi="Roboto" w:cs="Calibri Light"/>
                <w:bCs/>
              </w:rPr>
            </w:r>
            <w:r w:rsidRPr="00EB5784">
              <w:rPr>
                <w:rFonts w:ascii="Roboto" w:hAnsi="Roboto" w:cs="Calibri Light"/>
                <w:bCs/>
              </w:rPr>
              <w:fldChar w:fldCharType="separate"/>
            </w:r>
            <w:r w:rsidRPr="00EB5784">
              <w:rPr>
                <w:rFonts w:ascii="Roboto" w:hAnsi="Roboto" w:cs="Calibri Light"/>
                <w:bCs/>
                <w:noProof/>
              </w:rPr>
              <w:t>....</w:t>
            </w:r>
            <w:r w:rsidRPr="00EB5784">
              <w:rPr>
                <w:rFonts w:ascii="Roboto" w:hAnsi="Roboto" w:cs="Calibri Light"/>
                <w:bCs/>
              </w:rPr>
              <w:fldChar w:fldCharType="end"/>
            </w:r>
            <w:r w:rsidRPr="00EB5784">
              <w:rPr>
                <w:rFonts w:ascii="Roboto" w:hAnsi="Roboto" w:cs="Calibri Light"/>
                <w:bCs/>
              </w:rPr>
              <w:t xml:space="preserve"> €</w:t>
            </w:r>
          </w:p>
        </w:tc>
        <w:tc>
          <w:tcPr>
            <w:tcW w:w="1645" w:type="pct"/>
            <w:shd w:val="clear" w:color="auto" w:fill="FFFFFF"/>
          </w:tcPr>
          <w:p w14:paraId="4BFB368C" w14:textId="77777777" w:rsidR="00D1375D" w:rsidRPr="00EB5784" w:rsidRDefault="00D1375D" w:rsidP="00A15478">
            <w:pPr>
              <w:rPr>
                <w:rFonts w:ascii="Roboto" w:hAnsi="Roboto" w:cs="Arial"/>
                <w:sz w:val="16"/>
                <w:szCs w:val="16"/>
              </w:rPr>
            </w:pPr>
            <w:r w:rsidRPr="00EB5784">
              <w:rPr>
                <w:rFonts w:ascii="Roboto" w:hAnsi="Roboto" w:cs="Arial"/>
                <w:sz w:val="16"/>
                <w:szCs w:val="16"/>
              </w:rPr>
              <w:t>Etat : préciser le(s) ministère(s) sollicité(s) - CGET</w:t>
            </w:r>
          </w:p>
        </w:tc>
        <w:tc>
          <w:tcPr>
            <w:tcW w:w="918" w:type="pct"/>
            <w:shd w:val="clear" w:color="auto" w:fill="auto"/>
          </w:tcPr>
          <w:p w14:paraId="7F686B21" w14:textId="77777777" w:rsidR="00D1375D" w:rsidRPr="00EB5784" w:rsidRDefault="00D1375D" w:rsidP="00A15478">
            <w:pPr>
              <w:jc w:val="right"/>
              <w:rPr>
                <w:rFonts w:ascii="Roboto" w:hAnsi="Roboto" w:cs="Calibri Light"/>
                <w:b/>
                <w:sz w:val="22"/>
                <w:szCs w:val="22"/>
              </w:rPr>
            </w:pPr>
            <w:r w:rsidRPr="00EB5784">
              <w:rPr>
                <w:rFonts w:ascii="Roboto" w:hAnsi="Roboto" w:cs="Calibri Light"/>
                <w:bCs/>
              </w:rPr>
              <w:fldChar w:fldCharType="begin">
                <w:ffData>
                  <w:name w:val="Texte418"/>
                  <w:enabled/>
                  <w:calcOnExit w:val="0"/>
                  <w:textInput>
                    <w:default w:val="...."/>
                  </w:textInput>
                </w:ffData>
              </w:fldChar>
            </w:r>
            <w:r w:rsidRPr="00EB5784">
              <w:rPr>
                <w:rFonts w:ascii="Roboto" w:hAnsi="Roboto" w:cs="Calibri Light"/>
                <w:bCs/>
              </w:rPr>
              <w:instrText xml:space="preserve"> FORMTEXT </w:instrText>
            </w:r>
            <w:r w:rsidRPr="00EB5784">
              <w:rPr>
                <w:rFonts w:ascii="Roboto" w:hAnsi="Roboto" w:cs="Calibri Light"/>
                <w:bCs/>
              </w:rPr>
            </w:r>
            <w:r w:rsidRPr="00EB5784">
              <w:rPr>
                <w:rFonts w:ascii="Roboto" w:hAnsi="Roboto" w:cs="Calibri Light"/>
                <w:bCs/>
              </w:rPr>
              <w:fldChar w:fldCharType="separate"/>
            </w:r>
            <w:r w:rsidRPr="00EB5784">
              <w:rPr>
                <w:rFonts w:ascii="Roboto" w:hAnsi="Roboto" w:cs="Calibri Light"/>
                <w:bCs/>
                <w:noProof/>
              </w:rPr>
              <w:t>....</w:t>
            </w:r>
            <w:r w:rsidRPr="00EB5784">
              <w:rPr>
                <w:rFonts w:ascii="Roboto" w:hAnsi="Roboto" w:cs="Calibri Light"/>
                <w:bCs/>
              </w:rPr>
              <w:fldChar w:fldCharType="end"/>
            </w:r>
            <w:r w:rsidRPr="00EB5784">
              <w:rPr>
                <w:rFonts w:ascii="Roboto" w:hAnsi="Roboto" w:cs="Calibri Light"/>
                <w:bCs/>
              </w:rPr>
              <w:t xml:space="preserve"> €</w:t>
            </w:r>
          </w:p>
        </w:tc>
      </w:tr>
      <w:tr w:rsidR="00D1375D" w:rsidRPr="00EB5784" w14:paraId="2CA7B3A5" w14:textId="77777777" w:rsidTr="00A15478">
        <w:trPr>
          <w:trHeight w:val="284"/>
        </w:trPr>
        <w:tc>
          <w:tcPr>
            <w:tcW w:w="1538" w:type="pct"/>
            <w:shd w:val="clear" w:color="auto" w:fill="auto"/>
          </w:tcPr>
          <w:p w14:paraId="0C49FB8A" w14:textId="77777777" w:rsidR="00D1375D" w:rsidRPr="00EB5784" w:rsidRDefault="00D1375D" w:rsidP="00A15478">
            <w:pPr>
              <w:rPr>
                <w:rFonts w:ascii="Roboto" w:hAnsi="Roboto" w:cs="Arial"/>
                <w:b/>
                <w:color w:val="000080"/>
                <w:sz w:val="16"/>
                <w:szCs w:val="16"/>
              </w:rPr>
            </w:pPr>
            <w:r w:rsidRPr="00EB5784">
              <w:rPr>
                <w:rFonts w:ascii="Roboto" w:hAnsi="Roboto" w:cs="Arial"/>
                <w:b/>
                <w:color w:val="000080"/>
                <w:sz w:val="16"/>
                <w:szCs w:val="16"/>
              </w:rPr>
              <w:t>61 - Services extérieurs</w:t>
            </w:r>
          </w:p>
        </w:tc>
        <w:tc>
          <w:tcPr>
            <w:tcW w:w="899" w:type="pct"/>
            <w:shd w:val="clear" w:color="auto" w:fill="auto"/>
          </w:tcPr>
          <w:p w14:paraId="0D438C7E" w14:textId="77777777" w:rsidR="00D1375D" w:rsidRPr="00EB5784" w:rsidRDefault="00D1375D" w:rsidP="00A15478">
            <w:pPr>
              <w:jc w:val="right"/>
              <w:rPr>
                <w:rFonts w:ascii="Roboto" w:hAnsi="Roboto" w:cs="Calibri Light"/>
                <w:bCs/>
                <w:noProof/>
                <w:sz w:val="22"/>
                <w:szCs w:val="22"/>
              </w:rPr>
            </w:pPr>
            <w:r w:rsidRPr="00EB5784">
              <w:rPr>
                <w:rFonts w:ascii="Roboto" w:hAnsi="Roboto" w:cs="Calibri Light"/>
                <w:bCs/>
              </w:rPr>
              <w:fldChar w:fldCharType="begin">
                <w:ffData>
                  <w:name w:val="Texte418"/>
                  <w:enabled/>
                  <w:calcOnExit w:val="0"/>
                  <w:textInput>
                    <w:default w:val="...."/>
                  </w:textInput>
                </w:ffData>
              </w:fldChar>
            </w:r>
            <w:r w:rsidRPr="00EB5784">
              <w:rPr>
                <w:rFonts w:ascii="Roboto" w:hAnsi="Roboto" w:cs="Calibri Light"/>
                <w:bCs/>
              </w:rPr>
              <w:instrText xml:space="preserve"> FORMTEXT </w:instrText>
            </w:r>
            <w:r w:rsidRPr="00EB5784">
              <w:rPr>
                <w:rFonts w:ascii="Roboto" w:hAnsi="Roboto" w:cs="Calibri Light"/>
                <w:bCs/>
              </w:rPr>
            </w:r>
            <w:r w:rsidRPr="00EB5784">
              <w:rPr>
                <w:rFonts w:ascii="Roboto" w:hAnsi="Roboto" w:cs="Calibri Light"/>
                <w:bCs/>
              </w:rPr>
              <w:fldChar w:fldCharType="separate"/>
            </w:r>
            <w:r w:rsidRPr="00EB5784">
              <w:rPr>
                <w:rFonts w:ascii="Roboto" w:hAnsi="Roboto" w:cs="Calibri Light"/>
                <w:bCs/>
                <w:noProof/>
              </w:rPr>
              <w:t>....</w:t>
            </w:r>
            <w:r w:rsidRPr="00EB5784">
              <w:rPr>
                <w:rFonts w:ascii="Roboto" w:hAnsi="Roboto" w:cs="Calibri Light"/>
                <w:bCs/>
              </w:rPr>
              <w:fldChar w:fldCharType="end"/>
            </w:r>
            <w:r w:rsidRPr="00EB5784">
              <w:rPr>
                <w:rFonts w:ascii="Roboto" w:hAnsi="Roboto" w:cs="Calibri Light"/>
                <w:bCs/>
              </w:rPr>
              <w:t xml:space="preserve"> €</w:t>
            </w:r>
          </w:p>
        </w:tc>
        <w:tc>
          <w:tcPr>
            <w:tcW w:w="1645" w:type="pct"/>
            <w:shd w:val="clear" w:color="auto" w:fill="FFFFFF"/>
          </w:tcPr>
          <w:p w14:paraId="73716974" w14:textId="77777777" w:rsidR="00D1375D" w:rsidRPr="00EB5784" w:rsidRDefault="00D1375D" w:rsidP="00A15478">
            <w:pPr>
              <w:rPr>
                <w:rFonts w:ascii="Roboto" w:hAnsi="Roboto" w:cs="Arial"/>
                <w:sz w:val="16"/>
                <w:szCs w:val="16"/>
              </w:rPr>
            </w:pPr>
            <w:r w:rsidRPr="00EB5784">
              <w:rPr>
                <w:rFonts w:ascii="Roboto" w:hAnsi="Roboto" w:cs="Arial"/>
                <w:sz w:val="16"/>
                <w:szCs w:val="16"/>
              </w:rPr>
              <w:t xml:space="preserve">- </w:t>
            </w:r>
            <w:r w:rsidRPr="00EB5784">
              <w:rPr>
                <w:rFonts w:ascii="Roboto" w:hAnsi="Roboto" w:cs="Arial"/>
                <w:sz w:val="16"/>
                <w:szCs w:val="16"/>
              </w:rPr>
              <w:fldChar w:fldCharType="begin">
                <w:ffData>
                  <w:name w:val="Texte426"/>
                  <w:enabled/>
                  <w:calcOnExit w:val="0"/>
                  <w:textInput>
                    <w:default w:val="...."/>
                  </w:textInput>
                </w:ffData>
              </w:fldChar>
            </w:r>
            <w:r w:rsidRPr="00EB5784">
              <w:rPr>
                <w:rFonts w:ascii="Roboto" w:hAnsi="Roboto" w:cs="Arial"/>
                <w:sz w:val="16"/>
                <w:szCs w:val="16"/>
              </w:rPr>
              <w:instrText xml:space="preserve"> FORMTEXT </w:instrText>
            </w:r>
            <w:r w:rsidRPr="00EB5784">
              <w:rPr>
                <w:rFonts w:ascii="Roboto" w:hAnsi="Roboto" w:cs="Arial"/>
                <w:sz w:val="16"/>
                <w:szCs w:val="16"/>
              </w:rPr>
            </w:r>
            <w:r w:rsidRPr="00EB5784">
              <w:rPr>
                <w:rFonts w:ascii="Roboto" w:hAnsi="Roboto" w:cs="Arial"/>
                <w:sz w:val="16"/>
                <w:szCs w:val="16"/>
              </w:rPr>
              <w:fldChar w:fldCharType="separate"/>
            </w:r>
            <w:r w:rsidRPr="00EB5784">
              <w:rPr>
                <w:rFonts w:ascii="Roboto" w:hAnsi="Roboto" w:cs="Arial"/>
                <w:noProof/>
                <w:sz w:val="16"/>
                <w:szCs w:val="16"/>
              </w:rPr>
              <w:t>....</w:t>
            </w:r>
            <w:r w:rsidRPr="00EB5784">
              <w:rPr>
                <w:rFonts w:ascii="Roboto" w:hAnsi="Roboto" w:cs="Arial"/>
                <w:sz w:val="16"/>
                <w:szCs w:val="16"/>
              </w:rPr>
              <w:fldChar w:fldCharType="end"/>
            </w:r>
          </w:p>
        </w:tc>
        <w:tc>
          <w:tcPr>
            <w:tcW w:w="918" w:type="pct"/>
            <w:shd w:val="clear" w:color="auto" w:fill="auto"/>
          </w:tcPr>
          <w:p w14:paraId="60E7835F" w14:textId="77777777" w:rsidR="00D1375D" w:rsidRPr="00EB5784" w:rsidRDefault="00D1375D" w:rsidP="00A15478">
            <w:pPr>
              <w:jc w:val="right"/>
              <w:rPr>
                <w:rFonts w:ascii="Roboto" w:hAnsi="Roboto" w:cs="Calibri Light"/>
                <w:b/>
                <w:sz w:val="22"/>
                <w:szCs w:val="22"/>
              </w:rPr>
            </w:pPr>
            <w:r w:rsidRPr="00EB5784">
              <w:rPr>
                <w:rFonts w:ascii="Roboto" w:hAnsi="Roboto" w:cs="Calibri Light"/>
                <w:bCs/>
              </w:rPr>
              <w:fldChar w:fldCharType="begin">
                <w:ffData>
                  <w:name w:val="Texte418"/>
                  <w:enabled/>
                  <w:calcOnExit w:val="0"/>
                  <w:textInput>
                    <w:default w:val="...."/>
                  </w:textInput>
                </w:ffData>
              </w:fldChar>
            </w:r>
            <w:r w:rsidRPr="00EB5784">
              <w:rPr>
                <w:rFonts w:ascii="Roboto" w:hAnsi="Roboto" w:cs="Calibri Light"/>
                <w:bCs/>
              </w:rPr>
              <w:instrText xml:space="preserve"> FORMTEXT </w:instrText>
            </w:r>
            <w:r w:rsidRPr="00EB5784">
              <w:rPr>
                <w:rFonts w:ascii="Roboto" w:hAnsi="Roboto" w:cs="Calibri Light"/>
                <w:bCs/>
              </w:rPr>
            </w:r>
            <w:r w:rsidRPr="00EB5784">
              <w:rPr>
                <w:rFonts w:ascii="Roboto" w:hAnsi="Roboto" w:cs="Calibri Light"/>
                <w:bCs/>
              </w:rPr>
              <w:fldChar w:fldCharType="separate"/>
            </w:r>
            <w:r w:rsidRPr="00EB5784">
              <w:rPr>
                <w:rFonts w:ascii="Roboto" w:hAnsi="Roboto" w:cs="Calibri Light"/>
                <w:bCs/>
                <w:noProof/>
              </w:rPr>
              <w:t>....</w:t>
            </w:r>
            <w:r w:rsidRPr="00EB5784">
              <w:rPr>
                <w:rFonts w:ascii="Roboto" w:hAnsi="Roboto" w:cs="Calibri Light"/>
                <w:bCs/>
              </w:rPr>
              <w:fldChar w:fldCharType="end"/>
            </w:r>
            <w:r w:rsidRPr="00EB5784">
              <w:rPr>
                <w:rFonts w:ascii="Roboto" w:hAnsi="Roboto" w:cs="Calibri Light"/>
                <w:bCs/>
              </w:rPr>
              <w:t xml:space="preserve"> €</w:t>
            </w:r>
          </w:p>
        </w:tc>
      </w:tr>
      <w:tr w:rsidR="00D1375D" w:rsidRPr="00EB5784" w14:paraId="469F7D77" w14:textId="77777777" w:rsidTr="00A15478">
        <w:trPr>
          <w:trHeight w:val="284"/>
        </w:trPr>
        <w:tc>
          <w:tcPr>
            <w:tcW w:w="1538" w:type="pct"/>
            <w:shd w:val="clear" w:color="auto" w:fill="auto"/>
          </w:tcPr>
          <w:p w14:paraId="38A39C81" w14:textId="77777777" w:rsidR="00D1375D" w:rsidRPr="00EB5784" w:rsidRDefault="00D1375D" w:rsidP="00A15478">
            <w:pPr>
              <w:rPr>
                <w:rFonts w:ascii="Roboto" w:hAnsi="Roboto" w:cs="Arial"/>
                <w:sz w:val="16"/>
                <w:szCs w:val="16"/>
              </w:rPr>
            </w:pPr>
            <w:r w:rsidRPr="00EB5784">
              <w:rPr>
                <w:rFonts w:ascii="Roboto" w:hAnsi="Roboto" w:cs="Arial"/>
                <w:sz w:val="16"/>
                <w:szCs w:val="16"/>
              </w:rPr>
              <w:t xml:space="preserve">Locations </w:t>
            </w:r>
          </w:p>
        </w:tc>
        <w:tc>
          <w:tcPr>
            <w:tcW w:w="899" w:type="pct"/>
            <w:shd w:val="clear" w:color="auto" w:fill="auto"/>
          </w:tcPr>
          <w:p w14:paraId="77B7D95A" w14:textId="77777777" w:rsidR="00D1375D" w:rsidRPr="00EB5784" w:rsidRDefault="00D1375D" w:rsidP="00A15478">
            <w:pPr>
              <w:jc w:val="right"/>
              <w:rPr>
                <w:rFonts w:ascii="Roboto" w:hAnsi="Roboto" w:cs="Calibri Light"/>
                <w:bCs/>
                <w:noProof/>
                <w:sz w:val="22"/>
                <w:szCs w:val="22"/>
              </w:rPr>
            </w:pPr>
            <w:r w:rsidRPr="00EB5784">
              <w:rPr>
                <w:rFonts w:ascii="Roboto" w:hAnsi="Roboto" w:cs="Calibri Light"/>
                <w:bCs/>
              </w:rPr>
              <w:fldChar w:fldCharType="begin">
                <w:ffData>
                  <w:name w:val="Texte418"/>
                  <w:enabled/>
                  <w:calcOnExit w:val="0"/>
                  <w:textInput>
                    <w:default w:val="...."/>
                  </w:textInput>
                </w:ffData>
              </w:fldChar>
            </w:r>
            <w:r w:rsidRPr="00EB5784">
              <w:rPr>
                <w:rFonts w:ascii="Roboto" w:hAnsi="Roboto" w:cs="Calibri Light"/>
                <w:bCs/>
              </w:rPr>
              <w:instrText xml:space="preserve"> FORMTEXT </w:instrText>
            </w:r>
            <w:r w:rsidRPr="00EB5784">
              <w:rPr>
                <w:rFonts w:ascii="Roboto" w:hAnsi="Roboto" w:cs="Calibri Light"/>
                <w:bCs/>
              </w:rPr>
            </w:r>
            <w:r w:rsidRPr="00EB5784">
              <w:rPr>
                <w:rFonts w:ascii="Roboto" w:hAnsi="Roboto" w:cs="Calibri Light"/>
                <w:bCs/>
              </w:rPr>
              <w:fldChar w:fldCharType="separate"/>
            </w:r>
            <w:r w:rsidRPr="00EB5784">
              <w:rPr>
                <w:rFonts w:ascii="Roboto" w:hAnsi="Roboto" w:cs="Calibri Light"/>
                <w:bCs/>
                <w:noProof/>
              </w:rPr>
              <w:t>....</w:t>
            </w:r>
            <w:r w:rsidRPr="00EB5784">
              <w:rPr>
                <w:rFonts w:ascii="Roboto" w:hAnsi="Roboto" w:cs="Calibri Light"/>
                <w:bCs/>
              </w:rPr>
              <w:fldChar w:fldCharType="end"/>
            </w:r>
            <w:r w:rsidRPr="00EB5784">
              <w:rPr>
                <w:rFonts w:ascii="Roboto" w:hAnsi="Roboto" w:cs="Calibri Light"/>
                <w:bCs/>
              </w:rPr>
              <w:t xml:space="preserve"> €</w:t>
            </w:r>
          </w:p>
        </w:tc>
        <w:tc>
          <w:tcPr>
            <w:tcW w:w="1645" w:type="pct"/>
            <w:shd w:val="clear" w:color="auto" w:fill="FFFFFF"/>
          </w:tcPr>
          <w:p w14:paraId="631A3F63" w14:textId="77777777" w:rsidR="00D1375D" w:rsidRPr="00EB5784" w:rsidRDefault="00D1375D" w:rsidP="00A15478">
            <w:pPr>
              <w:rPr>
                <w:rFonts w:ascii="Roboto" w:hAnsi="Roboto" w:cs="Arial"/>
                <w:sz w:val="16"/>
                <w:szCs w:val="16"/>
              </w:rPr>
            </w:pPr>
            <w:r w:rsidRPr="00EB5784">
              <w:rPr>
                <w:rFonts w:ascii="Roboto" w:hAnsi="Roboto" w:cs="Arial"/>
                <w:sz w:val="16"/>
                <w:szCs w:val="16"/>
              </w:rPr>
              <w:t xml:space="preserve">- </w:t>
            </w:r>
            <w:r w:rsidRPr="00EB5784">
              <w:rPr>
                <w:rFonts w:ascii="Roboto" w:hAnsi="Roboto" w:cs="Arial"/>
                <w:sz w:val="16"/>
                <w:szCs w:val="16"/>
              </w:rPr>
              <w:fldChar w:fldCharType="begin">
                <w:ffData>
                  <w:name w:val="Texte427"/>
                  <w:enabled/>
                  <w:calcOnExit w:val="0"/>
                  <w:textInput>
                    <w:default w:val="...."/>
                  </w:textInput>
                </w:ffData>
              </w:fldChar>
            </w:r>
            <w:r w:rsidRPr="00EB5784">
              <w:rPr>
                <w:rFonts w:ascii="Roboto" w:hAnsi="Roboto" w:cs="Arial"/>
                <w:sz w:val="16"/>
                <w:szCs w:val="16"/>
              </w:rPr>
              <w:instrText xml:space="preserve"> FORMTEXT </w:instrText>
            </w:r>
            <w:r w:rsidRPr="00EB5784">
              <w:rPr>
                <w:rFonts w:ascii="Roboto" w:hAnsi="Roboto" w:cs="Arial"/>
                <w:sz w:val="16"/>
                <w:szCs w:val="16"/>
              </w:rPr>
            </w:r>
            <w:r w:rsidRPr="00EB5784">
              <w:rPr>
                <w:rFonts w:ascii="Roboto" w:hAnsi="Roboto" w:cs="Arial"/>
                <w:sz w:val="16"/>
                <w:szCs w:val="16"/>
              </w:rPr>
              <w:fldChar w:fldCharType="separate"/>
            </w:r>
            <w:r w:rsidRPr="00EB5784">
              <w:rPr>
                <w:rFonts w:ascii="Roboto" w:hAnsi="Roboto" w:cs="Arial"/>
                <w:noProof/>
                <w:sz w:val="16"/>
                <w:szCs w:val="16"/>
              </w:rPr>
              <w:t>....</w:t>
            </w:r>
            <w:r w:rsidRPr="00EB5784">
              <w:rPr>
                <w:rFonts w:ascii="Roboto" w:hAnsi="Roboto" w:cs="Arial"/>
                <w:sz w:val="16"/>
                <w:szCs w:val="16"/>
              </w:rPr>
              <w:fldChar w:fldCharType="end"/>
            </w:r>
          </w:p>
        </w:tc>
        <w:tc>
          <w:tcPr>
            <w:tcW w:w="918" w:type="pct"/>
            <w:shd w:val="clear" w:color="auto" w:fill="auto"/>
          </w:tcPr>
          <w:p w14:paraId="00FEB62D" w14:textId="77777777" w:rsidR="00D1375D" w:rsidRPr="00EB5784" w:rsidRDefault="00D1375D" w:rsidP="00A15478">
            <w:pPr>
              <w:jc w:val="right"/>
              <w:rPr>
                <w:rFonts w:ascii="Roboto" w:hAnsi="Roboto" w:cs="Calibri Light"/>
                <w:b/>
                <w:sz w:val="22"/>
                <w:szCs w:val="22"/>
              </w:rPr>
            </w:pPr>
            <w:r w:rsidRPr="00EB5784">
              <w:rPr>
                <w:rFonts w:ascii="Roboto" w:hAnsi="Roboto" w:cs="Calibri Light"/>
                <w:bCs/>
              </w:rPr>
              <w:fldChar w:fldCharType="begin">
                <w:ffData>
                  <w:name w:val="Texte418"/>
                  <w:enabled/>
                  <w:calcOnExit w:val="0"/>
                  <w:textInput>
                    <w:default w:val="...."/>
                  </w:textInput>
                </w:ffData>
              </w:fldChar>
            </w:r>
            <w:r w:rsidRPr="00EB5784">
              <w:rPr>
                <w:rFonts w:ascii="Roboto" w:hAnsi="Roboto" w:cs="Calibri Light"/>
                <w:bCs/>
              </w:rPr>
              <w:instrText xml:space="preserve"> FORMTEXT </w:instrText>
            </w:r>
            <w:r w:rsidRPr="00EB5784">
              <w:rPr>
                <w:rFonts w:ascii="Roboto" w:hAnsi="Roboto" w:cs="Calibri Light"/>
                <w:bCs/>
              </w:rPr>
            </w:r>
            <w:r w:rsidRPr="00EB5784">
              <w:rPr>
                <w:rFonts w:ascii="Roboto" w:hAnsi="Roboto" w:cs="Calibri Light"/>
                <w:bCs/>
              </w:rPr>
              <w:fldChar w:fldCharType="separate"/>
            </w:r>
            <w:r w:rsidRPr="00EB5784">
              <w:rPr>
                <w:rFonts w:ascii="Roboto" w:hAnsi="Roboto" w:cs="Calibri Light"/>
                <w:bCs/>
                <w:noProof/>
              </w:rPr>
              <w:t>....</w:t>
            </w:r>
            <w:r w:rsidRPr="00EB5784">
              <w:rPr>
                <w:rFonts w:ascii="Roboto" w:hAnsi="Roboto" w:cs="Calibri Light"/>
                <w:bCs/>
              </w:rPr>
              <w:fldChar w:fldCharType="end"/>
            </w:r>
            <w:r w:rsidRPr="00EB5784">
              <w:rPr>
                <w:rFonts w:ascii="Roboto" w:hAnsi="Roboto" w:cs="Calibri Light"/>
                <w:bCs/>
              </w:rPr>
              <w:t xml:space="preserve"> €</w:t>
            </w:r>
          </w:p>
        </w:tc>
      </w:tr>
      <w:tr w:rsidR="00D1375D" w:rsidRPr="00EB5784" w14:paraId="5E24400D" w14:textId="77777777" w:rsidTr="00A15478">
        <w:trPr>
          <w:trHeight w:val="284"/>
        </w:trPr>
        <w:tc>
          <w:tcPr>
            <w:tcW w:w="1538" w:type="pct"/>
            <w:shd w:val="clear" w:color="auto" w:fill="auto"/>
          </w:tcPr>
          <w:p w14:paraId="6F9D2302" w14:textId="77777777" w:rsidR="00D1375D" w:rsidRPr="00EB5784" w:rsidRDefault="00D1375D" w:rsidP="00A15478">
            <w:pPr>
              <w:rPr>
                <w:rFonts w:ascii="Roboto" w:hAnsi="Roboto" w:cs="Arial"/>
                <w:sz w:val="16"/>
                <w:szCs w:val="16"/>
              </w:rPr>
            </w:pPr>
            <w:r w:rsidRPr="00EB5784">
              <w:rPr>
                <w:rFonts w:ascii="Roboto" w:hAnsi="Roboto" w:cs="Arial"/>
                <w:sz w:val="16"/>
                <w:szCs w:val="16"/>
              </w:rPr>
              <w:t>Entretien et réparation</w:t>
            </w:r>
          </w:p>
        </w:tc>
        <w:tc>
          <w:tcPr>
            <w:tcW w:w="899" w:type="pct"/>
            <w:shd w:val="clear" w:color="auto" w:fill="auto"/>
          </w:tcPr>
          <w:p w14:paraId="7A54F4CA" w14:textId="77777777" w:rsidR="00D1375D" w:rsidRPr="00EB5784" w:rsidRDefault="00D1375D" w:rsidP="00A15478">
            <w:pPr>
              <w:jc w:val="right"/>
              <w:rPr>
                <w:rFonts w:ascii="Roboto" w:hAnsi="Roboto" w:cs="Calibri Light"/>
                <w:bCs/>
                <w:noProof/>
                <w:sz w:val="22"/>
                <w:szCs w:val="22"/>
              </w:rPr>
            </w:pPr>
            <w:r w:rsidRPr="00EB5784">
              <w:rPr>
                <w:rFonts w:ascii="Roboto" w:hAnsi="Roboto" w:cs="Calibri Light"/>
                <w:bCs/>
              </w:rPr>
              <w:fldChar w:fldCharType="begin">
                <w:ffData>
                  <w:name w:val="Texte418"/>
                  <w:enabled/>
                  <w:calcOnExit w:val="0"/>
                  <w:textInput>
                    <w:default w:val="...."/>
                  </w:textInput>
                </w:ffData>
              </w:fldChar>
            </w:r>
            <w:r w:rsidRPr="00EB5784">
              <w:rPr>
                <w:rFonts w:ascii="Roboto" w:hAnsi="Roboto" w:cs="Calibri Light"/>
                <w:bCs/>
              </w:rPr>
              <w:instrText xml:space="preserve"> FORMTEXT </w:instrText>
            </w:r>
            <w:r w:rsidRPr="00EB5784">
              <w:rPr>
                <w:rFonts w:ascii="Roboto" w:hAnsi="Roboto" w:cs="Calibri Light"/>
                <w:bCs/>
              </w:rPr>
            </w:r>
            <w:r w:rsidRPr="00EB5784">
              <w:rPr>
                <w:rFonts w:ascii="Roboto" w:hAnsi="Roboto" w:cs="Calibri Light"/>
                <w:bCs/>
              </w:rPr>
              <w:fldChar w:fldCharType="separate"/>
            </w:r>
            <w:r w:rsidRPr="00EB5784">
              <w:rPr>
                <w:rFonts w:ascii="Roboto" w:hAnsi="Roboto" w:cs="Calibri Light"/>
                <w:bCs/>
                <w:noProof/>
              </w:rPr>
              <w:t>....</w:t>
            </w:r>
            <w:r w:rsidRPr="00EB5784">
              <w:rPr>
                <w:rFonts w:ascii="Roboto" w:hAnsi="Roboto" w:cs="Calibri Light"/>
                <w:bCs/>
              </w:rPr>
              <w:fldChar w:fldCharType="end"/>
            </w:r>
            <w:r w:rsidRPr="00EB5784">
              <w:rPr>
                <w:rFonts w:ascii="Roboto" w:hAnsi="Roboto" w:cs="Calibri Light"/>
                <w:bCs/>
              </w:rPr>
              <w:t xml:space="preserve"> €</w:t>
            </w:r>
          </w:p>
        </w:tc>
        <w:tc>
          <w:tcPr>
            <w:tcW w:w="1645" w:type="pct"/>
            <w:shd w:val="clear" w:color="auto" w:fill="FFFFFF"/>
          </w:tcPr>
          <w:p w14:paraId="283FED55" w14:textId="77777777" w:rsidR="00D1375D" w:rsidRPr="00EB5784" w:rsidRDefault="00D1375D" w:rsidP="00A15478">
            <w:pPr>
              <w:rPr>
                <w:rFonts w:ascii="Roboto" w:hAnsi="Roboto" w:cs="Arial"/>
                <w:sz w:val="16"/>
                <w:szCs w:val="16"/>
              </w:rPr>
            </w:pPr>
            <w:r w:rsidRPr="00EB5784">
              <w:rPr>
                <w:rFonts w:ascii="Roboto" w:hAnsi="Roboto" w:cs="Arial"/>
                <w:sz w:val="16"/>
                <w:szCs w:val="16"/>
              </w:rPr>
              <w:t xml:space="preserve">Région(s) : </w:t>
            </w:r>
          </w:p>
        </w:tc>
        <w:tc>
          <w:tcPr>
            <w:tcW w:w="918" w:type="pct"/>
            <w:shd w:val="clear" w:color="auto" w:fill="auto"/>
          </w:tcPr>
          <w:p w14:paraId="3780AAC6" w14:textId="77777777" w:rsidR="00D1375D" w:rsidRPr="00EB5784" w:rsidRDefault="00D1375D" w:rsidP="00A15478">
            <w:pPr>
              <w:jc w:val="right"/>
              <w:rPr>
                <w:rFonts w:ascii="Roboto" w:hAnsi="Roboto" w:cs="Calibri Light"/>
                <w:b/>
                <w:sz w:val="22"/>
                <w:szCs w:val="22"/>
              </w:rPr>
            </w:pPr>
            <w:r w:rsidRPr="00EB5784">
              <w:rPr>
                <w:rFonts w:ascii="Roboto" w:hAnsi="Roboto" w:cs="Calibri Light"/>
                <w:bCs/>
              </w:rPr>
              <w:fldChar w:fldCharType="begin">
                <w:ffData>
                  <w:name w:val="Texte418"/>
                  <w:enabled/>
                  <w:calcOnExit w:val="0"/>
                  <w:textInput>
                    <w:default w:val="...."/>
                  </w:textInput>
                </w:ffData>
              </w:fldChar>
            </w:r>
            <w:r w:rsidRPr="00EB5784">
              <w:rPr>
                <w:rFonts w:ascii="Roboto" w:hAnsi="Roboto" w:cs="Calibri Light"/>
                <w:bCs/>
              </w:rPr>
              <w:instrText xml:space="preserve"> FORMTEXT </w:instrText>
            </w:r>
            <w:r w:rsidRPr="00EB5784">
              <w:rPr>
                <w:rFonts w:ascii="Roboto" w:hAnsi="Roboto" w:cs="Calibri Light"/>
                <w:bCs/>
              </w:rPr>
            </w:r>
            <w:r w:rsidRPr="00EB5784">
              <w:rPr>
                <w:rFonts w:ascii="Roboto" w:hAnsi="Roboto" w:cs="Calibri Light"/>
                <w:bCs/>
              </w:rPr>
              <w:fldChar w:fldCharType="separate"/>
            </w:r>
            <w:r w:rsidRPr="00EB5784">
              <w:rPr>
                <w:rFonts w:ascii="Roboto" w:hAnsi="Roboto" w:cs="Calibri Light"/>
                <w:bCs/>
                <w:noProof/>
              </w:rPr>
              <w:t>....</w:t>
            </w:r>
            <w:r w:rsidRPr="00EB5784">
              <w:rPr>
                <w:rFonts w:ascii="Roboto" w:hAnsi="Roboto" w:cs="Calibri Light"/>
                <w:bCs/>
              </w:rPr>
              <w:fldChar w:fldCharType="end"/>
            </w:r>
            <w:r w:rsidRPr="00EB5784">
              <w:rPr>
                <w:rFonts w:ascii="Roboto" w:hAnsi="Roboto" w:cs="Calibri Light"/>
                <w:bCs/>
              </w:rPr>
              <w:t xml:space="preserve"> €</w:t>
            </w:r>
          </w:p>
        </w:tc>
      </w:tr>
      <w:tr w:rsidR="00D1375D" w:rsidRPr="00EB5784" w14:paraId="55682705" w14:textId="77777777" w:rsidTr="00A15478">
        <w:trPr>
          <w:trHeight w:val="284"/>
        </w:trPr>
        <w:tc>
          <w:tcPr>
            <w:tcW w:w="1538" w:type="pct"/>
            <w:shd w:val="clear" w:color="auto" w:fill="auto"/>
          </w:tcPr>
          <w:p w14:paraId="2FBA0F8F" w14:textId="77777777" w:rsidR="00D1375D" w:rsidRPr="00EB5784" w:rsidRDefault="00D1375D" w:rsidP="00A15478">
            <w:pPr>
              <w:rPr>
                <w:rFonts w:ascii="Roboto" w:hAnsi="Roboto" w:cs="Arial"/>
                <w:sz w:val="16"/>
                <w:szCs w:val="16"/>
              </w:rPr>
            </w:pPr>
            <w:r w:rsidRPr="00EB5784">
              <w:rPr>
                <w:rFonts w:ascii="Roboto" w:hAnsi="Roboto" w:cs="Arial"/>
                <w:sz w:val="16"/>
                <w:szCs w:val="16"/>
              </w:rPr>
              <w:t>Assurance</w:t>
            </w:r>
          </w:p>
        </w:tc>
        <w:tc>
          <w:tcPr>
            <w:tcW w:w="899" w:type="pct"/>
            <w:shd w:val="clear" w:color="auto" w:fill="auto"/>
          </w:tcPr>
          <w:p w14:paraId="0FF3BCD1" w14:textId="77777777" w:rsidR="00D1375D" w:rsidRPr="00EB5784" w:rsidRDefault="00D1375D" w:rsidP="00A15478">
            <w:pPr>
              <w:jc w:val="right"/>
              <w:rPr>
                <w:rFonts w:ascii="Roboto" w:hAnsi="Roboto" w:cs="Calibri Light"/>
                <w:bCs/>
                <w:noProof/>
                <w:sz w:val="22"/>
                <w:szCs w:val="22"/>
              </w:rPr>
            </w:pPr>
            <w:r w:rsidRPr="00EB5784">
              <w:rPr>
                <w:rFonts w:ascii="Roboto" w:hAnsi="Roboto" w:cs="Calibri Light"/>
                <w:bCs/>
              </w:rPr>
              <w:fldChar w:fldCharType="begin">
                <w:ffData>
                  <w:name w:val="Texte418"/>
                  <w:enabled/>
                  <w:calcOnExit w:val="0"/>
                  <w:textInput>
                    <w:default w:val="...."/>
                  </w:textInput>
                </w:ffData>
              </w:fldChar>
            </w:r>
            <w:r w:rsidRPr="00EB5784">
              <w:rPr>
                <w:rFonts w:ascii="Roboto" w:hAnsi="Roboto" w:cs="Calibri Light"/>
                <w:bCs/>
              </w:rPr>
              <w:instrText xml:space="preserve"> FORMTEXT </w:instrText>
            </w:r>
            <w:r w:rsidRPr="00EB5784">
              <w:rPr>
                <w:rFonts w:ascii="Roboto" w:hAnsi="Roboto" w:cs="Calibri Light"/>
                <w:bCs/>
              </w:rPr>
            </w:r>
            <w:r w:rsidRPr="00EB5784">
              <w:rPr>
                <w:rFonts w:ascii="Roboto" w:hAnsi="Roboto" w:cs="Calibri Light"/>
                <w:bCs/>
              </w:rPr>
              <w:fldChar w:fldCharType="separate"/>
            </w:r>
            <w:r w:rsidRPr="00EB5784">
              <w:rPr>
                <w:rFonts w:ascii="Roboto" w:hAnsi="Roboto" w:cs="Calibri Light"/>
                <w:bCs/>
                <w:noProof/>
              </w:rPr>
              <w:t>....</w:t>
            </w:r>
            <w:r w:rsidRPr="00EB5784">
              <w:rPr>
                <w:rFonts w:ascii="Roboto" w:hAnsi="Roboto" w:cs="Calibri Light"/>
                <w:bCs/>
              </w:rPr>
              <w:fldChar w:fldCharType="end"/>
            </w:r>
            <w:r w:rsidRPr="00EB5784">
              <w:rPr>
                <w:rFonts w:ascii="Roboto" w:hAnsi="Roboto" w:cs="Calibri Light"/>
                <w:bCs/>
              </w:rPr>
              <w:t xml:space="preserve"> €</w:t>
            </w:r>
          </w:p>
        </w:tc>
        <w:tc>
          <w:tcPr>
            <w:tcW w:w="1645" w:type="pct"/>
            <w:shd w:val="clear" w:color="auto" w:fill="FFFFFF"/>
          </w:tcPr>
          <w:p w14:paraId="149F4591" w14:textId="77777777" w:rsidR="00D1375D" w:rsidRPr="00EB5784" w:rsidRDefault="00D1375D" w:rsidP="00A15478">
            <w:pPr>
              <w:rPr>
                <w:rFonts w:ascii="Roboto" w:hAnsi="Roboto" w:cs="Arial"/>
                <w:sz w:val="16"/>
                <w:szCs w:val="16"/>
              </w:rPr>
            </w:pPr>
            <w:r w:rsidRPr="00EB5784">
              <w:rPr>
                <w:rFonts w:ascii="Roboto" w:hAnsi="Roboto" w:cs="Arial"/>
                <w:sz w:val="16"/>
                <w:szCs w:val="16"/>
              </w:rPr>
              <w:t xml:space="preserve">- </w:t>
            </w:r>
            <w:r w:rsidRPr="00EB5784">
              <w:rPr>
                <w:rFonts w:ascii="Roboto" w:hAnsi="Roboto" w:cs="Arial"/>
                <w:sz w:val="16"/>
                <w:szCs w:val="16"/>
              </w:rPr>
              <w:fldChar w:fldCharType="begin">
                <w:ffData>
                  <w:name w:val=""/>
                  <w:enabled/>
                  <w:calcOnExit w:val="0"/>
                  <w:textInput>
                    <w:default w:val="...."/>
                    <w:maxLength w:val="150"/>
                  </w:textInput>
                </w:ffData>
              </w:fldChar>
            </w:r>
            <w:r w:rsidRPr="00EB5784">
              <w:rPr>
                <w:rFonts w:ascii="Roboto" w:hAnsi="Roboto" w:cs="Arial"/>
                <w:sz w:val="16"/>
                <w:szCs w:val="16"/>
              </w:rPr>
              <w:instrText xml:space="preserve"> FORMTEXT </w:instrText>
            </w:r>
            <w:r w:rsidRPr="00EB5784">
              <w:rPr>
                <w:rFonts w:ascii="Roboto" w:hAnsi="Roboto" w:cs="Arial"/>
                <w:sz w:val="16"/>
                <w:szCs w:val="16"/>
              </w:rPr>
            </w:r>
            <w:r w:rsidRPr="00EB5784">
              <w:rPr>
                <w:rFonts w:ascii="Roboto" w:hAnsi="Roboto" w:cs="Arial"/>
                <w:sz w:val="16"/>
                <w:szCs w:val="16"/>
              </w:rPr>
              <w:fldChar w:fldCharType="separate"/>
            </w:r>
            <w:r w:rsidRPr="00EB5784">
              <w:rPr>
                <w:rFonts w:ascii="Roboto" w:hAnsi="Roboto" w:cs="Arial"/>
                <w:noProof/>
                <w:sz w:val="16"/>
                <w:szCs w:val="16"/>
              </w:rPr>
              <w:t>....</w:t>
            </w:r>
            <w:r w:rsidRPr="00EB5784">
              <w:rPr>
                <w:rFonts w:ascii="Roboto" w:hAnsi="Roboto" w:cs="Arial"/>
                <w:sz w:val="16"/>
                <w:szCs w:val="16"/>
              </w:rPr>
              <w:fldChar w:fldCharType="end"/>
            </w:r>
          </w:p>
        </w:tc>
        <w:tc>
          <w:tcPr>
            <w:tcW w:w="918" w:type="pct"/>
            <w:shd w:val="clear" w:color="auto" w:fill="auto"/>
          </w:tcPr>
          <w:p w14:paraId="3D3C8286" w14:textId="77777777" w:rsidR="00D1375D" w:rsidRPr="00EB5784" w:rsidRDefault="00D1375D" w:rsidP="00A15478">
            <w:pPr>
              <w:jc w:val="right"/>
              <w:rPr>
                <w:rFonts w:ascii="Roboto" w:hAnsi="Roboto" w:cs="Calibri Light"/>
                <w:b/>
                <w:sz w:val="22"/>
                <w:szCs w:val="22"/>
              </w:rPr>
            </w:pPr>
            <w:r w:rsidRPr="00EB5784">
              <w:rPr>
                <w:rFonts w:ascii="Roboto" w:hAnsi="Roboto" w:cs="Calibri Light"/>
                <w:bCs/>
              </w:rPr>
              <w:fldChar w:fldCharType="begin">
                <w:ffData>
                  <w:name w:val="Texte418"/>
                  <w:enabled/>
                  <w:calcOnExit w:val="0"/>
                  <w:textInput>
                    <w:default w:val="...."/>
                  </w:textInput>
                </w:ffData>
              </w:fldChar>
            </w:r>
            <w:r w:rsidRPr="00EB5784">
              <w:rPr>
                <w:rFonts w:ascii="Roboto" w:hAnsi="Roboto" w:cs="Calibri Light"/>
                <w:bCs/>
              </w:rPr>
              <w:instrText xml:space="preserve"> FORMTEXT </w:instrText>
            </w:r>
            <w:r w:rsidRPr="00EB5784">
              <w:rPr>
                <w:rFonts w:ascii="Roboto" w:hAnsi="Roboto" w:cs="Calibri Light"/>
                <w:bCs/>
              </w:rPr>
            </w:r>
            <w:r w:rsidRPr="00EB5784">
              <w:rPr>
                <w:rFonts w:ascii="Roboto" w:hAnsi="Roboto" w:cs="Calibri Light"/>
                <w:bCs/>
              </w:rPr>
              <w:fldChar w:fldCharType="separate"/>
            </w:r>
            <w:r w:rsidRPr="00EB5784">
              <w:rPr>
                <w:rFonts w:ascii="Roboto" w:hAnsi="Roboto" w:cs="Calibri Light"/>
                <w:bCs/>
                <w:noProof/>
              </w:rPr>
              <w:t>....</w:t>
            </w:r>
            <w:r w:rsidRPr="00EB5784">
              <w:rPr>
                <w:rFonts w:ascii="Roboto" w:hAnsi="Roboto" w:cs="Calibri Light"/>
                <w:bCs/>
              </w:rPr>
              <w:fldChar w:fldCharType="end"/>
            </w:r>
            <w:r w:rsidRPr="00EB5784">
              <w:rPr>
                <w:rFonts w:ascii="Roboto" w:hAnsi="Roboto" w:cs="Calibri Light"/>
                <w:bCs/>
              </w:rPr>
              <w:t xml:space="preserve"> €</w:t>
            </w:r>
          </w:p>
        </w:tc>
      </w:tr>
      <w:tr w:rsidR="00D1375D" w:rsidRPr="00EB5784" w14:paraId="13F3F579" w14:textId="77777777" w:rsidTr="00A15478">
        <w:trPr>
          <w:trHeight w:val="284"/>
        </w:trPr>
        <w:tc>
          <w:tcPr>
            <w:tcW w:w="1538" w:type="pct"/>
            <w:shd w:val="clear" w:color="auto" w:fill="auto"/>
          </w:tcPr>
          <w:p w14:paraId="17ADCA94" w14:textId="77777777" w:rsidR="00D1375D" w:rsidRPr="00EB5784" w:rsidRDefault="00D1375D" w:rsidP="00A15478">
            <w:pPr>
              <w:rPr>
                <w:rFonts w:ascii="Roboto" w:hAnsi="Roboto" w:cs="Arial"/>
                <w:sz w:val="16"/>
                <w:szCs w:val="16"/>
              </w:rPr>
            </w:pPr>
            <w:r w:rsidRPr="00EB5784">
              <w:rPr>
                <w:rFonts w:ascii="Roboto" w:hAnsi="Roboto" w:cs="Arial"/>
                <w:sz w:val="16"/>
                <w:szCs w:val="16"/>
              </w:rPr>
              <w:t>Documentation</w:t>
            </w:r>
          </w:p>
        </w:tc>
        <w:tc>
          <w:tcPr>
            <w:tcW w:w="899" w:type="pct"/>
            <w:shd w:val="clear" w:color="auto" w:fill="auto"/>
          </w:tcPr>
          <w:p w14:paraId="0141487E" w14:textId="77777777" w:rsidR="00D1375D" w:rsidRPr="00EB5784" w:rsidRDefault="00D1375D" w:rsidP="00A15478">
            <w:pPr>
              <w:jc w:val="right"/>
              <w:rPr>
                <w:rFonts w:ascii="Roboto" w:hAnsi="Roboto" w:cs="Calibri Light"/>
                <w:bCs/>
                <w:noProof/>
                <w:sz w:val="22"/>
                <w:szCs w:val="22"/>
              </w:rPr>
            </w:pPr>
            <w:r w:rsidRPr="00EB5784">
              <w:rPr>
                <w:rFonts w:ascii="Roboto" w:hAnsi="Roboto" w:cs="Calibri Light"/>
                <w:bCs/>
              </w:rPr>
              <w:fldChar w:fldCharType="begin">
                <w:ffData>
                  <w:name w:val="Texte418"/>
                  <w:enabled/>
                  <w:calcOnExit w:val="0"/>
                  <w:textInput>
                    <w:default w:val="...."/>
                  </w:textInput>
                </w:ffData>
              </w:fldChar>
            </w:r>
            <w:r w:rsidRPr="00EB5784">
              <w:rPr>
                <w:rFonts w:ascii="Roboto" w:hAnsi="Roboto" w:cs="Calibri Light"/>
                <w:bCs/>
              </w:rPr>
              <w:instrText xml:space="preserve"> FORMTEXT </w:instrText>
            </w:r>
            <w:r w:rsidRPr="00EB5784">
              <w:rPr>
                <w:rFonts w:ascii="Roboto" w:hAnsi="Roboto" w:cs="Calibri Light"/>
                <w:bCs/>
              </w:rPr>
            </w:r>
            <w:r w:rsidRPr="00EB5784">
              <w:rPr>
                <w:rFonts w:ascii="Roboto" w:hAnsi="Roboto" w:cs="Calibri Light"/>
                <w:bCs/>
              </w:rPr>
              <w:fldChar w:fldCharType="separate"/>
            </w:r>
            <w:r w:rsidRPr="00EB5784">
              <w:rPr>
                <w:rFonts w:ascii="Roboto" w:hAnsi="Roboto" w:cs="Calibri Light"/>
                <w:bCs/>
                <w:noProof/>
              </w:rPr>
              <w:t>....</w:t>
            </w:r>
            <w:r w:rsidRPr="00EB5784">
              <w:rPr>
                <w:rFonts w:ascii="Roboto" w:hAnsi="Roboto" w:cs="Calibri Light"/>
                <w:bCs/>
              </w:rPr>
              <w:fldChar w:fldCharType="end"/>
            </w:r>
            <w:r w:rsidRPr="00EB5784">
              <w:rPr>
                <w:rFonts w:ascii="Roboto" w:hAnsi="Roboto" w:cs="Calibri Light"/>
                <w:bCs/>
              </w:rPr>
              <w:t xml:space="preserve"> €</w:t>
            </w:r>
          </w:p>
        </w:tc>
        <w:tc>
          <w:tcPr>
            <w:tcW w:w="1645" w:type="pct"/>
            <w:shd w:val="clear" w:color="auto" w:fill="FFFFFF"/>
          </w:tcPr>
          <w:p w14:paraId="4086AA25" w14:textId="77777777" w:rsidR="00D1375D" w:rsidRPr="00EB5784" w:rsidRDefault="00D1375D" w:rsidP="00A15478">
            <w:pPr>
              <w:rPr>
                <w:rFonts w:ascii="Roboto" w:hAnsi="Roboto" w:cs="Arial"/>
                <w:sz w:val="16"/>
                <w:szCs w:val="16"/>
              </w:rPr>
            </w:pPr>
            <w:r w:rsidRPr="00EB5784">
              <w:rPr>
                <w:rFonts w:ascii="Roboto" w:hAnsi="Roboto" w:cs="Arial"/>
                <w:sz w:val="16"/>
                <w:szCs w:val="16"/>
              </w:rPr>
              <w:t>Département(s) :</w:t>
            </w:r>
          </w:p>
        </w:tc>
        <w:tc>
          <w:tcPr>
            <w:tcW w:w="918" w:type="pct"/>
            <w:shd w:val="clear" w:color="auto" w:fill="auto"/>
          </w:tcPr>
          <w:p w14:paraId="093A12E8" w14:textId="77777777" w:rsidR="00D1375D" w:rsidRPr="00EB5784" w:rsidRDefault="00D1375D" w:rsidP="00A15478">
            <w:pPr>
              <w:jc w:val="right"/>
              <w:rPr>
                <w:rFonts w:ascii="Roboto" w:hAnsi="Roboto" w:cs="Calibri Light"/>
                <w:b/>
                <w:sz w:val="22"/>
                <w:szCs w:val="22"/>
              </w:rPr>
            </w:pPr>
            <w:r w:rsidRPr="00EB5784">
              <w:rPr>
                <w:rFonts w:ascii="Roboto" w:hAnsi="Roboto" w:cs="Calibri Light"/>
                <w:bCs/>
              </w:rPr>
              <w:fldChar w:fldCharType="begin">
                <w:ffData>
                  <w:name w:val="Texte418"/>
                  <w:enabled/>
                  <w:calcOnExit w:val="0"/>
                  <w:textInput>
                    <w:default w:val="...."/>
                  </w:textInput>
                </w:ffData>
              </w:fldChar>
            </w:r>
            <w:r w:rsidRPr="00EB5784">
              <w:rPr>
                <w:rFonts w:ascii="Roboto" w:hAnsi="Roboto" w:cs="Calibri Light"/>
                <w:bCs/>
              </w:rPr>
              <w:instrText xml:space="preserve"> FORMTEXT </w:instrText>
            </w:r>
            <w:r w:rsidRPr="00EB5784">
              <w:rPr>
                <w:rFonts w:ascii="Roboto" w:hAnsi="Roboto" w:cs="Calibri Light"/>
                <w:bCs/>
              </w:rPr>
            </w:r>
            <w:r w:rsidRPr="00EB5784">
              <w:rPr>
                <w:rFonts w:ascii="Roboto" w:hAnsi="Roboto" w:cs="Calibri Light"/>
                <w:bCs/>
              </w:rPr>
              <w:fldChar w:fldCharType="separate"/>
            </w:r>
            <w:r w:rsidRPr="00EB5784">
              <w:rPr>
                <w:rFonts w:ascii="Roboto" w:hAnsi="Roboto" w:cs="Calibri Light"/>
                <w:bCs/>
                <w:noProof/>
              </w:rPr>
              <w:t>....</w:t>
            </w:r>
            <w:r w:rsidRPr="00EB5784">
              <w:rPr>
                <w:rFonts w:ascii="Roboto" w:hAnsi="Roboto" w:cs="Calibri Light"/>
                <w:bCs/>
              </w:rPr>
              <w:fldChar w:fldCharType="end"/>
            </w:r>
            <w:r w:rsidRPr="00EB5784">
              <w:rPr>
                <w:rFonts w:ascii="Roboto" w:hAnsi="Roboto" w:cs="Calibri Light"/>
                <w:bCs/>
              </w:rPr>
              <w:t xml:space="preserve"> €</w:t>
            </w:r>
          </w:p>
        </w:tc>
      </w:tr>
      <w:tr w:rsidR="00D1375D" w:rsidRPr="00EB5784" w14:paraId="19E530F4" w14:textId="77777777" w:rsidTr="00A15478">
        <w:trPr>
          <w:trHeight w:val="284"/>
        </w:trPr>
        <w:tc>
          <w:tcPr>
            <w:tcW w:w="1538" w:type="pct"/>
            <w:shd w:val="clear" w:color="auto" w:fill="auto"/>
          </w:tcPr>
          <w:p w14:paraId="111CD65C" w14:textId="77777777" w:rsidR="00D1375D" w:rsidRPr="00EB5784" w:rsidRDefault="00D1375D" w:rsidP="00A15478">
            <w:pPr>
              <w:rPr>
                <w:rFonts w:ascii="Roboto" w:hAnsi="Roboto" w:cs="Arial"/>
                <w:b/>
                <w:color w:val="000080"/>
                <w:sz w:val="16"/>
                <w:szCs w:val="16"/>
              </w:rPr>
            </w:pPr>
            <w:r w:rsidRPr="00EB5784">
              <w:rPr>
                <w:rFonts w:ascii="Roboto" w:hAnsi="Roboto" w:cs="Arial"/>
                <w:b/>
                <w:color w:val="000080"/>
                <w:sz w:val="16"/>
                <w:szCs w:val="16"/>
              </w:rPr>
              <w:t>62 - Autres services extérieurs</w:t>
            </w:r>
          </w:p>
        </w:tc>
        <w:tc>
          <w:tcPr>
            <w:tcW w:w="899" w:type="pct"/>
            <w:shd w:val="clear" w:color="auto" w:fill="auto"/>
          </w:tcPr>
          <w:p w14:paraId="1A585221" w14:textId="77777777" w:rsidR="00D1375D" w:rsidRPr="00EB5784" w:rsidRDefault="00D1375D" w:rsidP="00A15478">
            <w:pPr>
              <w:jc w:val="right"/>
              <w:rPr>
                <w:rFonts w:ascii="Roboto" w:hAnsi="Roboto" w:cs="Calibri Light"/>
                <w:bCs/>
                <w:noProof/>
                <w:sz w:val="22"/>
                <w:szCs w:val="22"/>
              </w:rPr>
            </w:pPr>
            <w:r w:rsidRPr="00EB5784">
              <w:rPr>
                <w:rFonts w:ascii="Roboto" w:hAnsi="Roboto" w:cs="Calibri Light"/>
                <w:bCs/>
              </w:rPr>
              <w:fldChar w:fldCharType="begin">
                <w:ffData>
                  <w:name w:val="Texte418"/>
                  <w:enabled/>
                  <w:calcOnExit w:val="0"/>
                  <w:textInput>
                    <w:default w:val="...."/>
                  </w:textInput>
                </w:ffData>
              </w:fldChar>
            </w:r>
            <w:r w:rsidRPr="00EB5784">
              <w:rPr>
                <w:rFonts w:ascii="Roboto" w:hAnsi="Roboto" w:cs="Calibri Light"/>
                <w:bCs/>
              </w:rPr>
              <w:instrText xml:space="preserve"> FORMTEXT </w:instrText>
            </w:r>
            <w:r w:rsidRPr="00EB5784">
              <w:rPr>
                <w:rFonts w:ascii="Roboto" w:hAnsi="Roboto" w:cs="Calibri Light"/>
                <w:bCs/>
              </w:rPr>
            </w:r>
            <w:r w:rsidRPr="00EB5784">
              <w:rPr>
                <w:rFonts w:ascii="Roboto" w:hAnsi="Roboto" w:cs="Calibri Light"/>
                <w:bCs/>
              </w:rPr>
              <w:fldChar w:fldCharType="separate"/>
            </w:r>
            <w:r w:rsidRPr="00EB5784">
              <w:rPr>
                <w:rFonts w:ascii="Roboto" w:hAnsi="Roboto" w:cs="Calibri Light"/>
                <w:bCs/>
                <w:noProof/>
              </w:rPr>
              <w:t>....</w:t>
            </w:r>
            <w:r w:rsidRPr="00EB5784">
              <w:rPr>
                <w:rFonts w:ascii="Roboto" w:hAnsi="Roboto" w:cs="Calibri Light"/>
                <w:bCs/>
              </w:rPr>
              <w:fldChar w:fldCharType="end"/>
            </w:r>
            <w:r w:rsidRPr="00EB5784">
              <w:rPr>
                <w:rFonts w:ascii="Roboto" w:hAnsi="Roboto" w:cs="Calibri Light"/>
                <w:bCs/>
              </w:rPr>
              <w:t xml:space="preserve"> €</w:t>
            </w:r>
          </w:p>
        </w:tc>
        <w:tc>
          <w:tcPr>
            <w:tcW w:w="1645" w:type="pct"/>
            <w:shd w:val="clear" w:color="auto" w:fill="FFFFFF"/>
          </w:tcPr>
          <w:p w14:paraId="49537323" w14:textId="77777777" w:rsidR="00D1375D" w:rsidRPr="00EB5784" w:rsidRDefault="00D1375D" w:rsidP="00A15478">
            <w:pPr>
              <w:rPr>
                <w:rFonts w:ascii="Roboto" w:hAnsi="Roboto" w:cs="Arial"/>
                <w:sz w:val="16"/>
                <w:szCs w:val="16"/>
              </w:rPr>
            </w:pPr>
            <w:r w:rsidRPr="00EB5784">
              <w:rPr>
                <w:rFonts w:ascii="Roboto" w:hAnsi="Roboto" w:cs="Arial"/>
                <w:sz w:val="16"/>
                <w:szCs w:val="16"/>
              </w:rPr>
              <w:t xml:space="preserve">- </w:t>
            </w:r>
            <w:r w:rsidRPr="00EB5784">
              <w:rPr>
                <w:rFonts w:ascii="Roboto" w:hAnsi="Roboto" w:cs="Arial"/>
                <w:sz w:val="16"/>
                <w:szCs w:val="16"/>
              </w:rPr>
              <w:fldChar w:fldCharType="begin">
                <w:ffData>
                  <w:name w:val=""/>
                  <w:enabled/>
                  <w:calcOnExit w:val="0"/>
                  <w:textInput>
                    <w:default w:val="...."/>
                    <w:maxLength w:val="150"/>
                  </w:textInput>
                </w:ffData>
              </w:fldChar>
            </w:r>
            <w:r w:rsidRPr="00EB5784">
              <w:rPr>
                <w:rFonts w:ascii="Roboto" w:hAnsi="Roboto" w:cs="Arial"/>
                <w:sz w:val="16"/>
                <w:szCs w:val="16"/>
              </w:rPr>
              <w:instrText xml:space="preserve"> FORMTEXT </w:instrText>
            </w:r>
            <w:r w:rsidRPr="00EB5784">
              <w:rPr>
                <w:rFonts w:ascii="Roboto" w:hAnsi="Roboto" w:cs="Arial"/>
                <w:sz w:val="16"/>
                <w:szCs w:val="16"/>
              </w:rPr>
            </w:r>
            <w:r w:rsidRPr="00EB5784">
              <w:rPr>
                <w:rFonts w:ascii="Roboto" w:hAnsi="Roboto" w:cs="Arial"/>
                <w:sz w:val="16"/>
                <w:szCs w:val="16"/>
              </w:rPr>
              <w:fldChar w:fldCharType="separate"/>
            </w:r>
            <w:r w:rsidRPr="00EB5784">
              <w:rPr>
                <w:rFonts w:ascii="Roboto" w:hAnsi="Roboto" w:cs="Arial"/>
                <w:noProof/>
                <w:sz w:val="16"/>
                <w:szCs w:val="16"/>
              </w:rPr>
              <w:t>....</w:t>
            </w:r>
            <w:r w:rsidRPr="00EB5784">
              <w:rPr>
                <w:rFonts w:ascii="Roboto" w:hAnsi="Roboto" w:cs="Arial"/>
                <w:sz w:val="16"/>
                <w:szCs w:val="16"/>
              </w:rPr>
              <w:fldChar w:fldCharType="end"/>
            </w:r>
          </w:p>
        </w:tc>
        <w:tc>
          <w:tcPr>
            <w:tcW w:w="918" w:type="pct"/>
            <w:shd w:val="clear" w:color="auto" w:fill="auto"/>
          </w:tcPr>
          <w:p w14:paraId="2174D391" w14:textId="77777777" w:rsidR="00D1375D" w:rsidRPr="00EB5784" w:rsidRDefault="00D1375D" w:rsidP="00A15478">
            <w:pPr>
              <w:jc w:val="right"/>
              <w:rPr>
                <w:rFonts w:ascii="Roboto" w:hAnsi="Roboto" w:cs="Calibri Light"/>
                <w:b/>
                <w:sz w:val="22"/>
                <w:szCs w:val="22"/>
              </w:rPr>
            </w:pPr>
            <w:r w:rsidRPr="00EB5784">
              <w:rPr>
                <w:rFonts w:ascii="Roboto" w:hAnsi="Roboto" w:cs="Calibri Light"/>
                <w:bCs/>
              </w:rPr>
              <w:fldChar w:fldCharType="begin">
                <w:ffData>
                  <w:name w:val="Texte418"/>
                  <w:enabled/>
                  <w:calcOnExit w:val="0"/>
                  <w:textInput>
                    <w:default w:val="...."/>
                  </w:textInput>
                </w:ffData>
              </w:fldChar>
            </w:r>
            <w:r w:rsidRPr="00EB5784">
              <w:rPr>
                <w:rFonts w:ascii="Roboto" w:hAnsi="Roboto" w:cs="Calibri Light"/>
                <w:bCs/>
              </w:rPr>
              <w:instrText xml:space="preserve"> FORMTEXT </w:instrText>
            </w:r>
            <w:r w:rsidRPr="00EB5784">
              <w:rPr>
                <w:rFonts w:ascii="Roboto" w:hAnsi="Roboto" w:cs="Calibri Light"/>
                <w:bCs/>
              </w:rPr>
            </w:r>
            <w:r w:rsidRPr="00EB5784">
              <w:rPr>
                <w:rFonts w:ascii="Roboto" w:hAnsi="Roboto" w:cs="Calibri Light"/>
                <w:bCs/>
              </w:rPr>
              <w:fldChar w:fldCharType="separate"/>
            </w:r>
            <w:r w:rsidRPr="00EB5784">
              <w:rPr>
                <w:rFonts w:ascii="Roboto" w:hAnsi="Roboto" w:cs="Calibri Light"/>
                <w:bCs/>
                <w:noProof/>
              </w:rPr>
              <w:t>....</w:t>
            </w:r>
            <w:r w:rsidRPr="00EB5784">
              <w:rPr>
                <w:rFonts w:ascii="Roboto" w:hAnsi="Roboto" w:cs="Calibri Light"/>
                <w:bCs/>
              </w:rPr>
              <w:fldChar w:fldCharType="end"/>
            </w:r>
            <w:r w:rsidRPr="00EB5784">
              <w:rPr>
                <w:rFonts w:ascii="Roboto" w:hAnsi="Roboto" w:cs="Calibri Light"/>
                <w:bCs/>
              </w:rPr>
              <w:t xml:space="preserve"> €</w:t>
            </w:r>
          </w:p>
        </w:tc>
      </w:tr>
      <w:tr w:rsidR="00D1375D" w:rsidRPr="00EB5784" w14:paraId="45AE2466" w14:textId="77777777" w:rsidTr="00A15478">
        <w:trPr>
          <w:trHeight w:val="284"/>
        </w:trPr>
        <w:tc>
          <w:tcPr>
            <w:tcW w:w="1538" w:type="pct"/>
            <w:shd w:val="clear" w:color="auto" w:fill="auto"/>
          </w:tcPr>
          <w:p w14:paraId="0893BADD" w14:textId="77777777" w:rsidR="00D1375D" w:rsidRPr="00EB5784" w:rsidRDefault="00D1375D" w:rsidP="00A15478">
            <w:pPr>
              <w:rPr>
                <w:rFonts w:ascii="Roboto" w:hAnsi="Roboto" w:cs="Arial"/>
                <w:sz w:val="16"/>
                <w:szCs w:val="16"/>
              </w:rPr>
            </w:pPr>
            <w:r w:rsidRPr="00EB5784">
              <w:rPr>
                <w:rFonts w:ascii="Roboto" w:hAnsi="Roboto" w:cs="Arial"/>
                <w:sz w:val="16"/>
                <w:szCs w:val="16"/>
              </w:rPr>
              <w:t>Rémunérations intermédiaires et honoraires</w:t>
            </w:r>
          </w:p>
        </w:tc>
        <w:tc>
          <w:tcPr>
            <w:tcW w:w="899" w:type="pct"/>
            <w:shd w:val="clear" w:color="auto" w:fill="auto"/>
          </w:tcPr>
          <w:p w14:paraId="267468EF" w14:textId="77777777" w:rsidR="00D1375D" w:rsidRPr="00EB5784" w:rsidRDefault="00D1375D" w:rsidP="00A15478">
            <w:pPr>
              <w:jc w:val="right"/>
              <w:rPr>
                <w:rFonts w:ascii="Roboto" w:hAnsi="Roboto" w:cs="Calibri Light"/>
                <w:bCs/>
                <w:noProof/>
                <w:sz w:val="22"/>
                <w:szCs w:val="22"/>
              </w:rPr>
            </w:pPr>
            <w:r w:rsidRPr="00EB5784">
              <w:rPr>
                <w:rFonts w:ascii="Roboto" w:hAnsi="Roboto" w:cs="Calibri Light"/>
                <w:bCs/>
              </w:rPr>
              <w:fldChar w:fldCharType="begin">
                <w:ffData>
                  <w:name w:val="Texte418"/>
                  <w:enabled/>
                  <w:calcOnExit w:val="0"/>
                  <w:textInput>
                    <w:default w:val="...."/>
                  </w:textInput>
                </w:ffData>
              </w:fldChar>
            </w:r>
            <w:r w:rsidRPr="00EB5784">
              <w:rPr>
                <w:rFonts w:ascii="Roboto" w:hAnsi="Roboto" w:cs="Calibri Light"/>
                <w:bCs/>
              </w:rPr>
              <w:instrText xml:space="preserve"> FORMTEXT </w:instrText>
            </w:r>
            <w:r w:rsidRPr="00EB5784">
              <w:rPr>
                <w:rFonts w:ascii="Roboto" w:hAnsi="Roboto" w:cs="Calibri Light"/>
                <w:bCs/>
              </w:rPr>
            </w:r>
            <w:r w:rsidRPr="00EB5784">
              <w:rPr>
                <w:rFonts w:ascii="Roboto" w:hAnsi="Roboto" w:cs="Calibri Light"/>
                <w:bCs/>
              </w:rPr>
              <w:fldChar w:fldCharType="separate"/>
            </w:r>
            <w:r w:rsidRPr="00EB5784">
              <w:rPr>
                <w:rFonts w:ascii="Roboto" w:hAnsi="Roboto" w:cs="Calibri Light"/>
                <w:bCs/>
                <w:noProof/>
              </w:rPr>
              <w:t>....</w:t>
            </w:r>
            <w:r w:rsidRPr="00EB5784">
              <w:rPr>
                <w:rFonts w:ascii="Roboto" w:hAnsi="Roboto" w:cs="Calibri Light"/>
                <w:bCs/>
              </w:rPr>
              <w:fldChar w:fldCharType="end"/>
            </w:r>
            <w:r w:rsidRPr="00EB5784">
              <w:rPr>
                <w:rFonts w:ascii="Roboto" w:hAnsi="Roboto" w:cs="Calibri Light"/>
                <w:bCs/>
              </w:rPr>
              <w:t xml:space="preserve"> €</w:t>
            </w:r>
          </w:p>
        </w:tc>
        <w:tc>
          <w:tcPr>
            <w:tcW w:w="1645" w:type="pct"/>
            <w:shd w:val="clear" w:color="auto" w:fill="FFFFFF"/>
          </w:tcPr>
          <w:p w14:paraId="5AEA5896" w14:textId="77777777" w:rsidR="00D1375D" w:rsidRPr="00EB5784" w:rsidRDefault="00D1375D" w:rsidP="00A15478">
            <w:pPr>
              <w:rPr>
                <w:rFonts w:ascii="Roboto" w:hAnsi="Roboto" w:cs="Arial"/>
                <w:sz w:val="16"/>
                <w:szCs w:val="16"/>
              </w:rPr>
            </w:pPr>
            <w:r w:rsidRPr="00EB5784">
              <w:rPr>
                <w:rFonts w:ascii="Roboto" w:hAnsi="Roboto" w:cs="Arial"/>
                <w:sz w:val="16"/>
                <w:szCs w:val="16"/>
              </w:rPr>
              <w:t xml:space="preserve">Collectivité(s) (préciser laquelle) : </w:t>
            </w:r>
            <w:r w:rsidRPr="00EB5784">
              <w:rPr>
                <w:rFonts w:ascii="Roboto" w:hAnsi="Roboto" w:cs="Arial"/>
                <w:sz w:val="16"/>
                <w:szCs w:val="16"/>
              </w:rPr>
              <w:fldChar w:fldCharType="begin">
                <w:ffData>
                  <w:name w:val=""/>
                  <w:enabled/>
                  <w:calcOnExit w:val="0"/>
                  <w:textInput>
                    <w:default w:val="...."/>
                    <w:maxLength w:val="150"/>
                  </w:textInput>
                </w:ffData>
              </w:fldChar>
            </w:r>
            <w:r w:rsidRPr="00EB5784">
              <w:rPr>
                <w:rFonts w:ascii="Roboto" w:hAnsi="Roboto" w:cs="Arial"/>
                <w:sz w:val="16"/>
                <w:szCs w:val="16"/>
              </w:rPr>
              <w:instrText xml:space="preserve"> FORMTEXT </w:instrText>
            </w:r>
            <w:r w:rsidRPr="00EB5784">
              <w:rPr>
                <w:rFonts w:ascii="Roboto" w:hAnsi="Roboto" w:cs="Arial"/>
                <w:sz w:val="16"/>
                <w:szCs w:val="16"/>
              </w:rPr>
            </w:r>
            <w:r w:rsidRPr="00EB5784">
              <w:rPr>
                <w:rFonts w:ascii="Roboto" w:hAnsi="Roboto" w:cs="Arial"/>
                <w:sz w:val="16"/>
                <w:szCs w:val="16"/>
              </w:rPr>
              <w:fldChar w:fldCharType="separate"/>
            </w:r>
            <w:r w:rsidRPr="00EB5784">
              <w:rPr>
                <w:rFonts w:ascii="Roboto" w:hAnsi="Roboto" w:cs="Arial"/>
                <w:noProof/>
                <w:sz w:val="16"/>
                <w:szCs w:val="16"/>
              </w:rPr>
              <w:t>....</w:t>
            </w:r>
            <w:r w:rsidRPr="00EB5784">
              <w:rPr>
                <w:rFonts w:ascii="Roboto" w:hAnsi="Roboto" w:cs="Arial"/>
                <w:sz w:val="16"/>
                <w:szCs w:val="16"/>
              </w:rPr>
              <w:fldChar w:fldCharType="end"/>
            </w:r>
          </w:p>
        </w:tc>
        <w:tc>
          <w:tcPr>
            <w:tcW w:w="918" w:type="pct"/>
            <w:shd w:val="clear" w:color="auto" w:fill="auto"/>
          </w:tcPr>
          <w:p w14:paraId="6B55626F" w14:textId="77777777" w:rsidR="00D1375D" w:rsidRPr="00EB5784" w:rsidRDefault="00D1375D" w:rsidP="00A15478">
            <w:pPr>
              <w:jc w:val="right"/>
              <w:rPr>
                <w:rFonts w:ascii="Roboto" w:hAnsi="Roboto" w:cs="Calibri Light"/>
                <w:b/>
                <w:sz w:val="22"/>
                <w:szCs w:val="22"/>
              </w:rPr>
            </w:pPr>
            <w:r w:rsidRPr="00EB5784">
              <w:rPr>
                <w:rFonts w:ascii="Roboto" w:hAnsi="Roboto" w:cs="Calibri Light"/>
                <w:bCs/>
              </w:rPr>
              <w:fldChar w:fldCharType="begin">
                <w:ffData>
                  <w:name w:val="Texte418"/>
                  <w:enabled/>
                  <w:calcOnExit w:val="0"/>
                  <w:textInput>
                    <w:default w:val="...."/>
                  </w:textInput>
                </w:ffData>
              </w:fldChar>
            </w:r>
            <w:r w:rsidRPr="00EB5784">
              <w:rPr>
                <w:rFonts w:ascii="Roboto" w:hAnsi="Roboto" w:cs="Calibri Light"/>
                <w:bCs/>
              </w:rPr>
              <w:instrText xml:space="preserve"> FORMTEXT </w:instrText>
            </w:r>
            <w:r w:rsidRPr="00EB5784">
              <w:rPr>
                <w:rFonts w:ascii="Roboto" w:hAnsi="Roboto" w:cs="Calibri Light"/>
                <w:bCs/>
              </w:rPr>
            </w:r>
            <w:r w:rsidRPr="00EB5784">
              <w:rPr>
                <w:rFonts w:ascii="Roboto" w:hAnsi="Roboto" w:cs="Calibri Light"/>
                <w:bCs/>
              </w:rPr>
              <w:fldChar w:fldCharType="separate"/>
            </w:r>
            <w:r w:rsidRPr="00EB5784">
              <w:rPr>
                <w:rFonts w:ascii="Roboto" w:hAnsi="Roboto" w:cs="Calibri Light"/>
                <w:bCs/>
                <w:noProof/>
              </w:rPr>
              <w:t>....</w:t>
            </w:r>
            <w:r w:rsidRPr="00EB5784">
              <w:rPr>
                <w:rFonts w:ascii="Roboto" w:hAnsi="Roboto" w:cs="Calibri Light"/>
                <w:bCs/>
              </w:rPr>
              <w:fldChar w:fldCharType="end"/>
            </w:r>
            <w:r w:rsidRPr="00EB5784">
              <w:rPr>
                <w:rFonts w:ascii="Roboto" w:hAnsi="Roboto" w:cs="Calibri Light"/>
                <w:bCs/>
              </w:rPr>
              <w:t xml:space="preserve"> €</w:t>
            </w:r>
          </w:p>
        </w:tc>
      </w:tr>
      <w:tr w:rsidR="00D1375D" w:rsidRPr="00EB5784" w14:paraId="34DFD17B" w14:textId="77777777" w:rsidTr="00A15478">
        <w:trPr>
          <w:trHeight w:val="284"/>
        </w:trPr>
        <w:tc>
          <w:tcPr>
            <w:tcW w:w="1538" w:type="pct"/>
            <w:shd w:val="clear" w:color="auto" w:fill="auto"/>
          </w:tcPr>
          <w:p w14:paraId="44B7426F" w14:textId="77777777" w:rsidR="00D1375D" w:rsidRPr="00EB5784" w:rsidRDefault="00D1375D" w:rsidP="00A15478">
            <w:pPr>
              <w:rPr>
                <w:rFonts w:ascii="Roboto" w:hAnsi="Roboto" w:cs="Arial"/>
                <w:sz w:val="16"/>
                <w:szCs w:val="16"/>
              </w:rPr>
            </w:pPr>
            <w:r w:rsidRPr="00EB5784">
              <w:rPr>
                <w:rFonts w:ascii="Roboto" w:hAnsi="Roboto" w:cs="Arial"/>
                <w:sz w:val="16"/>
                <w:szCs w:val="16"/>
              </w:rPr>
              <w:t>Publicité, publication</w:t>
            </w:r>
          </w:p>
        </w:tc>
        <w:tc>
          <w:tcPr>
            <w:tcW w:w="899" w:type="pct"/>
            <w:shd w:val="clear" w:color="auto" w:fill="auto"/>
          </w:tcPr>
          <w:p w14:paraId="457C6CF2" w14:textId="77777777" w:rsidR="00D1375D" w:rsidRPr="00EB5784" w:rsidRDefault="00D1375D" w:rsidP="00A15478">
            <w:pPr>
              <w:jc w:val="right"/>
              <w:rPr>
                <w:rFonts w:ascii="Roboto" w:hAnsi="Roboto" w:cs="Calibri Light"/>
                <w:bCs/>
                <w:noProof/>
                <w:sz w:val="22"/>
                <w:szCs w:val="22"/>
              </w:rPr>
            </w:pPr>
            <w:r w:rsidRPr="00EB5784">
              <w:rPr>
                <w:rFonts w:ascii="Roboto" w:hAnsi="Roboto" w:cs="Calibri Light"/>
                <w:bCs/>
              </w:rPr>
              <w:fldChar w:fldCharType="begin">
                <w:ffData>
                  <w:name w:val="Texte418"/>
                  <w:enabled/>
                  <w:calcOnExit w:val="0"/>
                  <w:textInput>
                    <w:default w:val="...."/>
                  </w:textInput>
                </w:ffData>
              </w:fldChar>
            </w:r>
            <w:r w:rsidRPr="00EB5784">
              <w:rPr>
                <w:rFonts w:ascii="Roboto" w:hAnsi="Roboto" w:cs="Calibri Light"/>
                <w:bCs/>
              </w:rPr>
              <w:instrText xml:space="preserve"> FORMTEXT </w:instrText>
            </w:r>
            <w:r w:rsidRPr="00EB5784">
              <w:rPr>
                <w:rFonts w:ascii="Roboto" w:hAnsi="Roboto" w:cs="Calibri Light"/>
                <w:bCs/>
              </w:rPr>
            </w:r>
            <w:r w:rsidRPr="00EB5784">
              <w:rPr>
                <w:rFonts w:ascii="Roboto" w:hAnsi="Roboto" w:cs="Calibri Light"/>
                <w:bCs/>
              </w:rPr>
              <w:fldChar w:fldCharType="separate"/>
            </w:r>
            <w:r w:rsidRPr="00EB5784">
              <w:rPr>
                <w:rFonts w:ascii="Roboto" w:hAnsi="Roboto" w:cs="Calibri Light"/>
                <w:bCs/>
                <w:noProof/>
              </w:rPr>
              <w:t>....</w:t>
            </w:r>
            <w:r w:rsidRPr="00EB5784">
              <w:rPr>
                <w:rFonts w:ascii="Roboto" w:hAnsi="Roboto" w:cs="Calibri Light"/>
                <w:bCs/>
              </w:rPr>
              <w:fldChar w:fldCharType="end"/>
            </w:r>
            <w:r w:rsidRPr="00EB5784">
              <w:rPr>
                <w:rFonts w:ascii="Roboto" w:hAnsi="Roboto" w:cs="Calibri Light"/>
                <w:bCs/>
              </w:rPr>
              <w:t xml:space="preserve"> €</w:t>
            </w:r>
          </w:p>
        </w:tc>
        <w:tc>
          <w:tcPr>
            <w:tcW w:w="1645" w:type="pct"/>
            <w:shd w:val="clear" w:color="auto" w:fill="FFFFFF"/>
          </w:tcPr>
          <w:p w14:paraId="516C6AD6" w14:textId="77777777" w:rsidR="00D1375D" w:rsidRPr="00EB5784" w:rsidRDefault="00D1375D" w:rsidP="00A15478">
            <w:pPr>
              <w:rPr>
                <w:rFonts w:ascii="Roboto" w:hAnsi="Roboto" w:cs="Arial"/>
                <w:sz w:val="16"/>
                <w:szCs w:val="16"/>
              </w:rPr>
            </w:pPr>
            <w:r w:rsidRPr="00EB5784">
              <w:rPr>
                <w:rFonts w:ascii="Roboto" w:hAnsi="Roboto" w:cs="Arial"/>
                <w:sz w:val="16"/>
                <w:szCs w:val="16"/>
              </w:rPr>
              <w:t xml:space="preserve">- </w:t>
            </w:r>
            <w:r w:rsidRPr="00EB5784">
              <w:rPr>
                <w:rFonts w:ascii="Roboto" w:hAnsi="Roboto" w:cs="Arial"/>
                <w:sz w:val="16"/>
                <w:szCs w:val="16"/>
              </w:rPr>
              <w:fldChar w:fldCharType="begin">
                <w:ffData>
                  <w:name w:val=""/>
                  <w:enabled/>
                  <w:calcOnExit w:val="0"/>
                  <w:textInput>
                    <w:default w:val="...."/>
                    <w:maxLength w:val="150"/>
                  </w:textInput>
                </w:ffData>
              </w:fldChar>
            </w:r>
            <w:r w:rsidRPr="00EB5784">
              <w:rPr>
                <w:rFonts w:ascii="Roboto" w:hAnsi="Roboto" w:cs="Arial"/>
                <w:sz w:val="16"/>
                <w:szCs w:val="16"/>
              </w:rPr>
              <w:instrText xml:space="preserve"> FORMTEXT </w:instrText>
            </w:r>
            <w:r w:rsidRPr="00EB5784">
              <w:rPr>
                <w:rFonts w:ascii="Roboto" w:hAnsi="Roboto" w:cs="Arial"/>
                <w:sz w:val="16"/>
                <w:szCs w:val="16"/>
              </w:rPr>
            </w:r>
            <w:r w:rsidRPr="00EB5784">
              <w:rPr>
                <w:rFonts w:ascii="Roboto" w:hAnsi="Roboto" w:cs="Arial"/>
                <w:sz w:val="16"/>
                <w:szCs w:val="16"/>
              </w:rPr>
              <w:fldChar w:fldCharType="separate"/>
            </w:r>
            <w:r w:rsidRPr="00EB5784">
              <w:rPr>
                <w:rFonts w:ascii="Roboto" w:hAnsi="Roboto" w:cs="Arial"/>
                <w:noProof/>
                <w:sz w:val="16"/>
                <w:szCs w:val="16"/>
              </w:rPr>
              <w:t>....</w:t>
            </w:r>
            <w:r w:rsidRPr="00EB5784">
              <w:rPr>
                <w:rFonts w:ascii="Roboto" w:hAnsi="Roboto" w:cs="Arial"/>
                <w:sz w:val="16"/>
                <w:szCs w:val="16"/>
              </w:rPr>
              <w:fldChar w:fldCharType="end"/>
            </w:r>
          </w:p>
        </w:tc>
        <w:tc>
          <w:tcPr>
            <w:tcW w:w="918" w:type="pct"/>
            <w:shd w:val="clear" w:color="auto" w:fill="auto"/>
          </w:tcPr>
          <w:p w14:paraId="474B754C" w14:textId="77777777" w:rsidR="00D1375D" w:rsidRPr="00EB5784" w:rsidRDefault="00D1375D" w:rsidP="00A15478">
            <w:pPr>
              <w:jc w:val="right"/>
              <w:rPr>
                <w:rFonts w:ascii="Roboto" w:hAnsi="Roboto" w:cs="Calibri Light"/>
                <w:b/>
                <w:sz w:val="22"/>
                <w:szCs w:val="22"/>
              </w:rPr>
            </w:pPr>
            <w:r w:rsidRPr="00EB5784">
              <w:rPr>
                <w:rFonts w:ascii="Roboto" w:hAnsi="Roboto" w:cs="Calibri Light"/>
                <w:bCs/>
              </w:rPr>
              <w:fldChar w:fldCharType="begin">
                <w:ffData>
                  <w:name w:val="Texte418"/>
                  <w:enabled/>
                  <w:calcOnExit w:val="0"/>
                  <w:textInput>
                    <w:default w:val="...."/>
                  </w:textInput>
                </w:ffData>
              </w:fldChar>
            </w:r>
            <w:r w:rsidRPr="00EB5784">
              <w:rPr>
                <w:rFonts w:ascii="Roboto" w:hAnsi="Roboto" w:cs="Calibri Light"/>
                <w:bCs/>
              </w:rPr>
              <w:instrText xml:space="preserve"> FORMTEXT </w:instrText>
            </w:r>
            <w:r w:rsidRPr="00EB5784">
              <w:rPr>
                <w:rFonts w:ascii="Roboto" w:hAnsi="Roboto" w:cs="Calibri Light"/>
                <w:bCs/>
              </w:rPr>
            </w:r>
            <w:r w:rsidRPr="00EB5784">
              <w:rPr>
                <w:rFonts w:ascii="Roboto" w:hAnsi="Roboto" w:cs="Calibri Light"/>
                <w:bCs/>
              </w:rPr>
              <w:fldChar w:fldCharType="separate"/>
            </w:r>
            <w:r w:rsidRPr="00EB5784">
              <w:rPr>
                <w:rFonts w:ascii="Roboto" w:hAnsi="Roboto" w:cs="Calibri Light"/>
                <w:bCs/>
                <w:noProof/>
              </w:rPr>
              <w:t>....</w:t>
            </w:r>
            <w:r w:rsidRPr="00EB5784">
              <w:rPr>
                <w:rFonts w:ascii="Roboto" w:hAnsi="Roboto" w:cs="Calibri Light"/>
                <w:bCs/>
              </w:rPr>
              <w:fldChar w:fldCharType="end"/>
            </w:r>
            <w:r w:rsidRPr="00EB5784">
              <w:rPr>
                <w:rFonts w:ascii="Roboto" w:hAnsi="Roboto" w:cs="Calibri Light"/>
                <w:bCs/>
              </w:rPr>
              <w:t xml:space="preserve"> €</w:t>
            </w:r>
          </w:p>
        </w:tc>
      </w:tr>
      <w:tr w:rsidR="00D1375D" w:rsidRPr="00EB5784" w14:paraId="1AFC1BB5" w14:textId="77777777" w:rsidTr="00A15478">
        <w:trPr>
          <w:trHeight w:val="284"/>
        </w:trPr>
        <w:tc>
          <w:tcPr>
            <w:tcW w:w="1538" w:type="pct"/>
            <w:shd w:val="clear" w:color="auto" w:fill="auto"/>
          </w:tcPr>
          <w:p w14:paraId="0974329B" w14:textId="77777777" w:rsidR="00D1375D" w:rsidRPr="00EB5784" w:rsidRDefault="00D1375D" w:rsidP="00A15478">
            <w:pPr>
              <w:rPr>
                <w:rFonts w:ascii="Roboto" w:hAnsi="Roboto" w:cs="Arial"/>
                <w:sz w:val="16"/>
                <w:szCs w:val="16"/>
              </w:rPr>
            </w:pPr>
            <w:r w:rsidRPr="00EB5784">
              <w:rPr>
                <w:rFonts w:ascii="Roboto" w:hAnsi="Roboto" w:cs="Arial"/>
                <w:sz w:val="16"/>
                <w:szCs w:val="16"/>
              </w:rPr>
              <w:t>Déplacements, missions</w:t>
            </w:r>
          </w:p>
        </w:tc>
        <w:tc>
          <w:tcPr>
            <w:tcW w:w="899" w:type="pct"/>
            <w:shd w:val="clear" w:color="auto" w:fill="auto"/>
          </w:tcPr>
          <w:p w14:paraId="49C60C65" w14:textId="77777777" w:rsidR="00D1375D" w:rsidRPr="00EB5784" w:rsidRDefault="00D1375D" w:rsidP="00A15478">
            <w:pPr>
              <w:jc w:val="right"/>
              <w:rPr>
                <w:rFonts w:ascii="Roboto" w:hAnsi="Roboto" w:cs="Calibri Light"/>
                <w:bCs/>
                <w:noProof/>
                <w:sz w:val="22"/>
                <w:szCs w:val="22"/>
              </w:rPr>
            </w:pPr>
            <w:r w:rsidRPr="00EB5784">
              <w:rPr>
                <w:rFonts w:ascii="Roboto" w:hAnsi="Roboto" w:cs="Calibri Light"/>
                <w:bCs/>
              </w:rPr>
              <w:fldChar w:fldCharType="begin">
                <w:ffData>
                  <w:name w:val="Texte418"/>
                  <w:enabled/>
                  <w:calcOnExit w:val="0"/>
                  <w:textInput>
                    <w:default w:val="...."/>
                  </w:textInput>
                </w:ffData>
              </w:fldChar>
            </w:r>
            <w:r w:rsidRPr="00EB5784">
              <w:rPr>
                <w:rFonts w:ascii="Roboto" w:hAnsi="Roboto" w:cs="Calibri Light"/>
                <w:bCs/>
              </w:rPr>
              <w:instrText xml:space="preserve"> FORMTEXT </w:instrText>
            </w:r>
            <w:r w:rsidRPr="00EB5784">
              <w:rPr>
                <w:rFonts w:ascii="Roboto" w:hAnsi="Roboto" w:cs="Calibri Light"/>
                <w:bCs/>
              </w:rPr>
            </w:r>
            <w:r w:rsidRPr="00EB5784">
              <w:rPr>
                <w:rFonts w:ascii="Roboto" w:hAnsi="Roboto" w:cs="Calibri Light"/>
                <w:bCs/>
              </w:rPr>
              <w:fldChar w:fldCharType="separate"/>
            </w:r>
            <w:r w:rsidRPr="00EB5784">
              <w:rPr>
                <w:rFonts w:ascii="Roboto" w:hAnsi="Roboto" w:cs="Calibri Light"/>
                <w:bCs/>
                <w:noProof/>
              </w:rPr>
              <w:t>....</w:t>
            </w:r>
            <w:r w:rsidRPr="00EB5784">
              <w:rPr>
                <w:rFonts w:ascii="Roboto" w:hAnsi="Roboto" w:cs="Calibri Light"/>
                <w:bCs/>
              </w:rPr>
              <w:fldChar w:fldCharType="end"/>
            </w:r>
            <w:r w:rsidRPr="00EB5784">
              <w:rPr>
                <w:rFonts w:ascii="Roboto" w:hAnsi="Roboto" w:cs="Calibri Light"/>
                <w:bCs/>
              </w:rPr>
              <w:t xml:space="preserve"> €</w:t>
            </w:r>
          </w:p>
        </w:tc>
        <w:tc>
          <w:tcPr>
            <w:tcW w:w="1645" w:type="pct"/>
            <w:shd w:val="clear" w:color="auto" w:fill="FFFFFF"/>
          </w:tcPr>
          <w:p w14:paraId="4DD65F59" w14:textId="77777777" w:rsidR="00D1375D" w:rsidRPr="00EB5784" w:rsidRDefault="00D1375D" w:rsidP="00A15478">
            <w:pPr>
              <w:rPr>
                <w:rFonts w:ascii="Roboto" w:hAnsi="Roboto" w:cs="Arial"/>
                <w:sz w:val="16"/>
                <w:szCs w:val="16"/>
              </w:rPr>
            </w:pPr>
            <w:r w:rsidRPr="00EB5784">
              <w:rPr>
                <w:rFonts w:ascii="Roboto" w:hAnsi="Roboto" w:cs="Arial"/>
                <w:sz w:val="16"/>
                <w:szCs w:val="16"/>
              </w:rPr>
              <w:t>Autres co-financeurs :</w:t>
            </w:r>
          </w:p>
        </w:tc>
        <w:tc>
          <w:tcPr>
            <w:tcW w:w="918" w:type="pct"/>
            <w:shd w:val="clear" w:color="auto" w:fill="auto"/>
          </w:tcPr>
          <w:p w14:paraId="3414BF4F" w14:textId="77777777" w:rsidR="00D1375D" w:rsidRPr="00EB5784" w:rsidRDefault="00D1375D" w:rsidP="00A15478">
            <w:pPr>
              <w:jc w:val="right"/>
              <w:rPr>
                <w:rFonts w:ascii="Roboto" w:hAnsi="Roboto" w:cs="Calibri Light"/>
                <w:b/>
                <w:sz w:val="22"/>
                <w:szCs w:val="22"/>
              </w:rPr>
            </w:pPr>
            <w:r w:rsidRPr="00EB5784">
              <w:rPr>
                <w:rFonts w:ascii="Roboto" w:hAnsi="Roboto" w:cs="Calibri Light"/>
                <w:bCs/>
              </w:rPr>
              <w:fldChar w:fldCharType="begin">
                <w:ffData>
                  <w:name w:val="Texte418"/>
                  <w:enabled/>
                  <w:calcOnExit w:val="0"/>
                  <w:textInput>
                    <w:default w:val="...."/>
                  </w:textInput>
                </w:ffData>
              </w:fldChar>
            </w:r>
            <w:r w:rsidRPr="00EB5784">
              <w:rPr>
                <w:rFonts w:ascii="Roboto" w:hAnsi="Roboto" w:cs="Calibri Light"/>
                <w:bCs/>
              </w:rPr>
              <w:instrText xml:space="preserve"> FORMTEXT </w:instrText>
            </w:r>
            <w:r w:rsidRPr="00EB5784">
              <w:rPr>
                <w:rFonts w:ascii="Roboto" w:hAnsi="Roboto" w:cs="Calibri Light"/>
                <w:bCs/>
              </w:rPr>
            </w:r>
            <w:r w:rsidRPr="00EB5784">
              <w:rPr>
                <w:rFonts w:ascii="Roboto" w:hAnsi="Roboto" w:cs="Calibri Light"/>
                <w:bCs/>
              </w:rPr>
              <w:fldChar w:fldCharType="separate"/>
            </w:r>
            <w:r w:rsidRPr="00EB5784">
              <w:rPr>
                <w:rFonts w:ascii="Roboto" w:hAnsi="Roboto" w:cs="Calibri Light"/>
                <w:bCs/>
                <w:noProof/>
              </w:rPr>
              <w:t>....</w:t>
            </w:r>
            <w:r w:rsidRPr="00EB5784">
              <w:rPr>
                <w:rFonts w:ascii="Roboto" w:hAnsi="Roboto" w:cs="Calibri Light"/>
                <w:bCs/>
              </w:rPr>
              <w:fldChar w:fldCharType="end"/>
            </w:r>
            <w:r w:rsidRPr="00EB5784">
              <w:rPr>
                <w:rFonts w:ascii="Roboto" w:hAnsi="Roboto" w:cs="Calibri Light"/>
                <w:bCs/>
              </w:rPr>
              <w:t xml:space="preserve"> €</w:t>
            </w:r>
          </w:p>
        </w:tc>
      </w:tr>
      <w:tr w:rsidR="00D1375D" w:rsidRPr="00EB5784" w14:paraId="1C69E091" w14:textId="77777777" w:rsidTr="00A15478">
        <w:trPr>
          <w:trHeight w:val="284"/>
        </w:trPr>
        <w:tc>
          <w:tcPr>
            <w:tcW w:w="1538" w:type="pct"/>
            <w:shd w:val="clear" w:color="auto" w:fill="auto"/>
          </w:tcPr>
          <w:p w14:paraId="54BFB8B5" w14:textId="77777777" w:rsidR="00D1375D" w:rsidRPr="00EB5784" w:rsidRDefault="00D1375D" w:rsidP="00A15478">
            <w:pPr>
              <w:rPr>
                <w:rFonts w:ascii="Roboto" w:hAnsi="Roboto" w:cs="Arial"/>
                <w:sz w:val="16"/>
                <w:szCs w:val="16"/>
              </w:rPr>
            </w:pPr>
            <w:r w:rsidRPr="00EB5784">
              <w:rPr>
                <w:rFonts w:ascii="Roboto" w:hAnsi="Roboto" w:cs="Arial"/>
                <w:sz w:val="16"/>
                <w:szCs w:val="16"/>
              </w:rPr>
              <w:t>Services bancaires, autres</w:t>
            </w:r>
          </w:p>
        </w:tc>
        <w:tc>
          <w:tcPr>
            <w:tcW w:w="899" w:type="pct"/>
            <w:shd w:val="clear" w:color="auto" w:fill="auto"/>
          </w:tcPr>
          <w:p w14:paraId="5A1DDC4E" w14:textId="77777777" w:rsidR="00D1375D" w:rsidRPr="00EB5784" w:rsidRDefault="00D1375D" w:rsidP="00A15478">
            <w:pPr>
              <w:jc w:val="right"/>
              <w:rPr>
                <w:rFonts w:ascii="Roboto" w:hAnsi="Roboto" w:cs="Calibri Light"/>
                <w:bCs/>
                <w:noProof/>
                <w:sz w:val="22"/>
                <w:szCs w:val="22"/>
              </w:rPr>
            </w:pPr>
            <w:r w:rsidRPr="00EB5784">
              <w:rPr>
                <w:rFonts w:ascii="Roboto" w:hAnsi="Roboto" w:cs="Calibri Light"/>
                <w:bCs/>
              </w:rPr>
              <w:fldChar w:fldCharType="begin">
                <w:ffData>
                  <w:name w:val="Texte418"/>
                  <w:enabled/>
                  <w:calcOnExit w:val="0"/>
                  <w:textInput>
                    <w:default w:val="...."/>
                  </w:textInput>
                </w:ffData>
              </w:fldChar>
            </w:r>
            <w:r w:rsidRPr="00EB5784">
              <w:rPr>
                <w:rFonts w:ascii="Roboto" w:hAnsi="Roboto" w:cs="Calibri Light"/>
                <w:bCs/>
              </w:rPr>
              <w:instrText xml:space="preserve"> FORMTEXT </w:instrText>
            </w:r>
            <w:r w:rsidRPr="00EB5784">
              <w:rPr>
                <w:rFonts w:ascii="Roboto" w:hAnsi="Roboto" w:cs="Calibri Light"/>
                <w:bCs/>
              </w:rPr>
            </w:r>
            <w:r w:rsidRPr="00EB5784">
              <w:rPr>
                <w:rFonts w:ascii="Roboto" w:hAnsi="Roboto" w:cs="Calibri Light"/>
                <w:bCs/>
              </w:rPr>
              <w:fldChar w:fldCharType="separate"/>
            </w:r>
            <w:r w:rsidRPr="00EB5784">
              <w:rPr>
                <w:rFonts w:ascii="Roboto" w:hAnsi="Roboto" w:cs="Calibri Light"/>
                <w:bCs/>
                <w:noProof/>
              </w:rPr>
              <w:t>....</w:t>
            </w:r>
            <w:r w:rsidRPr="00EB5784">
              <w:rPr>
                <w:rFonts w:ascii="Roboto" w:hAnsi="Roboto" w:cs="Calibri Light"/>
                <w:bCs/>
              </w:rPr>
              <w:fldChar w:fldCharType="end"/>
            </w:r>
            <w:r w:rsidRPr="00EB5784">
              <w:rPr>
                <w:rFonts w:ascii="Roboto" w:hAnsi="Roboto" w:cs="Calibri Light"/>
                <w:bCs/>
              </w:rPr>
              <w:t xml:space="preserve"> €</w:t>
            </w:r>
          </w:p>
        </w:tc>
        <w:tc>
          <w:tcPr>
            <w:tcW w:w="1645" w:type="pct"/>
            <w:shd w:val="clear" w:color="auto" w:fill="FFFFFF"/>
          </w:tcPr>
          <w:p w14:paraId="46999366" w14:textId="77777777" w:rsidR="00D1375D" w:rsidRPr="00EB5784" w:rsidRDefault="00D1375D" w:rsidP="00A15478">
            <w:pPr>
              <w:rPr>
                <w:rFonts w:ascii="Roboto" w:hAnsi="Roboto" w:cs="Arial"/>
                <w:sz w:val="16"/>
                <w:szCs w:val="16"/>
              </w:rPr>
            </w:pPr>
            <w:r w:rsidRPr="00EB5784">
              <w:rPr>
                <w:rFonts w:ascii="Roboto" w:hAnsi="Roboto" w:cs="Arial"/>
                <w:sz w:val="16"/>
                <w:szCs w:val="16"/>
              </w:rPr>
              <w:fldChar w:fldCharType="begin">
                <w:ffData>
                  <w:name w:val=""/>
                  <w:enabled/>
                  <w:calcOnExit w:val="0"/>
                  <w:textInput>
                    <w:default w:val="...."/>
                    <w:maxLength w:val="150"/>
                  </w:textInput>
                </w:ffData>
              </w:fldChar>
            </w:r>
            <w:r w:rsidRPr="00EB5784">
              <w:rPr>
                <w:rFonts w:ascii="Roboto" w:hAnsi="Roboto" w:cs="Arial"/>
                <w:sz w:val="16"/>
                <w:szCs w:val="16"/>
              </w:rPr>
              <w:instrText xml:space="preserve"> FORMTEXT </w:instrText>
            </w:r>
            <w:r w:rsidRPr="00EB5784">
              <w:rPr>
                <w:rFonts w:ascii="Roboto" w:hAnsi="Roboto" w:cs="Arial"/>
                <w:sz w:val="16"/>
                <w:szCs w:val="16"/>
              </w:rPr>
            </w:r>
            <w:r w:rsidRPr="00EB5784">
              <w:rPr>
                <w:rFonts w:ascii="Roboto" w:hAnsi="Roboto" w:cs="Arial"/>
                <w:sz w:val="16"/>
                <w:szCs w:val="16"/>
              </w:rPr>
              <w:fldChar w:fldCharType="separate"/>
            </w:r>
            <w:r w:rsidRPr="00EB5784">
              <w:rPr>
                <w:rFonts w:ascii="Roboto" w:hAnsi="Roboto" w:cs="Arial"/>
                <w:noProof/>
                <w:sz w:val="16"/>
                <w:szCs w:val="16"/>
              </w:rPr>
              <w:t>....</w:t>
            </w:r>
            <w:r w:rsidRPr="00EB5784">
              <w:rPr>
                <w:rFonts w:ascii="Roboto" w:hAnsi="Roboto" w:cs="Arial"/>
                <w:sz w:val="16"/>
                <w:szCs w:val="16"/>
              </w:rPr>
              <w:fldChar w:fldCharType="end"/>
            </w:r>
          </w:p>
        </w:tc>
        <w:tc>
          <w:tcPr>
            <w:tcW w:w="918" w:type="pct"/>
            <w:shd w:val="clear" w:color="auto" w:fill="auto"/>
          </w:tcPr>
          <w:p w14:paraId="0CB87B96" w14:textId="77777777" w:rsidR="00D1375D" w:rsidRPr="00EB5784" w:rsidRDefault="00D1375D" w:rsidP="00A15478">
            <w:pPr>
              <w:jc w:val="right"/>
              <w:rPr>
                <w:rFonts w:ascii="Roboto" w:hAnsi="Roboto" w:cs="Calibri Light"/>
                <w:b/>
                <w:sz w:val="22"/>
                <w:szCs w:val="22"/>
              </w:rPr>
            </w:pPr>
            <w:r w:rsidRPr="00EB5784">
              <w:rPr>
                <w:rFonts w:ascii="Roboto" w:hAnsi="Roboto" w:cs="Calibri Light"/>
                <w:bCs/>
              </w:rPr>
              <w:fldChar w:fldCharType="begin">
                <w:ffData>
                  <w:name w:val="Texte418"/>
                  <w:enabled/>
                  <w:calcOnExit w:val="0"/>
                  <w:textInput>
                    <w:default w:val="...."/>
                  </w:textInput>
                </w:ffData>
              </w:fldChar>
            </w:r>
            <w:r w:rsidRPr="00EB5784">
              <w:rPr>
                <w:rFonts w:ascii="Roboto" w:hAnsi="Roboto" w:cs="Calibri Light"/>
                <w:bCs/>
              </w:rPr>
              <w:instrText xml:space="preserve"> FORMTEXT </w:instrText>
            </w:r>
            <w:r w:rsidRPr="00EB5784">
              <w:rPr>
                <w:rFonts w:ascii="Roboto" w:hAnsi="Roboto" w:cs="Calibri Light"/>
                <w:bCs/>
              </w:rPr>
            </w:r>
            <w:r w:rsidRPr="00EB5784">
              <w:rPr>
                <w:rFonts w:ascii="Roboto" w:hAnsi="Roboto" w:cs="Calibri Light"/>
                <w:bCs/>
              </w:rPr>
              <w:fldChar w:fldCharType="separate"/>
            </w:r>
            <w:r w:rsidRPr="00EB5784">
              <w:rPr>
                <w:rFonts w:ascii="Roboto" w:hAnsi="Roboto" w:cs="Calibri Light"/>
                <w:bCs/>
                <w:noProof/>
              </w:rPr>
              <w:t>....</w:t>
            </w:r>
            <w:r w:rsidRPr="00EB5784">
              <w:rPr>
                <w:rFonts w:ascii="Roboto" w:hAnsi="Roboto" w:cs="Calibri Light"/>
                <w:bCs/>
              </w:rPr>
              <w:fldChar w:fldCharType="end"/>
            </w:r>
            <w:r w:rsidRPr="00EB5784">
              <w:rPr>
                <w:rFonts w:ascii="Roboto" w:hAnsi="Roboto" w:cs="Calibri Light"/>
                <w:bCs/>
              </w:rPr>
              <w:t xml:space="preserve"> €</w:t>
            </w:r>
          </w:p>
        </w:tc>
      </w:tr>
      <w:tr w:rsidR="00D1375D" w:rsidRPr="00EB5784" w14:paraId="2560322F" w14:textId="77777777" w:rsidTr="00A15478">
        <w:trPr>
          <w:trHeight w:val="284"/>
        </w:trPr>
        <w:tc>
          <w:tcPr>
            <w:tcW w:w="1538" w:type="pct"/>
            <w:shd w:val="clear" w:color="auto" w:fill="auto"/>
          </w:tcPr>
          <w:p w14:paraId="24D8E18F" w14:textId="77777777" w:rsidR="00D1375D" w:rsidRPr="00EB5784" w:rsidRDefault="00D1375D" w:rsidP="00A15478">
            <w:pPr>
              <w:rPr>
                <w:rFonts w:ascii="Roboto" w:hAnsi="Roboto" w:cs="Arial"/>
                <w:b/>
                <w:color w:val="000080"/>
                <w:sz w:val="16"/>
                <w:szCs w:val="16"/>
              </w:rPr>
            </w:pPr>
            <w:r w:rsidRPr="00EB5784">
              <w:rPr>
                <w:rFonts w:ascii="Roboto" w:hAnsi="Roboto" w:cs="Arial"/>
                <w:b/>
                <w:color w:val="000080"/>
                <w:sz w:val="16"/>
                <w:szCs w:val="16"/>
              </w:rPr>
              <w:t>63 - Impôts et taxes</w:t>
            </w:r>
          </w:p>
        </w:tc>
        <w:tc>
          <w:tcPr>
            <w:tcW w:w="899" w:type="pct"/>
            <w:shd w:val="clear" w:color="auto" w:fill="auto"/>
          </w:tcPr>
          <w:p w14:paraId="2F51FE59" w14:textId="77777777" w:rsidR="00D1375D" w:rsidRPr="00EB5784" w:rsidRDefault="00D1375D" w:rsidP="00A15478">
            <w:pPr>
              <w:jc w:val="right"/>
              <w:rPr>
                <w:rFonts w:ascii="Roboto" w:hAnsi="Roboto" w:cs="Calibri Light"/>
                <w:bCs/>
                <w:noProof/>
                <w:sz w:val="22"/>
                <w:szCs w:val="22"/>
              </w:rPr>
            </w:pPr>
            <w:r w:rsidRPr="00EB5784">
              <w:rPr>
                <w:rFonts w:ascii="Roboto" w:hAnsi="Roboto" w:cs="Calibri Light"/>
                <w:bCs/>
              </w:rPr>
              <w:fldChar w:fldCharType="begin">
                <w:ffData>
                  <w:name w:val="Texte418"/>
                  <w:enabled/>
                  <w:calcOnExit w:val="0"/>
                  <w:textInput>
                    <w:default w:val="...."/>
                  </w:textInput>
                </w:ffData>
              </w:fldChar>
            </w:r>
            <w:r w:rsidRPr="00EB5784">
              <w:rPr>
                <w:rFonts w:ascii="Roboto" w:hAnsi="Roboto" w:cs="Calibri Light"/>
                <w:bCs/>
              </w:rPr>
              <w:instrText xml:space="preserve"> FORMTEXT </w:instrText>
            </w:r>
            <w:r w:rsidRPr="00EB5784">
              <w:rPr>
                <w:rFonts w:ascii="Roboto" w:hAnsi="Roboto" w:cs="Calibri Light"/>
                <w:bCs/>
              </w:rPr>
            </w:r>
            <w:r w:rsidRPr="00EB5784">
              <w:rPr>
                <w:rFonts w:ascii="Roboto" w:hAnsi="Roboto" w:cs="Calibri Light"/>
                <w:bCs/>
              </w:rPr>
              <w:fldChar w:fldCharType="separate"/>
            </w:r>
            <w:r w:rsidRPr="00EB5784">
              <w:rPr>
                <w:rFonts w:ascii="Roboto" w:hAnsi="Roboto" w:cs="Calibri Light"/>
                <w:bCs/>
                <w:noProof/>
              </w:rPr>
              <w:t>....</w:t>
            </w:r>
            <w:r w:rsidRPr="00EB5784">
              <w:rPr>
                <w:rFonts w:ascii="Roboto" w:hAnsi="Roboto" w:cs="Calibri Light"/>
                <w:bCs/>
              </w:rPr>
              <w:fldChar w:fldCharType="end"/>
            </w:r>
            <w:r w:rsidRPr="00EB5784">
              <w:rPr>
                <w:rFonts w:ascii="Roboto" w:hAnsi="Roboto" w:cs="Calibri Light"/>
                <w:bCs/>
              </w:rPr>
              <w:t xml:space="preserve"> €</w:t>
            </w:r>
          </w:p>
        </w:tc>
        <w:tc>
          <w:tcPr>
            <w:tcW w:w="1645" w:type="pct"/>
            <w:tcBorders>
              <w:bottom w:val="single" w:sz="4" w:space="0" w:color="auto"/>
            </w:tcBorders>
            <w:shd w:val="clear" w:color="auto" w:fill="FFFFFF"/>
          </w:tcPr>
          <w:p w14:paraId="7797562C" w14:textId="77777777" w:rsidR="00D1375D" w:rsidRPr="00EB5784" w:rsidRDefault="00D1375D" w:rsidP="00A15478">
            <w:pPr>
              <w:rPr>
                <w:rFonts w:ascii="Roboto" w:hAnsi="Roboto" w:cs="Arial"/>
                <w:sz w:val="16"/>
                <w:szCs w:val="16"/>
              </w:rPr>
            </w:pPr>
            <w:r w:rsidRPr="00EB5784">
              <w:rPr>
                <w:rFonts w:ascii="Roboto" w:hAnsi="Roboto" w:cs="Arial"/>
                <w:sz w:val="16"/>
                <w:szCs w:val="16"/>
              </w:rPr>
              <w:t xml:space="preserve">Organismes sociaux (détailler) : </w:t>
            </w:r>
            <w:r w:rsidRPr="00EB5784">
              <w:rPr>
                <w:rFonts w:ascii="Roboto" w:hAnsi="Roboto" w:cs="Arial"/>
                <w:sz w:val="16"/>
                <w:szCs w:val="16"/>
              </w:rPr>
              <w:fldChar w:fldCharType="begin">
                <w:ffData>
                  <w:name w:val=""/>
                  <w:enabled/>
                  <w:calcOnExit w:val="0"/>
                  <w:textInput>
                    <w:default w:val="...."/>
                    <w:maxLength w:val="150"/>
                  </w:textInput>
                </w:ffData>
              </w:fldChar>
            </w:r>
            <w:r w:rsidRPr="00EB5784">
              <w:rPr>
                <w:rFonts w:ascii="Roboto" w:hAnsi="Roboto" w:cs="Arial"/>
                <w:sz w:val="16"/>
                <w:szCs w:val="16"/>
              </w:rPr>
              <w:instrText xml:space="preserve"> FORMTEXT </w:instrText>
            </w:r>
            <w:r w:rsidRPr="00EB5784">
              <w:rPr>
                <w:rFonts w:ascii="Roboto" w:hAnsi="Roboto" w:cs="Arial"/>
                <w:sz w:val="16"/>
                <w:szCs w:val="16"/>
              </w:rPr>
            </w:r>
            <w:r w:rsidRPr="00EB5784">
              <w:rPr>
                <w:rFonts w:ascii="Roboto" w:hAnsi="Roboto" w:cs="Arial"/>
                <w:sz w:val="16"/>
                <w:szCs w:val="16"/>
              </w:rPr>
              <w:fldChar w:fldCharType="separate"/>
            </w:r>
            <w:r w:rsidRPr="00EB5784">
              <w:rPr>
                <w:rFonts w:ascii="Roboto" w:hAnsi="Roboto" w:cs="Arial"/>
                <w:noProof/>
                <w:sz w:val="16"/>
                <w:szCs w:val="16"/>
              </w:rPr>
              <w:t>....</w:t>
            </w:r>
            <w:r w:rsidRPr="00EB5784">
              <w:rPr>
                <w:rFonts w:ascii="Roboto" w:hAnsi="Roboto" w:cs="Arial"/>
                <w:sz w:val="16"/>
                <w:szCs w:val="16"/>
              </w:rPr>
              <w:fldChar w:fldCharType="end"/>
            </w:r>
          </w:p>
        </w:tc>
        <w:tc>
          <w:tcPr>
            <w:tcW w:w="918" w:type="pct"/>
            <w:shd w:val="clear" w:color="auto" w:fill="auto"/>
          </w:tcPr>
          <w:p w14:paraId="03D1DEE2" w14:textId="77777777" w:rsidR="00D1375D" w:rsidRPr="00EB5784" w:rsidRDefault="00D1375D" w:rsidP="00A15478">
            <w:pPr>
              <w:jc w:val="right"/>
              <w:rPr>
                <w:rFonts w:ascii="Roboto" w:hAnsi="Roboto" w:cs="Calibri Light"/>
                <w:b/>
                <w:sz w:val="22"/>
                <w:szCs w:val="22"/>
              </w:rPr>
            </w:pPr>
            <w:r w:rsidRPr="00EB5784">
              <w:rPr>
                <w:rFonts w:ascii="Roboto" w:hAnsi="Roboto" w:cs="Calibri Light"/>
                <w:bCs/>
              </w:rPr>
              <w:fldChar w:fldCharType="begin">
                <w:ffData>
                  <w:name w:val="Texte418"/>
                  <w:enabled/>
                  <w:calcOnExit w:val="0"/>
                  <w:textInput>
                    <w:default w:val="...."/>
                  </w:textInput>
                </w:ffData>
              </w:fldChar>
            </w:r>
            <w:r w:rsidRPr="00EB5784">
              <w:rPr>
                <w:rFonts w:ascii="Roboto" w:hAnsi="Roboto" w:cs="Calibri Light"/>
                <w:bCs/>
              </w:rPr>
              <w:instrText xml:space="preserve"> FORMTEXT </w:instrText>
            </w:r>
            <w:r w:rsidRPr="00EB5784">
              <w:rPr>
                <w:rFonts w:ascii="Roboto" w:hAnsi="Roboto" w:cs="Calibri Light"/>
                <w:bCs/>
              </w:rPr>
            </w:r>
            <w:r w:rsidRPr="00EB5784">
              <w:rPr>
                <w:rFonts w:ascii="Roboto" w:hAnsi="Roboto" w:cs="Calibri Light"/>
                <w:bCs/>
              </w:rPr>
              <w:fldChar w:fldCharType="separate"/>
            </w:r>
            <w:r w:rsidRPr="00EB5784">
              <w:rPr>
                <w:rFonts w:ascii="Roboto" w:hAnsi="Roboto" w:cs="Calibri Light"/>
                <w:bCs/>
                <w:noProof/>
              </w:rPr>
              <w:t>....</w:t>
            </w:r>
            <w:r w:rsidRPr="00EB5784">
              <w:rPr>
                <w:rFonts w:ascii="Roboto" w:hAnsi="Roboto" w:cs="Calibri Light"/>
                <w:bCs/>
              </w:rPr>
              <w:fldChar w:fldCharType="end"/>
            </w:r>
            <w:r w:rsidRPr="00EB5784">
              <w:rPr>
                <w:rFonts w:ascii="Roboto" w:hAnsi="Roboto" w:cs="Calibri Light"/>
                <w:bCs/>
              </w:rPr>
              <w:t xml:space="preserve"> €</w:t>
            </w:r>
          </w:p>
        </w:tc>
      </w:tr>
      <w:tr w:rsidR="00D1375D" w:rsidRPr="00EB5784" w14:paraId="0C5BB1A7" w14:textId="77777777" w:rsidTr="00A15478">
        <w:trPr>
          <w:trHeight w:val="284"/>
        </w:trPr>
        <w:tc>
          <w:tcPr>
            <w:tcW w:w="1538" w:type="pct"/>
            <w:shd w:val="clear" w:color="auto" w:fill="auto"/>
          </w:tcPr>
          <w:p w14:paraId="767203BF" w14:textId="77777777" w:rsidR="00D1375D" w:rsidRPr="00EB5784" w:rsidRDefault="00D1375D" w:rsidP="00A15478">
            <w:pPr>
              <w:rPr>
                <w:rFonts w:ascii="Roboto" w:hAnsi="Roboto" w:cs="Arial"/>
                <w:sz w:val="16"/>
                <w:szCs w:val="16"/>
              </w:rPr>
            </w:pPr>
            <w:r w:rsidRPr="00EB5784">
              <w:rPr>
                <w:rFonts w:ascii="Roboto" w:hAnsi="Roboto" w:cs="Arial"/>
                <w:sz w:val="16"/>
                <w:szCs w:val="16"/>
              </w:rPr>
              <w:t>Impôts et taxes sur rémunération,</w:t>
            </w:r>
          </w:p>
        </w:tc>
        <w:tc>
          <w:tcPr>
            <w:tcW w:w="899" w:type="pct"/>
            <w:shd w:val="clear" w:color="auto" w:fill="auto"/>
          </w:tcPr>
          <w:p w14:paraId="0F06ABF4" w14:textId="77777777" w:rsidR="00D1375D" w:rsidRPr="00EB5784" w:rsidRDefault="00D1375D" w:rsidP="00A15478">
            <w:pPr>
              <w:jc w:val="right"/>
              <w:rPr>
                <w:rFonts w:ascii="Roboto" w:hAnsi="Roboto" w:cs="Calibri Light"/>
                <w:bCs/>
                <w:noProof/>
                <w:sz w:val="22"/>
                <w:szCs w:val="22"/>
              </w:rPr>
            </w:pPr>
            <w:r w:rsidRPr="00EB5784">
              <w:rPr>
                <w:rFonts w:ascii="Roboto" w:hAnsi="Roboto" w:cs="Calibri Light"/>
                <w:bCs/>
              </w:rPr>
              <w:fldChar w:fldCharType="begin">
                <w:ffData>
                  <w:name w:val="Texte418"/>
                  <w:enabled/>
                  <w:calcOnExit w:val="0"/>
                  <w:textInput>
                    <w:default w:val="...."/>
                  </w:textInput>
                </w:ffData>
              </w:fldChar>
            </w:r>
            <w:r w:rsidRPr="00EB5784">
              <w:rPr>
                <w:rFonts w:ascii="Roboto" w:hAnsi="Roboto" w:cs="Calibri Light"/>
                <w:bCs/>
              </w:rPr>
              <w:instrText xml:space="preserve"> FORMTEXT </w:instrText>
            </w:r>
            <w:r w:rsidRPr="00EB5784">
              <w:rPr>
                <w:rFonts w:ascii="Roboto" w:hAnsi="Roboto" w:cs="Calibri Light"/>
                <w:bCs/>
              </w:rPr>
            </w:r>
            <w:r w:rsidRPr="00EB5784">
              <w:rPr>
                <w:rFonts w:ascii="Roboto" w:hAnsi="Roboto" w:cs="Calibri Light"/>
                <w:bCs/>
              </w:rPr>
              <w:fldChar w:fldCharType="separate"/>
            </w:r>
            <w:r w:rsidRPr="00EB5784">
              <w:rPr>
                <w:rFonts w:ascii="Roboto" w:hAnsi="Roboto" w:cs="Calibri Light"/>
                <w:bCs/>
                <w:noProof/>
              </w:rPr>
              <w:t>....</w:t>
            </w:r>
            <w:r w:rsidRPr="00EB5784">
              <w:rPr>
                <w:rFonts w:ascii="Roboto" w:hAnsi="Roboto" w:cs="Calibri Light"/>
                <w:bCs/>
              </w:rPr>
              <w:fldChar w:fldCharType="end"/>
            </w:r>
            <w:r w:rsidRPr="00EB5784">
              <w:rPr>
                <w:rFonts w:ascii="Roboto" w:hAnsi="Roboto" w:cs="Calibri Light"/>
                <w:bCs/>
              </w:rPr>
              <w:t xml:space="preserve"> €</w:t>
            </w:r>
          </w:p>
        </w:tc>
        <w:tc>
          <w:tcPr>
            <w:tcW w:w="1645" w:type="pct"/>
            <w:shd w:val="clear" w:color="auto" w:fill="C5E0B3"/>
          </w:tcPr>
          <w:p w14:paraId="0DFF62F8" w14:textId="77777777" w:rsidR="00D1375D" w:rsidRPr="00EB5784" w:rsidRDefault="00D1375D" w:rsidP="00A15478">
            <w:pPr>
              <w:rPr>
                <w:rFonts w:ascii="Roboto" w:hAnsi="Roboto" w:cs="Arial"/>
                <w:b/>
                <w:bCs/>
                <w:sz w:val="16"/>
                <w:szCs w:val="16"/>
              </w:rPr>
            </w:pPr>
            <w:r w:rsidRPr="00EB5784">
              <w:rPr>
                <w:rFonts w:ascii="Roboto" w:hAnsi="Roboto" w:cs="Arial"/>
                <w:b/>
                <w:bCs/>
                <w:sz w:val="16"/>
                <w:szCs w:val="16"/>
              </w:rPr>
              <w:t>SUBVENTION CAF Publics et territoires</w:t>
            </w:r>
          </w:p>
        </w:tc>
        <w:tc>
          <w:tcPr>
            <w:tcW w:w="918" w:type="pct"/>
            <w:shd w:val="clear" w:color="auto" w:fill="auto"/>
          </w:tcPr>
          <w:p w14:paraId="198487D5" w14:textId="77777777" w:rsidR="00D1375D" w:rsidRPr="00EB5784" w:rsidRDefault="00D1375D" w:rsidP="00A15478">
            <w:pPr>
              <w:jc w:val="right"/>
              <w:rPr>
                <w:rFonts w:ascii="Roboto" w:hAnsi="Roboto" w:cs="Calibri Light"/>
                <w:b/>
                <w:sz w:val="22"/>
                <w:szCs w:val="22"/>
              </w:rPr>
            </w:pPr>
            <w:r w:rsidRPr="00EB5784">
              <w:rPr>
                <w:rFonts w:ascii="Roboto" w:hAnsi="Roboto" w:cs="Calibri Light"/>
                <w:bCs/>
              </w:rPr>
              <w:fldChar w:fldCharType="begin">
                <w:ffData>
                  <w:name w:val="Texte418"/>
                  <w:enabled/>
                  <w:calcOnExit w:val="0"/>
                  <w:textInput>
                    <w:default w:val="...."/>
                  </w:textInput>
                </w:ffData>
              </w:fldChar>
            </w:r>
            <w:r w:rsidRPr="00EB5784">
              <w:rPr>
                <w:rFonts w:ascii="Roboto" w:hAnsi="Roboto" w:cs="Calibri Light"/>
                <w:bCs/>
              </w:rPr>
              <w:instrText xml:space="preserve"> FORMTEXT </w:instrText>
            </w:r>
            <w:r w:rsidRPr="00EB5784">
              <w:rPr>
                <w:rFonts w:ascii="Roboto" w:hAnsi="Roboto" w:cs="Calibri Light"/>
                <w:bCs/>
              </w:rPr>
            </w:r>
            <w:r w:rsidRPr="00EB5784">
              <w:rPr>
                <w:rFonts w:ascii="Roboto" w:hAnsi="Roboto" w:cs="Calibri Light"/>
                <w:bCs/>
              </w:rPr>
              <w:fldChar w:fldCharType="separate"/>
            </w:r>
            <w:r w:rsidRPr="00EB5784">
              <w:rPr>
                <w:rFonts w:ascii="Roboto" w:hAnsi="Roboto" w:cs="Calibri Light"/>
                <w:bCs/>
                <w:noProof/>
              </w:rPr>
              <w:t>....</w:t>
            </w:r>
            <w:r w:rsidRPr="00EB5784">
              <w:rPr>
                <w:rFonts w:ascii="Roboto" w:hAnsi="Roboto" w:cs="Calibri Light"/>
                <w:bCs/>
              </w:rPr>
              <w:fldChar w:fldCharType="end"/>
            </w:r>
            <w:r w:rsidRPr="00EB5784">
              <w:rPr>
                <w:rFonts w:ascii="Roboto" w:hAnsi="Roboto" w:cs="Calibri Light"/>
                <w:bCs/>
              </w:rPr>
              <w:t xml:space="preserve"> €</w:t>
            </w:r>
          </w:p>
        </w:tc>
      </w:tr>
      <w:tr w:rsidR="00D1375D" w:rsidRPr="00EB5784" w14:paraId="165A3706" w14:textId="77777777" w:rsidTr="00A15478">
        <w:trPr>
          <w:trHeight w:val="284"/>
        </w:trPr>
        <w:tc>
          <w:tcPr>
            <w:tcW w:w="1538" w:type="pct"/>
            <w:shd w:val="clear" w:color="auto" w:fill="auto"/>
          </w:tcPr>
          <w:p w14:paraId="34BAFAC8" w14:textId="77777777" w:rsidR="00D1375D" w:rsidRPr="00EB5784" w:rsidRDefault="00D1375D" w:rsidP="00A15478">
            <w:pPr>
              <w:rPr>
                <w:rFonts w:ascii="Roboto" w:hAnsi="Roboto" w:cs="Arial"/>
                <w:sz w:val="16"/>
                <w:szCs w:val="16"/>
              </w:rPr>
            </w:pPr>
            <w:r w:rsidRPr="00EB5784">
              <w:rPr>
                <w:rFonts w:ascii="Roboto" w:hAnsi="Roboto" w:cs="Arial"/>
                <w:sz w:val="16"/>
                <w:szCs w:val="16"/>
              </w:rPr>
              <w:t>Autres impôts et taxes</w:t>
            </w:r>
          </w:p>
        </w:tc>
        <w:tc>
          <w:tcPr>
            <w:tcW w:w="899" w:type="pct"/>
            <w:shd w:val="clear" w:color="auto" w:fill="auto"/>
          </w:tcPr>
          <w:p w14:paraId="04339D75" w14:textId="77777777" w:rsidR="00D1375D" w:rsidRPr="00EB5784" w:rsidRDefault="00D1375D" w:rsidP="00A15478">
            <w:pPr>
              <w:jc w:val="right"/>
              <w:rPr>
                <w:rFonts w:ascii="Roboto" w:hAnsi="Roboto" w:cs="Calibri Light"/>
                <w:bCs/>
                <w:noProof/>
                <w:sz w:val="22"/>
                <w:szCs w:val="22"/>
              </w:rPr>
            </w:pPr>
            <w:r w:rsidRPr="00EB5784">
              <w:rPr>
                <w:rFonts w:ascii="Roboto" w:hAnsi="Roboto" w:cs="Calibri Light"/>
                <w:bCs/>
              </w:rPr>
              <w:fldChar w:fldCharType="begin">
                <w:ffData>
                  <w:name w:val="Texte418"/>
                  <w:enabled/>
                  <w:calcOnExit w:val="0"/>
                  <w:textInput>
                    <w:default w:val="...."/>
                  </w:textInput>
                </w:ffData>
              </w:fldChar>
            </w:r>
            <w:r w:rsidRPr="00EB5784">
              <w:rPr>
                <w:rFonts w:ascii="Roboto" w:hAnsi="Roboto" w:cs="Calibri Light"/>
                <w:bCs/>
              </w:rPr>
              <w:instrText xml:space="preserve"> FORMTEXT </w:instrText>
            </w:r>
            <w:r w:rsidRPr="00EB5784">
              <w:rPr>
                <w:rFonts w:ascii="Roboto" w:hAnsi="Roboto" w:cs="Calibri Light"/>
                <w:bCs/>
              </w:rPr>
            </w:r>
            <w:r w:rsidRPr="00EB5784">
              <w:rPr>
                <w:rFonts w:ascii="Roboto" w:hAnsi="Roboto" w:cs="Calibri Light"/>
                <w:bCs/>
              </w:rPr>
              <w:fldChar w:fldCharType="separate"/>
            </w:r>
            <w:r w:rsidRPr="00EB5784">
              <w:rPr>
                <w:rFonts w:ascii="Roboto" w:hAnsi="Roboto" w:cs="Calibri Light"/>
                <w:bCs/>
                <w:noProof/>
              </w:rPr>
              <w:t>....</w:t>
            </w:r>
            <w:r w:rsidRPr="00EB5784">
              <w:rPr>
                <w:rFonts w:ascii="Roboto" w:hAnsi="Roboto" w:cs="Calibri Light"/>
                <w:bCs/>
              </w:rPr>
              <w:fldChar w:fldCharType="end"/>
            </w:r>
            <w:r w:rsidRPr="00EB5784">
              <w:rPr>
                <w:rFonts w:ascii="Roboto" w:hAnsi="Roboto" w:cs="Calibri Light"/>
                <w:bCs/>
              </w:rPr>
              <w:t xml:space="preserve"> €</w:t>
            </w:r>
          </w:p>
        </w:tc>
        <w:tc>
          <w:tcPr>
            <w:tcW w:w="1645" w:type="pct"/>
            <w:shd w:val="clear" w:color="auto" w:fill="FFFFFF"/>
          </w:tcPr>
          <w:p w14:paraId="4B2C39F7" w14:textId="77777777" w:rsidR="00D1375D" w:rsidRPr="00EB5784" w:rsidRDefault="00D1375D" w:rsidP="00A15478">
            <w:pPr>
              <w:rPr>
                <w:rFonts w:ascii="Roboto" w:hAnsi="Roboto" w:cs="Arial"/>
                <w:sz w:val="16"/>
                <w:szCs w:val="16"/>
              </w:rPr>
            </w:pPr>
            <w:r w:rsidRPr="00EB5784">
              <w:rPr>
                <w:rFonts w:ascii="Roboto" w:hAnsi="Roboto" w:cs="Arial"/>
                <w:sz w:val="16"/>
                <w:szCs w:val="16"/>
              </w:rPr>
              <w:t>Fonds européens</w:t>
            </w:r>
          </w:p>
        </w:tc>
        <w:tc>
          <w:tcPr>
            <w:tcW w:w="918" w:type="pct"/>
            <w:shd w:val="clear" w:color="auto" w:fill="auto"/>
          </w:tcPr>
          <w:p w14:paraId="7AB895DD" w14:textId="77777777" w:rsidR="00D1375D" w:rsidRPr="00EB5784" w:rsidRDefault="00D1375D" w:rsidP="00A15478">
            <w:pPr>
              <w:jc w:val="right"/>
              <w:rPr>
                <w:rFonts w:ascii="Roboto" w:hAnsi="Roboto" w:cs="Calibri Light"/>
                <w:b/>
                <w:sz w:val="22"/>
                <w:szCs w:val="22"/>
              </w:rPr>
            </w:pPr>
            <w:r w:rsidRPr="00EB5784">
              <w:rPr>
                <w:rFonts w:ascii="Roboto" w:hAnsi="Roboto" w:cs="Calibri Light"/>
                <w:bCs/>
              </w:rPr>
              <w:fldChar w:fldCharType="begin">
                <w:ffData>
                  <w:name w:val="Texte418"/>
                  <w:enabled/>
                  <w:calcOnExit w:val="0"/>
                  <w:textInput>
                    <w:default w:val="...."/>
                  </w:textInput>
                </w:ffData>
              </w:fldChar>
            </w:r>
            <w:r w:rsidRPr="00EB5784">
              <w:rPr>
                <w:rFonts w:ascii="Roboto" w:hAnsi="Roboto" w:cs="Calibri Light"/>
                <w:bCs/>
              </w:rPr>
              <w:instrText xml:space="preserve"> FORMTEXT </w:instrText>
            </w:r>
            <w:r w:rsidRPr="00EB5784">
              <w:rPr>
                <w:rFonts w:ascii="Roboto" w:hAnsi="Roboto" w:cs="Calibri Light"/>
                <w:bCs/>
              </w:rPr>
            </w:r>
            <w:r w:rsidRPr="00EB5784">
              <w:rPr>
                <w:rFonts w:ascii="Roboto" w:hAnsi="Roboto" w:cs="Calibri Light"/>
                <w:bCs/>
              </w:rPr>
              <w:fldChar w:fldCharType="separate"/>
            </w:r>
            <w:r w:rsidRPr="00EB5784">
              <w:rPr>
                <w:rFonts w:ascii="Roboto" w:hAnsi="Roboto" w:cs="Calibri Light"/>
                <w:bCs/>
                <w:noProof/>
              </w:rPr>
              <w:t>....</w:t>
            </w:r>
            <w:r w:rsidRPr="00EB5784">
              <w:rPr>
                <w:rFonts w:ascii="Roboto" w:hAnsi="Roboto" w:cs="Calibri Light"/>
                <w:bCs/>
              </w:rPr>
              <w:fldChar w:fldCharType="end"/>
            </w:r>
            <w:r w:rsidRPr="00EB5784">
              <w:rPr>
                <w:rFonts w:ascii="Roboto" w:hAnsi="Roboto" w:cs="Calibri Light"/>
                <w:bCs/>
              </w:rPr>
              <w:t xml:space="preserve"> €</w:t>
            </w:r>
          </w:p>
        </w:tc>
      </w:tr>
      <w:tr w:rsidR="00D1375D" w:rsidRPr="00EB5784" w14:paraId="519CAE09" w14:textId="77777777" w:rsidTr="00A15478">
        <w:trPr>
          <w:trHeight w:val="284"/>
        </w:trPr>
        <w:tc>
          <w:tcPr>
            <w:tcW w:w="1538" w:type="pct"/>
            <w:shd w:val="clear" w:color="auto" w:fill="auto"/>
          </w:tcPr>
          <w:p w14:paraId="1DFD9ED9" w14:textId="77777777" w:rsidR="00D1375D" w:rsidRPr="00EB5784" w:rsidRDefault="00D1375D" w:rsidP="00A15478">
            <w:pPr>
              <w:rPr>
                <w:rFonts w:ascii="Roboto" w:hAnsi="Roboto" w:cs="Arial"/>
                <w:b/>
                <w:color w:val="000080"/>
                <w:sz w:val="16"/>
                <w:szCs w:val="16"/>
              </w:rPr>
            </w:pPr>
            <w:r w:rsidRPr="00EB5784">
              <w:rPr>
                <w:rFonts w:ascii="Roboto" w:hAnsi="Roboto" w:cs="Arial"/>
                <w:b/>
                <w:color w:val="000080"/>
                <w:sz w:val="16"/>
                <w:szCs w:val="16"/>
              </w:rPr>
              <w:t>64- Charges de personnel</w:t>
            </w:r>
          </w:p>
        </w:tc>
        <w:tc>
          <w:tcPr>
            <w:tcW w:w="899" w:type="pct"/>
            <w:shd w:val="clear" w:color="auto" w:fill="auto"/>
          </w:tcPr>
          <w:p w14:paraId="25C3B11E" w14:textId="77777777" w:rsidR="00D1375D" w:rsidRPr="00EB5784" w:rsidRDefault="00D1375D" w:rsidP="00A15478">
            <w:pPr>
              <w:jc w:val="right"/>
              <w:rPr>
                <w:rFonts w:ascii="Roboto" w:hAnsi="Roboto" w:cs="Calibri Light"/>
                <w:bCs/>
                <w:noProof/>
                <w:sz w:val="22"/>
                <w:szCs w:val="22"/>
              </w:rPr>
            </w:pPr>
            <w:r w:rsidRPr="00EB5784">
              <w:rPr>
                <w:rFonts w:ascii="Roboto" w:hAnsi="Roboto" w:cs="Calibri Light"/>
                <w:bCs/>
              </w:rPr>
              <w:fldChar w:fldCharType="begin">
                <w:ffData>
                  <w:name w:val="Texte418"/>
                  <w:enabled/>
                  <w:calcOnExit w:val="0"/>
                  <w:textInput>
                    <w:default w:val="...."/>
                  </w:textInput>
                </w:ffData>
              </w:fldChar>
            </w:r>
            <w:r w:rsidRPr="00EB5784">
              <w:rPr>
                <w:rFonts w:ascii="Roboto" w:hAnsi="Roboto" w:cs="Calibri Light"/>
                <w:bCs/>
              </w:rPr>
              <w:instrText xml:space="preserve"> FORMTEXT </w:instrText>
            </w:r>
            <w:r w:rsidRPr="00EB5784">
              <w:rPr>
                <w:rFonts w:ascii="Roboto" w:hAnsi="Roboto" w:cs="Calibri Light"/>
                <w:bCs/>
              </w:rPr>
            </w:r>
            <w:r w:rsidRPr="00EB5784">
              <w:rPr>
                <w:rFonts w:ascii="Roboto" w:hAnsi="Roboto" w:cs="Calibri Light"/>
                <w:bCs/>
              </w:rPr>
              <w:fldChar w:fldCharType="separate"/>
            </w:r>
            <w:r w:rsidRPr="00EB5784">
              <w:rPr>
                <w:rFonts w:ascii="Roboto" w:hAnsi="Roboto" w:cs="Calibri Light"/>
                <w:bCs/>
                <w:noProof/>
              </w:rPr>
              <w:t>....</w:t>
            </w:r>
            <w:r w:rsidRPr="00EB5784">
              <w:rPr>
                <w:rFonts w:ascii="Roboto" w:hAnsi="Roboto" w:cs="Calibri Light"/>
                <w:bCs/>
              </w:rPr>
              <w:fldChar w:fldCharType="end"/>
            </w:r>
            <w:r w:rsidRPr="00EB5784">
              <w:rPr>
                <w:rFonts w:ascii="Roboto" w:hAnsi="Roboto" w:cs="Calibri Light"/>
                <w:bCs/>
              </w:rPr>
              <w:t xml:space="preserve"> €</w:t>
            </w:r>
          </w:p>
        </w:tc>
        <w:tc>
          <w:tcPr>
            <w:tcW w:w="1645" w:type="pct"/>
            <w:shd w:val="clear" w:color="auto" w:fill="FFFFFF"/>
          </w:tcPr>
          <w:p w14:paraId="5F6E8DE9" w14:textId="77777777" w:rsidR="00D1375D" w:rsidRPr="00EB5784" w:rsidRDefault="00D1375D" w:rsidP="00A15478">
            <w:pPr>
              <w:rPr>
                <w:rFonts w:ascii="Roboto" w:hAnsi="Roboto" w:cs="Arial"/>
                <w:sz w:val="16"/>
                <w:szCs w:val="16"/>
              </w:rPr>
            </w:pPr>
            <w:r w:rsidRPr="00EB5784">
              <w:rPr>
                <w:rFonts w:ascii="Roboto" w:hAnsi="Roboto" w:cs="Arial"/>
                <w:sz w:val="16"/>
                <w:szCs w:val="16"/>
              </w:rPr>
              <w:t xml:space="preserve">- </w:t>
            </w:r>
            <w:r w:rsidRPr="00EB5784">
              <w:rPr>
                <w:rFonts w:ascii="Roboto" w:hAnsi="Roboto" w:cs="Arial"/>
                <w:sz w:val="16"/>
                <w:szCs w:val="16"/>
              </w:rPr>
              <w:fldChar w:fldCharType="begin">
                <w:ffData>
                  <w:name w:val=""/>
                  <w:enabled/>
                  <w:calcOnExit w:val="0"/>
                  <w:textInput>
                    <w:default w:val="...."/>
                    <w:maxLength w:val="150"/>
                  </w:textInput>
                </w:ffData>
              </w:fldChar>
            </w:r>
            <w:r w:rsidRPr="00EB5784">
              <w:rPr>
                <w:rFonts w:ascii="Roboto" w:hAnsi="Roboto" w:cs="Arial"/>
                <w:sz w:val="16"/>
                <w:szCs w:val="16"/>
              </w:rPr>
              <w:instrText xml:space="preserve"> FORMTEXT </w:instrText>
            </w:r>
            <w:r w:rsidRPr="00EB5784">
              <w:rPr>
                <w:rFonts w:ascii="Roboto" w:hAnsi="Roboto" w:cs="Arial"/>
                <w:sz w:val="16"/>
                <w:szCs w:val="16"/>
              </w:rPr>
            </w:r>
            <w:r w:rsidRPr="00EB5784">
              <w:rPr>
                <w:rFonts w:ascii="Roboto" w:hAnsi="Roboto" w:cs="Arial"/>
                <w:sz w:val="16"/>
                <w:szCs w:val="16"/>
              </w:rPr>
              <w:fldChar w:fldCharType="separate"/>
            </w:r>
            <w:r w:rsidRPr="00EB5784">
              <w:rPr>
                <w:rFonts w:ascii="Roboto" w:hAnsi="Roboto" w:cs="Arial"/>
                <w:noProof/>
                <w:sz w:val="16"/>
                <w:szCs w:val="16"/>
              </w:rPr>
              <w:t>....</w:t>
            </w:r>
            <w:r w:rsidRPr="00EB5784">
              <w:rPr>
                <w:rFonts w:ascii="Roboto" w:hAnsi="Roboto" w:cs="Arial"/>
                <w:sz w:val="16"/>
                <w:szCs w:val="16"/>
              </w:rPr>
              <w:fldChar w:fldCharType="end"/>
            </w:r>
          </w:p>
        </w:tc>
        <w:tc>
          <w:tcPr>
            <w:tcW w:w="918" w:type="pct"/>
            <w:shd w:val="clear" w:color="auto" w:fill="auto"/>
          </w:tcPr>
          <w:p w14:paraId="2F46FE75" w14:textId="77777777" w:rsidR="00D1375D" w:rsidRPr="00EB5784" w:rsidRDefault="00D1375D" w:rsidP="00A15478">
            <w:pPr>
              <w:jc w:val="right"/>
              <w:rPr>
                <w:rFonts w:ascii="Roboto" w:hAnsi="Roboto" w:cs="Calibri Light"/>
                <w:b/>
                <w:sz w:val="22"/>
                <w:szCs w:val="22"/>
              </w:rPr>
            </w:pPr>
            <w:r w:rsidRPr="00EB5784">
              <w:rPr>
                <w:rFonts w:ascii="Roboto" w:hAnsi="Roboto" w:cs="Calibri Light"/>
                <w:bCs/>
              </w:rPr>
              <w:fldChar w:fldCharType="begin">
                <w:ffData>
                  <w:name w:val="Texte418"/>
                  <w:enabled/>
                  <w:calcOnExit w:val="0"/>
                  <w:textInput>
                    <w:default w:val="...."/>
                  </w:textInput>
                </w:ffData>
              </w:fldChar>
            </w:r>
            <w:r w:rsidRPr="00EB5784">
              <w:rPr>
                <w:rFonts w:ascii="Roboto" w:hAnsi="Roboto" w:cs="Calibri Light"/>
                <w:bCs/>
              </w:rPr>
              <w:instrText xml:space="preserve"> FORMTEXT </w:instrText>
            </w:r>
            <w:r w:rsidRPr="00EB5784">
              <w:rPr>
                <w:rFonts w:ascii="Roboto" w:hAnsi="Roboto" w:cs="Calibri Light"/>
                <w:bCs/>
              </w:rPr>
            </w:r>
            <w:r w:rsidRPr="00EB5784">
              <w:rPr>
                <w:rFonts w:ascii="Roboto" w:hAnsi="Roboto" w:cs="Calibri Light"/>
                <w:bCs/>
              </w:rPr>
              <w:fldChar w:fldCharType="separate"/>
            </w:r>
            <w:r w:rsidRPr="00EB5784">
              <w:rPr>
                <w:rFonts w:ascii="Roboto" w:hAnsi="Roboto" w:cs="Calibri Light"/>
                <w:bCs/>
                <w:noProof/>
              </w:rPr>
              <w:t>....</w:t>
            </w:r>
            <w:r w:rsidRPr="00EB5784">
              <w:rPr>
                <w:rFonts w:ascii="Roboto" w:hAnsi="Roboto" w:cs="Calibri Light"/>
                <w:bCs/>
              </w:rPr>
              <w:fldChar w:fldCharType="end"/>
            </w:r>
            <w:r w:rsidRPr="00EB5784">
              <w:rPr>
                <w:rFonts w:ascii="Roboto" w:hAnsi="Roboto" w:cs="Calibri Light"/>
                <w:bCs/>
              </w:rPr>
              <w:t xml:space="preserve"> €</w:t>
            </w:r>
          </w:p>
        </w:tc>
      </w:tr>
      <w:tr w:rsidR="00D1375D" w:rsidRPr="00EB5784" w14:paraId="3CA2C3A9" w14:textId="77777777" w:rsidTr="00A15478">
        <w:trPr>
          <w:trHeight w:val="284"/>
        </w:trPr>
        <w:tc>
          <w:tcPr>
            <w:tcW w:w="1538" w:type="pct"/>
            <w:shd w:val="clear" w:color="auto" w:fill="auto"/>
            <w:vAlign w:val="center"/>
          </w:tcPr>
          <w:p w14:paraId="02CD7FD1" w14:textId="77777777" w:rsidR="00D1375D" w:rsidRPr="00EB5784" w:rsidRDefault="00D1375D" w:rsidP="00A15478">
            <w:pPr>
              <w:rPr>
                <w:rFonts w:ascii="Roboto" w:hAnsi="Roboto" w:cs="Arial"/>
                <w:sz w:val="16"/>
                <w:szCs w:val="16"/>
              </w:rPr>
            </w:pPr>
            <w:r w:rsidRPr="00EB5784">
              <w:rPr>
                <w:rFonts w:ascii="Roboto" w:hAnsi="Roboto" w:cs="Arial"/>
                <w:sz w:val="16"/>
                <w:szCs w:val="16"/>
              </w:rPr>
              <w:t>Rémunération des personnels</w:t>
            </w:r>
          </w:p>
        </w:tc>
        <w:tc>
          <w:tcPr>
            <w:tcW w:w="899" w:type="pct"/>
            <w:shd w:val="clear" w:color="auto" w:fill="auto"/>
          </w:tcPr>
          <w:p w14:paraId="20AD21A9" w14:textId="77777777" w:rsidR="00D1375D" w:rsidRPr="00EB5784" w:rsidRDefault="00D1375D" w:rsidP="00A15478">
            <w:pPr>
              <w:jc w:val="right"/>
              <w:rPr>
                <w:rFonts w:ascii="Roboto" w:hAnsi="Roboto" w:cs="Calibri Light"/>
                <w:bCs/>
                <w:noProof/>
                <w:sz w:val="22"/>
                <w:szCs w:val="22"/>
              </w:rPr>
            </w:pPr>
            <w:r w:rsidRPr="00EB5784">
              <w:rPr>
                <w:rFonts w:ascii="Roboto" w:hAnsi="Roboto" w:cs="Calibri Light"/>
                <w:bCs/>
              </w:rPr>
              <w:fldChar w:fldCharType="begin">
                <w:ffData>
                  <w:name w:val="Texte418"/>
                  <w:enabled/>
                  <w:calcOnExit w:val="0"/>
                  <w:textInput>
                    <w:default w:val="...."/>
                  </w:textInput>
                </w:ffData>
              </w:fldChar>
            </w:r>
            <w:r w:rsidRPr="00EB5784">
              <w:rPr>
                <w:rFonts w:ascii="Roboto" w:hAnsi="Roboto" w:cs="Calibri Light"/>
                <w:bCs/>
              </w:rPr>
              <w:instrText xml:space="preserve"> FORMTEXT </w:instrText>
            </w:r>
            <w:r w:rsidRPr="00EB5784">
              <w:rPr>
                <w:rFonts w:ascii="Roboto" w:hAnsi="Roboto" w:cs="Calibri Light"/>
                <w:bCs/>
              </w:rPr>
            </w:r>
            <w:r w:rsidRPr="00EB5784">
              <w:rPr>
                <w:rFonts w:ascii="Roboto" w:hAnsi="Roboto" w:cs="Calibri Light"/>
                <w:bCs/>
              </w:rPr>
              <w:fldChar w:fldCharType="separate"/>
            </w:r>
            <w:r w:rsidRPr="00EB5784">
              <w:rPr>
                <w:rFonts w:ascii="Roboto" w:hAnsi="Roboto" w:cs="Calibri Light"/>
                <w:bCs/>
                <w:noProof/>
              </w:rPr>
              <w:t>....</w:t>
            </w:r>
            <w:r w:rsidRPr="00EB5784">
              <w:rPr>
                <w:rFonts w:ascii="Roboto" w:hAnsi="Roboto" w:cs="Calibri Light"/>
                <w:bCs/>
              </w:rPr>
              <w:fldChar w:fldCharType="end"/>
            </w:r>
            <w:r w:rsidRPr="00EB5784">
              <w:rPr>
                <w:rFonts w:ascii="Roboto" w:hAnsi="Roboto" w:cs="Calibri Light"/>
                <w:bCs/>
              </w:rPr>
              <w:t xml:space="preserve"> €</w:t>
            </w:r>
          </w:p>
        </w:tc>
        <w:tc>
          <w:tcPr>
            <w:tcW w:w="1645" w:type="pct"/>
            <w:shd w:val="clear" w:color="auto" w:fill="FFFFFF"/>
          </w:tcPr>
          <w:p w14:paraId="2CF114BC" w14:textId="77777777" w:rsidR="00D1375D" w:rsidRPr="00EB5784" w:rsidRDefault="00D1375D" w:rsidP="00A15478">
            <w:pPr>
              <w:rPr>
                <w:rFonts w:ascii="Roboto" w:hAnsi="Roboto" w:cs="Arial"/>
                <w:sz w:val="16"/>
                <w:szCs w:val="16"/>
              </w:rPr>
            </w:pPr>
            <w:r w:rsidRPr="00EB5784">
              <w:rPr>
                <w:rFonts w:ascii="Roboto" w:hAnsi="Roboto" w:cs="Arial"/>
                <w:bCs/>
                <w:sz w:val="16"/>
                <w:szCs w:val="16"/>
              </w:rPr>
              <w:t>L'agence de services et de paiement</w:t>
            </w:r>
            <w:r w:rsidRPr="00EB5784">
              <w:rPr>
                <w:rFonts w:ascii="Roboto" w:hAnsi="Roboto" w:cs="Arial"/>
                <w:sz w:val="16"/>
                <w:szCs w:val="16"/>
              </w:rPr>
              <w:t xml:space="preserve"> (ex-CNASEA -emplois aidés)</w:t>
            </w:r>
          </w:p>
        </w:tc>
        <w:tc>
          <w:tcPr>
            <w:tcW w:w="918" w:type="pct"/>
            <w:shd w:val="clear" w:color="auto" w:fill="auto"/>
          </w:tcPr>
          <w:p w14:paraId="37B52D97" w14:textId="77777777" w:rsidR="00D1375D" w:rsidRPr="00EB5784" w:rsidRDefault="00D1375D" w:rsidP="00A15478">
            <w:pPr>
              <w:jc w:val="right"/>
              <w:rPr>
                <w:rFonts w:ascii="Roboto" w:hAnsi="Roboto" w:cs="Calibri Light"/>
                <w:b/>
                <w:sz w:val="22"/>
                <w:szCs w:val="22"/>
              </w:rPr>
            </w:pPr>
            <w:r w:rsidRPr="00EB5784">
              <w:rPr>
                <w:rFonts w:ascii="Roboto" w:hAnsi="Roboto" w:cs="Calibri Light"/>
                <w:bCs/>
              </w:rPr>
              <w:fldChar w:fldCharType="begin">
                <w:ffData>
                  <w:name w:val="Texte418"/>
                  <w:enabled/>
                  <w:calcOnExit w:val="0"/>
                  <w:textInput>
                    <w:default w:val="...."/>
                  </w:textInput>
                </w:ffData>
              </w:fldChar>
            </w:r>
            <w:r w:rsidRPr="00EB5784">
              <w:rPr>
                <w:rFonts w:ascii="Roboto" w:hAnsi="Roboto" w:cs="Calibri Light"/>
                <w:bCs/>
              </w:rPr>
              <w:instrText xml:space="preserve"> FORMTEXT </w:instrText>
            </w:r>
            <w:r w:rsidRPr="00EB5784">
              <w:rPr>
                <w:rFonts w:ascii="Roboto" w:hAnsi="Roboto" w:cs="Calibri Light"/>
                <w:bCs/>
              </w:rPr>
            </w:r>
            <w:r w:rsidRPr="00EB5784">
              <w:rPr>
                <w:rFonts w:ascii="Roboto" w:hAnsi="Roboto" w:cs="Calibri Light"/>
                <w:bCs/>
              </w:rPr>
              <w:fldChar w:fldCharType="separate"/>
            </w:r>
            <w:r w:rsidRPr="00EB5784">
              <w:rPr>
                <w:rFonts w:ascii="Roboto" w:hAnsi="Roboto" w:cs="Calibri Light"/>
                <w:bCs/>
                <w:noProof/>
              </w:rPr>
              <w:t>....</w:t>
            </w:r>
            <w:r w:rsidRPr="00EB5784">
              <w:rPr>
                <w:rFonts w:ascii="Roboto" w:hAnsi="Roboto" w:cs="Calibri Light"/>
                <w:bCs/>
              </w:rPr>
              <w:fldChar w:fldCharType="end"/>
            </w:r>
            <w:r w:rsidRPr="00EB5784">
              <w:rPr>
                <w:rFonts w:ascii="Roboto" w:hAnsi="Roboto" w:cs="Calibri Light"/>
                <w:bCs/>
              </w:rPr>
              <w:t xml:space="preserve"> €</w:t>
            </w:r>
          </w:p>
        </w:tc>
      </w:tr>
      <w:tr w:rsidR="00D1375D" w:rsidRPr="00EB5784" w14:paraId="2310BAD1" w14:textId="77777777" w:rsidTr="00A15478">
        <w:trPr>
          <w:trHeight w:val="284"/>
        </w:trPr>
        <w:tc>
          <w:tcPr>
            <w:tcW w:w="1538" w:type="pct"/>
            <w:shd w:val="clear" w:color="auto" w:fill="auto"/>
          </w:tcPr>
          <w:p w14:paraId="4B390103" w14:textId="77777777" w:rsidR="00D1375D" w:rsidRPr="00EB5784" w:rsidRDefault="00D1375D" w:rsidP="00A15478">
            <w:pPr>
              <w:rPr>
                <w:rFonts w:ascii="Roboto" w:hAnsi="Roboto" w:cs="Arial"/>
                <w:sz w:val="16"/>
                <w:szCs w:val="16"/>
              </w:rPr>
            </w:pPr>
            <w:r w:rsidRPr="00EB5784">
              <w:rPr>
                <w:rFonts w:ascii="Roboto" w:hAnsi="Roboto" w:cs="Arial"/>
                <w:sz w:val="16"/>
                <w:szCs w:val="16"/>
              </w:rPr>
              <w:t>Charges sociales</w:t>
            </w:r>
          </w:p>
        </w:tc>
        <w:tc>
          <w:tcPr>
            <w:tcW w:w="899" w:type="pct"/>
            <w:shd w:val="clear" w:color="auto" w:fill="auto"/>
          </w:tcPr>
          <w:p w14:paraId="64E8A907" w14:textId="77777777" w:rsidR="00D1375D" w:rsidRPr="00EB5784" w:rsidRDefault="00D1375D" w:rsidP="00A15478">
            <w:pPr>
              <w:jc w:val="right"/>
              <w:rPr>
                <w:rFonts w:ascii="Roboto" w:hAnsi="Roboto" w:cs="Calibri Light"/>
                <w:bCs/>
                <w:noProof/>
                <w:sz w:val="22"/>
                <w:szCs w:val="22"/>
              </w:rPr>
            </w:pPr>
            <w:r w:rsidRPr="00EB5784">
              <w:rPr>
                <w:rFonts w:ascii="Roboto" w:hAnsi="Roboto" w:cs="Calibri Light"/>
                <w:bCs/>
              </w:rPr>
              <w:fldChar w:fldCharType="begin">
                <w:ffData>
                  <w:name w:val="Texte418"/>
                  <w:enabled/>
                  <w:calcOnExit w:val="0"/>
                  <w:textInput>
                    <w:default w:val="...."/>
                  </w:textInput>
                </w:ffData>
              </w:fldChar>
            </w:r>
            <w:r w:rsidRPr="00EB5784">
              <w:rPr>
                <w:rFonts w:ascii="Roboto" w:hAnsi="Roboto" w:cs="Calibri Light"/>
                <w:bCs/>
              </w:rPr>
              <w:instrText xml:space="preserve"> FORMTEXT </w:instrText>
            </w:r>
            <w:r w:rsidRPr="00EB5784">
              <w:rPr>
                <w:rFonts w:ascii="Roboto" w:hAnsi="Roboto" w:cs="Calibri Light"/>
                <w:bCs/>
              </w:rPr>
            </w:r>
            <w:r w:rsidRPr="00EB5784">
              <w:rPr>
                <w:rFonts w:ascii="Roboto" w:hAnsi="Roboto" w:cs="Calibri Light"/>
                <w:bCs/>
              </w:rPr>
              <w:fldChar w:fldCharType="separate"/>
            </w:r>
            <w:r w:rsidRPr="00EB5784">
              <w:rPr>
                <w:rFonts w:ascii="Roboto" w:hAnsi="Roboto" w:cs="Calibri Light"/>
                <w:bCs/>
                <w:noProof/>
              </w:rPr>
              <w:t>....</w:t>
            </w:r>
            <w:r w:rsidRPr="00EB5784">
              <w:rPr>
                <w:rFonts w:ascii="Roboto" w:hAnsi="Roboto" w:cs="Calibri Light"/>
                <w:bCs/>
              </w:rPr>
              <w:fldChar w:fldCharType="end"/>
            </w:r>
            <w:r w:rsidRPr="00EB5784">
              <w:rPr>
                <w:rFonts w:ascii="Roboto" w:hAnsi="Roboto" w:cs="Calibri Light"/>
                <w:bCs/>
              </w:rPr>
              <w:t xml:space="preserve"> €</w:t>
            </w:r>
          </w:p>
        </w:tc>
        <w:tc>
          <w:tcPr>
            <w:tcW w:w="1645" w:type="pct"/>
            <w:shd w:val="clear" w:color="auto" w:fill="FFFFFF"/>
            <w:vAlign w:val="bottom"/>
          </w:tcPr>
          <w:p w14:paraId="4CA962AF" w14:textId="77777777" w:rsidR="00D1375D" w:rsidRPr="00EB5784" w:rsidRDefault="00D1375D" w:rsidP="00A15478">
            <w:pPr>
              <w:rPr>
                <w:rFonts w:ascii="Roboto" w:hAnsi="Roboto" w:cs="Arial"/>
                <w:sz w:val="16"/>
                <w:szCs w:val="14"/>
              </w:rPr>
            </w:pPr>
            <w:r w:rsidRPr="00EB5784">
              <w:rPr>
                <w:rFonts w:ascii="Roboto" w:hAnsi="Roboto" w:cs="Arial"/>
                <w:sz w:val="16"/>
                <w:szCs w:val="14"/>
              </w:rPr>
              <w:t>Autres établissements publics</w:t>
            </w:r>
          </w:p>
        </w:tc>
        <w:tc>
          <w:tcPr>
            <w:tcW w:w="918" w:type="pct"/>
            <w:shd w:val="clear" w:color="auto" w:fill="auto"/>
          </w:tcPr>
          <w:p w14:paraId="193BB80E" w14:textId="77777777" w:rsidR="00D1375D" w:rsidRPr="00EB5784" w:rsidRDefault="00D1375D" w:rsidP="00A15478">
            <w:pPr>
              <w:jc w:val="right"/>
              <w:rPr>
                <w:rFonts w:ascii="Roboto" w:hAnsi="Roboto" w:cs="Calibri Light"/>
                <w:b/>
                <w:sz w:val="22"/>
                <w:szCs w:val="22"/>
              </w:rPr>
            </w:pPr>
            <w:r w:rsidRPr="00EB5784">
              <w:rPr>
                <w:rFonts w:ascii="Roboto" w:hAnsi="Roboto" w:cs="Calibri Light"/>
                <w:bCs/>
              </w:rPr>
              <w:fldChar w:fldCharType="begin">
                <w:ffData>
                  <w:name w:val="Texte418"/>
                  <w:enabled/>
                  <w:calcOnExit w:val="0"/>
                  <w:textInput>
                    <w:default w:val="...."/>
                  </w:textInput>
                </w:ffData>
              </w:fldChar>
            </w:r>
            <w:r w:rsidRPr="00EB5784">
              <w:rPr>
                <w:rFonts w:ascii="Roboto" w:hAnsi="Roboto" w:cs="Calibri Light"/>
                <w:bCs/>
              </w:rPr>
              <w:instrText xml:space="preserve"> FORMTEXT </w:instrText>
            </w:r>
            <w:r w:rsidRPr="00EB5784">
              <w:rPr>
                <w:rFonts w:ascii="Roboto" w:hAnsi="Roboto" w:cs="Calibri Light"/>
                <w:bCs/>
              </w:rPr>
            </w:r>
            <w:r w:rsidRPr="00EB5784">
              <w:rPr>
                <w:rFonts w:ascii="Roboto" w:hAnsi="Roboto" w:cs="Calibri Light"/>
                <w:bCs/>
              </w:rPr>
              <w:fldChar w:fldCharType="separate"/>
            </w:r>
            <w:r w:rsidRPr="00EB5784">
              <w:rPr>
                <w:rFonts w:ascii="Roboto" w:hAnsi="Roboto" w:cs="Calibri Light"/>
                <w:bCs/>
                <w:noProof/>
              </w:rPr>
              <w:t>....</w:t>
            </w:r>
            <w:r w:rsidRPr="00EB5784">
              <w:rPr>
                <w:rFonts w:ascii="Roboto" w:hAnsi="Roboto" w:cs="Calibri Light"/>
                <w:bCs/>
              </w:rPr>
              <w:fldChar w:fldCharType="end"/>
            </w:r>
            <w:r w:rsidRPr="00EB5784">
              <w:rPr>
                <w:rFonts w:ascii="Roboto" w:hAnsi="Roboto" w:cs="Calibri Light"/>
                <w:bCs/>
              </w:rPr>
              <w:t xml:space="preserve"> €</w:t>
            </w:r>
          </w:p>
        </w:tc>
      </w:tr>
      <w:tr w:rsidR="00D1375D" w:rsidRPr="00EB5784" w14:paraId="280B0842" w14:textId="77777777" w:rsidTr="00A15478">
        <w:trPr>
          <w:trHeight w:val="284"/>
        </w:trPr>
        <w:tc>
          <w:tcPr>
            <w:tcW w:w="1538" w:type="pct"/>
            <w:shd w:val="clear" w:color="auto" w:fill="auto"/>
          </w:tcPr>
          <w:p w14:paraId="53DBB393" w14:textId="77777777" w:rsidR="00D1375D" w:rsidRPr="00EB5784" w:rsidRDefault="00D1375D" w:rsidP="00A15478">
            <w:pPr>
              <w:rPr>
                <w:rFonts w:ascii="Roboto" w:hAnsi="Roboto" w:cs="Arial"/>
                <w:sz w:val="16"/>
                <w:szCs w:val="16"/>
              </w:rPr>
            </w:pPr>
            <w:r w:rsidRPr="00EB5784">
              <w:rPr>
                <w:rFonts w:ascii="Roboto" w:hAnsi="Roboto" w:cs="Arial"/>
                <w:sz w:val="16"/>
                <w:szCs w:val="16"/>
              </w:rPr>
              <w:t xml:space="preserve">Autres charges de personnel </w:t>
            </w:r>
          </w:p>
          <w:p w14:paraId="2E84EB77" w14:textId="77777777" w:rsidR="00D1375D" w:rsidRPr="00EB5784" w:rsidRDefault="00D1375D" w:rsidP="00A15478">
            <w:pPr>
              <w:rPr>
                <w:rFonts w:ascii="Roboto" w:hAnsi="Roboto" w:cs="Arial"/>
                <w:sz w:val="16"/>
                <w:szCs w:val="16"/>
              </w:rPr>
            </w:pPr>
            <w:r w:rsidRPr="00EB5784">
              <w:rPr>
                <w:rFonts w:ascii="Roboto" w:hAnsi="Roboto" w:cs="Arial"/>
                <w:sz w:val="16"/>
                <w:szCs w:val="16"/>
              </w:rPr>
              <w:t xml:space="preserve">(Précisez) : </w:t>
            </w:r>
            <w:r w:rsidRPr="00EB5784">
              <w:rPr>
                <w:rFonts w:ascii="Roboto" w:hAnsi="Roboto" w:cs="Arial"/>
                <w:sz w:val="16"/>
                <w:szCs w:val="16"/>
              </w:rPr>
              <w:fldChar w:fldCharType="begin">
                <w:ffData>
                  <w:name w:val="Texte427"/>
                  <w:enabled/>
                  <w:calcOnExit w:val="0"/>
                  <w:textInput>
                    <w:default w:val="...."/>
                  </w:textInput>
                </w:ffData>
              </w:fldChar>
            </w:r>
            <w:r w:rsidRPr="00EB5784">
              <w:rPr>
                <w:rFonts w:ascii="Roboto" w:hAnsi="Roboto" w:cs="Arial"/>
                <w:sz w:val="16"/>
                <w:szCs w:val="16"/>
              </w:rPr>
              <w:instrText xml:space="preserve"> FORMTEXT </w:instrText>
            </w:r>
            <w:r w:rsidRPr="00EB5784">
              <w:rPr>
                <w:rFonts w:ascii="Roboto" w:hAnsi="Roboto" w:cs="Arial"/>
                <w:sz w:val="16"/>
                <w:szCs w:val="16"/>
              </w:rPr>
            </w:r>
            <w:r w:rsidRPr="00EB5784">
              <w:rPr>
                <w:rFonts w:ascii="Roboto" w:hAnsi="Roboto" w:cs="Arial"/>
                <w:sz w:val="16"/>
                <w:szCs w:val="16"/>
              </w:rPr>
              <w:fldChar w:fldCharType="separate"/>
            </w:r>
            <w:r w:rsidRPr="00EB5784">
              <w:rPr>
                <w:rFonts w:ascii="Roboto" w:hAnsi="Roboto" w:cs="Arial"/>
                <w:noProof/>
                <w:sz w:val="16"/>
                <w:szCs w:val="16"/>
              </w:rPr>
              <w:t>....</w:t>
            </w:r>
            <w:r w:rsidRPr="00EB5784">
              <w:rPr>
                <w:rFonts w:ascii="Roboto" w:hAnsi="Roboto" w:cs="Arial"/>
                <w:sz w:val="16"/>
                <w:szCs w:val="16"/>
              </w:rPr>
              <w:fldChar w:fldCharType="end"/>
            </w:r>
          </w:p>
        </w:tc>
        <w:tc>
          <w:tcPr>
            <w:tcW w:w="899" w:type="pct"/>
            <w:shd w:val="clear" w:color="auto" w:fill="auto"/>
          </w:tcPr>
          <w:p w14:paraId="3C49FEA3" w14:textId="77777777" w:rsidR="00D1375D" w:rsidRPr="00EB5784" w:rsidRDefault="00D1375D" w:rsidP="00A15478">
            <w:pPr>
              <w:jc w:val="right"/>
              <w:rPr>
                <w:rFonts w:ascii="Roboto" w:hAnsi="Roboto" w:cs="Calibri Light"/>
                <w:bCs/>
                <w:noProof/>
                <w:sz w:val="22"/>
                <w:szCs w:val="22"/>
              </w:rPr>
            </w:pPr>
            <w:r w:rsidRPr="00EB5784">
              <w:rPr>
                <w:rFonts w:ascii="Roboto" w:hAnsi="Roboto" w:cs="Calibri Light"/>
                <w:bCs/>
              </w:rPr>
              <w:fldChar w:fldCharType="begin">
                <w:ffData>
                  <w:name w:val="Texte418"/>
                  <w:enabled/>
                  <w:calcOnExit w:val="0"/>
                  <w:textInput>
                    <w:default w:val="...."/>
                  </w:textInput>
                </w:ffData>
              </w:fldChar>
            </w:r>
            <w:r w:rsidRPr="00EB5784">
              <w:rPr>
                <w:rFonts w:ascii="Roboto" w:hAnsi="Roboto" w:cs="Calibri Light"/>
                <w:bCs/>
              </w:rPr>
              <w:instrText xml:space="preserve"> FORMTEXT </w:instrText>
            </w:r>
            <w:r w:rsidRPr="00EB5784">
              <w:rPr>
                <w:rFonts w:ascii="Roboto" w:hAnsi="Roboto" w:cs="Calibri Light"/>
                <w:bCs/>
              </w:rPr>
            </w:r>
            <w:r w:rsidRPr="00EB5784">
              <w:rPr>
                <w:rFonts w:ascii="Roboto" w:hAnsi="Roboto" w:cs="Calibri Light"/>
                <w:bCs/>
              </w:rPr>
              <w:fldChar w:fldCharType="separate"/>
            </w:r>
            <w:r w:rsidRPr="00EB5784">
              <w:rPr>
                <w:rFonts w:ascii="Roboto" w:hAnsi="Roboto" w:cs="Calibri Light"/>
                <w:bCs/>
                <w:noProof/>
              </w:rPr>
              <w:t>....</w:t>
            </w:r>
            <w:r w:rsidRPr="00EB5784">
              <w:rPr>
                <w:rFonts w:ascii="Roboto" w:hAnsi="Roboto" w:cs="Calibri Light"/>
                <w:bCs/>
              </w:rPr>
              <w:fldChar w:fldCharType="end"/>
            </w:r>
            <w:r w:rsidRPr="00EB5784">
              <w:rPr>
                <w:rFonts w:ascii="Roboto" w:hAnsi="Roboto" w:cs="Calibri Light"/>
                <w:bCs/>
              </w:rPr>
              <w:t xml:space="preserve"> €</w:t>
            </w:r>
          </w:p>
        </w:tc>
        <w:tc>
          <w:tcPr>
            <w:tcW w:w="1645" w:type="pct"/>
            <w:shd w:val="clear" w:color="auto" w:fill="FFFFFF"/>
            <w:vAlign w:val="bottom"/>
          </w:tcPr>
          <w:p w14:paraId="7DBA74D9" w14:textId="77777777" w:rsidR="00D1375D" w:rsidRPr="00EB5784" w:rsidRDefault="00D1375D" w:rsidP="00A15478">
            <w:pPr>
              <w:rPr>
                <w:rFonts w:ascii="Roboto" w:hAnsi="Roboto" w:cs="Arial"/>
                <w:sz w:val="16"/>
                <w:szCs w:val="14"/>
              </w:rPr>
            </w:pPr>
            <w:r w:rsidRPr="00EB5784">
              <w:rPr>
                <w:rFonts w:ascii="Roboto" w:hAnsi="Roboto" w:cs="Arial"/>
                <w:sz w:val="16"/>
                <w:szCs w:val="14"/>
              </w:rPr>
              <w:t xml:space="preserve">Aides privées : </w:t>
            </w:r>
            <w:r w:rsidRPr="00EB5784">
              <w:rPr>
                <w:rFonts w:ascii="Roboto" w:hAnsi="Roboto" w:cs="Arial"/>
                <w:sz w:val="16"/>
                <w:szCs w:val="16"/>
              </w:rPr>
              <w:fldChar w:fldCharType="begin">
                <w:ffData>
                  <w:name w:val=""/>
                  <w:enabled/>
                  <w:calcOnExit w:val="0"/>
                  <w:textInput>
                    <w:default w:val="...."/>
                    <w:maxLength w:val="150"/>
                  </w:textInput>
                </w:ffData>
              </w:fldChar>
            </w:r>
            <w:r w:rsidRPr="00EB5784">
              <w:rPr>
                <w:rFonts w:ascii="Roboto" w:hAnsi="Roboto" w:cs="Arial"/>
                <w:sz w:val="16"/>
                <w:szCs w:val="16"/>
              </w:rPr>
              <w:instrText xml:space="preserve"> FORMTEXT </w:instrText>
            </w:r>
            <w:r w:rsidRPr="00EB5784">
              <w:rPr>
                <w:rFonts w:ascii="Roboto" w:hAnsi="Roboto" w:cs="Arial"/>
                <w:sz w:val="16"/>
                <w:szCs w:val="16"/>
              </w:rPr>
            </w:r>
            <w:r w:rsidRPr="00EB5784">
              <w:rPr>
                <w:rFonts w:ascii="Roboto" w:hAnsi="Roboto" w:cs="Arial"/>
                <w:sz w:val="16"/>
                <w:szCs w:val="16"/>
              </w:rPr>
              <w:fldChar w:fldCharType="separate"/>
            </w:r>
            <w:r w:rsidRPr="00EB5784">
              <w:rPr>
                <w:rFonts w:ascii="Roboto" w:hAnsi="Roboto" w:cs="Arial"/>
                <w:noProof/>
                <w:sz w:val="16"/>
                <w:szCs w:val="16"/>
              </w:rPr>
              <w:t>....</w:t>
            </w:r>
            <w:r w:rsidRPr="00EB5784">
              <w:rPr>
                <w:rFonts w:ascii="Roboto" w:hAnsi="Roboto" w:cs="Arial"/>
                <w:sz w:val="16"/>
                <w:szCs w:val="16"/>
              </w:rPr>
              <w:fldChar w:fldCharType="end"/>
            </w:r>
          </w:p>
        </w:tc>
        <w:tc>
          <w:tcPr>
            <w:tcW w:w="918" w:type="pct"/>
            <w:shd w:val="clear" w:color="auto" w:fill="auto"/>
          </w:tcPr>
          <w:p w14:paraId="7521AD87" w14:textId="77777777" w:rsidR="00D1375D" w:rsidRPr="00EB5784" w:rsidRDefault="00D1375D" w:rsidP="00A15478">
            <w:pPr>
              <w:jc w:val="right"/>
              <w:rPr>
                <w:rFonts w:ascii="Roboto" w:hAnsi="Roboto" w:cs="Calibri Light"/>
                <w:b/>
                <w:sz w:val="22"/>
                <w:szCs w:val="22"/>
              </w:rPr>
            </w:pPr>
            <w:r w:rsidRPr="00EB5784">
              <w:rPr>
                <w:rFonts w:ascii="Roboto" w:hAnsi="Roboto" w:cs="Calibri Light"/>
                <w:bCs/>
              </w:rPr>
              <w:fldChar w:fldCharType="begin">
                <w:ffData>
                  <w:name w:val="Texte418"/>
                  <w:enabled/>
                  <w:calcOnExit w:val="0"/>
                  <w:textInput>
                    <w:default w:val="...."/>
                  </w:textInput>
                </w:ffData>
              </w:fldChar>
            </w:r>
            <w:r w:rsidRPr="00EB5784">
              <w:rPr>
                <w:rFonts w:ascii="Roboto" w:hAnsi="Roboto" w:cs="Calibri Light"/>
                <w:bCs/>
              </w:rPr>
              <w:instrText xml:space="preserve"> FORMTEXT </w:instrText>
            </w:r>
            <w:r w:rsidRPr="00EB5784">
              <w:rPr>
                <w:rFonts w:ascii="Roboto" w:hAnsi="Roboto" w:cs="Calibri Light"/>
                <w:bCs/>
              </w:rPr>
            </w:r>
            <w:r w:rsidRPr="00EB5784">
              <w:rPr>
                <w:rFonts w:ascii="Roboto" w:hAnsi="Roboto" w:cs="Calibri Light"/>
                <w:bCs/>
              </w:rPr>
              <w:fldChar w:fldCharType="separate"/>
            </w:r>
            <w:r w:rsidRPr="00EB5784">
              <w:rPr>
                <w:rFonts w:ascii="Roboto" w:hAnsi="Roboto" w:cs="Calibri Light"/>
                <w:bCs/>
                <w:noProof/>
              </w:rPr>
              <w:t>....</w:t>
            </w:r>
            <w:r w:rsidRPr="00EB5784">
              <w:rPr>
                <w:rFonts w:ascii="Roboto" w:hAnsi="Roboto" w:cs="Calibri Light"/>
                <w:bCs/>
              </w:rPr>
              <w:fldChar w:fldCharType="end"/>
            </w:r>
            <w:r w:rsidRPr="00EB5784">
              <w:rPr>
                <w:rFonts w:ascii="Roboto" w:hAnsi="Roboto" w:cs="Calibri Light"/>
                <w:bCs/>
              </w:rPr>
              <w:t xml:space="preserve"> €</w:t>
            </w:r>
          </w:p>
        </w:tc>
      </w:tr>
      <w:tr w:rsidR="00D1375D" w:rsidRPr="00EB5784" w14:paraId="1B04FDAB" w14:textId="77777777" w:rsidTr="00A15478">
        <w:trPr>
          <w:trHeight w:val="284"/>
        </w:trPr>
        <w:tc>
          <w:tcPr>
            <w:tcW w:w="1538" w:type="pct"/>
            <w:shd w:val="clear" w:color="auto" w:fill="auto"/>
          </w:tcPr>
          <w:p w14:paraId="4A489B53" w14:textId="77777777" w:rsidR="00D1375D" w:rsidRPr="00EB5784" w:rsidRDefault="00D1375D" w:rsidP="00A15478">
            <w:pPr>
              <w:rPr>
                <w:rFonts w:ascii="Roboto" w:hAnsi="Roboto" w:cs="Arial"/>
                <w:b/>
                <w:color w:val="000080"/>
                <w:sz w:val="16"/>
                <w:szCs w:val="16"/>
              </w:rPr>
            </w:pPr>
            <w:r w:rsidRPr="00EB5784">
              <w:rPr>
                <w:rFonts w:ascii="Roboto" w:hAnsi="Roboto" w:cs="Arial"/>
                <w:b/>
                <w:color w:val="000080"/>
                <w:sz w:val="16"/>
                <w:szCs w:val="16"/>
              </w:rPr>
              <w:t>65- Autres charges de gestion courante</w:t>
            </w:r>
          </w:p>
        </w:tc>
        <w:tc>
          <w:tcPr>
            <w:tcW w:w="899" w:type="pct"/>
            <w:shd w:val="clear" w:color="auto" w:fill="auto"/>
          </w:tcPr>
          <w:p w14:paraId="5E7BA6B4" w14:textId="77777777" w:rsidR="00D1375D" w:rsidRPr="00EB5784" w:rsidRDefault="00D1375D" w:rsidP="00A15478">
            <w:pPr>
              <w:jc w:val="right"/>
              <w:rPr>
                <w:rFonts w:ascii="Roboto" w:hAnsi="Roboto" w:cs="Calibri Light"/>
                <w:bCs/>
                <w:noProof/>
                <w:sz w:val="22"/>
                <w:szCs w:val="22"/>
              </w:rPr>
            </w:pPr>
            <w:r w:rsidRPr="00EB5784">
              <w:rPr>
                <w:rFonts w:ascii="Roboto" w:hAnsi="Roboto" w:cs="Calibri Light"/>
                <w:bCs/>
              </w:rPr>
              <w:fldChar w:fldCharType="begin">
                <w:ffData>
                  <w:name w:val="Texte418"/>
                  <w:enabled/>
                  <w:calcOnExit w:val="0"/>
                  <w:textInput>
                    <w:default w:val="...."/>
                  </w:textInput>
                </w:ffData>
              </w:fldChar>
            </w:r>
            <w:r w:rsidRPr="00EB5784">
              <w:rPr>
                <w:rFonts w:ascii="Roboto" w:hAnsi="Roboto" w:cs="Calibri Light"/>
                <w:bCs/>
              </w:rPr>
              <w:instrText xml:space="preserve"> FORMTEXT </w:instrText>
            </w:r>
            <w:r w:rsidRPr="00EB5784">
              <w:rPr>
                <w:rFonts w:ascii="Roboto" w:hAnsi="Roboto" w:cs="Calibri Light"/>
                <w:bCs/>
              </w:rPr>
            </w:r>
            <w:r w:rsidRPr="00EB5784">
              <w:rPr>
                <w:rFonts w:ascii="Roboto" w:hAnsi="Roboto" w:cs="Calibri Light"/>
                <w:bCs/>
              </w:rPr>
              <w:fldChar w:fldCharType="separate"/>
            </w:r>
            <w:r w:rsidRPr="00EB5784">
              <w:rPr>
                <w:rFonts w:ascii="Roboto" w:hAnsi="Roboto" w:cs="Calibri Light"/>
                <w:bCs/>
                <w:noProof/>
              </w:rPr>
              <w:t>....</w:t>
            </w:r>
            <w:r w:rsidRPr="00EB5784">
              <w:rPr>
                <w:rFonts w:ascii="Roboto" w:hAnsi="Roboto" w:cs="Calibri Light"/>
                <w:bCs/>
              </w:rPr>
              <w:fldChar w:fldCharType="end"/>
            </w:r>
            <w:r w:rsidRPr="00EB5784">
              <w:rPr>
                <w:rFonts w:ascii="Roboto" w:hAnsi="Roboto" w:cs="Calibri Light"/>
                <w:bCs/>
              </w:rPr>
              <w:t xml:space="preserve"> €</w:t>
            </w:r>
          </w:p>
        </w:tc>
        <w:tc>
          <w:tcPr>
            <w:tcW w:w="1645" w:type="pct"/>
            <w:shd w:val="clear" w:color="auto" w:fill="FFFFFF"/>
            <w:vAlign w:val="bottom"/>
          </w:tcPr>
          <w:p w14:paraId="48B72247" w14:textId="77777777" w:rsidR="00D1375D" w:rsidRPr="00EB5784" w:rsidRDefault="00D1375D" w:rsidP="00A15478">
            <w:pPr>
              <w:rPr>
                <w:rFonts w:ascii="Roboto" w:hAnsi="Roboto" w:cs="Arial"/>
                <w:b/>
                <w:bCs/>
                <w:color w:val="000080"/>
                <w:sz w:val="16"/>
              </w:rPr>
            </w:pPr>
            <w:r w:rsidRPr="00EB5784">
              <w:rPr>
                <w:rFonts w:ascii="Roboto" w:hAnsi="Roboto" w:cs="Arial"/>
                <w:b/>
                <w:bCs/>
                <w:color w:val="000080"/>
                <w:sz w:val="16"/>
              </w:rPr>
              <w:t>75 - Autres produits de gestion courante</w:t>
            </w:r>
          </w:p>
        </w:tc>
        <w:tc>
          <w:tcPr>
            <w:tcW w:w="918" w:type="pct"/>
            <w:shd w:val="clear" w:color="auto" w:fill="auto"/>
          </w:tcPr>
          <w:p w14:paraId="34AAE44C" w14:textId="77777777" w:rsidR="00D1375D" w:rsidRPr="00EB5784" w:rsidRDefault="00D1375D" w:rsidP="00A15478">
            <w:pPr>
              <w:jc w:val="right"/>
              <w:rPr>
                <w:rFonts w:ascii="Roboto" w:hAnsi="Roboto" w:cs="Calibri Light"/>
                <w:b/>
                <w:sz w:val="22"/>
                <w:szCs w:val="22"/>
              </w:rPr>
            </w:pPr>
            <w:r w:rsidRPr="00EB5784">
              <w:rPr>
                <w:rFonts w:ascii="Roboto" w:hAnsi="Roboto" w:cs="Calibri Light"/>
                <w:bCs/>
              </w:rPr>
              <w:fldChar w:fldCharType="begin">
                <w:ffData>
                  <w:name w:val="Texte418"/>
                  <w:enabled/>
                  <w:calcOnExit w:val="0"/>
                  <w:textInput>
                    <w:default w:val="...."/>
                  </w:textInput>
                </w:ffData>
              </w:fldChar>
            </w:r>
            <w:r w:rsidRPr="00EB5784">
              <w:rPr>
                <w:rFonts w:ascii="Roboto" w:hAnsi="Roboto" w:cs="Calibri Light"/>
                <w:bCs/>
              </w:rPr>
              <w:instrText xml:space="preserve"> FORMTEXT </w:instrText>
            </w:r>
            <w:r w:rsidRPr="00EB5784">
              <w:rPr>
                <w:rFonts w:ascii="Roboto" w:hAnsi="Roboto" w:cs="Calibri Light"/>
                <w:bCs/>
              </w:rPr>
            </w:r>
            <w:r w:rsidRPr="00EB5784">
              <w:rPr>
                <w:rFonts w:ascii="Roboto" w:hAnsi="Roboto" w:cs="Calibri Light"/>
                <w:bCs/>
              </w:rPr>
              <w:fldChar w:fldCharType="separate"/>
            </w:r>
            <w:r w:rsidRPr="00EB5784">
              <w:rPr>
                <w:rFonts w:ascii="Roboto" w:hAnsi="Roboto" w:cs="Calibri Light"/>
                <w:bCs/>
                <w:noProof/>
              </w:rPr>
              <w:t>....</w:t>
            </w:r>
            <w:r w:rsidRPr="00EB5784">
              <w:rPr>
                <w:rFonts w:ascii="Roboto" w:hAnsi="Roboto" w:cs="Calibri Light"/>
                <w:bCs/>
              </w:rPr>
              <w:fldChar w:fldCharType="end"/>
            </w:r>
            <w:r w:rsidRPr="00EB5784">
              <w:rPr>
                <w:rFonts w:ascii="Roboto" w:hAnsi="Roboto" w:cs="Calibri Light"/>
                <w:bCs/>
              </w:rPr>
              <w:t xml:space="preserve"> €</w:t>
            </w:r>
          </w:p>
        </w:tc>
      </w:tr>
      <w:tr w:rsidR="00D1375D" w:rsidRPr="00EB5784" w14:paraId="7F92912A" w14:textId="77777777" w:rsidTr="00A15478">
        <w:trPr>
          <w:trHeight w:val="284"/>
        </w:trPr>
        <w:tc>
          <w:tcPr>
            <w:tcW w:w="1538" w:type="pct"/>
            <w:shd w:val="clear" w:color="auto" w:fill="auto"/>
          </w:tcPr>
          <w:p w14:paraId="29845C98" w14:textId="77777777" w:rsidR="00D1375D" w:rsidRPr="00EB5784" w:rsidRDefault="00D1375D" w:rsidP="00A15478">
            <w:pPr>
              <w:rPr>
                <w:rFonts w:ascii="Roboto" w:hAnsi="Roboto" w:cs="Arial"/>
                <w:b/>
                <w:color w:val="000080"/>
                <w:sz w:val="16"/>
                <w:szCs w:val="16"/>
              </w:rPr>
            </w:pPr>
            <w:r w:rsidRPr="00EB5784">
              <w:rPr>
                <w:rFonts w:ascii="Roboto" w:hAnsi="Roboto" w:cs="Arial"/>
                <w:b/>
                <w:color w:val="000080"/>
                <w:sz w:val="16"/>
                <w:szCs w:val="16"/>
              </w:rPr>
              <w:t>66- Charges financières</w:t>
            </w:r>
          </w:p>
        </w:tc>
        <w:tc>
          <w:tcPr>
            <w:tcW w:w="899" w:type="pct"/>
            <w:shd w:val="clear" w:color="auto" w:fill="auto"/>
          </w:tcPr>
          <w:p w14:paraId="55E0F408" w14:textId="77777777" w:rsidR="00D1375D" w:rsidRPr="00EB5784" w:rsidRDefault="00D1375D" w:rsidP="00A15478">
            <w:pPr>
              <w:jc w:val="right"/>
              <w:rPr>
                <w:rFonts w:ascii="Roboto" w:hAnsi="Roboto" w:cs="Calibri Light"/>
                <w:bCs/>
                <w:noProof/>
                <w:sz w:val="22"/>
                <w:szCs w:val="22"/>
              </w:rPr>
            </w:pPr>
            <w:r w:rsidRPr="00EB5784">
              <w:rPr>
                <w:rFonts w:ascii="Roboto" w:hAnsi="Roboto" w:cs="Calibri Light"/>
                <w:bCs/>
              </w:rPr>
              <w:fldChar w:fldCharType="begin">
                <w:ffData>
                  <w:name w:val="Texte418"/>
                  <w:enabled/>
                  <w:calcOnExit w:val="0"/>
                  <w:textInput>
                    <w:default w:val="...."/>
                  </w:textInput>
                </w:ffData>
              </w:fldChar>
            </w:r>
            <w:r w:rsidRPr="00EB5784">
              <w:rPr>
                <w:rFonts w:ascii="Roboto" w:hAnsi="Roboto" w:cs="Calibri Light"/>
                <w:bCs/>
              </w:rPr>
              <w:instrText xml:space="preserve"> FORMTEXT </w:instrText>
            </w:r>
            <w:r w:rsidRPr="00EB5784">
              <w:rPr>
                <w:rFonts w:ascii="Roboto" w:hAnsi="Roboto" w:cs="Calibri Light"/>
                <w:bCs/>
              </w:rPr>
            </w:r>
            <w:r w:rsidRPr="00EB5784">
              <w:rPr>
                <w:rFonts w:ascii="Roboto" w:hAnsi="Roboto" w:cs="Calibri Light"/>
                <w:bCs/>
              </w:rPr>
              <w:fldChar w:fldCharType="separate"/>
            </w:r>
            <w:r w:rsidRPr="00EB5784">
              <w:rPr>
                <w:rFonts w:ascii="Roboto" w:hAnsi="Roboto" w:cs="Calibri Light"/>
                <w:bCs/>
                <w:noProof/>
              </w:rPr>
              <w:t>....</w:t>
            </w:r>
            <w:r w:rsidRPr="00EB5784">
              <w:rPr>
                <w:rFonts w:ascii="Roboto" w:hAnsi="Roboto" w:cs="Calibri Light"/>
                <w:bCs/>
              </w:rPr>
              <w:fldChar w:fldCharType="end"/>
            </w:r>
            <w:r w:rsidRPr="00EB5784">
              <w:rPr>
                <w:rFonts w:ascii="Roboto" w:hAnsi="Roboto" w:cs="Calibri Light"/>
                <w:bCs/>
              </w:rPr>
              <w:t xml:space="preserve"> €</w:t>
            </w:r>
          </w:p>
        </w:tc>
        <w:tc>
          <w:tcPr>
            <w:tcW w:w="1645" w:type="pct"/>
            <w:shd w:val="clear" w:color="auto" w:fill="FFFFFF"/>
            <w:vAlign w:val="bottom"/>
          </w:tcPr>
          <w:p w14:paraId="31FEB551" w14:textId="77777777" w:rsidR="00D1375D" w:rsidRPr="00EB5784" w:rsidRDefault="00D1375D" w:rsidP="00A15478">
            <w:pPr>
              <w:rPr>
                <w:rFonts w:ascii="Roboto" w:hAnsi="Roboto" w:cs="Arial"/>
                <w:sz w:val="16"/>
                <w:szCs w:val="14"/>
              </w:rPr>
            </w:pPr>
            <w:r w:rsidRPr="00EB5784">
              <w:rPr>
                <w:rFonts w:ascii="Roboto" w:hAnsi="Roboto" w:cs="Arial"/>
                <w:sz w:val="16"/>
                <w:szCs w:val="14"/>
              </w:rPr>
              <w:t>Dont cotisations, dons manuels ou legs</w:t>
            </w:r>
          </w:p>
        </w:tc>
        <w:tc>
          <w:tcPr>
            <w:tcW w:w="918" w:type="pct"/>
            <w:shd w:val="clear" w:color="auto" w:fill="auto"/>
          </w:tcPr>
          <w:p w14:paraId="137EB92C" w14:textId="77777777" w:rsidR="00D1375D" w:rsidRPr="00EB5784" w:rsidRDefault="00D1375D" w:rsidP="00A15478">
            <w:pPr>
              <w:jc w:val="right"/>
              <w:rPr>
                <w:rFonts w:ascii="Roboto" w:hAnsi="Roboto" w:cs="Calibri Light"/>
                <w:b/>
                <w:sz w:val="22"/>
                <w:szCs w:val="22"/>
              </w:rPr>
            </w:pPr>
            <w:r w:rsidRPr="00EB5784">
              <w:rPr>
                <w:rFonts w:ascii="Roboto" w:hAnsi="Roboto" w:cs="Calibri Light"/>
                <w:bCs/>
              </w:rPr>
              <w:fldChar w:fldCharType="begin">
                <w:ffData>
                  <w:name w:val="Texte418"/>
                  <w:enabled/>
                  <w:calcOnExit w:val="0"/>
                  <w:textInput>
                    <w:default w:val="...."/>
                  </w:textInput>
                </w:ffData>
              </w:fldChar>
            </w:r>
            <w:r w:rsidRPr="00EB5784">
              <w:rPr>
                <w:rFonts w:ascii="Roboto" w:hAnsi="Roboto" w:cs="Calibri Light"/>
                <w:bCs/>
              </w:rPr>
              <w:instrText xml:space="preserve"> FORMTEXT </w:instrText>
            </w:r>
            <w:r w:rsidRPr="00EB5784">
              <w:rPr>
                <w:rFonts w:ascii="Roboto" w:hAnsi="Roboto" w:cs="Calibri Light"/>
                <w:bCs/>
              </w:rPr>
            </w:r>
            <w:r w:rsidRPr="00EB5784">
              <w:rPr>
                <w:rFonts w:ascii="Roboto" w:hAnsi="Roboto" w:cs="Calibri Light"/>
                <w:bCs/>
              </w:rPr>
              <w:fldChar w:fldCharType="separate"/>
            </w:r>
            <w:r w:rsidRPr="00EB5784">
              <w:rPr>
                <w:rFonts w:ascii="Roboto" w:hAnsi="Roboto" w:cs="Calibri Light"/>
                <w:bCs/>
                <w:noProof/>
              </w:rPr>
              <w:t>....</w:t>
            </w:r>
            <w:r w:rsidRPr="00EB5784">
              <w:rPr>
                <w:rFonts w:ascii="Roboto" w:hAnsi="Roboto" w:cs="Calibri Light"/>
                <w:bCs/>
              </w:rPr>
              <w:fldChar w:fldCharType="end"/>
            </w:r>
            <w:r w:rsidRPr="00EB5784">
              <w:rPr>
                <w:rFonts w:ascii="Roboto" w:hAnsi="Roboto" w:cs="Calibri Light"/>
                <w:bCs/>
              </w:rPr>
              <w:t xml:space="preserve"> €</w:t>
            </w:r>
          </w:p>
        </w:tc>
      </w:tr>
      <w:tr w:rsidR="00D1375D" w:rsidRPr="00EB5784" w14:paraId="68E82295" w14:textId="77777777" w:rsidTr="00A15478">
        <w:trPr>
          <w:trHeight w:val="284"/>
        </w:trPr>
        <w:tc>
          <w:tcPr>
            <w:tcW w:w="1538" w:type="pct"/>
            <w:shd w:val="clear" w:color="auto" w:fill="auto"/>
          </w:tcPr>
          <w:p w14:paraId="34D803B3" w14:textId="77777777" w:rsidR="00D1375D" w:rsidRPr="00EB5784" w:rsidRDefault="00D1375D" w:rsidP="00A15478">
            <w:pPr>
              <w:rPr>
                <w:rFonts w:ascii="Roboto" w:hAnsi="Roboto" w:cs="Arial"/>
                <w:b/>
                <w:color w:val="000080"/>
                <w:sz w:val="16"/>
                <w:szCs w:val="16"/>
              </w:rPr>
            </w:pPr>
            <w:r w:rsidRPr="00EB5784">
              <w:rPr>
                <w:rFonts w:ascii="Roboto" w:hAnsi="Roboto" w:cs="Arial"/>
                <w:b/>
                <w:color w:val="000080"/>
                <w:sz w:val="16"/>
                <w:szCs w:val="16"/>
              </w:rPr>
              <w:t>67- Charges exceptionnelles</w:t>
            </w:r>
          </w:p>
        </w:tc>
        <w:tc>
          <w:tcPr>
            <w:tcW w:w="899" w:type="pct"/>
            <w:shd w:val="clear" w:color="auto" w:fill="auto"/>
          </w:tcPr>
          <w:p w14:paraId="5E12C537" w14:textId="77777777" w:rsidR="00D1375D" w:rsidRPr="00EB5784" w:rsidRDefault="00D1375D" w:rsidP="00A15478">
            <w:pPr>
              <w:jc w:val="right"/>
              <w:rPr>
                <w:rFonts w:ascii="Roboto" w:hAnsi="Roboto" w:cs="Calibri Light"/>
                <w:bCs/>
                <w:noProof/>
                <w:sz w:val="22"/>
                <w:szCs w:val="22"/>
              </w:rPr>
            </w:pPr>
            <w:r w:rsidRPr="00EB5784">
              <w:rPr>
                <w:rFonts w:ascii="Roboto" w:hAnsi="Roboto" w:cs="Calibri Light"/>
                <w:bCs/>
              </w:rPr>
              <w:fldChar w:fldCharType="begin">
                <w:ffData>
                  <w:name w:val="Texte418"/>
                  <w:enabled/>
                  <w:calcOnExit w:val="0"/>
                  <w:textInput>
                    <w:default w:val="...."/>
                  </w:textInput>
                </w:ffData>
              </w:fldChar>
            </w:r>
            <w:r w:rsidRPr="00EB5784">
              <w:rPr>
                <w:rFonts w:ascii="Roboto" w:hAnsi="Roboto" w:cs="Calibri Light"/>
                <w:bCs/>
              </w:rPr>
              <w:instrText xml:space="preserve"> FORMTEXT </w:instrText>
            </w:r>
            <w:r w:rsidRPr="00EB5784">
              <w:rPr>
                <w:rFonts w:ascii="Roboto" w:hAnsi="Roboto" w:cs="Calibri Light"/>
                <w:bCs/>
              </w:rPr>
            </w:r>
            <w:r w:rsidRPr="00EB5784">
              <w:rPr>
                <w:rFonts w:ascii="Roboto" w:hAnsi="Roboto" w:cs="Calibri Light"/>
                <w:bCs/>
              </w:rPr>
              <w:fldChar w:fldCharType="separate"/>
            </w:r>
            <w:r w:rsidRPr="00EB5784">
              <w:rPr>
                <w:rFonts w:ascii="Roboto" w:hAnsi="Roboto" w:cs="Calibri Light"/>
                <w:bCs/>
                <w:noProof/>
              </w:rPr>
              <w:t>....</w:t>
            </w:r>
            <w:r w:rsidRPr="00EB5784">
              <w:rPr>
                <w:rFonts w:ascii="Roboto" w:hAnsi="Roboto" w:cs="Calibri Light"/>
                <w:bCs/>
              </w:rPr>
              <w:fldChar w:fldCharType="end"/>
            </w:r>
            <w:r w:rsidRPr="00EB5784">
              <w:rPr>
                <w:rFonts w:ascii="Roboto" w:hAnsi="Roboto" w:cs="Calibri Light"/>
                <w:bCs/>
              </w:rPr>
              <w:t xml:space="preserve"> €</w:t>
            </w:r>
          </w:p>
        </w:tc>
        <w:tc>
          <w:tcPr>
            <w:tcW w:w="1645" w:type="pct"/>
            <w:shd w:val="clear" w:color="auto" w:fill="FFFFFF"/>
          </w:tcPr>
          <w:p w14:paraId="1124AAFF" w14:textId="77777777" w:rsidR="00D1375D" w:rsidRPr="00EB5784" w:rsidRDefault="00D1375D" w:rsidP="00A15478">
            <w:pPr>
              <w:rPr>
                <w:rFonts w:ascii="Roboto" w:hAnsi="Roboto" w:cs="Arial"/>
                <w:b/>
                <w:color w:val="000080"/>
                <w:sz w:val="16"/>
                <w:szCs w:val="16"/>
              </w:rPr>
            </w:pPr>
            <w:r w:rsidRPr="00EB5784">
              <w:rPr>
                <w:rFonts w:ascii="Roboto" w:hAnsi="Roboto" w:cs="Arial"/>
                <w:b/>
                <w:color w:val="000080"/>
                <w:sz w:val="16"/>
                <w:szCs w:val="16"/>
              </w:rPr>
              <w:t>76 – Produits financiers</w:t>
            </w:r>
          </w:p>
        </w:tc>
        <w:tc>
          <w:tcPr>
            <w:tcW w:w="918" w:type="pct"/>
            <w:shd w:val="clear" w:color="auto" w:fill="auto"/>
          </w:tcPr>
          <w:p w14:paraId="46C0AE36" w14:textId="77777777" w:rsidR="00D1375D" w:rsidRPr="00EB5784" w:rsidRDefault="00D1375D" w:rsidP="00A15478">
            <w:pPr>
              <w:jc w:val="right"/>
              <w:rPr>
                <w:rFonts w:ascii="Roboto" w:hAnsi="Roboto" w:cs="Calibri Light"/>
                <w:b/>
                <w:sz w:val="22"/>
                <w:szCs w:val="22"/>
              </w:rPr>
            </w:pPr>
            <w:r w:rsidRPr="00EB5784">
              <w:rPr>
                <w:rFonts w:ascii="Roboto" w:hAnsi="Roboto" w:cs="Calibri Light"/>
                <w:bCs/>
              </w:rPr>
              <w:fldChar w:fldCharType="begin">
                <w:ffData>
                  <w:name w:val="Texte418"/>
                  <w:enabled/>
                  <w:calcOnExit w:val="0"/>
                  <w:textInput>
                    <w:default w:val="...."/>
                  </w:textInput>
                </w:ffData>
              </w:fldChar>
            </w:r>
            <w:r w:rsidRPr="00EB5784">
              <w:rPr>
                <w:rFonts w:ascii="Roboto" w:hAnsi="Roboto" w:cs="Calibri Light"/>
                <w:bCs/>
              </w:rPr>
              <w:instrText xml:space="preserve"> FORMTEXT </w:instrText>
            </w:r>
            <w:r w:rsidRPr="00EB5784">
              <w:rPr>
                <w:rFonts w:ascii="Roboto" w:hAnsi="Roboto" w:cs="Calibri Light"/>
                <w:bCs/>
              </w:rPr>
            </w:r>
            <w:r w:rsidRPr="00EB5784">
              <w:rPr>
                <w:rFonts w:ascii="Roboto" w:hAnsi="Roboto" w:cs="Calibri Light"/>
                <w:bCs/>
              </w:rPr>
              <w:fldChar w:fldCharType="separate"/>
            </w:r>
            <w:r w:rsidRPr="00EB5784">
              <w:rPr>
                <w:rFonts w:ascii="Roboto" w:hAnsi="Roboto" w:cs="Calibri Light"/>
                <w:bCs/>
                <w:noProof/>
              </w:rPr>
              <w:t>....</w:t>
            </w:r>
            <w:r w:rsidRPr="00EB5784">
              <w:rPr>
                <w:rFonts w:ascii="Roboto" w:hAnsi="Roboto" w:cs="Calibri Light"/>
                <w:bCs/>
              </w:rPr>
              <w:fldChar w:fldCharType="end"/>
            </w:r>
            <w:r w:rsidRPr="00EB5784">
              <w:rPr>
                <w:rFonts w:ascii="Roboto" w:hAnsi="Roboto" w:cs="Calibri Light"/>
                <w:bCs/>
              </w:rPr>
              <w:t xml:space="preserve"> €</w:t>
            </w:r>
          </w:p>
        </w:tc>
      </w:tr>
      <w:tr w:rsidR="00D1375D" w:rsidRPr="00EB5784" w14:paraId="1DD16B8E" w14:textId="77777777" w:rsidTr="00A15478">
        <w:trPr>
          <w:trHeight w:val="284"/>
        </w:trPr>
        <w:tc>
          <w:tcPr>
            <w:tcW w:w="1538" w:type="pct"/>
            <w:shd w:val="clear" w:color="auto" w:fill="auto"/>
          </w:tcPr>
          <w:p w14:paraId="2C83AD95" w14:textId="77777777" w:rsidR="00D1375D" w:rsidRPr="00EB5784" w:rsidRDefault="00D1375D" w:rsidP="00A15478">
            <w:pPr>
              <w:rPr>
                <w:rFonts w:ascii="Roboto" w:hAnsi="Roboto" w:cs="Arial"/>
                <w:b/>
                <w:color w:val="000080"/>
                <w:sz w:val="16"/>
                <w:szCs w:val="16"/>
              </w:rPr>
            </w:pPr>
            <w:r w:rsidRPr="00EB5784">
              <w:rPr>
                <w:rFonts w:ascii="Roboto" w:hAnsi="Roboto" w:cs="Arial"/>
                <w:b/>
                <w:color w:val="000080"/>
                <w:sz w:val="16"/>
                <w:szCs w:val="16"/>
              </w:rPr>
              <w:t>68- Dotation aux amortissements</w:t>
            </w:r>
          </w:p>
        </w:tc>
        <w:tc>
          <w:tcPr>
            <w:tcW w:w="899" w:type="pct"/>
            <w:shd w:val="clear" w:color="auto" w:fill="auto"/>
          </w:tcPr>
          <w:p w14:paraId="52A705D8" w14:textId="77777777" w:rsidR="00D1375D" w:rsidRPr="00EB5784" w:rsidRDefault="00D1375D" w:rsidP="00A15478">
            <w:pPr>
              <w:jc w:val="right"/>
              <w:rPr>
                <w:rFonts w:ascii="Roboto" w:hAnsi="Roboto" w:cs="Calibri Light"/>
                <w:bCs/>
                <w:noProof/>
                <w:sz w:val="22"/>
                <w:szCs w:val="22"/>
              </w:rPr>
            </w:pPr>
            <w:r w:rsidRPr="00EB5784">
              <w:rPr>
                <w:rFonts w:ascii="Roboto" w:hAnsi="Roboto" w:cs="Calibri Light"/>
                <w:bCs/>
              </w:rPr>
              <w:fldChar w:fldCharType="begin">
                <w:ffData>
                  <w:name w:val="Texte418"/>
                  <w:enabled/>
                  <w:calcOnExit w:val="0"/>
                  <w:textInput>
                    <w:default w:val="...."/>
                  </w:textInput>
                </w:ffData>
              </w:fldChar>
            </w:r>
            <w:r w:rsidRPr="00EB5784">
              <w:rPr>
                <w:rFonts w:ascii="Roboto" w:hAnsi="Roboto" w:cs="Calibri Light"/>
                <w:bCs/>
              </w:rPr>
              <w:instrText xml:space="preserve"> FORMTEXT </w:instrText>
            </w:r>
            <w:r w:rsidRPr="00EB5784">
              <w:rPr>
                <w:rFonts w:ascii="Roboto" w:hAnsi="Roboto" w:cs="Calibri Light"/>
                <w:bCs/>
              </w:rPr>
            </w:r>
            <w:r w:rsidRPr="00EB5784">
              <w:rPr>
                <w:rFonts w:ascii="Roboto" w:hAnsi="Roboto" w:cs="Calibri Light"/>
                <w:bCs/>
              </w:rPr>
              <w:fldChar w:fldCharType="separate"/>
            </w:r>
            <w:r w:rsidRPr="00EB5784">
              <w:rPr>
                <w:rFonts w:ascii="Roboto" w:hAnsi="Roboto" w:cs="Calibri Light"/>
                <w:bCs/>
                <w:noProof/>
              </w:rPr>
              <w:t>....</w:t>
            </w:r>
            <w:r w:rsidRPr="00EB5784">
              <w:rPr>
                <w:rFonts w:ascii="Roboto" w:hAnsi="Roboto" w:cs="Calibri Light"/>
                <w:bCs/>
              </w:rPr>
              <w:fldChar w:fldCharType="end"/>
            </w:r>
            <w:r w:rsidRPr="00EB5784">
              <w:rPr>
                <w:rFonts w:ascii="Roboto" w:hAnsi="Roboto" w:cs="Calibri Light"/>
                <w:bCs/>
              </w:rPr>
              <w:t xml:space="preserve"> €</w:t>
            </w:r>
          </w:p>
        </w:tc>
        <w:tc>
          <w:tcPr>
            <w:tcW w:w="1645" w:type="pct"/>
            <w:tcBorders>
              <w:bottom w:val="single" w:sz="4" w:space="0" w:color="auto"/>
            </w:tcBorders>
            <w:shd w:val="clear" w:color="auto" w:fill="FFFFFF"/>
          </w:tcPr>
          <w:p w14:paraId="6C980BB4" w14:textId="77777777" w:rsidR="00D1375D" w:rsidRPr="00EB5784" w:rsidRDefault="00D1375D" w:rsidP="00A15478">
            <w:pPr>
              <w:rPr>
                <w:rFonts w:ascii="Roboto" w:hAnsi="Roboto" w:cs="Arial"/>
                <w:b/>
                <w:color w:val="000080"/>
                <w:sz w:val="16"/>
                <w:szCs w:val="16"/>
              </w:rPr>
            </w:pPr>
            <w:r w:rsidRPr="00EB5784">
              <w:rPr>
                <w:rFonts w:ascii="Roboto" w:hAnsi="Roboto" w:cs="Arial"/>
                <w:b/>
                <w:color w:val="000080"/>
                <w:sz w:val="16"/>
                <w:szCs w:val="16"/>
              </w:rPr>
              <w:t>78 – Reprises sur amortissements et provisions</w:t>
            </w:r>
          </w:p>
        </w:tc>
        <w:tc>
          <w:tcPr>
            <w:tcW w:w="918" w:type="pct"/>
            <w:shd w:val="clear" w:color="auto" w:fill="auto"/>
          </w:tcPr>
          <w:p w14:paraId="2005E93C" w14:textId="77777777" w:rsidR="00D1375D" w:rsidRPr="00EB5784" w:rsidRDefault="00D1375D" w:rsidP="00A15478">
            <w:pPr>
              <w:jc w:val="right"/>
              <w:rPr>
                <w:rFonts w:ascii="Roboto" w:hAnsi="Roboto" w:cs="Calibri Light"/>
                <w:b/>
                <w:sz w:val="22"/>
                <w:szCs w:val="22"/>
              </w:rPr>
            </w:pPr>
            <w:r w:rsidRPr="00EB5784">
              <w:rPr>
                <w:rFonts w:ascii="Roboto" w:hAnsi="Roboto" w:cs="Calibri Light"/>
                <w:bCs/>
              </w:rPr>
              <w:fldChar w:fldCharType="begin">
                <w:ffData>
                  <w:name w:val="Texte418"/>
                  <w:enabled/>
                  <w:calcOnExit w:val="0"/>
                  <w:textInput>
                    <w:default w:val="...."/>
                  </w:textInput>
                </w:ffData>
              </w:fldChar>
            </w:r>
            <w:r w:rsidRPr="00EB5784">
              <w:rPr>
                <w:rFonts w:ascii="Roboto" w:hAnsi="Roboto" w:cs="Calibri Light"/>
                <w:bCs/>
              </w:rPr>
              <w:instrText xml:space="preserve"> FORMTEXT </w:instrText>
            </w:r>
            <w:r w:rsidRPr="00EB5784">
              <w:rPr>
                <w:rFonts w:ascii="Roboto" w:hAnsi="Roboto" w:cs="Calibri Light"/>
                <w:bCs/>
              </w:rPr>
            </w:r>
            <w:r w:rsidRPr="00EB5784">
              <w:rPr>
                <w:rFonts w:ascii="Roboto" w:hAnsi="Roboto" w:cs="Calibri Light"/>
                <w:bCs/>
              </w:rPr>
              <w:fldChar w:fldCharType="separate"/>
            </w:r>
            <w:r w:rsidRPr="00EB5784">
              <w:rPr>
                <w:rFonts w:ascii="Roboto" w:hAnsi="Roboto" w:cs="Calibri Light"/>
                <w:bCs/>
                <w:noProof/>
              </w:rPr>
              <w:t>....</w:t>
            </w:r>
            <w:r w:rsidRPr="00EB5784">
              <w:rPr>
                <w:rFonts w:ascii="Roboto" w:hAnsi="Roboto" w:cs="Calibri Light"/>
                <w:bCs/>
              </w:rPr>
              <w:fldChar w:fldCharType="end"/>
            </w:r>
            <w:r w:rsidRPr="00EB5784">
              <w:rPr>
                <w:rFonts w:ascii="Roboto" w:hAnsi="Roboto" w:cs="Calibri Light"/>
                <w:bCs/>
              </w:rPr>
              <w:t xml:space="preserve"> €</w:t>
            </w:r>
          </w:p>
        </w:tc>
      </w:tr>
      <w:tr w:rsidR="00D1375D" w:rsidRPr="00EB5784" w14:paraId="6E8A753D" w14:textId="77777777" w:rsidTr="00A15478">
        <w:trPr>
          <w:trHeight w:val="284"/>
        </w:trPr>
        <w:tc>
          <w:tcPr>
            <w:tcW w:w="1538" w:type="pct"/>
            <w:shd w:val="clear" w:color="auto" w:fill="auto"/>
            <w:vAlign w:val="center"/>
          </w:tcPr>
          <w:p w14:paraId="0617E860" w14:textId="77777777" w:rsidR="00D1375D" w:rsidRPr="00EB5784" w:rsidRDefault="00D1375D" w:rsidP="00A15478">
            <w:pPr>
              <w:keepNext/>
              <w:outlineLvl w:val="2"/>
              <w:rPr>
                <w:rFonts w:ascii="Roboto" w:hAnsi="Roboto" w:cs="Arial"/>
                <w:b/>
                <w:bCs/>
              </w:rPr>
            </w:pPr>
            <w:r w:rsidRPr="00EB5784">
              <w:rPr>
                <w:rFonts w:ascii="Roboto" w:hAnsi="Roboto" w:cs="Arial"/>
                <w:b/>
                <w:bCs/>
              </w:rPr>
              <w:t>TOTAL DES CHARGES</w:t>
            </w:r>
          </w:p>
        </w:tc>
        <w:tc>
          <w:tcPr>
            <w:tcW w:w="899" w:type="pct"/>
            <w:shd w:val="clear" w:color="auto" w:fill="auto"/>
          </w:tcPr>
          <w:p w14:paraId="5E3A70C8" w14:textId="77777777" w:rsidR="00D1375D" w:rsidRPr="00EB5784" w:rsidRDefault="00D1375D" w:rsidP="00A15478">
            <w:pPr>
              <w:jc w:val="right"/>
              <w:rPr>
                <w:rFonts w:ascii="Roboto" w:hAnsi="Roboto" w:cs="Calibri Light"/>
                <w:b/>
                <w:noProof/>
              </w:rPr>
            </w:pPr>
            <w:r w:rsidRPr="00EB5784">
              <w:rPr>
                <w:rFonts w:ascii="Roboto" w:hAnsi="Roboto" w:cs="Calibri Light"/>
                <w:b/>
              </w:rPr>
              <w:fldChar w:fldCharType="begin">
                <w:ffData>
                  <w:name w:val="Texte418"/>
                  <w:enabled/>
                  <w:calcOnExit w:val="0"/>
                  <w:textInput>
                    <w:default w:val="...."/>
                  </w:textInput>
                </w:ffData>
              </w:fldChar>
            </w:r>
            <w:r w:rsidRPr="00EB5784">
              <w:rPr>
                <w:rFonts w:ascii="Roboto" w:hAnsi="Roboto" w:cs="Calibri Light"/>
                <w:b/>
              </w:rPr>
              <w:instrText xml:space="preserve"> FORMTEXT </w:instrText>
            </w:r>
            <w:r w:rsidRPr="00EB5784">
              <w:rPr>
                <w:rFonts w:ascii="Roboto" w:hAnsi="Roboto" w:cs="Calibri Light"/>
                <w:b/>
              </w:rPr>
            </w:r>
            <w:r w:rsidRPr="00EB5784">
              <w:rPr>
                <w:rFonts w:ascii="Roboto" w:hAnsi="Roboto" w:cs="Calibri Light"/>
                <w:b/>
              </w:rPr>
              <w:fldChar w:fldCharType="separate"/>
            </w:r>
            <w:r w:rsidRPr="00EB5784">
              <w:rPr>
                <w:rFonts w:ascii="Roboto" w:hAnsi="Roboto" w:cs="Calibri Light"/>
                <w:b/>
                <w:noProof/>
              </w:rPr>
              <w:t>....</w:t>
            </w:r>
            <w:r w:rsidRPr="00EB5784">
              <w:rPr>
                <w:rFonts w:ascii="Roboto" w:hAnsi="Roboto" w:cs="Calibri Light"/>
                <w:b/>
              </w:rPr>
              <w:fldChar w:fldCharType="end"/>
            </w:r>
            <w:r w:rsidRPr="00EB5784">
              <w:rPr>
                <w:rFonts w:ascii="Roboto" w:hAnsi="Roboto" w:cs="Calibri Light"/>
                <w:b/>
              </w:rPr>
              <w:t xml:space="preserve"> €</w:t>
            </w:r>
          </w:p>
        </w:tc>
        <w:tc>
          <w:tcPr>
            <w:tcW w:w="1645" w:type="pct"/>
            <w:shd w:val="clear" w:color="auto" w:fill="FFFFFF"/>
            <w:vAlign w:val="center"/>
          </w:tcPr>
          <w:p w14:paraId="0305948F" w14:textId="77777777" w:rsidR="00D1375D" w:rsidRPr="00EB5784" w:rsidRDefault="00D1375D" w:rsidP="00A15478">
            <w:pPr>
              <w:keepNext/>
              <w:outlineLvl w:val="2"/>
              <w:rPr>
                <w:rFonts w:ascii="Roboto" w:hAnsi="Roboto" w:cs="Arial"/>
                <w:b/>
                <w:bCs/>
                <w:color w:val="000080"/>
              </w:rPr>
            </w:pPr>
            <w:r w:rsidRPr="00EB5784">
              <w:rPr>
                <w:rFonts w:ascii="Roboto" w:hAnsi="Roboto" w:cs="Arial"/>
                <w:b/>
                <w:bCs/>
              </w:rPr>
              <w:t>TOTAL DES PRODUITS</w:t>
            </w:r>
          </w:p>
        </w:tc>
        <w:tc>
          <w:tcPr>
            <w:tcW w:w="918" w:type="pct"/>
            <w:shd w:val="clear" w:color="auto" w:fill="auto"/>
          </w:tcPr>
          <w:p w14:paraId="0820D4A5" w14:textId="77777777" w:rsidR="00D1375D" w:rsidRPr="00EB5784" w:rsidRDefault="00D1375D" w:rsidP="00A15478">
            <w:pPr>
              <w:jc w:val="right"/>
              <w:rPr>
                <w:rFonts w:ascii="Roboto" w:hAnsi="Roboto" w:cs="Calibri Light"/>
                <w:b/>
                <w:bCs/>
              </w:rPr>
            </w:pPr>
            <w:r w:rsidRPr="00EB5784">
              <w:rPr>
                <w:rFonts w:ascii="Roboto" w:hAnsi="Roboto" w:cs="Calibri Light"/>
                <w:b/>
              </w:rPr>
              <w:fldChar w:fldCharType="begin">
                <w:ffData>
                  <w:name w:val="Texte418"/>
                  <w:enabled/>
                  <w:calcOnExit w:val="0"/>
                  <w:textInput>
                    <w:default w:val="...."/>
                  </w:textInput>
                </w:ffData>
              </w:fldChar>
            </w:r>
            <w:r w:rsidRPr="00EB5784">
              <w:rPr>
                <w:rFonts w:ascii="Roboto" w:hAnsi="Roboto" w:cs="Calibri Light"/>
                <w:b/>
              </w:rPr>
              <w:instrText xml:space="preserve"> FORMTEXT </w:instrText>
            </w:r>
            <w:r w:rsidRPr="00EB5784">
              <w:rPr>
                <w:rFonts w:ascii="Roboto" w:hAnsi="Roboto" w:cs="Calibri Light"/>
                <w:b/>
              </w:rPr>
            </w:r>
            <w:r w:rsidRPr="00EB5784">
              <w:rPr>
                <w:rFonts w:ascii="Roboto" w:hAnsi="Roboto" w:cs="Calibri Light"/>
                <w:b/>
              </w:rPr>
              <w:fldChar w:fldCharType="separate"/>
            </w:r>
            <w:r w:rsidRPr="00EB5784">
              <w:rPr>
                <w:rFonts w:ascii="Roboto" w:hAnsi="Roboto" w:cs="Calibri Light"/>
                <w:b/>
                <w:noProof/>
              </w:rPr>
              <w:t>....</w:t>
            </w:r>
            <w:r w:rsidRPr="00EB5784">
              <w:rPr>
                <w:rFonts w:ascii="Roboto" w:hAnsi="Roboto" w:cs="Calibri Light"/>
                <w:b/>
              </w:rPr>
              <w:fldChar w:fldCharType="end"/>
            </w:r>
            <w:r w:rsidRPr="00EB5784">
              <w:rPr>
                <w:rFonts w:ascii="Roboto" w:hAnsi="Roboto" w:cs="Calibri Light"/>
                <w:b/>
              </w:rPr>
              <w:t xml:space="preserve"> €</w:t>
            </w:r>
          </w:p>
        </w:tc>
      </w:tr>
    </w:tbl>
    <w:p w14:paraId="50C097F1" w14:textId="77777777" w:rsidR="00D1375D" w:rsidRPr="00EB5784" w:rsidRDefault="00D1375D" w:rsidP="00D1375D">
      <w:pPr>
        <w:keepNext/>
        <w:spacing w:after="120"/>
        <w:outlineLvl w:val="1"/>
        <w:rPr>
          <w:rFonts w:ascii="Roboto" w:hAnsi="Roboto"/>
        </w:rPr>
      </w:pPr>
    </w:p>
    <w:p w14:paraId="0791CDBF" w14:textId="77777777" w:rsidR="00D1375D" w:rsidRPr="00EB5784" w:rsidRDefault="00D1375D" w:rsidP="00D1375D">
      <w:pPr>
        <w:keepNext/>
        <w:spacing w:after="120"/>
        <w:outlineLvl w:val="1"/>
        <w:rPr>
          <w:rFonts w:ascii="Roboto" w:hAnsi="Roboto"/>
        </w:rPr>
      </w:pPr>
      <w:r w:rsidRPr="00EB5784">
        <w:rPr>
          <w:rFonts w:ascii="Roboto" w:hAnsi="Roboto"/>
        </w:rPr>
        <w:t>Fait à :</w:t>
      </w:r>
      <w:r w:rsidRPr="00EB5784">
        <w:rPr>
          <w:rFonts w:ascii="Roboto" w:hAnsi="Roboto"/>
          <w:noProof/>
        </w:rPr>
        <w:t xml:space="preserve"> </w:t>
      </w:r>
      <w:r w:rsidRPr="00EB5784">
        <w:rPr>
          <w:rFonts w:ascii="Roboto" w:hAnsi="Roboto"/>
          <w:noProof/>
        </w:rPr>
        <w:fldChar w:fldCharType="begin">
          <w:ffData>
            <w:name w:val=""/>
            <w:enabled/>
            <w:calcOnExit w:val="0"/>
            <w:textInput>
              <w:default w:val="...."/>
              <w:maxLength w:val="150"/>
            </w:textInput>
          </w:ffData>
        </w:fldChar>
      </w:r>
      <w:r w:rsidRPr="00EB5784">
        <w:rPr>
          <w:rFonts w:ascii="Roboto" w:hAnsi="Roboto"/>
          <w:noProof/>
        </w:rPr>
        <w:instrText xml:space="preserve"> FORMTEXT </w:instrText>
      </w:r>
      <w:r w:rsidRPr="00EB5784">
        <w:rPr>
          <w:rFonts w:ascii="Roboto" w:hAnsi="Roboto"/>
          <w:noProof/>
        </w:rPr>
      </w:r>
      <w:r w:rsidRPr="00EB5784">
        <w:rPr>
          <w:rFonts w:ascii="Roboto" w:hAnsi="Roboto"/>
          <w:noProof/>
        </w:rPr>
        <w:fldChar w:fldCharType="separate"/>
      </w:r>
      <w:r w:rsidRPr="00EB5784">
        <w:rPr>
          <w:rFonts w:ascii="Roboto" w:hAnsi="Roboto"/>
          <w:noProof/>
        </w:rPr>
        <w:t>....</w:t>
      </w:r>
      <w:r w:rsidRPr="00EB5784">
        <w:rPr>
          <w:rFonts w:ascii="Roboto" w:hAnsi="Roboto"/>
          <w:noProof/>
        </w:rPr>
        <w:fldChar w:fldCharType="end"/>
      </w:r>
      <w:r w:rsidRPr="00EB5784">
        <w:rPr>
          <w:rFonts w:ascii="Roboto" w:hAnsi="Roboto"/>
        </w:rPr>
        <w:tab/>
      </w:r>
      <w:r w:rsidRPr="00EB5784">
        <w:rPr>
          <w:rFonts w:ascii="Roboto" w:hAnsi="Roboto"/>
        </w:rPr>
        <w:tab/>
      </w:r>
      <w:r w:rsidRPr="00EB5784">
        <w:rPr>
          <w:rFonts w:ascii="Roboto" w:hAnsi="Roboto"/>
        </w:rPr>
        <w:tab/>
        <w:t xml:space="preserve">Le (date) : </w:t>
      </w:r>
      <w:r w:rsidRPr="00EB5784">
        <w:rPr>
          <w:rFonts w:ascii="Roboto" w:hAnsi="Roboto"/>
          <w:noProof/>
        </w:rPr>
        <w:fldChar w:fldCharType="begin">
          <w:ffData>
            <w:name w:val=""/>
            <w:enabled/>
            <w:calcOnExit w:val="0"/>
            <w:textInput>
              <w:default w:val="...."/>
              <w:maxLength w:val="50"/>
            </w:textInput>
          </w:ffData>
        </w:fldChar>
      </w:r>
      <w:r w:rsidRPr="00EB5784">
        <w:rPr>
          <w:rFonts w:ascii="Roboto" w:hAnsi="Roboto"/>
          <w:noProof/>
        </w:rPr>
        <w:instrText xml:space="preserve"> FORMTEXT </w:instrText>
      </w:r>
      <w:r w:rsidRPr="00EB5784">
        <w:rPr>
          <w:rFonts w:ascii="Roboto" w:hAnsi="Roboto"/>
          <w:noProof/>
        </w:rPr>
      </w:r>
      <w:r w:rsidRPr="00EB5784">
        <w:rPr>
          <w:rFonts w:ascii="Roboto" w:hAnsi="Roboto"/>
          <w:noProof/>
        </w:rPr>
        <w:fldChar w:fldCharType="separate"/>
      </w:r>
      <w:r w:rsidRPr="00EB5784">
        <w:rPr>
          <w:rFonts w:ascii="Roboto" w:hAnsi="Roboto"/>
          <w:noProof/>
        </w:rPr>
        <w:t>....</w:t>
      </w:r>
      <w:r w:rsidRPr="00EB5784">
        <w:rPr>
          <w:rFonts w:ascii="Roboto" w:hAnsi="Roboto"/>
          <w:noProof/>
        </w:rPr>
        <w:fldChar w:fldCharType="end"/>
      </w:r>
      <w:r w:rsidRPr="00EB5784">
        <w:rPr>
          <w:rFonts w:ascii="Roboto" w:hAnsi="Roboto"/>
        </w:rPr>
        <w:t xml:space="preserve">    Organisme gestionnaire :  </w:t>
      </w:r>
      <w:r w:rsidRPr="00EB5784">
        <w:rPr>
          <w:rFonts w:ascii="Roboto" w:hAnsi="Roboto"/>
          <w:noProof/>
        </w:rPr>
        <w:fldChar w:fldCharType="begin">
          <w:ffData>
            <w:name w:val=""/>
            <w:enabled/>
            <w:calcOnExit w:val="0"/>
            <w:textInput>
              <w:default w:val="...."/>
              <w:maxLength w:val="50"/>
            </w:textInput>
          </w:ffData>
        </w:fldChar>
      </w:r>
      <w:r w:rsidRPr="00EB5784">
        <w:rPr>
          <w:rFonts w:ascii="Roboto" w:hAnsi="Roboto"/>
          <w:noProof/>
        </w:rPr>
        <w:instrText xml:space="preserve"> FORMTEXT </w:instrText>
      </w:r>
      <w:r w:rsidRPr="00EB5784">
        <w:rPr>
          <w:rFonts w:ascii="Roboto" w:hAnsi="Roboto"/>
          <w:noProof/>
        </w:rPr>
      </w:r>
      <w:r w:rsidRPr="00EB5784">
        <w:rPr>
          <w:rFonts w:ascii="Roboto" w:hAnsi="Roboto"/>
          <w:noProof/>
        </w:rPr>
        <w:fldChar w:fldCharType="separate"/>
      </w:r>
      <w:r w:rsidRPr="00EB5784">
        <w:rPr>
          <w:rFonts w:ascii="Roboto" w:hAnsi="Roboto"/>
          <w:noProof/>
        </w:rPr>
        <w:t>....</w:t>
      </w:r>
      <w:r w:rsidRPr="00EB5784">
        <w:rPr>
          <w:rFonts w:ascii="Roboto" w:hAnsi="Roboto"/>
          <w:noProof/>
        </w:rPr>
        <w:fldChar w:fldCharType="end"/>
      </w:r>
    </w:p>
    <w:p w14:paraId="7F8EE004" w14:textId="77777777" w:rsidR="00D1375D" w:rsidRPr="00EB5784" w:rsidRDefault="00D1375D" w:rsidP="00D1375D">
      <w:pPr>
        <w:rPr>
          <w:rFonts w:ascii="Roboto" w:hAnsi="Roboto"/>
          <w:bCs/>
          <w:i/>
          <w:iCs/>
          <w:sz w:val="16"/>
          <w:szCs w:val="16"/>
        </w:rPr>
      </w:pPr>
      <w:r w:rsidRPr="00EB5784">
        <w:rPr>
          <w:rFonts w:ascii="Roboto" w:hAnsi="Roboto"/>
          <w:b/>
        </w:rPr>
        <w:t xml:space="preserve">Le représentant légal : </w:t>
      </w:r>
      <w:r w:rsidRPr="00EB5784">
        <w:rPr>
          <w:rFonts w:ascii="Roboto" w:hAnsi="Roboto"/>
          <w:bCs/>
          <w:i/>
          <w:iCs/>
          <w:sz w:val="16"/>
          <w:szCs w:val="16"/>
        </w:rPr>
        <w:t>(Nom, prénom, et signature + cachet de l’organisme)</w:t>
      </w:r>
    </w:p>
    <w:p w14:paraId="2734EC2C" w14:textId="77777777" w:rsidR="00D1375D" w:rsidRPr="00EB5784" w:rsidRDefault="00D1375D" w:rsidP="00D1375D">
      <w:pPr>
        <w:rPr>
          <w:rFonts w:ascii="Roboto" w:hAnsi="Roboto"/>
          <w:b/>
          <w:smallCaps/>
          <w:color w:val="0070C0"/>
        </w:rPr>
      </w:pPr>
      <w:r w:rsidRPr="00EB5784">
        <w:rPr>
          <w:rFonts w:ascii="Roboto" w:hAnsi="Roboto"/>
          <w:b/>
          <w:smallCaps/>
          <w:color w:val="0070C0"/>
        </w:rPr>
        <w:t xml:space="preserve">Nom : </w:t>
      </w:r>
      <w:r w:rsidRPr="00EB5784">
        <w:rPr>
          <w:rFonts w:ascii="Roboto" w:hAnsi="Roboto"/>
          <w:noProof/>
        </w:rPr>
        <w:fldChar w:fldCharType="begin">
          <w:ffData>
            <w:name w:val="Texte416"/>
            <w:enabled/>
            <w:calcOnExit w:val="0"/>
            <w:textInput>
              <w:default w:val="...."/>
            </w:textInput>
          </w:ffData>
        </w:fldChar>
      </w:r>
      <w:r w:rsidRPr="00EB5784">
        <w:rPr>
          <w:rFonts w:ascii="Roboto" w:hAnsi="Roboto"/>
          <w:noProof/>
        </w:rPr>
        <w:instrText xml:space="preserve"> FORMTEXT </w:instrText>
      </w:r>
      <w:r w:rsidRPr="00EB5784">
        <w:rPr>
          <w:rFonts w:ascii="Roboto" w:hAnsi="Roboto"/>
          <w:noProof/>
        </w:rPr>
      </w:r>
      <w:r w:rsidRPr="00EB5784">
        <w:rPr>
          <w:rFonts w:ascii="Roboto" w:hAnsi="Roboto"/>
          <w:noProof/>
        </w:rPr>
        <w:fldChar w:fldCharType="separate"/>
      </w:r>
      <w:r w:rsidRPr="00EB5784">
        <w:rPr>
          <w:rFonts w:ascii="Roboto" w:hAnsi="Roboto"/>
          <w:noProof/>
        </w:rPr>
        <w:t>....</w:t>
      </w:r>
      <w:r w:rsidRPr="00EB5784">
        <w:rPr>
          <w:rFonts w:ascii="Roboto" w:hAnsi="Roboto"/>
          <w:noProof/>
        </w:rPr>
        <w:fldChar w:fldCharType="end"/>
      </w:r>
      <w:r w:rsidRPr="00EB5784">
        <w:rPr>
          <w:rFonts w:ascii="Roboto" w:hAnsi="Roboto"/>
          <w:b/>
          <w:smallCaps/>
          <w:color w:val="0070C0"/>
        </w:rPr>
        <w:t xml:space="preserve">    Prénom : </w:t>
      </w:r>
      <w:r w:rsidRPr="00EB5784">
        <w:rPr>
          <w:rFonts w:ascii="Roboto" w:hAnsi="Roboto"/>
          <w:noProof/>
        </w:rPr>
        <w:fldChar w:fldCharType="begin">
          <w:ffData>
            <w:name w:val="Texte416"/>
            <w:enabled/>
            <w:calcOnExit w:val="0"/>
            <w:textInput>
              <w:default w:val="...."/>
            </w:textInput>
          </w:ffData>
        </w:fldChar>
      </w:r>
      <w:r w:rsidRPr="00EB5784">
        <w:rPr>
          <w:rFonts w:ascii="Roboto" w:hAnsi="Roboto"/>
          <w:noProof/>
        </w:rPr>
        <w:instrText xml:space="preserve"> FORMTEXT </w:instrText>
      </w:r>
      <w:r w:rsidRPr="00EB5784">
        <w:rPr>
          <w:rFonts w:ascii="Roboto" w:hAnsi="Roboto"/>
          <w:noProof/>
        </w:rPr>
      </w:r>
      <w:r w:rsidRPr="00EB5784">
        <w:rPr>
          <w:rFonts w:ascii="Roboto" w:hAnsi="Roboto"/>
          <w:noProof/>
        </w:rPr>
        <w:fldChar w:fldCharType="separate"/>
      </w:r>
      <w:r w:rsidRPr="00EB5784">
        <w:rPr>
          <w:rFonts w:ascii="Roboto" w:hAnsi="Roboto"/>
          <w:noProof/>
        </w:rPr>
        <w:t>....</w:t>
      </w:r>
      <w:r w:rsidRPr="00EB5784">
        <w:rPr>
          <w:rFonts w:ascii="Roboto" w:hAnsi="Roboto"/>
          <w:noProof/>
        </w:rPr>
        <w:fldChar w:fldCharType="end"/>
      </w:r>
    </w:p>
    <w:p w14:paraId="34550B0F" w14:textId="77777777" w:rsidR="00DE2FC7" w:rsidRPr="00EB5784" w:rsidRDefault="00D1375D" w:rsidP="00564FDF">
      <w:pPr>
        <w:jc w:val="center"/>
        <w:rPr>
          <w:rFonts w:ascii="Roboto" w:hAnsi="Roboto"/>
          <w:b/>
          <w:bCs/>
          <w:smallCaps/>
          <w:color w:val="0070C0"/>
          <w:sz w:val="24"/>
          <w:szCs w:val="24"/>
        </w:rPr>
      </w:pPr>
      <w:r w:rsidRPr="00EB5784">
        <w:rPr>
          <w:rFonts w:ascii="Roboto" w:hAnsi="Roboto"/>
          <w:b/>
          <w:smallCaps/>
          <w:color w:val="0070C0"/>
        </w:rPr>
        <w:t xml:space="preserve">Signature : </w:t>
      </w:r>
      <w:r w:rsidRPr="00EB5784">
        <w:rPr>
          <w:rFonts w:ascii="Roboto" w:hAnsi="Roboto"/>
          <w:noProof/>
        </w:rPr>
        <w:fldChar w:fldCharType="begin">
          <w:ffData>
            <w:name w:val="Texte416"/>
            <w:enabled/>
            <w:calcOnExit w:val="0"/>
            <w:textInput>
              <w:default w:val="...."/>
            </w:textInput>
          </w:ffData>
        </w:fldChar>
      </w:r>
      <w:r w:rsidRPr="00EB5784">
        <w:rPr>
          <w:rFonts w:ascii="Roboto" w:hAnsi="Roboto"/>
          <w:noProof/>
        </w:rPr>
        <w:instrText xml:space="preserve"> FORMTEXT </w:instrText>
      </w:r>
      <w:r w:rsidRPr="00EB5784">
        <w:rPr>
          <w:rFonts w:ascii="Roboto" w:hAnsi="Roboto"/>
          <w:noProof/>
        </w:rPr>
      </w:r>
      <w:r w:rsidRPr="00EB5784">
        <w:rPr>
          <w:rFonts w:ascii="Roboto" w:hAnsi="Roboto"/>
          <w:noProof/>
        </w:rPr>
        <w:fldChar w:fldCharType="separate"/>
      </w:r>
      <w:r w:rsidRPr="00EB5784">
        <w:rPr>
          <w:rFonts w:ascii="Roboto" w:hAnsi="Roboto"/>
          <w:noProof/>
        </w:rPr>
        <w:t>....</w:t>
      </w:r>
      <w:r w:rsidRPr="00EB5784">
        <w:rPr>
          <w:rFonts w:ascii="Roboto" w:hAnsi="Roboto"/>
          <w:noProof/>
        </w:rPr>
        <w:fldChar w:fldCharType="end"/>
      </w:r>
      <w:r w:rsidR="00BF2411" w:rsidRPr="00EB5784">
        <w:rPr>
          <w:rFonts w:ascii="Roboto" w:hAnsi="Roboto"/>
          <w:smallCaps/>
          <w:color w:val="70AD47"/>
          <w:sz w:val="24"/>
          <w:szCs w:val="24"/>
        </w:rPr>
        <w:br w:type="page"/>
      </w:r>
      <w:r w:rsidR="009F6FEA" w:rsidRPr="00EB5784">
        <w:rPr>
          <w:rFonts w:ascii="Roboto" w:hAnsi="Roboto"/>
          <w:b/>
          <w:bCs/>
          <w:smallCaps/>
          <w:color w:val="0070C0"/>
          <w:sz w:val="24"/>
          <w:szCs w:val="24"/>
        </w:rPr>
        <w:lastRenderedPageBreak/>
        <w:t xml:space="preserve">PARTIE IV </w:t>
      </w:r>
      <w:r w:rsidR="002079D5" w:rsidRPr="00EB5784">
        <w:rPr>
          <w:rFonts w:ascii="Roboto" w:hAnsi="Roboto"/>
          <w:b/>
          <w:bCs/>
          <w:smallCaps/>
          <w:color w:val="0070C0"/>
          <w:sz w:val="24"/>
          <w:szCs w:val="24"/>
        </w:rPr>
        <w:t>–</w:t>
      </w:r>
      <w:r w:rsidR="009F6FEA" w:rsidRPr="00EB5784">
        <w:rPr>
          <w:rFonts w:ascii="Roboto" w:hAnsi="Roboto"/>
          <w:b/>
          <w:bCs/>
          <w:smallCaps/>
          <w:color w:val="0070C0"/>
          <w:sz w:val="24"/>
          <w:szCs w:val="24"/>
        </w:rPr>
        <w:t xml:space="preserve"> </w:t>
      </w:r>
      <w:r w:rsidR="002079D5" w:rsidRPr="00EB5784">
        <w:rPr>
          <w:rFonts w:ascii="Roboto" w:hAnsi="Roboto"/>
          <w:b/>
          <w:bCs/>
          <w:smallCaps/>
          <w:color w:val="0070C0"/>
          <w:sz w:val="24"/>
          <w:szCs w:val="24"/>
        </w:rPr>
        <w:t xml:space="preserve">Annexes - </w:t>
      </w:r>
      <w:r w:rsidR="009B3FFD" w:rsidRPr="00EB5784">
        <w:rPr>
          <w:rFonts w:ascii="Roboto" w:hAnsi="Roboto"/>
          <w:b/>
          <w:bCs/>
          <w:smallCaps/>
          <w:color w:val="0070C0"/>
          <w:sz w:val="24"/>
          <w:szCs w:val="24"/>
        </w:rPr>
        <w:t>Liste des pièces justificatives</w:t>
      </w:r>
    </w:p>
    <w:bookmarkEnd w:id="30"/>
    <w:p w14:paraId="3D960555" w14:textId="77777777" w:rsidR="00184120" w:rsidRPr="00EB5784" w:rsidRDefault="00053928" w:rsidP="00D56734">
      <w:pPr>
        <w:pStyle w:val="Titre"/>
        <w:spacing w:after="240"/>
        <w:rPr>
          <w:rFonts w:ascii="Roboto" w:hAnsi="Roboto"/>
          <w:bCs/>
          <w:smallCaps/>
          <w:color w:val="0070C0"/>
        </w:rPr>
      </w:pPr>
      <w:r w:rsidRPr="00EB5784">
        <w:rPr>
          <w:rFonts w:ascii="Roboto" w:hAnsi="Roboto"/>
          <w:bCs/>
          <w:smallCaps/>
          <w:color w:val="0070C0"/>
        </w:rPr>
        <w:t>PIECES OBLIGATOIRES A FOURNIR POUR TOUS LES GESTIONNAIRES</w:t>
      </w:r>
    </w:p>
    <w:p w14:paraId="3F576146" w14:textId="77777777" w:rsidR="009B3FFD" w:rsidRPr="00EB5784" w:rsidRDefault="009B3FFD" w:rsidP="009B3FFD">
      <w:pPr>
        <w:ind w:firstLine="708"/>
        <w:rPr>
          <w:rFonts w:ascii="Roboto" w:hAnsi="Roboto"/>
          <w:b/>
        </w:rPr>
      </w:pPr>
    </w:p>
    <w:p w14:paraId="163B9AA4" w14:textId="77777777" w:rsidR="00DE2FC7" w:rsidRPr="00EB5784" w:rsidRDefault="00DE2FC7" w:rsidP="00DE2FC7">
      <w:pPr>
        <w:autoSpaceDE w:val="0"/>
        <w:autoSpaceDN w:val="0"/>
        <w:adjustRightInd w:val="0"/>
        <w:jc w:val="center"/>
        <w:rPr>
          <w:rFonts w:ascii="Roboto" w:hAnsi="Roboto" w:cs="Calibri"/>
          <w:sz w:val="22"/>
          <w:szCs w:val="22"/>
          <w:lang w:eastAsia="zh-CN"/>
        </w:rPr>
      </w:pPr>
      <w:bookmarkStart w:id="31" w:name="_Hlk29904660"/>
      <w:bookmarkEnd w:id="31"/>
      <w:r w:rsidRPr="00EB5784">
        <w:rPr>
          <w:rFonts w:ascii="Roboto" w:hAnsi="Roboto" w:cs="Calibri"/>
          <w:b/>
          <w:sz w:val="22"/>
          <w:szCs w:val="22"/>
          <w:lang w:eastAsia="zh-CN"/>
        </w:rPr>
        <w:t>Associations – Mutuelles- Comité d’entreprise</w:t>
      </w:r>
    </w:p>
    <w:p w14:paraId="07A841C0" w14:textId="77777777" w:rsidR="00DE2FC7" w:rsidRPr="00EB5784" w:rsidRDefault="00DE2FC7" w:rsidP="00DE2FC7">
      <w:pPr>
        <w:autoSpaceDE w:val="0"/>
        <w:autoSpaceDN w:val="0"/>
        <w:adjustRightInd w:val="0"/>
        <w:jc w:val="both"/>
        <w:rPr>
          <w:rFonts w:ascii="Roboto" w:hAnsi="Roboto" w:cs="Calibri"/>
          <w:b/>
          <w:color w:val="333399"/>
          <w:sz w:val="22"/>
          <w:szCs w:val="22"/>
          <w:lang w:eastAsia="zh-CN"/>
        </w:rPr>
      </w:pPr>
    </w:p>
    <w:tbl>
      <w:tblPr>
        <w:tblW w:w="9922" w:type="dxa"/>
        <w:tblInd w:w="289" w:type="dxa"/>
        <w:tblLayout w:type="fixed"/>
        <w:tblCellMar>
          <w:left w:w="0" w:type="dxa"/>
          <w:right w:w="0" w:type="dxa"/>
        </w:tblCellMar>
        <w:tblLook w:val="0000" w:firstRow="0" w:lastRow="0" w:firstColumn="0" w:lastColumn="0" w:noHBand="0" w:noVBand="0"/>
      </w:tblPr>
      <w:tblGrid>
        <w:gridCol w:w="1925"/>
        <w:gridCol w:w="4444"/>
        <w:gridCol w:w="3553"/>
      </w:tblGrid>
      <w:tr w:rsidR="00DE2FC7" w:rsidRPr="00EB5784" w14:paraId="09411BEF" w14:textId="77777777" w:rsidTr="00DE2FC7">
        <w:trPr>
          <w:trHeight w:val="262"/>
        </w:trPr>
        <w:tc>
          <w:tcPr>
            <w:tcW w:w="1925" w:type="dxa"/>
            <w:tcBorders>
              <w:top w:val="single" w:sz="4" w:space="0" w:color="000000"/>
              <w:left w:val="single" w:sz="4" w:space="0" w:color="000000"/>
              <w:bottom w:val="single" w:sz="4" w:space="0" w:color="000000"/>
              <w:right w:val="nil"/>
            </w:tcBorders>
            <w:shd w:val="clear" w:color="auto" w:fill="F2F2F2"/>
            <w:vAlign w:val="center"/>
          </w:tcPr>
          <w:p w14:paraId="5CEF10C1" w14:textId="77777777" w:rsidR="00DE2FC7" w:rsidRPr="00EB5784" w:rsidRDefault="00DE2FC7" w:rsidP="00DE2FC7">
            <w:pPr>
              <w:autoSpaceDE w:val="0"/>
              <w:autoSpaceDN w:val="0"/>
              <w:adjustRightInd w:val="0"/>
              <w:jc w:val="center"/>
              <w:rPr>
                <w:rFonts w:ascii="Roboto" w:hAnsi="Roboto" w:cs="Calibri"/>
                <w:lang w:eastAsia="zh-CN"/>
              </w:rPr>
            </w:pPr>
            <w:r w:rsidRPr="00EB5784">
              <w:rPr>
                <w:rFonts w:ascii="Roboto" w:hAnsi="Roboto" w:cs="Calibri"/>
                <w:b/>
                <w:lang w:eastAsia="zh-CN"/>
              </w:rPr>
              <w:t>Nature de l’élément justifié</w:t>
            </w:r>
          </w:p>
        </w:tc>
        <w:tc>
          <w:tcPr>
            <w:tcW w:w="4444" w:type="dxa"/>
            <w:tcBorders>
              <w:top w:val="single" w:sz="4" w:space="0" w:color="000000"/>
              <w:left w:val="single" w:sz="4" w:space="0" w:color="000000"/>
              <w:bottom w:val="single" w:sz="4" w:space="0" w:color="000000"/>
              <w:right w:val="nil"/>
            </w:tcBorders>
            <w:shd w:val="clear" w:color="auto" w:fill="F2F2F2"/>
            <w:vAlign w:val="center"/>
          </w:tcPr>
          <w:p w14:paraId="5A62AA2F" w14:textId="77777777" w:rsidR="00DE2FC7" w:rsidRPr="00EB5784" w:rsidRDefault="00DE2FC7" w:rsidP="00DE2FC7">
            <w:pPr>
              <w:autoSpaceDE w:val="0"/>
              <w:autoSpaceDN w:val="0"/>
              <w:adjustRightInd w:val="0"/>
              <w:jc w:val="center"/>
              <w:rPr>
                <w:rFonts w:ascii="Roboto" w:hAnsi="Roboto" w:cs="Calibri"/>
                <w:lang w:eastAsia="zh-CN"/>
              </w:rPr>
            </w:pPr>
            <w:r w:rsidRPr="00EB5784">
              <w:rPr>
                <w:rFonts w:ascii="Roboto" w:hAnsi="Roboto" w:cs="Calibri"/>
                <w:b/>
                <w:lang w:eastAsia="zh-CN"/>
              </w:rPr>
              <w:t>Justificatifs à fournir pour la signature de la première convention</w:t>
            </w:r>
          </w:p>
        </w:tc>
        <w:tc>
          <w:tcPr>
            <w:tcW w:w="3553" w:type="dxa"/>
            <w:tcBorders>
              <w:top w:val="single" w:sz="4" w:space="0" w:color="000000"/>
              <w:left w:val="single" w:sz="4" w:space="0" w:color="000000"/>
              <w:bottom w:val="single" w:sz="4" w:space="0" w:color="auto"/>
              <w:right w:val="single" w:sz="4" w:space="0" w:color="000000"/>
            </w:tcBorders>
            <w:shd w:val="clear" w:color="auto" w:fill="F2F2F2"/>
            <w:vAlign w:val="center"/>
          </w:tcPr>
          <w:p w14:paraId="1627A066" w14:textId="77777777" w:rsidR="00DE2FC7" w:rsidRPr="00EB5784" w:rsidRDefault="00DE2FC7" w:rsidP="00DE2FC7">
            <w:pPr>
              <w:autoSpaceDE w:val="0"/>
              <w:autoSpaceDN w:val="0"/>
              <w:adjustRightInd w:val="0"/>
              <w:jc w:val="center"/>
              <w:rPr>
                <w:rFonts w:ascii="Roboto" w:hAnsi="Roboto" w:cs="Calibri"/>
                <w:lang w:eastAsia="zh-CN"/>
              </w:rPr>
            </w:pPr>
            <w:r w:rsidRPr="00EB5784">
              <w:rPr>
                <w:rFonts w:ascii="Roboto" w:hAnsi="Roboto" w:cs="Calibri"/>
                <w:b/>
                <w:lang w:eastAsia="zh-CN"/>
              </w:rPr>
              <w:t>Justificatifs à fournir pour la signature du renouvellement de la convention et pour les partenaires déjà connus</w:t>
            </w:r>
          </w:p>
        </w:tc>
      </w:tr>
      <w:tr w:rsidR="00DE2FC7" w:rsidRPr="00EB5784" w14:paraId="545F504A" w14:textId="77777777" w:rsidTr="00DE2FC7">
        <w:trPr>
          <w:cantSplit/>
          <w:trHeight w:val="214"/>
        </w:trPr>
        <w:tc>
          <w:tcPr>
            <w:tcW w:w="1925" w:type="dxa"/>
            <w:vMerge w:val="restart"/>
            <w:tcBorders>
              <w:top w:val="single" w:sz="4" w:space="0" w:color="000000"/>
              <w:left w:val="single" w:sz="4" w:space="0" w:color="000000"/>
              <w:bottom w:val="single" w:sz="4" w:space="0" w:color="000000"/>
              <w:right w:val="nil"/>
            </w:tcBorders>
            <w:vAlign w:val="center"/>
          </w:tcPr>
          <w:p w14:paraId="21D9601D" w14:textId="77777777" w:rsidR="00DE2FC7" w:rsidRPr="00EB5784" w:rsidRDefault="00DE2FC7" w:rsidP="00DE2FC7">
            <w:pPr>
              <w:autoSpaceDE w:val="0"/>
              <w:autoSpaceDN w:val="0"/>
              <w:adjustRightInd w:val="0"/>
              <w:ind w:left="57" w:right="57"/>
              <w:rPr>
                <w:rFonts w:ascii="Roboto" w:hAnsi="Roboto" w:cs="Calibri"/>
                <w:lang w:eastAsia="zh-CN"/>
              </w:rPr>
            </w:pPr>
            <w:r w:rsidRPr="00EB5784">
              <w:rPr>
                <w:rFonts w:ascii="Roboto" w:hAnsi="Roboto" w:cs="Calibri"/>
                <w:b/>
                <w:lang w:eastAsia="zh-CN"/>
              </w:rPr>
              <w:t xml:space="preserve">Existence légale </w:t>
            </w:r>
          </w:p>
        </w:tc>
        <w:tc>
          <w:tcPr>
            <w:tcW w:w="4444" w:type="dxa"/>
            <w:tcBorders>
              <w:top w:val="single" w:sz="4" w:space="0" w:color="000000"/>
              <w:left w:val="single" w:sz="4" w:space="0" w:color="000000"/>
              <w:bottom w:val="single" w:sz="4" w:space="0" w:color="000000"/>
              <w:right w:val="single" w:sz="4" w:space="0" w:color="auto"/>
            </w:tcBorders>
            <w:vAlign w:val="center"/>
          </w:tcPr>
          <w:p w14:paraId="2B490C88" w14:textId="77777777" w:rsidR="00DE2FC7" w:rsidRPr="00EB5784" w:rsidRDefault="00DE2FC7" w:rsidP="00DE2FC7">
            <w:pPr>
              <w:numPr>
                <w:ilvl w:val="0"/>
                <w:numId w:val="38"/>
              </w:numPr>
              <w:autoSpaceDE w:val="0"/>
              <w:autoSpaceDN w:val="0"/>
              <w:adjustRightInd w:val="0"/>
              <w:spacing w:after="160" w:line="259" w:lineRule="auto"/>
              <w:ind w:left="198" w:right="57" w:hanging="142"/>
              <w:jc w:val="both"/>
              <w:rPr>
                <w:rFonts w:ascii="Roboto" w:hAnsi="Roboto" w:cs="Calibri"/>
                <w:lang w:eastAsia="zh-CN"/>
              </w:rPr>
            </w:pPr>
            <w:r w:rsidRPr="00EB5784">
              <w:rPr>
                <w:rFonts w:ascii="Roboto" w:hAnsi="Roboto" w:cs="Calibri"/>
                <w:color w:val="000000"/>
                <w:lang w:eastAsia="zh-CN"/>
              </w:rPr>
              <w:t>Pour les associations : récépissé de déclaration en Préfecture.</w:t>
            </w:r>
          </w:p>
          <w:p w14:paraId="2C7288A3" w14:textId="77777777" w:rsidR="00DE2FC7" w:rsidRPr="00EB5784" w:rsidRDefault="00DE2FC7" w:rsidP="00DE2FC7">
            <w:pPr>
              <w:numPr>
                <w:ilvl w:val="0"/>
                <w:numId w:val="38"/>
              </w:numPr>
              <w:autoSpaceDE w:val="0"/>
              <w:autoSpaceDN w:val="0"/>
              <w:adjustRightInd w:val="0"/>
              <w:spacing w:after="160" w:line="259" w:lineRule="auto"/>
              <w:ind w:left="198" w:right="57" w:hanging="142"/>
              <w:jc w:val="both"/>
              <w:rPr>
                <w:rFonts w:ascii="Roboto" w:hAnsi="Roboto" w:cs="Calibri"/>
                <w:lang w:eastAsia="zh-CN"/>
              </w:rPr>
            </w:pPr>
            <w:r w:rsidRPr="00EB5784">
              <w:rPr>
                <w:rFonts w:ascii="Roboto" w:hAnsi="Roboto" w:cs="Calibri"/>
                <w:color w:val="000000"/>
                <w:lang w:eastAsia="zh-CN"/>
              </w:rPr>
              <w:t>Pour les mutuelles : récépissé de demande d'immatriculation au registre national des mutuelles.</w:t>
            </w:r>
          </w:p>
          <w:p w14:paraId="40F096C7" w14:textId="77777777" w:rsidR="00DE2FC7" w:rsidRPr="00EB5784" w:rsidRDefault="00DE2FC7" w:rsidP="00DE2FC7">
            <w:pPr>
              <w:numPr>
                <w:ilvl w:val="0"/>
                <w:numId w:val="38"/>
              </w:numPr>
              <w:autoSpaceDE w:val="0"/>
              <w:autoSpaceDN w:val="0"/>
              <w:adjustRightInd w:val="0"/>
              <w:spacing w:after="160" w:line="259" w:lineRule="auto"/>
              <w:ind w:left="198" w:right="57" w:hanging="142"/>
              <w:jc w:val="both"/>
              <w:rPr>
                <w:rFonts w:ascii="Roboto" w:hAnsi="Roboto" w:cs="Calibri"/>
                <w:lang w:eastAsia="zh-CN"/>
              </w:rPr>
            </w:pPr>
            <w:r w:rsidRPr="00EB5784">
              <w:rPr>
                <w:rFonts w:ascii="Roboto" w:hAnsi="Roboto" w:cs="Calibri"/>
                <w:color w:val="000000"/>
                <w:lang w:eastAsia="zh-CN"/>
              </w:rPr>
              <w:t>Pour les comités d'entreprises : procès-verbal des dernières élections constitutives</w:t>
            </w:r>
          </w:p>
        </w:tc>
        <w:tc>
          <w:tcPr>
            <w:tcW w:w="3553" w:type="dxa"/>
            <w:vMerge w:val="restart"/>
            <w:tcBorders>
              <w:top w:val="single" w:sz="4" w:space="0" w:color="auto"/>
              <w:left w:val="single" w:sz="4" w:space="0" w:color="auto"/>
              <w:right w:val="single" w:sz="4" w:space="0" w:color="auto"/>
            </w:tcBorders>
            <w:vAlign w:val="center"/>
          </w:tcPr>
          <w:p w14:paraId="68D527A8" w14:textId="77777777" w:rsidR="00DE2FC7" w:rsidRPr="00EB5784" w:rsidRDefault="00DE2FC7" w:rsidP="00E366D2">
            <w:pPr>
              <w:numPr>
                <w:ilvl w:val="0"/>
                <w:numId w:val="37"/>
              </w:numPr>
              <w:autoSpaceDE w:val="0"/>
              <w:autoSpaceDN w:val="0"/>
              <w:adjustRightInd w:val="0"/>
              <w:spacing w:after="160" w:line="259" w:lineRule="auto"/>
              <w:ind w:left="185" w:right="57" w:hanging="142"/>
              <w:jc w:val="both"/>
              <w:rPr>
                <w:rFonts w:ascii="Roboto" w:hAnsi="Roboto" w:cs="Calibri"/>
                <w:bCs/>
                <w:lang w:eastAsia="zh-CN"/>
              </w:rPr>
            </w:pPr>
            <w:r w:rsidRPr="00EB5784">
              <w:rPr>
                <w:rFonts w:ascii="Roboto" w:hAnsi="Roboto" w:cs="Calibri"/>
                <w:color w:val="000000"/>
                <w:lang w:eastAsia="zh-CN"/>
              </w:rPr>
              <w:t>Attestation de non-changement de situation</w:t>
            </w:r>
            <w:r w:rsidR="00E366D2" w:rsidRPr="00EB5784">
              <w:rPr>
                <w:rFonts w:ascii="Roboto" w:hAnsi="Roboto" w:cs="Calibri"/>
                <w:color w:val="000000"/>
                <w:lang w:eastAsia="zh-CN"/>
              </w:rPr>
              <w:t> :</w:t>
            </w:r>
            <w:r w:rsidR="00E366D2" w:rsidRPr="00EB5784">
              <w:rPr>
                <w:rFonts w:ascii="Roboto" w:hAnsi="Roboto" w:cs="Calibri"/>
                <w:bCs/>
                <w:lang w:eastAsia="zh-CN"/>
              </w:rPr>
              <w:t xml:space="preserve"> (cf pj : </w:t>
            </w:r>
            <w:r w:rsidRPr="00EB5784">
              <w:rPr>
                <w:rFonts w:ascii="Roboto" w:hAnsi="Roboto" w:cs="Calibri"/>
                <w:bCs/>
                <w:lang w:eastAsia="zh-CN"/>
              </w:rPr>
              <w:t>Formulaire type « attestation de non-changement de situation pour les associations</w:t>
            </w:r>
            <w:r w:rsidR="00E366D2" w:rsidRPr="00EB5784">
              <w:rPr>
                <w:rFonts w:ascii="Roboto" w:hAnsi="Roboto" w:cs="Calibri"/>
                <w:bCs/>
                <w:lang w:eastAsia="zh-CN"/>
              </w:rPr>
              <w:t> »</w:t>
            </w:r>
            <w:r w:rsidRPr="00EB5784">
              <w:rPr>
                <w:rFonts w:ascii="Roboto" w:hAnsi="Roboto" w:cs="Calibri"/>
                <w:bCs/>
                <w:lang w:eastAsia="zh-CN"/>
              </w:rPr>
              <w:t>)</w:t>
            </w:r>
          </w:p>
        </w:tc>
      </w:tr>
      <w:tr w:rsidR="00DE2FC7" w:rsidRPr="00EB5784" w14:paraId="65924E91" w14:textId="77777777" w:rsidTr="00DE2FC7">
        <w:trPr>
          <w:cantSplit/>
          <w:trHeight w:val="31"/>
        </w:trPr>
        <w:tc>
          <w:tcPr>
            <w:tcW w:w="1925" w:type="dxa"/>
            <w:vMerge/>
            <w:tcBorders>
              <w:top w:val="single" w:sz="4" w:space="0" w:color="000000"/>
              <w:left w:val="single" w:sz="4" w:space="0" w:color="000000"/>
              <w:bottom w:val="single" w:sz="4" w:space="0" w:color="000000"/>
              <w:right w:val="nil"/>
            </w:tcBorders>
            <w:shd w:val="clear" w:color="auto" w:fill="FFFF00"/>
            <w:vAlign w:val="center"/>
          </w:tcPr>
          <w:p w14:paraId="6798152D" w14:textId="77777777" w:rsidR="00DE2FC7" w:rsidRPr="00EB5784" w:rsidRDefault="00DE2FC7" w:rsidP="00DE2FC7">
            <w:pPr>
              <w:autoSpaceDE w:val="0"/>
              <w:autoSpaceDN w:val="0"/>
              <w:adjustRightInd w:val="0"/>
              <w:ind w:left="57" w:right="57"/>
              <w:rPr>
                <w:rFonts w:ascii="Roboto" w:hAnsi="Roboto" w:cs="Calibri"/>
                <w:b/>
                <w:color w:val="333399"/>
                <w:lang w:eastAsia="zh-CN"/>
              </w:rPr>
            </w:pPr>
          </w:p>
        </w:tc>
        <w:tc>
          <w:tcPr>
            <w:tcW w:w="4444" w:type="dxa"/>
            <w:tcBorders>
              <w:top w:val="single" w:sz="4" w:space="0" w:color="000000"/>
              <w:left w:val="single" w:sz="4" w:space="0" w:color="000000"/>
              <w:bottom w:val="single" w:sz="4" w:space="0" w:color="000000"/>
              <w:right w:val="single" w:sz="4" w:space="0" w:color="auto"/>
            </w:tcBorders>
            <w:vAlign w:val="center"/>
          </w:tcPr>
          <w:p w14:paraId="50714792" w14:textId="77777777" w:rsidR="00DE2FC7" w:rsidRPr="00EB5784" w:rsidRDefault="00DE2FC7" w:rsidP="00DE2FC7">
            <w:pPr>
              <w:autoSpaceDE w:val="0"/>
              <w:autoSpaceDN w:val="0"/>
              <w:adjustRightInd w:val="0"/>
              <w:ind w:left="57" w:right="57"/>
              <w:jc w:val="both"/>
              <w:rPr>
                <w:rFonts w:ascii="Roboto" w:hAnsi="Roboto" w:cs="Calibri"/>
                <w:lang w:eastAsia="zh-CN"/>
              </w:rPr>
            </w:pPr>
            <w:r w:rsidRPr="00EB5784">
              <w:rPr>
                <w:rFonts w:ascii="Roboto" w:hAnsi="Roboto" w:cs="Calibri"/>
                <w:color w:val="000000"/>
                <w:lang w:eastAsia="zh-CN"/>
              </w:rPr>
              <w:t>- Numéro SIREN / SIRET</w:t>
            </w:r>
          </w:p>
        </w:tc>
        <w:tc>
          <w:tcPr>
            <w:tcW w:w="3553" w:type="dxa"/>
            <w:vMerge/>
            <w:tcBorders>
              <w:left w:val="single" w:sz="4" w:space="0" w:color="auto"/>
              <w:right w:val="single" w:sz="4" w:space="0" w:color="auto"/>
            </w:tcBorders>
            <w:vAlign w:val="center"/>
          </w:tcPr>
          <w:p w14:paraId="24D39F48" w14:textId="77777777" w:rsidR="00DE2FC7" w:rsidRPr="00EB5784" w:rsidRDefault="00DE2FC7" w:rsidP="00DE2FC7">
            <w:pPr>
              <w:autoSpaceDE w:val="0"/>
              <w:autoSpaceDN w:val="0"/>
              <w:adjustRightInd w:val="0"/>
              <w:ind w:left="57" w:right="57"/>
              <w:jc w:val="both"/>
              <w:rPr>
                <w:rFonts w:ascii="Roboto" w:hAnsi="Roboto" w:cs="Calibri"/>
                <w:b/>
                <w:color w:val="333399"/>
                <w:lang w:eastAsia="zh-CN"/>
              </w:rPr>
            </w:pPr>
          </w:p>
        </w:tc>
      </w:tr>
      <w:tr w:rsidR="00DE2FC7" w:rsidRPr="00EB5784" w14:paraId="4AD8BB97" w14:textId="77777777" w:rsidTr="00DE2FC7">
        <w:trPr>
          <w:cantSplit/>
          <w:trHeight w:val="88"/>
        </w:trPr>
        <w:tc>
          <w:tcPr>
            <w:tcW w:w="1925" w:type="dxa"/>
            <w:tcBorders>
              <w:top w:val="single" w:sz="4" w:space="0" w:color="000000"/>
              <w:left w:val="single" w:sz="4" w:space="0" w:color="000000"/>
              <w:bottom w:val="single" w:sz="4" w:space="0" w:color="000000"/>
              <w:right w:val="nil"/>
            </w:tcBorders>
            <w:vAlign w:val="center"/>
          </w:tcPr>
          <w:p w14:paraId="38DD0078" w14:textId="77777777" w:rsidR="00DE2FC7" w:rsidRPr="00EB5784" w:rsidRDefault="00DE2FC7" w:rsidP="00DE2FC7">
            <w:pPr>
              <w:autoSpaceDE w:val="0"/>
              <w:autoSpaceDN w:val="0"/>
              <w:adjustRightInd w:val="0"/>
              <w:ind w:left="57" w:right="57"/>
              <w:rPr>
                <w:rFonts w:ascii="Roboto" w:hAnsi="Roboto" w:cs="Calibri"/>
                <w:lang w:eastAsia="zh-CN"/>
              </w:rPr>
            </w:pPr>
            <w:r w:rsidRPr="00EB5784">
              <w:rPr>
                <w:rFonts w:ascii="Roboto" w:hAnsi="Roboto" w:cs="Calibri"/>
                <w:b/>
                <w:lang w:eastAsia="zh-CN"/>
              </w:rPr>
              <w:t xml:space="preserve">Vocation </w:t>
            </w:r>
          </w:p>
        </w:tc>
        <w:tc>
          <w:tcPr>
            <w:tcW w:w="4444" w:type="dxa"/>
            <w:tcBorders>
              <w:top w:val="single" w:sz="4" w:space="0" w:color="000000"/>
              <w:left w:val="single" w:sz="4" w:space="0" w:color="000000"/>
              <w:bottom w:val="single" w:sz="4" w:space="0" w:color="000000"/>
              <w:right w:val="single" w:sz="4" w:space="0" w:color="auto"/>
            </w:tcBorders>
            <w:vAlign w:val="center"/>
          </w:tcPr>
          <w:p w14:paraId="1167D5BC" w14:textId="77777777" w:rsidR="00DE2FC7" w:rsidRPr="00EB5784" w:rsidRDefault="00DE2FC7" w:rsidP="00DE2FC7">
            <w:pPr>
              <w:autoSpaceDE w:val="0"/>
              <w:autoSpaceDN w:val="0"/>
              <w:adjustRightInd w:val="0"/>
              <w:ind w:left="57" w:right="57"/>
              <w:jc w:val="both"/>
              <w:rPr>
                <w:rFonts w:ascii="Roboto" w:hAnsi="Roboto" w:cs="Calibri"/>
                <w:bCs/>
                <w:lang w:eastAsia="zh-CN"/>
              </w:rPr>
            </w:pPr>
            <w:r w:rsidRPr="00EB5784">
              <w:rPr>
                <w:rFonts w:ascii="Roboto" w:hAnsi="Roboto" w:cs="Calibri"/>
                <w:bCs/>
                <w:color w:val="000000"/>
                <w:lang w:eastAsia="zh-CN"/>
              </w:rPr>
              <w:t>- Statuts datés et signés</w:t>
            </w:r>
          </w:p>
        </w:tc>
        <w:tc>
          <w:tcPr>
            <w:tcW w:w="3553" w:type="dxa"/>
            <w:vMerge/>
            <w:tcBorders>
              <w:left w:val="single" w:sz="4" w:space="0" w:color="auto"/>
              <w:right w:val="single" w:sz="4" w:space="0" w:color="auto"/>
            </w:tcBorders>
            <w:vAlign w:val="center"/>
          </w:tcPr>
          <w:p w14:paraId="577F547A" w14:textId="77777777" w:rsidR="00DE2FC7" w:rsidRPr="00EB5784" w:rsidRDefault="00DE2FC7" w:rsidP="00DE2FC7">
            <w:pPr>
              <w:autoSpaceDE w:val="0"/>
              <w:autoSpaceDN w:val="0"/>
              <w:adjustRightInd w:val="0"/>
              <w:ind w:left="57" w:right="57"/>
              <w:jc w:val="both"/>
              <w:rPr>
                <w:rFonts w:ascii="Roboto" w:hAnsi="Roboto" w:cs="Calibri"/>
                <w:b/>
                <w:color w:val="333399"/>
                <w:lang w:eastAsia="zh-CN"/>
              </w:rPr>
            </w:pPr>
          </w:p>
        </w:tc>
      </w:tr>
      <w:tr w:rsidR="00DE2FC7" w:rsidRPr="00EB5784" w14:paraId="7F61F092" w14:textId="77777777" w:rsidTr="00DE2FC7">
        <w:trPr>
          <w:cantSplit/>
          <w:trHeight w:val="243"/>
        </w:trPr>
        <w:tc>
          <w:tcPr>
            <w:tcW w:w="1925" w:type="dxa"/>
            <w:tcBorders>
              <w:top w:val="single" w:sz="4" w:space="0" w:color="000000"/>
              <w:left w:val="single" w:sz="4" w:space="0" w:color="000000"/>
              <w:bottom w:val="single" w:sz="4" w:space="0" w:color="000000"/>
              <w:right w:val="nil"/>
            </w:tcBorders>
            <w:vAlign w:val="center"/>
          </w:tcPr>
          <w:p w14:paraId="77A15F93" w14:textId="77777777" w:rsidR="00DE2FC7" w:rsidRPr="00EB5784" w:rsidRDefault="00DE2FC7" w:rsidP="00DE2FC7">
            <w:pPr>
              <w:autoSpaceDE w:val="0"/>
              <w:autoSpaceDN w:val="0"/>
              <w:adjustRightInd w:val="0"/>
              <w:ind w:left="57" w:right="57"/>
              <w:rPr>
                <w:rFonts w:ascii="Roboto" w:hAnsi="Roboto" w:cs="Calibri"/>
                <w:lang w:eastAsia="zh-CN"/>
              </w:rPr>
            </w:pPr>
            <w:r w:rsidRPr="00EB5784">
              <w:rPr>
                <w:rFonts w:ascii="Roboto" w:hAnsi="Roboto" w:cs="Calibri"/>
                <w:b/>
                <w:lang w:eastAsia="zh-CN"/>
              </w:rPr>
              <w:t>Destinataire du paiement</w:t>
            </w:r>
            <w:r w:rsidRPr="00EB5784">
              <w:rPr>
                <w:rFonts w:ascii="Roboto" w:hAnsi="Roboto" w:cs="Calibri"/>
                <w:b/>
                <w:color w:val="333399"/>
                <w:lang w:eastAsia="zh-CN"/>
              </w:rPr>
              <w:t xml:space="preserve"> </w:t>
            </w:r>
          </w:p>
        </w:tc>
        <w:tc>
          <w:tcPr>
            <w:tcW w:w="4444" w:type="dxa"/>
            <w:tcBorders>
              <w:top w:val="single" w:sz="4" w:space="0" w:color="000000"/>
              <w:left w:val="single" w:sz="4" w:space="0" w:color="000000"/>
              <w:bottom w:val="single" w:sz="4" w:space="0" w:color="000000"/>
              <w:right w:val="single" w:sz="4" w:space="0" w:color="auto"/>
            </w:tcBorders>
            <w:vAlign w:val="center"/>
          </w:tcPr>
          <w:p w14:paraId="04DC94CD" w14:textId="77777777" w:rsidR="00DE2FC7" w:rsidRPr="00EB5784" w:rsidRDefault="00DE2FC7" w:rsidP="00DE2FC7">
            <w:pPr>
              <w:numPr>
                <w:ilvl w:val="0"/>
                <w:numId w:val="38"/>
              </w:numPr>
              <w:autoSpaceDE w:val="0"/>
              <w:autoSpaceDN w:val="0"/>
              <w:adjustRightInd w:val="0"/>
              <w:spacing w:after="160" w:line="259" w:lineRule="auto"/>
              <w:ind w:left="198" w:right="57" w:hanging="142"/>
              <w:jc w:val="both"/>
              <w:rPr>
                <w:rFonts w:ascii="Roboto" w:hAnsi="Roboto" w:cs="Calibri"/>
                <w:lang w:eastAsia="zh-CN"/>
              </w:rPr>
            </w:pPr>
            <w:r w:rsidRPr="00EB5784">
              <w:rPr>
                <w:rFonts w:ascii="Roboto" w:hAnsi="Roboto" w:cs="Calibri"/>
                <w:color w:val="000000"/>
                <w:lang w:eastAsia="zh-CN"/>
              </w:rPr>
              <w:t>Relevé d'identité bancaire, postal, BIC IBAN ou caisse d'épargne du bénéficiaire de l'aide, ou du bénéficiaire de la cession de créance (loi Dailly).</w:t>
            </w:r>
          </w:p>
        </w:tc>
        <w:tc>
          <w:tcPr>
            <w:tcW w:w="3553" w:type="dxa"/>
            <w:vMerge/>
            <w:tcBorders>
              <w:left w:val="single" w:sz="4" w:space="0" w:color="auto"/>
              <w:right w:val="single" w:sz="4" w:space="0" w:color="auto"/>
            </w:tcBorders>
            <w:vAlign w:val="center"/>
          </w:tcPr>
          <w:p w14:paraId="1D451C78" w14:textId="77777777" w:rsidR="00DE2FC7" w:rsidRPr="00EB5784" w:rsidRDefault="00DE2FC7" w:rsidP="00DE2FC7">
            <w:pPr>
              <w:autoSpaceDE w:val="0"/>
              <w:autoSpaceDN w:val="0"/>
              <w:adjustRightInd w:val="0"/>
              <w:ind w:left="57" w:right="57"/>
              <w:jc w:val="both"/>
              <w:rPr>
                <w:rFonts w:ascii="Roboto" w:hAnsi="Roboto" w:cs="Calibri"/>
                <w:b/>
                <w:color w:val="333399"/>
                <w:lang w:eastAsia="zh-CN"/>
              </w:rPr>
            </w:pPr>
          </w:p>
        </w:tc>
      </w:tr>
      <w:tr w:rsidR="00DE2FC7" w:rsidRPr="00EB5784" w14:paraId="7637230E" w14:textId="77777777" w:rsidTr="00DE2FC7">
        <w:trPr>
          <w:trHeight w:val="165"/>
        </w:trPr>
        <w:tc>
          <w:tcPr>
            <w:tcW w:w="1925" w:type="dxa"/>
            <w:tcBorders>
              <w:top w:val="single" w:sz="4" w:space="0" w:color="000000"/>
              <w:left w:val="single" w:sz="4" w:space="0" w:color="000000"/>
              <w:bottom w:val="single" w:sz="4" w:space="0" w:color="000000"/>
              <w:right w:val="nil"/>
            </w:tcBorders>
            <w:vAlign w:val="center"/>
          </w:tcPr>
          <w:p w14:paraId="6B570E18" w14:textId="77777777" w:rsidR="00DE2FC7" w:rsidRPr="00EB5784" w:rsidRDefault="00DE2FC7" w:rsidP="00DE2FC7">
            <w:pPr>
              <w:autoSpaceDE w:val="0"/>
              <w:autoSpaceDN w:val="0"/>
              <w:adjustRightInd w:val="0"/>
              <w:ind w:left="57" w:right="57"/>
              <w:rPr>
                <w:rFonts w:ascii="Roboto" w:hAnsi="Roboto" w:cs="Calibri"/>
                <w:lang w:eastAsia="zh-CN"/>
              </w:rPr>
            </w:pPr>
            <w:r w:rsidRPr="00EB5784">
              <w:rPr>
                <w:rFonts w:ascii="Roboto" w:hAnsi="Roboto" w:cs="Calibri"/>
                <w:b/>
                <w:lang w:eastAsia="zh-CN"/>
              </w:rPr>
              <w:t xml:space="preserve">Capacité du contractant </w:t>
            </w:r>
          </w:p>
        </w:tc>
        <w:tc>
          <w:tcPr>
            <w:tcW w:w="4444" w:type="dxa"/>
            <w:tcBorders>
              <w:top w:val="single" w:sz="4" w:space="0" w:color="000000"/>
              <w:left w:val="single" w:sz="4" w:space="0" w:color="000000"/>
              <w:bottom w:val="single" w:sz="4" w:space="0" w:color="000000"/>
              <w:right w:val="single" w:sz="4" w:space="0" w:color="auto"/>
            </w:tcBorders>
            <w:vAlign w:val="center"/>
          </w:tcPr>
          <w:p w14:paraId="05C48EB5" w14:textId="77777777" w:rsidR="00DE2FC7" w:rsidRPr="00EB5784" w:rsidRDefault="00DE2FC7" w:rsidP="00DE2FC7">
            <w:pPr>
              <w:numPr>
                <w:ilvl w:val="0"/>
                <w:numId w:val="38"/>
              </w:numPr>
              <w:autoSpaceDE w:val="0"/>
              <w:autoSpaceDN w:val="0"/>
              <w:adjustRightInd w:val="0"/>
              <w:spacing w:after="160" w:line="259" w:lineRule="auto"/>
              <w:ind w:left="198" w:right="57" w:hanging="142"/>
              <w:jc w:val="both"/>
              <w:rPr>
                <w:rFonts w:ascii="Roboto" w:hAnsi="Roboto" w:cs="Calibri"/>
                <w:lang w:eastAsia="zh-CN"/>
              </w:rPr>
            </w:pPr>
            <w:r w:rsidRPr="00EB5784">
              <w:rPr>
                <w:rFonts w:ascii="Roboto" w:hAnsi="Roboto" w:cs="Calibri"/>
                <w:color w:val="000000"/>
                <w:lang w:eastAsia="zh-CN"/>
              </w:rPr>
              <w:t xml:space="preserve">Liste datée des membres du conseil d’administration et du bureau </w:t>
            </w:r>
          </w:p>
        </w:tc>
        <w:tc>
          <w:tcPr>
            <w:tcW w:w="3553" w:type="dxa"/>
            <w:tcBorders>
              <w:left w:val="single" w:sz="4" w:space="0" w:color="auto"/>
              <w:right w:val="single" w:sz="4" w:space="0" w:color="auto"/>
            </w:tcBorders>
            <w:vAlign w:val="center"/>
          </w:tcPr>
          <w:p w14:paraId="60A35D17" w14:textId="77777777" w:rsidR="00DE2FC7" w:rsidRPr="00EB5784" w:rsidRDefault="00DE2FC7" w:rsidP="00DE2FC7">
            <w:pPr>
              <w:autoSpaceDE w:val="0"/>
              <w:autoSpaceDN w:val="0"/>
              <w:adjustRightInd w:val="0"/>
              <w:ind w:left="185" w:right="57"/>
              <w:jc w:val="both"/>
              <w:rPr>
                <w:rFonts w:ascii="Roboto" w:hAnsi="Roboto" w:cs="Calibri"/>
                <w:lang w:eastAsia="zh-CN"/>
              </w:rPr>
            </w:pPr>
          </w:p>
        </w:tc>
      </w:tr>
      <w:tr w:rsidR="00DE2FC7" w:rsidRPr="00EB5784" w14:paraId="3119F630" w14:textId="77777777" w:rsidTr="00DE2FC7">
        <w:trPr>
          <w:trHeight w:val="236"/>
        </w:trPr>
        <w:tc>
          <w:tcPr>
            <w:tcW w:w="1925" w:type="dxa"/>
            <w:tcBorders>
              <w:top w:val="single" w:sz="4" w:space="0" w:color="000000"/>
              <w:left w:val="single" w:sz="4" w:space="0" w:color="000000"/>
              <w:bottom w:val="single" w:sz="4" w:space="0" w:color="000000"/>
              <w:right w:val="nil"/>
            </w:tcBorders>
            <w:vAlign w:val="center"/>
          </w:tcPr>
          <w:p w14:paraId="3C48B8E9" w14:textId="77777777" w:rsidR="00DE2FC7" w:rsidRPr="00EB5784" w:rsidRDefault="00DE2FC7" w:rsidP="00DE2FC7">
            <w:pPr>
              <w:autoSpaceDE w:val="0"/>
              <w:autoSpaceDN w:val="0"/>
              <w:adjustRightInd w:val="0"/>
              <w:ind w:left="57" w:right="57"/>
              <w:rPr>
                <w:rFonts w:ascii="Roboto" w:hAnsi="Roboto" w:cs="Calibri"/>
                <w:lang w:eastAsia="zh-CN"/>
              </w:rPr>
            </w:pPr>
            <w:r w:rsidRPr="00EB5784">
              <w:rPr>
                <w:rFonts w:ascii="Roboto" w:hAnsi="Roboto" w:cs="Calibri"/>
                <w:b/>
                <w:lang w:eastAsia="zh-CN"/>
              </w:rPr>
              <w:t xml:space="preserve">Pérennité </w:t>
            </w:r>
          </w:p>
          <w:p w14:paraId="4CEAA0FB" w14:textId="77777777" w:rsidR="00DE2FC7" w:rsidRPr="00EB5784" w:rsidRDefault="00DE2FC7" w:rsidP="00DE2FC7">
            <w:pPr>
              <w:autoSpaceDE w:val="0"/>
              <w:autoSpaceDN w:val="0"/>
              <w:adjustRightInd w:val="0"/>
              <w:ind w:left="57" w:right="57"/>
              <w:rPr>
                <w:rFonts w:ascii="Roboto" w:hAnsi="Roboto" w:cs="Calibri"/>
                <w:b/>
                <w:lang w:eastAsia="zh-CN"/>
              </w:rPr>
            </w:pPr>
          </w:p>
        </w:tc>
        <w:tc>
          <w:tcPr>
            <w:tcW w:w="4444" w:type="dxa"/>
            <w:tcBorders>
              <w:top w:val="single" w:sz="4" w:space="0" w:color="000000"/>
              <w:left w:val="single" w:sz="4" w:space="0" w:color="000000"/>
              <w:bottom w:val="single" w:sz="4" w:space="0" w:color="000000"/>
              <w:right w:val="single" w:sz="4" w:space="0" w:color="auto"/>
            </w:tcBorders>
            <w:vAlign w:val="center"/>
          </w:tcPr>
          <w:p w14:paraId="602E8AF5" w14:textId="77777777" w:rsidR="00DE2FC7" w:rsidRPr="00EB5784" w:rsidRDefault="00DE2FC7" w:rsidP="00DE2FC7">
            <w:pPr>
              <w:numPr>
                <w:ilvl w:val="0"/>
                <w:numId w:val="38"/>
              </w:numPr>
              <w:autoSpaceDE w:val="0"/>
              <w:autoSpaceDN w:val="0"/>
              <w:adjustRightInd w:val="0"/>
              <w:spacing w:after="160" w:line="259" w:lineRule="auto"/>
              <w:ind w:left="198" w:right="57" w:hanging="142"/>
              <w:jc w:val="both"/>
              <w:rPr>
                <w:rFonts w:ascii="Roboto" w:hAnsi="Roboto" w:cs="Calibri"/>
                <w:lang w:eastAsia="zh-CN"/>
              </w:rPr>
            </w:pPr>
            <w:r w:rsidRPr="00EB5784">
              <w:rPr>
                <w:rFonts w:ascii="Roboto" w:hAnsi="Roboto" w:cs="Calibri"/>
                <w:color w:val="000000"/>
                <w:lang w:eastAsia="zh-CN"/>
              </w:rPr>
              <w:t>Compte de résultat et bilan (ou éléments de bilan) relatifs à l’année précédant la demande (si l’association existait en N-1)</w:t>
            </w:r>
          </w:p>
        </w:tc>
        <w:tc>
          <w:tcPr>
            <w:tcW w:w="3553" w:type="dxa"/>
            <w:tcBorders>
              <w:left w:val="single" w:sz="4" w:space="0" w:color="auto"/>
              <w:bottom w:val="single" w:sz="4" w:space="0" w:color="auto"/>
              <w:right w:val="single" w:sz="4" w:space="0" w:color="auto"/>
            </w:tcBorders>
            <w:vAlign w:val="center"/>
          </w:tcPr>
          <w:p w14:paraId="7495C7AC" w14:textId="77777777" w:rsidR="00DE2FC7" w:rsidRPr="00EB5784" w:rsidRDefault="00DE2FC7" w:rsidP="00DE2FC7">
            <w:pPr>
              <w:autoSpaceDE w:val="0"/>
              <w:autoSpaceDN w:val="0"/>
              <w:adjustRightInd w:val="0"/>
              <w:ind w:left="57" w:right="57"/>
              <w:jc w:val="both"/>
              <w:rPr>
                <w:rFonts w:ascii="Roboto" w:hAnsi="Roboto" w:cs="Calibri"/>
                <w:b/>
                <w:color w:val="333399"/>
                <w:lang w:eastAsia="zh-CN"/>
              </w:rPr>
            </w:pPr>
          </w:p>
        </w:tc>
      </w:tr>
    </w:tbl>
    <w:p w14:paraId="4C066E12" w14:textId="77777777" w:rsidR="00DE2FC7" w:rsidRPr="00EB5784" w:rsidRDefault="00DE2FC7" w:rsidP="00DE2FC7">
      <w:pPr>
        <w:autoSpaceDE w:val="0"/>
        <w:autoSpaceDN w:val="0"/>
        <w:adjustRightInd w:val="0"/>
        <w:jc w:val="both"/>
        <w:rPr>
          <w:rFonts w:ascii="Roboto" w:hAnsi="Roboto" w:cs="Calibri"/>
          <w:b/>
          <w:color w:val="333399"/>
          <w:sz w:val="22"/>
          <w:szCs w:val="22"/>
          <w:lang w:eastAsia="zh-CN"/>
        </w:rPr>
      </w:pPr>
    </w:p>
    <w:p w14:paraId="2DB99230" w14:textId="77777777" w:rsidR="00DE2FC7" w:rsidRPr="00EB5784" w:rsidRDefault="00DE2FC7" w:rsidP="00DE2FC7">
      <w:pPr>
        <w:autoSpaceDE w:val="0"/>
        <w:autoSpaceDN w:val="0"/>
        <w:adjustRightInd w:val="0"/>
        <w:jc w:val="center"/>
        <w:rPr>
          <w:rFonts w:ascii="Roboto" w:hAnsi="Roboto" w:cs="Calibri"/>
          <w:sz w:val="22"/>
          <w:szCs w:val="22"/>
          <w:lang w:eastAsia="zh-CN"/>
        </w:rPr>
      </w:pPr>
      <w:r w:rsidRPr="00EB5784">
        <w:rPr>
          <w:rFonts w:ascii="Roboto" w:hAnsi="Roboto" w:cs="Calibri"/>
          <w:b/>
          <w:sz w:val="22"/>
          <w:szCs w:val="22"/>
          <w:lang w:eastAsia="zh-CN"/>
        </w:rPr>
        <w:t>Collectivités territoriales</w:t>
      </w:r>
    </w:p>
    <w:p w14:paraId="432A199F" w14:textId="77777777" w:rsidR="00DE2FC7" w:rsidRPr="00EB5784" w:rsidRDefault="00DE2FC7" w:rsidP="00DE2FC7">
      <w:pPr>
        <w:autoSpaceDE w:val="0"/>
        <w:autoSpaceDN w:val="0"/>
        <w:adjustRightInd w:val="0"/>
        <w:jc w:val="center"/>
        <w:rPr>
          <w:rFonts w:ascii="Roboto" w:hAnsi="Roboto" w:cs="Calibri"/>
          <w:sz w:val="22"/>
          <w:szCs w:val="22"/>
          <w:lang w:eastAsia="zh-CN"/>
        </w:rPr>
      </w:pPr>
      <w:r w:rsidRPr="00EB5784">
        <w:rPr>
          <w:rFonts w:ascii="Roboto" w:hAnsi="Roboto" w:cs="Calibri"/>
          <w:b/>
          <w:sz w:val="22"/>
          <w:szCs w:val="22"/>
          <w:lang w:eastAsia="zh-CN"/>
        </w:rPr>
        <w:t>Etablissements publics de coopération intercommunale (EPCI)</w:t>
      </w:r>
    </w:p>
    <w:p w14:paraId="4125CEF7" w14:textId="77777777" w:rsidR="00DE2FC7" w:rsidRPr="00EB5784" w:rsidRDefault="00DE2FC7" w:rsidP="00DE2FC7">
      <w:pPr>
        <w:autoSpaceDE w:val="0"/>
        <w:autoSpaceDN w:val="0"/>
        <w:adjustRightInd w:val="0"/>
        <w:jc w:val="both"/>
        <w:rPr>
          <w:rFonts w:ascii="Roboto" w:hAnsi="Roboto" w:cs="Calibri"/>
          <w:b/>
          <w:sz w:val="22"/>
          <w:szCs w:val="22"/>
          <w:lang w:eastAsia="zh-CN"/>
        </w:rPr>
      </w:pPr>
    </w:p>
    <w:tbl>
      <w:tblPr>
        <w:tblW w:w="9922" w:type="dxa"/>
        <w:tblInd w:w="289" w:type="dxa"/>
        <w:tblLayout w:type="fixed"/>
        <w:tblCellMar>
          <w:left w:w="0" w:type="dxa"/>
          <w:right w:w="0" w:type="dxa"/>
        </w:tblCellMar>
        <w:tblLook w:val="0000" w:firstRow="0" w:lastRow="0" w:firstColumn="0" w:lastColumn="0" w:noHBand="0" w:noVBand="0"/>
      </w:tblPr>
      <w:tblGrid>
        <w:gridCol w:w="1974"/>
        <w:gridCol w:w="4395"/>
        <w:gridCol w:w="3553"/>
      </w:tblGrid>
      <w:tr w:rsidR="00DE2FC7" w:rsidRPr="00EB5784" w14:paraId="575EF44F" w14:textId="77777777">
        <w:trPr>
          <w:trHeight w:val="1210"/>
        </w:trPr>
        <w:tc>
          <w:tcPr>
            <w:tcW w:w="1974" w:type="dxa"/>
            <w:tcBorders>
              <w:top w:val="single" w:sz="4" w:space="0" w:color="000000"/>
              <w:left w:val="single" w:sz="4" w:space="0" w:color="000000"/>
              <w:bottom w:val="single" w:sz="4" w:space="0" w:color="000000"/>
              <w:right w:val="nil"/>
            </w:tcBorders>
            <w:shd w:val="clear" w:color="auto" w:fill="F2F2F2"/>
            <w:vAlign w:val="center"/>
          </w:tcPr>
          <w:p w14:paraId="6281AA47" w14:textId="77777777" w:rsidR="00DE2FC7" w:rsidRPr="00EB5784" w:rsidRDefault="00DE2FC7" w:rsidP="00DE2FC7">
            <w:pPr>
              <w:autoSpaceDE w:val="0"/>
              <w:autoSpaceDN w:val="0"/>
              <w:adjustRightInd w:val="0"/>
              <w:jc w:val="center"/>
              <w:rPr>
                <w:rFonts w:ascii="Roboto" w:hAnsi="Roboto" w:cs="Calibri"/>
                <w:lang w:eastAsia="zh-CN"/>
              </w:rPr>
            </w:pPr>
            <w:r w:rsidRPr="00EB5784">
              <w:rPr>
                <w:rFonts w:ascii="Roboto" w:hAnsi="Roboto" w:cs="Calibri"/>
                <w:b/>
                <w:lang w:eastAsia="zh-CN"/>
              </w:rPr>
              <w:t>Nature de l’élément justifié</w:t>
            </w:r>
          </w:p>
        </w:tc>
        <w:tc>
          <w:tcPr>
            <w:tcW w:w="4395" w:type="dxa"/>
            <w:tcBorders>
              <w:top w:val="single" w:sz="4" w:space="0" w:color="000000"/>
              <w:left w:val="single" w:sz="4" w:space="0" w:color="000000"/>
              <w:bottom w:val="single" w:sz="4" w:space="0" w:color="000000"/>
              <w:right w:val="nil"/>
            </w:tcBorders>
            <w:shd w:val="clear" w:color="auto" w:fill="F2F2F2"/>
            <w:vAlign w:val="center"/>
          </w:tcPr>
          <w:p w14:paraId="236E49C0" w14:textId="77777777" w:rsidR="00DE2FC7" w:rsidRPr="00EB5784" w:rsidRDefault="00DE2FC7" w:rsidP="00DE2FC7">
            <w:pPr>
              <w:autoSpaceDE w:val="0"/>
              <w:autoSpaceDN w:val="0"/>
              <w:adjustRightInd w:val="0"/>
              <w:jc w:val="center"/>
              <w:rPr>
                <w:rFonts w:ascii="Roboto" w:hAnsi="Roboto" w:cs="Calibri"/>
                <w:lang w:eastAsia="zh-CN"/>
              </w:rPr>
            </w:pPr>
            <w:r w:rsidRPr="00EB5784">
              <w:rPr>
                <w:rFonts w:ascii="Roboto" w:hAnsi="Roboto" w:cs="Calibri"/>
                <w:b/>
                <w:lang w:eastAsia="zh-CN"/>
              </w:rPr>
              <w:t>Justificatifs à fournir pour la signature de la première convention</w:t>
            </w:r>
          </w:p>
        </w:tc>
        <w:tc>
          <w:tcPr>
            <w:tcW w:w="3553"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9100A10" w14:textId="77777777" w:rsidR="00DE2FC7" w:rsidRPr="00EB5784" w:rsidRDefault="00DE2FC7" w:rsidP="00DE2FC7">
            <w:pPr>
              <w:autoSpaceDE w:val="0"/>
              <w:autoSpaceDN w:val="0"/>
              <w:adjustRightInd w:val="0"/>
              <w:jc w:val="center"/>
              <w:rPr>
                <w:rFonts w:ascii="Roboto" w:hAnsi="Roboto" w:cs="Calibri"/>
                <w:lang w:eastAsia="zh-CN"/>
              </w:rPr>
            </w:pPr>
            <w:r w:rsidRPr="00EB5784">
              <w:rPr>
                <w:rFonts w:ascii="Roboto" w:hAnsi="Roboto" w:cs="Calibri"/>
                <w:b/>
                <w:lang w:eastAsia="zh-CN"/>
              </w:rPr>
              <w:t>Justificatifs à fournir pour la signature du renouvellement de la convention et pour les partenaires déjà connus</w:t>
            </w:r>
          </w:p>
        </w:tc>
      </w:tr>
      <w:tr w:rsidR="00DE2FC7" w:rsidRPr="00EB5784" w14:paraId="446BF3A9" w14:textId="77777777">
        <w:trPr>
          <w:cantSplit/>
          <w:trHeight w:val="537"/>
        </w:trPr>
        <w:tc>
          <w:tcPr>
            <w:tcW w:w="1974" w:type="dxa"/>
            <w:vMerge w:val="restart"/>
            <w:tcBorders>
              <w:top w:val="single" w:sz="4" w:space="0" w:color="000000"/>
              <w:left w:val="single" w:sz="4" w:space="0" w:color="000000"/>
              <w:bottom w:val="single" w:sz="4" w:space="0" w:color="000000"/>
              <w:right w:val="nil"/>
            </w:tcBorders>
            <w:vAlign w:val="center"/>
          </w:tcPr>
          <w:p w14:paraId="70CF5523" w14:textId="77777777" w:rsidR="00DE2FC7" w:rsidRPr="00EB5784" w:rsidRDefault="00DE2FC7" w:rsidP="00DE2FC7">
            <w:pPr>
              <w:autoSpaceDE w:val="0"/>
              <w:autoSpaceDN w:val="0"/>
              <w:adjustRightInd w:val="0"/>
              <w:ind w:left="57" w:right="57"/>
              <w:rPr>
                <w:rFonts w:ascii="Roboto" w:hAnsi="Roboto" w:cs="Calibri"/>
                <w:lang w:eastAsia="zh-CN"/>
              </w:rPr>
            </w:pPr>
            <w:r w:rsidRPr="00EB5784">
              <w:rPr>
                <w:rFonts w:ascii="Roboto" w:hAnsi="Roboto" w:cs="Calibri"/>
                <w:b/>
                <w:lang w:eastAsia="zh-CN"/>
              </w:rPr>
              <w:t xml:space="preserve">Existence légale </w:t>
            </w:r>
          </w:p>
        </w:tc>
        <w:tc>
          <w:tcPr>
            <w:tcW w:w="4395" w:type="dxa"/>
            <w:tcBorders>
              <w:top w:val="single" w:sz="4" w:space="0" w:color="000000"/>
              <w:left w:val="single" w:sz="4" w:space="0" w:color="000000"/>
              <w:bottom w:val="single" w:sz="4" w:space="0" w:color="000000"/>
              <w:right w:val="nil"/>
            </w:tcBorders>
            <w:vAlign w:val="center"/>
          </w:tcPr>
          <w:p w14:paraId="5D0202C5" w14:textId="77777777" w:rsidR="00DE2FC7" w:rsidRPr="00EB5784" w:rsidRDefault="00DE2FC7" w:rsidP="00DE2FC7">
            <w:pPr>
              <w:numPr>
                <w:ilvl w:val="0"/>
                <w:numId w:val="38"/>
              </w:numPr>
              <w:autoSpaceDE w:val="0"/>
              <w:autoSpaceDN w:val="0"/>
              <w:adjustRightInd w:val="0"/>
              <w:spacing w:after="160" w:line="259" w:lineRule="auto"/>
              <w:ind w:left="198" w:right="57" w:hanging="142"/>
              <w:jc w:val="both"/>
              <w:rPr>
                <w:rFonts w:ascii="Roboto" w:hAnsi="Roboto" w:cs="Calibri"/>
                <w:lang w:eastAsia="zh-CN"/>
              </w:rPr>
            </w:pPr>
            <w:r w:rsidRPr="00EB5784">
              <w:rPr>
                <w:rFonts w:ascii="Roboto" w:hAnsi="Roboto" w:cs="Calibri"/>
                <w:color w:val="000000"/>
                <w:lang w:eastAsia="zh-CN"/>
              </w:rPr>
              <w:t xml:space="preserve">Arrêté préfectoral portant création d’un EPCI et détaillant le champ de compétence </w:t>
            </w:r>
          </w:p>
        </w:tc>
        <w:tc>
          <w:tcPr>
            <w:tcW w:w="3553" w:type="dxa"/>
            <w:vMerge w:val="restart"/>
            <w:tcBorders>
              <w:top w:val="single" w:sz="4" w:space="0" w:color="000000"/>
              <w:left w:val="single" w:sz="4" w:space="0" w:color="000000"/>
              <w:bottom w:val="single" w:sz="4" w:space="0" w:color="000000"/>
              <w:right w:val="single" w:sz="4" w:space="0" w:color="000000"/>
            </w:tcBorders>
            <w:vAlign w:val="center"/>
          </w:tcPr>
          <w:p w14:paraId="31311E80" w14:textId="77777777" w:rsidR="00DE2FC7" w:rsidRPr="00EB5784" w:rsidRDefault="008C491A" w:rsidP="00DE2FC7">
            <w:pPr>
              <w:numPr>
                <w:ilvl w:val="0"/>
                <w:numId w:val="37"/>
              </w:numPr>
              <w:autoSpaceDE w:val="0"/>
              <w:autoSpaceDN w:val="0"/>
              <w:adjustRightInd w:val="0"/>
              <w:spacing w:after="160" w:line="259" w:lineRule="auto"/>
              <w:ind w:left="185" w:right="57" w:hanging="142"/>
              <w:rPr>
                <w:rFonts w:ascii="Roboto" w:hAnsi="Roboto" w:cs="Calibri"/>
                <w:lang w:eastAsia="zh-CN"/>
              </w:rPr>
            </w:pPr>
            <w:r w:rsidRPr="00EB5784">
              <w:rPr>
                <w:rFonts w:ascii="Roboto" w:hAnsi="Roboto" w:cs="Calibri"/>
                <w:color w:val="000000"/>
                <w:lang w:eastAsia="zh-CN"/>
              </w:rPr>
              <w:t>Attestation de non-changement de situation :</w:t>
            </w:r>
            <w:r w:rsidRPr="00EB5784">
              <w:rPr>
                <w:rFonts w:ascii="Roboto" w:hAnsi="Roboto" w:cs="Calibri"/>
                <w:bCs/>
                <w:lang w:eastAsia="zh-CN"/>
              </w:rPr>
              <w:t xml:space="preserve"> (cf pj : Formulaire type « attestation de non-changement de situation pour les collectivités »)</w:t>
            </w:r>
          </w:p>
        </w:tc>
      </w:tr>
      <w:tr w:rsidR="00DE2FC7" w:rsidRPr="00EB5784" w14:paraId="5E529FEC" w14:textId="77777777">
        <w:trPr>
          <w:cantSplit/>
          <w:trHeight w:val="346"/>
        </w:trPr>
        <w:tc>
          <w:tcPr>
            <w:tcW w:w="1974" w:type="dxa"/>
            <w:vMerge/>
            <w:vAlign w:val="center"/>
          </w:tcPr>
          <w:p w14:paraId="7C6F6818" w14:textId="77777777" w:rsidR="00DE2FC7" w:rsidRPr="00EB5784" w:rsidRDefault="00DE2FC7" w:rsidP="00DE2FC7">
            <w:pPr>
              <w:autoSpaceDE w:val="0"/>
              <w:autoSpaceDN w:val="0"/>
              <w:adjustRightInd w:val="0"/>
              <w:ind w:left="57" w:right="57"/>
              <w:rPr>
                <w:rFonts w:ascii="Roboto" w:hAnsi="Roboto" w:cs="Calibri"/>
                <w:b/>
                <w:color w:val="333399"/>
                <w:sz w:val="22"/>
                <w:szCs w:val="22"/>
                <w:lang w:eastAsia="zh-CN"/>
              </w:rPr>
            </w:pPr>
          </w:p>
        </w:tc>
        <w:tc>
          <w:tcPr>
            <w:tcW w:w="4395" w:type="dxa"/>
            <w:tcBorders>
              <w:top w:val="single" w:sz="4" w:space="0" w:color="000000"/>
              <w:left w:val="single" w:sz="4" w:space="0" w:color="000000"/>
              <w:bottom w:val="single" w:sz="4" w:space="0" w:color="000000"/>
              <w:right w:val="nil"/>
            </w:tcBorders>
            <w:vAlign w:val="center"/>
          </w:tcPr>
          <w:p w14:paraId="58F9486B" w14:textId="77777777" w:rsidR="00DE2FC7" w:rsidRPr="00EB5784" w:rsidRDefault="00DE2FC7" w:rsidP="00DE2FC7">
            <w:pPr>
              <w:numPr>
                <w:ilvl w:val="0"/>
                <w:numId w:val="38"/>
              </w:numPr>
              <w:autoSpaceDE w:val="0"/>
              <w:autoSpaceDN w:val="0"/>
              <w:adjustRightInd w:val="0"/>
              <w:spacing w:after="160" w:line="259" w:lineRule="auto"/>
              <w:ind w:left="198" w:right="57" w:hanging="142"/>
              <w:jc w:val="both"/>
              <w:rPr>
                <w:rFonts w:ascii="Roboto" w:hAnsi="Roboto" w:cs="Calibri"/>
                <w:lang w:eastAsia="zh-CN"/>
              </w:rPr>
            </w:pPr>
            <w:r w:rsidRPr="00EB5784">
              <w:rPr>
                <w:rFonts w:ascii="Roboto" w:hAnsi="Roboto" w:cs="Calibri"/>
                <w:color w:val="000000"/>
                <w:lang w:eastAsia="zh-CN"/>
              </w:rPr>
              <w:t>Numéro SIREN / SIRET</w:t>
            </w:r>
          </w:p>
        </w:tc>
        <w:tc>
          <w:tcPr>
            <w:tcW w:w="3553" w:type="dxa"/>
            <w:vMerge/>
            <w:vAlign w:val="center"/>
          </w:tcPr>
          <w:p w14:paraId="6E5C19B1" w14:textId="77777777" w:rsidR="00DE2FC7" w:rsidRPr="00EB5784" w:rsidRDefault="00DE2FC7" w:rsidP="00DE2FC7">
            <w:pPr>
              <w:autoSpaceDE w:val="0"/>
              <w:autoSpaceDN w:val="0"/>
              <w:adjustRightInd w:val="0"/>
              <w:ind w:left="57" w:right="57"/>
              <w:jc w:val="both"/>
              <w:rPr>
                <w:rFonts w:ascii="Roboto" w:hAnsi="Roboto" w:cs="Calibri"/>
                <w:b/>
                <w:color w:val="333399"/>
                <w:sz w:val="22"/>
                <w:szCs w:val="22"/>
                <w:lang w:eastAsia="zh-CN"/>
              </w:rPr>
            </w:pPr>
          </w:p>
        </w:tc>
      </w:tr>
      <w:tr w:rsidR="00DE2FC7" w:rsidRPr="00EB5784" w14:paraId="34A06D31" w14:textId="77777777">
        <w:trPr>
          <w:cantSplit/>
          <w:trHeight w:val="763"/>
        </w:trPr>
        <w:tc>
          <w:tcPr>
            <w:tcW w:w="1974" w:type="dxa"/>
            <w:tcBorders>
              <w:top w:val="single" w:sz="4" w:space="0" w:color="000000"/>
              <w:left w:val="single" w:sz="4" w:space="0" w:color="000000"/>
              <w:bottom w:val="single" w:sz="4" w:space="0" w:color="000000"/>
              <w:right w:val="nil"/>
            </w:tcBorders>
            <w:vAlign w:val="center"/>
          </w:tcPr>
          <w:p w14:paraId="22CE0E0F" w14:textId="77777777" w:rsidR="00DE2FC7" w:rsidRPr="00EB5784" w:rsidRDefault="00DE2FC7" w:rsidP="00DE2FC7">
            <w:pPr>
              <w:autoSpaceDE w:val="0"/>
              <w:autoSpaceDN w:val="0"/>
              <w:adjustRightInd w:val="0"/>
              <w:ind w:left="57" w:right="57"/>
              <w:rPr>
                <w:rFonts w:ascii="Roboto" w:hAnsi="Roboto" w:cs="Calibri"/>
                <w:lang w:eastAsia="zh-CN"/>
              </w:rPr>
            </w:pPr>
            <w:r w:rsidRPr="00EB5784">
              <w:rPr>
                <w:rFonts w:ascii="Roboto" w:hAnsi="Roboto" w:cs="Calibri"/>
                <w:b/>
                <w:lang w:eastAsia="zh-CN"/>
              </w:rPr>
              <w:t xml:space="preserve">Vocation </w:t>
            </w:r>
          </w:p>
        </w:tc>
        <w:tc>
          <w:tcPr>
            <w:tcW w:w="4395" w:type="dxa"/>
            <w:tcBorders>
              <w:top w:val="single" w:sz="4" w:space="0" w:color="000000"/>
              <w:left w:val="single" w:sz="4" w:space="0" w:color="000000"/>
              <w:bottom w:val="single" w:sz="4" w:space="0" w:color="000000"/>
              <w:right w:val="nil"/>
            </w:tcBorders>
            <w:vAlign w:val="center"/>
          </w:tcPr>
          <w:p w14:paraId="55FE0973" w14:textId="77777777" w:rsidR="00DE2FC7" w:rsidRPr="00EB5784" w:rsidRDefault="00DE2FC7" w:rsidP="00DE2FC7">
            <w:pPr>
              <w:numPr>
                <w:ilvl w:val="0"/>
                <w:numId w:val="38"/>
              </w:numPr>
              <w:autoSpaceDE w:val="0"/>
              <w:autoSpaceDN w:val="0"/>
              <w:adjustRightInd w:val="0"/>
              <w:spacing w:after="160" w:line="259" w:lineRule="auto"/>
              <w:ind w:left="198" w:right="57" w:hanging="142"/>
              <w:rPr>
                <w:rFonts w:ascii="Roboto" w:hAnsi="Roboto" w:cs="Calibri"/>
                <w:lang w:eastAsia="zh-CN"/>
              </w:rPr>
            </w:pPr>
            <w:r w:rsidRPr="00EB5784">
              <w:rPr>
                <w:rFonts w:ascii="Roboto" w:hAnsi="Roboto" w:cs="Calibri"/>
                <w:color w:val="000000"/>
                <w:lang w:eastAsia="zh-CN"/>
              </w:rPr>
              <w:t xml:space="preserve">Statuts pour les établissements publics de coopération intercommunale (détaillant les champs de compétence) </w:t>
            </w:r>
          </w:p>
        </w:tc>
        <w:tc>
          <w:tcPr>
            <w:tcW w:w="3553" w:type="dxa"/>
            <w:vMerge/>
            <w:vAlign w:val="center"/>
          </w:tcPr>
          <w:p w14:paraId="0DBD5CDE" w14:textId="77777777" w:rsidR="00DE2FC7" w:rsidRPr="00EB5784" w:rsidRDefault="00DE2FC7" w:rsidP="00DE2FC7">
            <w:pPr>
              <w:autoSpaceDE w:val="0"/>
              <w:autoSpaceDN w:val="0"/>
              <w:adjustRightInd w:val="0"/>
              <w:ind w:left="57" w:right="57"/>
              <w:jc w:val="both"/>
              <w:rPr>
                <w:rFonts w:ascii="Roboto" w:hAnsi="Roboto" w:cs="Calibri"/>
                <w:b/>
                <w:color w:val="333399"/>
                <w:sz w:val="22"/>
                <w:szCs w:val="22"/>
                <w:lang w:eastAsia="zh-CN"/>
              </w:rPr>
            </w:pPr>
          </w:p>
        </w:tc>
      </w:tr>
      <w:tr w:rsidR="00DE2FC7" w:rsidRPr="00EB5784" w14:paraId="5594B878" w14:textId="77777777">
        <w:trPr>
          <w:cantSplit/>
          <w:trHeight w:val="841"/>
        </w:trPr>
        <w:tc>
          <w:tcPr>
            <w:tcW w:w="1974" w:type="dxa"/>
            <w:tcBorders>
              <w:top w:val="single" w:sz="4" w:space="0" w:color="000000"/>
              <w:left w:val="single" w:sz="4" w:space="0" w:color="000000"/>
              <w:bottom w:val="single" w:sz="4" w:space="0" w:color="000000"/>
              <w:right w:val="nil"/>
            </w:tcBorders>
            <w:vAlign w:val="center"/>
          </w:tcPr>
          <w:p w14:paraId="0989C1A7" w14:textId="77777777" w:rsidR="00DE2FC7" w:rsidRPr="00EB5784" w:rsidRDefault="00DE2FC7" w:rsidP="00DE2FC7">
            <w:pPr>
              <w:autoSpaceDE w:val="0"/>
              <w:autoSpaceDN w:val="0"/>
              <w:adjustRightInd w:val="0"/>
              <w:ind w:left="57" w:right="57"/>
              <w:rPr>
                <w:rFonts w:ascii="Roboto" w:hAnsi="Roboto" w:cs="Calibri"/>
                <w:lang w:eastAsia="zh-CN"/>
              </w:rPr>
            </w:pPr>
            <w:r w:rsidRPr="00EB5784">
              <w:rPr>
                <w:rFonts w:ascii="Roboto" w:hAnsi="Roboto" w:cs="Calibri"/>
                <w:b/>
                <w:lang w:eastAsia="zh-CN"/>
              </w:rPr>
              <w:t>Destinataire du paiement</w:t>
            </w:r>
            <w:r w:rsidRPr="00EB5784">
              <w:rPr>
                <w:rFonts w:ascii="Roboto" w:hAnsi="Roboto" w:cs="Calibri"/>
                <w:b/>
                <w:color w:val="333399"/>
                <w:lang w:eastAsia="zh-CN"/>
              </w:rPr>
              <w:t xml:space="preserve"> </w:t>
            </w:r>
          </w:p>
        </w:tc>
        <w:tc>
          <w:tcPr>
            <w:tcW w:w="4395" w:type="dxa"/>
            <w:tcBorders>
              <w:top w:val="single" w:sz="4" w:space="0" w:color="000000"/>
              <w:left w:val="single" w:sz="4" w:space="0" w:color="000000"/>
              <w:bottom w:val="single" w:sz="4" w:space="0" w:color="000000"/>
              <w:right w:val="nil"/>
            </w:tcBorders>
            <w:vAlign w:val="center"/>
          </w:tcPr>
          <w:p w14:paraId="04D6D6C6" w14:textId="77777777" w:rsidR="00DE2FC7" w:rsidRPr="00EB5784" w:rsidRDefault="00DE2FC7" w:rsidP="00DE2FC7">
            <w:pPr>
              <w:numPr>
                <w:ilvl w:val="0"/>
                <w:numId w:val="38"/>
              </w:numPr>
              <w:autoSpaceDE w:val="0"/>
              <w:autoSpaceDN w:val="0"/>
              <w:adjustRightInd w:val="0"/>
              <w:spacing w:after="160" w:line="259" w:lineRule="auto"/>
              <w:ind w:left="198" w:right="57" w:hanging="142"/>
              <w:rPr>
                <w:rFonts w:ascii="Roboto" w:hAnsi="Roboto" w:cs="Calibri"/>
                <w:lang w:eastAsia="zh-CN"/>
              </w:rPr>
            </w:pPr>
            <w:r w:rsidRPr="00EB5784">
              <w:rPr>
                <w:rFonts w:ascii="Roboto" w:hAnsi="Roboto" w:cs="Calibri"/>
                <w:color w:val="000000"/>
                <w:lang w:eastAsia="zh-CN"/>
              </w:rPr>
              <w:t>Relevé d'identité bancaire, postal, BIC IBAN</w:t>
            </w:r>
          </w:p>
        </w:tc>
        <w:tc>
          <w:tcPr>
            <w:tcW w:w="3553" w:type="dxa"/>
            <w:vMerge/>
            <w:vAlign w:val="center"/>
          </w:tcPr>
          <w:p w14:paraId="40FA18C3" w14:textId="77777777" w:rsidR="00DE2FC7" w:rsidRPr="00EB5784" w:rsidRDefault="00DE2FC7" w:rsidP="00DE2FC7">
            <w:pPr>
              <w:autoSpaceDE w:val="0"/>
              <w:autoSpaceDN w:val="0"/>
              <w:adjustRightInd w:val="0"/>
              <w:ind w:left="57" w:right="57"/>
              <w:jc w:val="both"/>
              <w:rPr>
                <w:rFonts w:ascii="Roboto" w:hAnsi="Roboto" w:cs="Calibri"/>
                <w:b/>
                <w:color w:val="333399"/>
                <w:sz w:val="22"/>
                <w:szCs w:val="22"/>
                <w:lang w:eastAsia="zh-CN"/>
              </w:rPr>
            </w:pPr>
          </w:p>
        </w:tc>
      </w:tr>
    </w:tbl>
    <w:p w14:paraId="3D288AF9" w14:textId="306B9794" w:rsidR="72552C5A" w:rsidRPr="00EB5784" w:rsidRDefault="72552C5A" w:rsidP="72552C5A">
      <w:pPr>
        <w:jc w:val="center"/>
        <w:rPr>
          <w:rFonts w:ascii="Roboto" w:hAnsi="Roboto" w:cs="Calibri"/>
          <w:b/>
          <w:bCs/>
          <w:sz w:val="22"/>
          <w:szCs w:val="22"/>
          <w:lang w:eastAsia="zh-CN"/>
        </w:rPr>
      </w:pPr>
    </w:p>
    <w:p w14:paraId="5466FFBA" w14:textId="77777777" w:rsidR="00DE2FC7" w:rsidRPr="00EB5784" w:rsidRDefault="00DE2FC7" w:rsidP="00DE2FC7">
      <w:pPr>
        <w:autoSpaceDE w:val="0"/>
        <w:autoSpaceDN w:val="0"/>
        <w:adjustRightInd w:val="0"/>
        <w:jc w:val="center"/>
        <w:rPr>
          <w:rFonts w:ascii="Roboto" w:hAnsi="Roboto" w:cs="Calibri"/>
          <w:b/>
          <w:sz w:val="22"/>
          <w:szCs w:val="22"/>
          <w:lang w:eastAsia="zh-CN"/>
        </w:rPr>
      </w:pPr>
      <w:r w:rsidRPr="00EB5784">
        <w:rPr>
          <w:rFonts w:ascii="Roboto" w:hAnsi="Roboto" w:cs="Calibri"/>
          <w:b/>
          <w:sz w:val="22"/>
          <w:szCs w:val="22"/>
          <w:lang w:eastAsia="zh-CN"/>
        </w:rPr>
        <w:lastRenderedPageBreak/>
        <w:t>Entreprises – groupements d’entreprises</w:t>
      </w:r>
    </w:p>
    <w:p w14:paraId="0E6D5A17" w14:textId="77777777" w:rsidR="00DE2FC7" w:rsidRPr="00EB5784" w:rsidRDefault="00DE2FC7" w:rsidP="00DE2FC7">
      <w:pPr>
        <w:autoSpaceDE w:val="0"/>
        <w:autoSpaceDN w:val="0"/>
        <w:adjustRightInd w:val="0"/>
        <w:jc w:val="center"/>
        <w:rPr>
          <w:rFonts w:ascii="Roboto" w:hAnsi="Roboto" w:cs="Calibri"/>
          <w:b/>
          <w:lang w:eastAsia="zh-CN"/>
        </w:rPr>
      </w:pPr>
    </w:p>
    <w:tbl>
      <w:tblPr>
        <w:tblW w:w="9922" w:type="dxa"/>
        <w:tblInd w:w="289" w:type="dxa"/>
        <w:tblLayout w:type="fixed"/>
        <w:tblCellMar>
          <w:left w:w="0" w:type="dxa"/>
          <w:right w:w="0" w:type="dxa"/>
        </w:tblCellMar>
        <w:tblLook w:val="0000" w:firstRow="0" w:lastRow="0" w:firstColumn="0" w:lastColumn="0" w:noHBand="0" w:noVBand="0"/>
      </w:tblPr>
      <w:tblGrid>
        <w:gridCol w:w="1974"/>
        <w:gridCol w:w="4253"/>
        <w:gridCol w:w="3695"/>
      </w:tblGrid>
      <w:tr w:rsidR="00DE2FC7" w:rsidRPr="00EB5784" w14:paraId="33F0EAFC" w14:textId="77777777" w:rsidTr="00DE2FC7">
        <w:trPr>
          <w:trHeight w:val="1210"/>
        </w:trPr>
        <w:tc>
          <w:tcPr>
            <w:tcW w:w="1974" w:type="dxa"/>
            <w:tcBorders>
              <w:top w:val="single" w:sz="4" w:space="0" w:color="000000"/>
              <w:left w:val="single" w:sz="4" w:space="0" w:color="000000"/>
              <w:bottom w:val="single" w:sz="4" w:space="0" w:color="000000"/>
              <w:right w:val="nil"/>
            </w:tcBorders>
            <w:shd w:val="clear" w:color="auto" w:fill="F2F2F2"/>
            <w:vAlign w:val="center"/>
          </w:tcPr>
          <w:p w14:paraId="1425DDD4" w14:textId="77777777" w:rsidR="00DE2FC7" w:rsidRPr="00EB5784" w:rsidRDefault="00DE2FC7" w:rsidP="00DE2FC7">
            <w:pPr>
              <w:autoSpaceDE w:val="0"/>
              <w:autoSpaceDN w:val="0"/>
              <w:adjustRightInd w:val="0"/>
              <w:jc w:val="center"/>
              <w:rPr>
                <w:rFonts w:ascii="Roboto" w:hAnsi="Roboto" w:cs="Calibri"/>
                <w:lang w:eastAsia="zh-CN"/>
              </w:rPr>
            </w:pPr>
            <w:bookmarkStart w:id="32" w:name="_Hlk29908486"/>
            <w:bookmarkEnd w:id="32"/>
            <w:r w:rsidRPr="00EB5784">
              <w:rPr>
                <w:rFonts w:ascii="Roboto" w:hAnsi="Roboto" w:cs="Calibri"/>
                <w:b/>
                <w:bCs/>
                <w:lang w:eastAsia="zh-CN"/>
              </w:rPr>
              <w:t>Nature de l’élément justifié</w:t>
            </w:r>
          </w:p>
        </w:tc>
        <w:tc>
          <w:tcPr>
            <w:tcW w:w="4253" w:type="dxa"/>
            <w:tcBorders>
              <w:top w:val="single" w:sz="4" w:space="0" w:color="000000"/>
              <w:left w:val="single" w:sz="4" w:space="0" w:color="000000"/>
              <w:bottom w:val="single" w:sz="4" w:space="0" w:color="000000"/>
              <w:right w:val="nil"/>
            </w:tcBorders>
            <w:shd w:val="clear" w:color="auto" w:fill="F2F2F2"/>
            <w:vAlign w:val="center"/>
          </w:tcPr>
          <w:p w14:paraId="0BBBCDB5" w14:textId="77777777" w:rsidR="00DE2FC7" w:rsidRPr="00EB5784" w:rsidRDefault="00DE2FC7" w:rsidP="00DE2FC7">
            <w:pPr>
              <w:autoSpaceDE w:val="0"/>
              <w:autoSpaceDN w:val="0"/>
              <w:adjustRightInd w:val="0"/>
              <w:jc w:val="center"/>
              <w:rPr>
                <w:rFonts w:ascii="Roboto" w:hAnsi="Roboto" w:cs="Calibri"/>
                <w:lang w:eastAsia="zh-CN"/>
              </w:rPr>
            </w:pPr>
            <w:r w:rsidRPr="00EB5784">
              <w:rPr>
                <w:rFonts w:ascii="Roboto" w:hAnsi="Roboto" w:cs="Calibri"/>
                <w:b/>
                <w:lang w:eastAsia="zh-CN"/>
              </w:rPr>
              <w:t>Justificatifs à fournir pour la signature de la première convention</w:t>
            </w:r>
          </w:p>
        </w:tc>
        <w:tc>
          <w:tcPr>
            <w:tcW w:w="3695" w:type="dxa"/>
            <w:tcBorders>
              <w:top w:val="single" w:sz="4" w:space="0" w:color="000000"/>
              <w:left w:val="single" w:sz="4" w:space="0" w:color="000000"/>
              <w:bottom w:val="single" w:sz="4" w:space="0" w:color="000000"/>
              <w:right w:val="single" w:sz="4" w:space="0" w:color="auto"/>
            </w:tcBorders>
            <w:shd w:val="clear" w:color="auto" w:fill="F2F2F2"/>
            <w:vAlign w:val="center"/>
          </w:tcPr>
          <w:p w14:paraId="3ECF5B5E" w14:textId="77777777" w:rsidR="00DE2FC7" w:rsidRPr="00EB5784" w:rsidRDefault="00DE2FC7" w:rsidP="00DE2FC7">
            <w:pPr>
              <w:autoSpaceDE w:val="0"/>
              <w:autoSpaceDN w:val="0"/>
              <w:adjustRightInd w:val="0"/>
              <w:jc w:val="center"/>
              <w:rPr>
                <w:rFonts w:ascii="Roboto" w:hAnsi="Roboto" w:cs="Calibri"/>
                <w:lang w:eastAsia="zh-CN"/>
              </w:rPr>
            </w:pPr>
            <w:r w:rsidRPr="00EB5784">
              <w:rPr>
                <w:rFonts w:ascii="Roboto" w:hAnsi="Roboto" w:cs="Calibri"/>
                <w:b/>
                <w:lang w:eastAsia="zh-CN"/>
              </w:rPr>
              <w:t>Justificatifs à fournir pour la signature du renouvellement de la convention</w:t>
            </w:r>
          </w:p>
        </w:tc>
      </w:tr>
      <w:tr w:rsidR="00DE2FC7" w:rsidRPr="00EB5784" w14:paraId="201E9F0F" w14:textId="77777777" w:rsidTr="00DE2FC7">
        <w:trPr>
          <w:cantSplit/>
          <w:trHeight w:val="763"/>
        </w:trPr>
        <w:tc>
          <w:tcPr>
            <w:tcW w:w="1974" w:type="dxa"/>
            <w:tcBorders>
              <w:top w:val="single" w:sz="4" w:space="0" w:color="000000"/>
              <w:left w:val="single" w:sz="4" w:space="0" w:color="000000"/>
              <w:bottom w:val="single" w:sz="4" w:space="0" w:color="000000"/>
              <w:right w:val="nil"/>
            </w:tcBorders>
            <w:vAlign w:val="center"/>
          </w:tcPr>
          <w:p w14:paraId="3C73841D" w14:textId="77777777" w:rsidR="00DE2FC7" w:rsidRPr="00EB5784" w:rsidRDefault="00DE2FC7" w:rsidP="00DE2FC7">
            <w:pPr>
              <w:autoSpaceDE w:val="0"/>
              <w:autoSpaceDN w:val="0"/>
              <w:adjustRightInd w:val="0"/>
              <w:ind w:left="57" w:right="57"/>
              <w:rPr>
                <w:rFonts w:ascii="Roboto" w:hAnsi="Roboto" w:cs="Calibri"/>
                <w:lang w:eastAsia="zh-CN"/>
              </w:rPr>
            </w:pPr>
            <w:r w:rsidRPr="00EB5784">
              <w:rPr>
                <w:rFonts w:ascii="Roboto" w:hAnsi="Roboto" w:cs="Calibri"/>
                <w:b/>
                <w:lang w:eastAsia="zh-CN"/>
              </w:rPr>
              <w:t>Vocation</w:t>
            </w:r>
          </w:p>
        </w:tc>
        <w:tc>
          <w:tcPr>
            <w:tcW w:w="4253" w:type="dxa"/>
            <w:tcBorders>
              <w:top w:val="single" w:sz="4" w:space="0" w:color="000000"/>
              <w:left w:val="single" w:sz="4" w:space="0" w:color="000000"/>
              <w:bottom w:val="single" w:sz="4" w:space="0" w:color="000000"/>
              <w:right w:val="single" w:sz="4" w:space="0" w:color="auto"/>
            </w:tcBorders>
            <w:vAlign w:val="center"/>
          </w:tcPr>
          <w:p w14:paraId="36A019B6" w14:textId="77777777" w:rsidR="00DE2FC7" w:rsidRPr="00EB5784" w:rsidRDefault="00DE2FC7" w:rsidP="00DE2FC7">
            <w:pPr>
              <w:numPr>
                <w:ilvl w:val="0"/>
                <w:numId w:val="39"/>
              </w:numPr>
              <w:autoSpaceDE w:val="0"/>
              <w:autoSpaceDN w:val="0"/>
              <w:adjustRightInd w:val="0"/>
              <w:spacing w:after="160" w:line="259" w:lineRule="auto"/>
              <w:ind w:left="198" w:right="57" w:hanging="142"/>
              <w:jc w:val="both"/>
              <w:rPr>
                <w:rFonts w:ascii="Roboto" w:hAnsi="Roboto" w:cs="Calibri"/>
                <w:lang w:eastAsia="zh-CN"/>
              </w:rPr>
            </w:pPr>
            <w:r w:rsidRPr="00EB5784">
              <w:rPr>
                <w:rFonts w:ascii="Roboto" w:hAnsi="Roboto" w:cs="Calibri"/>
                <w:color w:val="000000"/>
                <w:lang w:eastAsia="zh-CN"/>
              </w:rPr>
              <w:t>Statuts datés et signés</w:t>
            </w:r>
          </w:p>
        </w:tc>
        <w:tc>
          <w:tcPr>
            <w:tcW w:w="3695" w:type="dxa"/>
            <w:vMerge w:val="restart"/>
            <w:tcBorders>
              <w:top w:val="single" w:sz="4" w:space="0" w:color="000000"/>
              <w:left w:val="single" w:sz="4" w:space="0" w:color="auto"/>
              <w:right w:val="single" w:sz="4" w:space="0" w:color="auto"/>
            </w:tcBorders>
            <w:vAlign w:val="center"/>
          </w:tcPr>
          <w:p w14:paraId="37073867" w14:textId="77777777" w:rsidR="00DE2FC7" w:rsidRPr="00EB5784" w:rsidRDefault="00DE2FC7" w:rsidP="00DE2FC7">
            <w:pPr>
              <w:autoSpaceDE w:val="0"/>
              <w:autoSpaceDN w:val="0"/>
              <w:adjustRightInd w:val="0"/>
              <w:ind w:left="993" w:right="57"/>
              <w:jc w:val="both"/>
              <w:rPr>
                <w:rFonts w:ascii="Roboto" w:hAnsi="Roboto" w:cs="Calibri"/>
                <w:color w:val="000000"/>
                <w:lang w:eastAsia="zh-CN"/>
              </w:rPr>
            </w:pPr>
          </w:p>
          <w:p w14:paraId="2B0BA6BA" w14:textId="77777777" w:rsidR="00DE2FC7" w:rsidRPr="00EB5784" w:rsidRDefault="00DE2FC7" w:rsidP="00DE2FC7">
            <w:pPr>
              <w:autoSpaceDE w:val="0"/>
              <w:autoSpaceDN w:val="0"/>
              <w:adjustRightInd w:val="0"/>
              <w:ind w:left="993" w:right="57"/>
              <w:jc w:val="both"/>
              <w:rPr>
                <w:rFonts w:ascii="Roboto" w:hAnsi="Roboto" w:cs="Calibri"/>
                <w:color w:val="000000"/>
                <w:lang w:eastAsia="zh-CN"/>
              </w:rPr>
            </w:pPr>
          </w:p>
          <w:p w14:paraId="79080934" w14:textId="77777777" w:rsidR="00DE2FC7" w:rsidRPr="00EB5784" w:rsidRDefault="00DE2FC7" w:rsidP="00DE2FC7">
            <w:pPr>
              <w:autoSpaceDE w:val="0"/>
              <w:autoSpaceDN w:val="0"/>
              <w:adjustRightInd w:val="0"/>
              <w:ind w:right="57"/>
              <w:jc w:val="both"/>
              <w:rPr>
                <w:rFonts w:ascii="Roboto" w:hAnsi="Roboto" w:cs="Calibri"/>
                <w:color w:val="000000"/>
                <w:lang w:eastAsia="zh-CN"/>
              </w:rPr>
            </w:pPr>
          </w:p>
          <w:p w14:paraId="445615B6" w14:textId="77777777" w:rsidR="00DE2FC7" w:rsidRPr="00EB5784" w:rsidRDefault="00DE2FC7" w:rsidP="00DE2FC7">
            <w:pPr>
              <w:autoSpaceDE w:val="0"/>
              <w:autoSpaceDN w:val="0"/>
              <w:adjustRightInd w:val="0"/>
              <w:ind w:right="57"/>
              <w:jc w:val="both"/>
              <w:rPr>
                <w:rFonts w:ascii="Roboto" w:hAnsi="Roboto" w:cs="Calibri"/>
                <w:color w:val="000000"/>
                <w:lang w:eastAsia="zh-CN"/>
              </w:rPr>
            </w:pPr>
          </w:p>
          <w:p w14:paraId="358BD0D8" w14:textId="77777777" w:rsidR="00DE2FC7" w:rsidRPr="00EB5784" w:rsidRDefault="008C491A" w:rsidP="00DE2FC7">
            <w:pPr>
              <w:autoSpaceDE w:val="0"/>
              <w:autoSpaceDN w:val="0"/>
              <w:adjustRightInd w:val="0"/>
              <w:ind w:left="185" w:right="57"/>
              <w:jc w:val="both"/>
              <w:rPr>
                <w:rFonts w:ascii="Roboto" w:hAnsi="Roboto" w:cs="Calibri"/>
                <w:b/>
                <w:bCs/>
                <w:color w:val="000000"/>
                <w:lang w:eastAsia="zh-CN"/>
              </w:rPr>
            </w:pPr>
            <w:r w:rsidRPr="00EB5784">
              <w:rPr>
                <w:rFonts w:ascii="Roboto" w:hAnsi="Roboto" w:cs="Calibri"/>
                <w:color w:val="000000"/>
                <w:lang w:eastAsia="zh-CN"/>
              </w:rPr>
              <w:t>Attestation de non-changement de situation :</w:t>
            </w:r>
            <w:r w:rsidRPr="00EB5784">
              <w:rPr>
                <w:rFonts w:ascii="Roboto" w:hAnsi="Roboto" w:cs="Calibri"/>
                <w:bCs/>
                <w:lang w:eastAsia="zh-CN"/>
              </w:rPr>
              <w:t xml:space="preserve"> (cf pj : Formulaire type « attestation de non-changement de situation pour les entreprises »)</w:t>
            </w:r>
          </w:p>
          <w:p w14:paraId="4FD7AD42" w14:textId="77777777" w:rsidR="00DE2FC7" w:rsidRPr="00EB5784" w:rsidRDefault="00DE2FC7" w:rsidP="00DE2FC7">
            <w:pPr>
              <w:autoSpaceDE w:val="0"/>
              <w:autoSpaceDN w:val="0"/>
              <w:adjustRightInd w:val="0"/>
              <w:ind w:left="185" w:right="57"/>
              <w:jc w:val="both"/>
              <w:rPr>
                <w:rFonts w:ascii="Roboto" w:hAnsi="Roboto" w:cs="Calibri"/>
                <w:lang w:eastAsia="zh-CN"/>
              </w:rPr>
            </w:pPr>
          </w:p>
        </w:tc>
      </w:tr>
      <w:tr w:rsidR="00DE2FC7" w:rsidRPr="00EB5784" w14:paraId="5BB810EA" w14:textId="77777777" w:rsidTr="008C491A">
        <w:trPr>
          <w:cantSplit/>
          <w:trHeight w:val="1331"/>
        </w:trPr>
        <w:tc>
          <w:tcPr>
            <w:tcW w:w="1974" w:type="dxa"/>
            <w:tcBorders>
              <w:top w:val="single" w:sz="4" w:space="0" w:color="000000"/>
              <w:left w:val="single" w:sz="4" w:space="0" w:color="000000"/>
              <w:bottom w:val="single" w:sz="4" w:space="0" w:color="000000"/>
              <w:right w:val="nil"/>
            </w:tcBorders>
            <w:vAlign w:val="center"/>
          </w:tcPr>
          <w:p w14:paraId="51C8D35F" w14:textId="77777777" w:rsidR="00DE2FC7" w:rsidRPr="00EB5784" w:rsidRDefault="00DE2FC7" w:rsidP="00DE2FC7">
            <w:pPr>
              <w:autoSpaceDE w:val="0"/>
              <w:autoSpaceDN w:val="0"/>
              <w:adjustRightInd w:val="0"/>
              <w:ind w:left="57" w:right="57"/>
              <w:rPr>
                <w:rFonts w:ascii="Roboto" w:hAnsi="Roboto" w:cs="Calibri"/>
                <w:lang w:eastAsia="zh-CN"/>
              </w:rPr>
            </w:pPr>
            <w:r w:rsidRPr="00EB5784">
              <w:rPr>
                <w:rFonts w:ascii="Roboto" w:hAnsi="Roboto" w:cs="Calibri"/>
                <w:b/>
                <w:lang w:eastAsia="zh-CN"/>
              </w:rPr>
              <w:t>Destinataire du paiement</w:t>
            </w:r>
            <w:r w:rsidRPr="00EB5784">
              <w:rPr>
                <w:rFonts w:ascii="Roboto" w:hAnsi="Roboto" w:cs="Calibri"/>
                <w:b/>
                <w:color w:val="333399"/>
                <w:lang w:eastAsia="zh-CN"/>
              </w:rPr>
              <w:t xml:space="preserve"> </w:t>
            </w:r>
          </w:p>
        </w:tc>
        <w:tc>
          <w:tcPr>
            <w:tcW w:w="4253" w:type="dxa"/>
            <w:tcBorders>
              <w:top w:val="single" w:sz="4" w:space="0" w:color="000000"/>
              <w:left w:val="single" w:sz="4" w:space="0" w:color="000000"/>
              <w:bottom w:val="single" w:sz="4" w:space="0" w:color="000000"/>
              <w:right w:val="single" w:sz="4" w:space="0" w:color="auto"/>
            </w:tcBorders>
            <w:vAlign w:val="center"/>
          </w:tcPr>
          <w:p w14:paraId="2061C3F2" w14:textId="77777777" w:rsidR="00DE2FC7" w:rsidRPr="00EB5784" w:rsidRDefault="00DE2FC7" w:rsidP="00DE2FC7">
            <w:pPr>
              <w:numPr>
                <w:ilvl w:val="0"/>
                <w:numId w:val="39"/>
              </w:numPr>
              <w:autoSpaceDE w:val="0"/>
              <w:autoSpaceDN w:val="0"/>
              <w:adjustRightInd w:val="0"/>
              <w:spacing w:after="160" w:line="259" w:lineRule="auto"/>
              <w:ind w:left="198" w:right="57" w:hanging="142"/>
              <w:jc w:val="both"/>
              <w:rPr>
                <w:rFonts w:ascii="Roboto" w:hAnsi="Roboto" w:cs="Calibri"/>
                <w:lang w:eastAsia="zh-CN"/>
              </w:rPr>
            </w:pPr>
            <w:r w:rsidRPr="00EB5784">
              <w:rPr>
                <w:rFonts w:ascii="Roboto" w:hAnsi="Roboto" w:cs="Calibri"/>
                <w:color w:val="000000"/>
                <w:lang w:eastAsia="zh-CN"/>
              </w:rPr>
              <w:t>Relevé d'identité bancaire, postal, BIC IBAN ou caisse d'épargne du bénéficiaire de l'aide, ou du bénéficiaire de la cession de créance (loi Dailly).</w:t>
            </w:r>
          </w:p>
        </w:tc>
        <w:tc>
          <w:tcPr>
            <w:tcW w:w="3695" w:type="dxa"/>
            <w:vMerge/>
            <w:tcBorders>
              <w:left w:val="single" w:sz="4" w:space="0" w:color="auto"/>
              <w:right w:val="single" w:sz="4" w:space="0" w:color="auto"/>
            </w:tcBorders>
            <w:vAlign w:val="center"/>
          </w:tcPr>
          <w:p w14:paraId="61A6EBFC" w14:textId="77777777" w:rsidR="00DE2FC7" w:rsidRPr="00EB5784" w:rsidRDefault="00DE2FC7" w:rsidP="00DE2FC7">
            <w:pPr>
              <w:autoSpaceDE w:val="0"/>
              <w:autoSpaceDN w:val="0"/>
              <w:adjustRightInd w:val="0"/>
              <w:ind w:left="57" w:right="57"/>
              <w:jc w:val="both"/>
              <w:rPr>
                <w:rFonts w:ascii="Roboto" w:hAnsi="Roboto" w:cs="Calibri"/>
                <w:b/>
                <w:color w:val="333399"/>
                <w:lang w:eastAsia="zh-CN"/>
              </w:rPr>
            </w:pPr>
          </w:p>
        </w:tc>
      </w:tr>
      <w:tr w:rsidR="00DE2FC7" w:rsidRPr="00EB5784" w14:paraId="261BB3C7" w14:textId="77777777" w:rsidTr="00DE2FC7">
        <w:trPr>
          <w:cantSplit/>
          <w:trHeight w:val="537"/>
        </w:trPr>
        <w:tc>
          <w:tcPr>
            <w:tcW w:w="1974" w:type="dxa"/>
            <w:vMerge w:val="restart"/>
            <w:tcBorders>
              <w:top w:val="single" w:sz="4" w:space="0" w:color="000000"/>
              <w:left w:val="single" w:sz="4" w:space="0" w:color="auto"/>
              <w:bottom w:val="single" w:sz="4" w:space="0" w:color="000000"/>
              <w:right w:val="nil"/>
            </w:tcBorders>
            <w:vAlign w:val="center"/>
          </w:tcPr>
          <w:p w14:paraId="3F6DD034" w14:textId="77777777" w:rsidR="00DE2FC7" w:rsidRPr="00EB5784" w:rsidRDefault="00DE2FC7" w:rsidP="00DE2FC7">
            <w:pPr>
              <w:autoSpaceDE w:val="0"/>
              <w:autoSpaceDN w:val="0"/>
              <w:adjustRightInd w:val="0"/>
              <w:ind w:left="57" w:right="57"/>
              <w:rPr>
                <w:rFonts w:ascii="Roboto" w:hAnsi="Roboto" w:cs="Calibri"/>
                <w:lang w:eastAsia="zh-CN"/>
              </w:rPr>
            </w:pPr>
            <w:r w:rsidRPr="00EB5784">
              <w:rPr>
                <w:rFonts w:ascii="Roboto" w:hAnsi="Roboto" w:cs="Calibri"/>
                <w:b/>
                <w:lang w:eastAsia="zh-CN"/>
              </w:rPr>
              <w:t>Existence légale</w:t>
            </w:r>
          </w:p>
        </w:tc>
        <w:tc>
          <w:tcPr>
            <w:tcW w:w="4253" w:type="dxa"/>
            <w:tcBorders>
              <w:top w:val="single" w:sz="4" w:space="0" w:color="000000"/>
              <w:left w:val="single" w:sz="4" w:space="0" w:color="000000"/>
              <w:bottom w:val="single" w:sz="4" w:space="0" w:color="000000"/>
              <w:right w:val="nil"/>
            </w:tcBorders>
            <w:vAlign w:val="center"/>
          </w:tcPr>
          <w:p w14:paraId="72D923A5" w14:textId="77777777" w:rsidR="00DE2FC7" w:rsidRPr="00EB5784" w:rsidRDefault="00DE2FC7" w:rsidP="00DE2FC7">
            <w:pPr>
              <w:numPr>
                <w:ilvl w:val="0"/>
                <w:numId w:val="39"/>
              </w:numPr>
              <w:autoSpaceDE w:val="0"/>
              <w:autoSpaceDN w:val="0"/>
              <w:adjustRightInd w:val="0"/>
              <w:spacing w:after="160" w:line="259" w:lineRule="auto"/>
              <w:ind w:left="198" w:right="57" w:hanging="142"/>
              <w:jc w:val="both"/>
              <w:rPr>
                <w:rFonts w:ascii="Roboto" w:hAnsi="Roboto" w:cs="Calibri"/>
                <w:lang w:eastAsia="zh-CN"/>
              </w:rPr>
            </w:pPr>
            <w:r w:rsidRPr="00EB5784">
              <w:rPr>
                <w:rFonts w:ascii="Roboto" w:hAnsi="Roboto" w:cs="Calibri"/>
                <w:color w:val="000000"/>
                <w:lang w:eastAsia="zh-CN"/>
              </w:rPr>
              <w:t>Numéro SIREN / SIRET</w:t>
            </w:r>
          </w:p>
        </w:tc>
        <w:tc>
          <w:tcPr>
            <w:tcW w:w="3695" w:type="dxa"/>
            <w:tcBorders>
              <w:left w:val="single" w:sz="4" w:space="0" w:color="000000"/>
              <w:right w:val="single" w:sz="4" w:space="0" w:color="auto"/>
            </w:tcBorders>
            <w:vAlign w:val="center"/>
          </w:tcPr>
          <w:p w14:paraId="0F395918" w14:textId="77777777" w:rsidR="00DE2FC7" w:rsidRPr="00EB5784" w:rsidRDefault="00DE2FC7" w:rsidP="00DE2FC7">
            <w:pPr>
              <w:autoSpaceDE w:val="0"/>
              <w:autoSpaceDN w:val="0"/>
              <w:adjustRightInd w:val="0"/>
              <w:ind w:left="57" w:right="57"/>
              <w:jc w:val="both"/>
              <w:rPr>
                <w:rFonts w:ascii="Roboto" w:hAnsi="Roboto" w:cs="Calibri"/>
                <w:b/>
                <w:color w:val="333399"/>
                <w:lang w:eastAsia="zh-CN"/>
              </w:rPr>
            </w:pPr>
          </w:p>
        </w:tc>
      </w:tr>
      <w:tr w:rsidR="00DE2FC7" w:rsidRPr="00EB5784" w14:paraId="35CEAA08" w14:textId="77777777" w:rsidTr="00DE2FC7">
        <w:trPr>
          <w:cantSplit/>
          <w:trHeight w:val="537"/>
        </w:trPr>
        <w:tc>
          <w:tcPr>
            <w:tcW w:w="1974" w:type="dxa"/>
            <w:vMerge/>
            <w:tcBorders>
              <w:left w:val="single" w:sz="4" w:space="0" w:color="auto"/>
            </w:tcBorders>
            <w:vAlign w:val="center"/>
          </w:tcPr>
          <w:p w14:paraId="0FCCACC4" w14:textId="77777777" w:rsidR="00DE2FC7" w:rsidRPr="00EB5784" w:rsidRDefault="00DE2FC7" w:rsidP="00DE2FC7">
            <w:pPr>
              <w:autoSpaceDE w:val="0"/>
              <w:autoSpaceDN w:val="0"/>
              <w:adjustRightInd w:val="0"/>
              <w:ind w:left="57" w:right="57"/>
              <w:rPr>
                <w:rFonts w:ascii="Roboto" w:hAnsi="Roboto" w:cs="Calibri"/>
                <w:b/>
                <w:color w:val="333399"/>
                <w:lang w:eastAsia="zh-CN"/>
              </w:rPr>
            </w:pPr>
          </w:p>
        </w:tc>
        <w:tc>
          <w:tcPr>
            <w:tcW w:w="4253" w:type="dxa"/>
            <w:tcBorders>
              <w:top w:val="single" w:sz="4" w:space="0" w:color="000000"/>
              <w:left w:val="single" w:sz="4" w:space="0" w:color="000000"/>
              <w:bottom w:val="single" w:sz="4" w:space="0" w:color="000000"/>
              <w:right w:val="nil"/>
            </w:tcBorders>
            <w:vAlign w:val="center"/>
          </w:tcPr>
          <w:p w14:paraId="3A0C9C04" w14:textId="77777777" w:rsidR="00DE2FC7" w:rsidRPr="00EB5784" w:rsidRDefault="00DE2FC7" w:rsidP="00DE2FC7">
            <w:pPr>
              <w:numPr>
                <w:ilvl w:val="0"/>
                <w:numId w:val="39"/>
              </w:numPr>
              <w:autoSpaceDE w:val="0"/>
              <w:autoSpaceDN w:val="0"/>
              <w:adjustRightInd w:val="0"/>
              <w:spacing w:after="160" w:line="259" w:lineRule="auto"/>
              <w:ind w:left="198" w:right="57" w:hanging="142"/>
              <w:jc w:val="both"/>
              <w:rPr>
                <w:rFonts w:ascii="Roboto" w:hAnsi="Roboto" w:cs="Calibri"/>
                <w:lang w:eastAsia="zh-CN"/>
              </w:rPr>
            </w:pPr>
            <w:r w:rsidRPr="00EB5784">
              <w:rPr>
                <w:rFonts w:ascii="Roboto" w:hAnsi="Roboto" w:cs="Calibri"/>
                <w:color w:val="000000"/>
                <w:lang w:eastAsia="zh-CN"/>
              </w:rPr>
              <w:t>Extrait Kbis du registre du commerce délivré par le greffier du Tribunal de commerce, datant de moins de 3 mois</w:t>
            </w:r>
          </w:p>
        </w:tc>
        <w:tc>
          <w:tcPr>
            <w:tcW w:w="3695" w:type="dxa"/>
            <w:tcBorders>
              <w:left w:val="single" w:sz="4" w:space="0" w:color="000000"/>
              <w:right w:val="single" w:sz="4" w:space="0" w:color="000000"/>
            </w:tcBorders>
            <w:vAlign w:val="center"/>
          </w:tcPr>
          <w:p w14:paraId="10CA23DE" w14:textId="77777777" w:rsidR="00DE2FC7" w:rsidRPr="00EB5784" w:rsidRDefault="00DE2FC7" w:rsidP="00DE2FC7">
            <w:pPr>
              <w:autoSpaceDE w:val="0"/>
              <w:autoSpaceDN w:val="0"/>
              <w:adjustRightInd w:val="0"/>
              <w:ind w:right="57"/>
              <w:jc w:val="both"/>
              <w:rPr>
                <w:rFonts w:ascii="Roboto" w:hAnsi="Roboto" w:cs="Calibri"/>
                <w:lang w:eastAsia="zh-CN"/>
              </w:rPr>
            </w:pPr>
          </w:p>
        </w:tc>
      </w:tr>
      <w:tr w:rsidR="00DE2FC7" w:rsidRPr="00EB5784" w14:paraId="67CDF2BB" w14:textId="77777777" w:rsidTr="00DE2FC7">
        <w:trPr>
          <w:cantSplit/>
          <w:trHeight w:val="963"/>
        </w:trPr>
        <w:tc>
          <w:tcPr>
            <w:tcW w:w="1974" w:type="dxa"/>
            <w:vMerge w:val="restart"/>
            <w:tcBorders>
              <w:top w:val="single" w:sz="4" w:space="0" w:color="000000"/>
              <w:left w:val="single" w:sz="4" w:space="0" w:color="auto"/>
              <w:bottom w:val="single" w:sz="4" w:space="0" w:color="000000"/>
              <w:right w:val="nil"/>
            </w:tcBorders>
            <w:vAlign w:val="center"/>
          </w:tcPr>
          <w:p w14:paraId="545DB917" w14:textId="77777777" w:rsidR="00DE2FC7" w:rsidRPr="00EB5784" w:rsidRDefault="00DE2FC7" w:rsidP="00DE2FC7">
            <w:pPr>
              <w:autoSpaceDE w:val="0"/>
              <w:autoSpaceDN w:val="0"/>
              <w:adjustRightInd w:val="0"/>
              <w:ind w:left="57" w:right="57"/>
              <w:rPr>
                <w:rFonts w:ascii="Roboto" w:hAnsi="Roboto" w:cs="Calibri"/>
                <w:lang w:eastAsia="zh-CN"/>
              </w:rPr>
            </w:pPr>
            <w:r w:rsidRPr="00EB5784">
              <w:rPr>
                <w:rFonts w:ascii="Roboto" w:hAnsi="Roboto" w:cs="Calibri"/>
                <w:b/>
                <w:lang w:eastAsia="zh-CN"/>
              </w:rPr>
              <w:t xml:space="preserve">Pérennité </w:t>
            </w:r>
          </w:p>
        </w:tc>
        <w:tc>
          <w:tcPr>
            <w:tcW w:w="4253" w:type="dxa"/>
            <w:tcBorders>
              <w:top w:val="single" w:sz="4" w:space="0" w:color="000000"/>
              <w:left w:val="single" w:sz="4" w:space="0" w:color="000000"/>
              <w:bottom w:val="single" w:sz="4" w:space="0" w:color="000000"/>
              <w:right w:val="nil"/>
            </w:tcBorders>
            <w:vAlign w:val="center"/>
          </w:tcPr>
          <w:p w14:paraId="2A928C6F" w14:textId="77777777" w:rsidR="00DE2FC7" w:rsidRPr="00EB5784" w:rsidRDefault="00DE2FC7" w:rsidP="00DE2FC7">
            <w:pPr>
              <w:numPr>
                <w:ilvl w:val="0"/>
                <w:numId w:val="39"/>
              </w:numPr>
              <w:autoSpaceDE w:val="0"/>
              <w:autoSpaceDN w:val="0"/>
              <w:adjustRightInd w:val="0"/>
              <w:spacing w:after="160" w:line="259" w:lineRule="auto"/>
              <w:ind w:left="198" w:right="57" w:hanging="142"/>
              <w:jc w:val="both"/>
              <w:rPr>
                <w:rFonts w:ascii="Roboto" w:hAnsi="Roboto" w:cs="Calibri"/>
                <w:lang w:eastAsia="zh-CN"/>
              </w:rPr>
            </w:pPr>
            <w:r w:rsidRPr="00EB5784">
              <w:rPr>
                <w:rFonts w:ascii="Roboto" w:hAnsi="Roboto" w:cs="Calibri"/>
                <w:color w:val="000000"/>
                <w:lang w:eastAsia="zh-CN"/>
              </w:rPr>
              <w:t>Compte de résultat et bilan (ou éléments de bilan) relatifs à l’année précédant la demande (si l’association existait en N-1)</w:t>
            </w:r>
          </w:p>
        </w:tc>
        <w:tc>
          <w:tcPr>
            <w:tcW w:w="3695" w:type="dxa"/>
            <w:tcBorders>
              <w:left w:val="single" w:sz="4" w:space="0" w:color="000000"/>
              <w:right w:val="single" w:sz="4" w:space="0" w:color="000000"/>
            </w:tcBorders>
            <w:vAlign w:val="center"/>
          </w:tcPr>
          <w:p w14:paraId="53225970" w14:textId="77777777" w:rsidR="00DE2FC7" w:rsidRPr="00EB5784" w:rsidRDefault="00DE2FC7" w:rsidP="00DE2FC7">
            <w:pPr>
              <w:autoSpaceDE w:val="0"/>
              <w:autoSpaceDN w:val="0"/>
              <w:adjustRightInd w:val="0"/>
              <w:ind w:left="57" w:right="57"/>
              <w:jc w:val="both"/>
              <w:rPr>
                <w:rFonts w:ascii="Roboto" w:hAnsi="Roboto" w:cs="Calibri"/>
                <w:b/>
                <w:color w:val="333399"/>
                <w:lang w:eastAsia="zh-CN"/>
              </w:rPr>
            </w:pPr>
          </w:p>
        </w:tc>
      </w:tr>
      <w:tr w:rsidR="00DE2FC7" w:rsidRPr="00EB5784" w14:paraId="723CDD4B" w14:textId="77777777" w:rsidTr="00DE2FC7">
        <w:trPr>
          <w:cantSplit/>
          <w:trHeight w:val="184"/>
        </w:trPr>
        <w:tc>
          <w:tcPr>
            <w:tcW w:w="1974" w:type="dxa"/>
            <w:vMerge/>
            <w:tcBorders>
              <w:left w:val="single" w:sz="4" w:space="0" w:color="auto"/>
            </w:tcBorders>
            <w:vAlign w:val="center"/>
          </w:tcPr>
          <w:p w14:paraId="62E5CFFD" w14:textId="77777777" w:rsidR="00DE2FC7" w:rsidRPr="00EB5784" w:rsidRDefault="00DE2FC7" w:rsidP="00DE2FC7">
            <w:pPr>
              <w:autoSpaceDE w:val="0"/>
              <w:autoSpaceDN w:val="0"/>
              <w:adjustRightInd w:val="0"/>
              <w:ind w:left="57" w:right="57"/>
              <w:rPr>
                <w:rFonts w:ascii="Roboto" w:hAnsi="Roboto" w:cs="Calibri"/>
                <w:b/>
                <w:color w:val="333399"/>
                <w:lang w:eastAsia="zh-CN"/>
              </w:rPr>
            </w:pPr>
          </w:p>
        </w:tc>
        <w:tc>
          <w:tcPr>
            <w:tcW w:w="4253" w:type="dxa"/>
            <w:tcBorders>
              <w:top w:val="single" w:sz="4" w:space="0" w:color="000000"/>
              <w:left w:val="single" w:sz="4" w:space="0" w:color="000000"/>
              <w:bottom w:val="single" w:sz="4" w:space="0" w:color="000000"/>
              <w:right w:val="nil"/>
            </w:tcBorders>
            <w:vAlign w:val="center"/>
          </w:tcPr>
          <w:p w14:paraId="256917DF" w14:textId="77777777" w:rsidR="00DE2FC7" w:rsidRPr="00EB5784" w:rsidRDefault="00DE2FC7" w:rsidP="00DE2FC7">
            <w:pPr>
              <w:numPr>
                <w:ilvl w:val="0"/>
                <w:numId w:val="39"/>
              </w:numPr>
              <w:autoSpaceDE w:val="0"/>
              <w:autoSpaceDN w:val="0"/>
              <w:adjustRightInd w:val="0"/>
              <w:spacing w:after="160" w:line="259" w:lineRule="auto"/>
              <w:ind w:left="198" w:right="57" w:hanging="142"/>
              <w:jc w:val="both"/>
              <w:rPr>
                <w:rFonts w:ascii="Roboto" w:hAnsi="Roboto" w:cs="Calibri"/>
                <w:bCs/>
                <w:lang w:eastAsia="zh-CN"/>
              </w:rPr>
            </w:pPr>
            <w:r w:rsidRPr="00EB5784">
              <w:rPr>
                <w:rFonts w:ascii="Roboto" w:hAnsi="Roboto" w:cs="Calibri"/>
                <w:bCs/>
                <w:lang w:eastAsia="zh-CN"/>
              </w:rPr>
              <w:t xml:space="preserve">Attestation du commissaire aux comptes de séparation de la comptabilité pour l’activité financée par la subvention  </w:t>
            </w:r>
          </w:p>
        </w:tc>
        <w:tc>
          <w:tcPr>
            <w:tcW w:w="3695" w:type="dxa"/>
            <w:tcBorders>
              <w:left w:val="single" w:sz="4" w:space="0" w:color="000000"/>
              <w:right w:val="single" w:sz="4" w:space="0" w:color="000000"/>
            </w:tcBorders>
            <w:vAlign w:val="center"/>
          </w:tcPr>
          <w:p w14:paraId="4BC57C42" w14:textId="77777777" w:rsidR="00DE2FC7" w:rsidRPr="00EB5784" w:rsidRDefault="00DE2FC7" w:rsidP="00DE2FC7">
            <w:pPr>
              <w:autoSpaceDE w:val="0"/>
              <w:autoSpaceDN w:val="0"/>
              <w:adjustRightInd w:val="0"/>
              <w:ind w:right="57"/>
              <w:jc w:val="both"/>
              <w:rPr>
                <w:rFonts w:ascii="Roboto" w:hAnsi="Roboto" w:cs="Calibri"/>
                <w:lang w:eastAsia="zh-CN"/>
              </w:rPr>
            </w:pPr>
          </w:p>
        </w:tc>
      </w:tr>
      <w:tr w:rsidR="00DE2FC7" w:rsidRPr="00EB5784" w14:paraId="2BAFB90C" w14:textId="77777777" w:rsidTr="00DE2FC7">
        <w:trPr>
          <w:cantSplit/>
          <w:trHeight w:val="184"/>
        </w:trPr>
        <w:tc>
          <w:tcPr>
            <w:tcW w:w="1974" w:type="dxa"/>
            <w:vMerge/>
            <w:tcBorders>
              <w:left w:val="single" w:sz="4" w:space="0" w:color="auto"/>
              <w:bottom w:val="single" w:sz="4" w:space="0" w:color="auto"/>
            </w:tcBorders>
            <w:vAlign w:val="center"/>
          </w:tcPr>
          <w:p w14:paraId="240286FA" w14:textId="77777777" w:rsidR="00DE2FC7" w:rsidRPr="00EB5784" w:rsidRDefault="00DE2FC7" w:rsidP="00DE2FC7">
            <w:pPr>
              <w:autoSpaceDE w:val="0"/>
              <w:autoSpaceDN w:val="0"/>
              <w:adjustRightInd w:val="0"/>
              <w:ind w:left="57" w:right="57"/>
              <w:rPr>
                <w:rFonts w:ascii="Roboto" w:hAnsi="Roboto" w:cs="Calibri"/>
                <w:b/>
                <w:color w:val="333399"/>
                <w:lang w:eastAsia="zh-CN"/>
              </w:rPr>
            </w:pPr>
          </w:p>
        </w:tc>
        <w:tc>
          <w:tcPr>
            <w:tcW w:w="4253" w:type="dxa"/>
            <w:tcBorders>
              <w:top w:val="single" w:sz="4" w:space="0" w:color="000000"/>
              <w:left w:val="single" w:sz="4" w:space="0" w:color="000000"/>
              <w:bottom w:val="single" w:sz="4" w:space="0" w:color="auto"/>
              <w:right w:val="nil"/>
            </w:tcBorders>
            <w:vAlign w:val="center"/>
          </w:tcPr>
          <w:p w14:paraId="1000DAB2" w14:textId="77777777" w:rsidR="00DE2FC7" w:rsidRPr="00EB5784" w:rsidRDefault="00DE2FC7" w:rsidP="00DE2FC7">
            <w:pPr>
              <w:numPr>
                <w:ilvl w:val="0"/>
                <w:numId w:val="39"/>
              </w:numPr>
              <w:autoSpaceDE w:val="0"/>
              <w:autoSpaceDN w:val="0"/>
              <w:adjustRightInd w:val="0"/>
              <w:spacing w:after="160" w:line="259" w:lineRule="auto"/>
              <w:ind w:left="198" w:right="57" w:hanging="142"/>
              <w:jc w:val="both"/>
              <w:rPr>
                <w:rFonts w:ascii="Roboto" w:hAnsi="Roboto" w:cs="Calibri"/>
                <w:bCs/>
                <w:lang w:eastAsia="zh-CN"/>
              </w:rPr>
            </w:pPr>
            <w:r w:rsidRPr="00EB5784">
              <w:rPr>
                <w:rFonts w:ascii="Roboto" w:hAnsi="Roboto" w:cs="Calibri"/>
                <w:bCs/>
                <w:lang w:eastAsia="zh-CN"/>
              </w:rPr>
              <w:t>Attestation sur l’honneur du dirigeant de non-redistribution des excédents d’exploitation</w:t>
            </w:r>
          </w:p>
        </w:tc>
        <w:tc>
          <w:tcPr>
            <w:tcW w:w="3695" w:type="dxa"/>
            <w:tcBorders>
              <w:left w:val="single" w:sz="4" w:space="0" w:color="000000"/>
              <w:bottom w:val="single" w:sz="4" w:space="0" w:color="auto"/>
              <w:right w:val="single" w:sz="4" w:space="0" w:color="000000"/>
            </w:tcBorders>
            <w:vAlign w:val="center"/>
          </w:tcPr>
          <w:p w14:paraId="0BD2A925" w14:textId="77777777" w:rsidR="00DE2FC7" w:rsidRPr="00EB5784" w:rsidRDefault="00DE2FC7" w:rsidP="00DE2FC7">
            <w:pPr>
              <w:autoSpaceDE w:val="0"/>
              <w:autoSpaceDN w:val="0"/>
              <w:adjustRightInd w:val="0"/>
              <w:ind w:right="57"/>
              <w:jc w:val="both"/>
              <w:rPr>
                <w:rFonts w:ascii="Roboto" w:hAnsi="Roboto" w:cs="Calibri"/>
                <w:lang w:eastAsia="zh-CN"/>
              </w:rPr>
            </w:pPr>
          </w:p>
        </w:tc>
      </w:tr>
    </w:tbl>
    <w:p w14:paraId="0F5ADB94" w14:textId="77777777" w:rsidR="0074705B" w:rsidRDefault="0074705B" w:rsidP="00DE2FC7">
      <w:pPr>
        <w:spacing w:after="160" w:line="259" w:lineRule="auto"/>
        <w:jc w:val="both"/>
        <w:rPr>
          <w:rFonts w:ascii="Roboto" w:eastAsia="Calibri" w:hAnsi="Roboto" w:cs="Calibri"/>
          <w:b/>
          <w:bCs/>
          <w:color w:val="000000"/>
          <w:sz w:val="22"/>
          <w:szCs w:val="22"/>
          <w:highlight w:val="lightGray"/>
          <w:lang w:eastAsia="en-US"/>
        </w:rPr>
      </w:pPr>
    </w:p>
    <w:p w14:paraId="2BA6648E" w14:textId="77777777" w:rsidR="00DE2FC7" w:rsidRPr="00EB5784" w:rsidRDefault="0074705B" w:rsidP="009630CB">
      <w:pPr>
        <w:spacing w:after="160" w:line="259" w:lineRule="auto"/>
        <w:jc w:val="center"/>
        <w:rPr>
          <w:rFonts w:ascii="Roboto" w:hAnsi="Roboto"/>
          <w:b/>
          <w:smallCaps/>
          <w:color w:val="0070C0"/>
        </w:rPr>
      </w:pPr>
      <w:r>
        <w:rPr>
          <w:rFonts w:ascii="Roboto" w:eastAsia="Calibri" w:hAnsi="Roboto" w:cs="Calibri"/>
          <w:b/>
          <w:bCs/>
          <w:color w:val="000000"/>
          <w:sz w:val="22"/>
          <w:szCs w:val="22"/>
          <w:highlight w:val="lightGray"/>
          <w:lang w:eastAsia="en-US"/>
        </w:rPr>
        <w:br w:type="column"/>
      </w:r>
      <w:r w:rsidR="00963183" w:rsidRPr="00EB5784">
        <w:rPr>
          <w:rFonts w:ascii="Roboto" w:hAnsi="Roboto"/>
          <w:b/>
          <w:smallCaps/>
          <w:color w:val="0070C0"/>
        </w:rPr>
        <w:lastRenderedPageBreak/>
        <w:t xml:space="preserve">PIECES </w:t>
      </w:r>
      <w:r w:rsidR="00053928" w:rsidRPr="00EB5784">
        <w:rPr>
          <w:rFonts w:ascii="Roboto" w:hAnsi="Roboto"/>
          <w:b/>
          <w:smallCaps/>
          <w:color w:val="0070C0"/>
        </w:rPr>
        <w:t xml:space="preserve">OBLIGATOIRES </w:t>
      </w:r>
      <w:r w:rsidR="00963183" w:rsidRPr="00EB5784">
        <w:rPr>
          <w:rFonts w:ascii="Roboto" w:hAnsi="Roboto"/>
          <w:b/>
          <w:smallCaps/>
          <w:color w:val="0070C0"/>
        </w:rPr>
        <w:t>A FOURNIR EN FONCTION DE LA NATURE DE L’AIDE SOLLICITEE</w:t>
      </w:r>
    </w:p>
    <w:p w14:paraId="296C605F" w14:textId="77777777" w:rsidR="00963183" w:rsidRPr="00EB5784" w:rsidRDefault="00963183" w:rsidP="00963183">
      <w:pPr>
        <w:spacing w:after="160" w:line="259" w:lineRule="auto"/>
        <w:jc w:val="center"/>
        <w:rPr>
          <w:rFonts w:ascii="Roboto" w:hAnsi="Roboto"/>
          <w:b/>
          <w:smallCaps/>
          <w:color w:val="70AD47"/>
        </w:rPr>
      </w:pPr>
      <w:bookmarkStart w:id="33" w:name="_Hlk95484364"/>
      <w:r w:rsidRPr="00EB5784">
        <w:rPr>
          <w:rFonts w:ascii="Roboto" w:hAnsi="Roboto"/>
          <w:b/>
          <w:smallCaps/>
          <w:color w:val="0070C0"/>
        </w:rPr>
        <w:t>1 – AIDE AU TITRE DU FONCTIONNEMENT</w:t>
      </w:r>
    </w:p>
    <w:tbl>
      <w:tblPr>
        <w:tblW w:w="9922" w:type="dxa"/>
        <w:tblInd w:w="289" w:type="dxa"/>
        <w:tblLayout w:type="fixed"/>
        <w:tblCellMar>
          <w:left w:w="0" w:type="dxa"/>
          <w:right w:w="0" w:type="dxa"/>
        </w:tblCellMar>
        <w:tblLook w:val="0000" w:firstRow="0" w:lastRow="0" w:firstColumn="0" w:lastColumn="0" w:noHBand="0" w:noVBand="0"/>
      </w:tblPr>
      <w:tblGrid>
        <w:gridCol w:w="1971"/>
        <w:gridCol w:w="9"/>
        <w:gridCol w:w="4247"/>
        <w:gridCol w:w="3695"/>
      </w:tblGrid>
      <w:tr w:rsidR="00DE2FC7" w:rsidRPr="00EB5784" w14:paraId="6AB2A0FF" w14:textId="77777777" w:rsidTr="00DE2FC7">
        <w:trPr>
          <w:trHeight w:val="1210"/>
        </w:trPr>
        <w:tc>
          <w:tcPr>
            <w:tcW w:w="1971" w:type="dxa"/>
            <w:tcBorders>
              <w:top w:val="single" w:sz="4" w:space="0" w:color="000000"/>
              <w:left w:val="single" w:sz="4" w:space="0" w:color="000000"/>
              <w:bottom w:val="single" w:sz="4" w:space="0" w:color="000000"/>
              <w:right w:val="nil"/>
            </w:tcBorders>
            <w:shd w:val="clear" w:color="auto" w:fill="F2F2F2"/>
            <w:vAlign w:val="center"/>
          </w:tcPr>
          <w:bookmarkEnd w:id="33"/>
          <w:p w14:paraId="3DB9EC9C" w14:textId="77777777" w:rsidR="00DE2FC7" w:rsidRPr="00EB5784" w:rsidRDefault="00DE2FC7" w:rsidP="00DE2FC7">
            <w:pPr>
              <w:autoSpaceDE w:val="0"/>
              <w:autoSpaceDN w:val="0"/>
              <w:adjustRightInd w:val="0"/>
              <w:jc w:val="center"/>
              <w:rPr>
                <w:rFonts w:ascii="Roboto" w:hAnsi="Roboto" w:cs="Calibri"/>
                <w:lang w:eastAsia="zh-CN"/>
              </w:rPr>
            </w:pPr>
            <w:r w:rsidRPr="00EB5784">
              <w:rPr>
                <w:rFonts w:ascii="Roboto" w:hAnsi="Roboto" w:cs="Calibri"/>
                <w:b/>
                <w:lang w:eastAsia="zh-CN"/>
              </w:rPr>
              <w:t>Nature de l’élément justifié</w:t>
            </w:r>
          </w:p>
        </w:tc>
        <w:tc>
          <w:tcPr>
            <w:tcW w:w="4256" w:type="dxa"/>
            <w:gridSpan w:val="2"/>
            <w:tcBorders>
              <w:top w:val="single" w:sz="4" w:space="0" w:color="000000"/>
              <w:left w:val="single" w:sz="4" w:space="0" w:color="000000"/>
              <w:bottom w:val="single" w:sz="4" w:space="0" w:color="000000"/>
              <w:right w:val="nil"/>
            </w:tcBorders>
            <w:shd w:val="clear" w:color="auto" w:fill="F2F2F2"/>
            <w:vAlign w:val="center"/>
          </w:tcPr>
          <w:p w14:paraId="20B6FD2F" w14:textId="77777777" w:rsidR="00DE2FC7" w:rsidRPr="00EB5784" w:rsidRDefault="00DE2FC7" w:rsidP="00DE2FC7">
            <w:pPr>
              <w:autoSpaceDE w:val="0"/>
              <w:autoSpaceDN w:val="0"/>
              <w:adjustRightInd w:val="0"/>
              <w:jc w:val="center"/>
              <w:rPr>
                <w:rFonts w:ascii="Roboto" w:hAnsi="Roboto" w:cs="Calibri"/>
                <w:lang w:eastAsia="zh-CN"/>
              </w:rPr>
            </w:pPr>
            <w:r w:rsidRPr="00EB5784">
              <w:rPr>
                <w:rFonts w:ascii="Roboto" w:hAnsi="Roboto" w:cs="Calibri"/>
                <w:b/>
                <w:lang w:eastAsia="zh-CN"/>
              </w:rPr>
              <w:t>Justificatifs à fournir pour la signature de la première convention</w:t>
            </w:r>
          </w:p>
        </w:tc>
        <w:tc>
          <w:tcPr>
            <w:tcW w:w="3695"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71BA5C1" w14:textId="77777777" w:rsidR="00DE2FC7" w:rsidRPr="00EB5784" w:rsidRDefault="00DE2FC7" w:rsidP="00DE2FC7">
            <w:pPr>
              <w:autoSpaceDE w:val="0"/>
              <w:autoSpaceDN w:val="0"/>
              <w:adjustRightInd w:val="0"/>
              <w:jc w:val="center"/>
              <w:rPr>
                <w:rFonts w:ascii="Roboto" w:hAnsi="Roboto" w:cs="Calibri"/>
                <w:lang w:eastAsia="zh-CN"/>
              </w:rPr>
            </w:pPr>
            <w:r w:rsidRPr="00EB5784">
              <w:rPr>
                <w:rFonts w:ascii="Roboto" w:hAnsi="Roboto" w:cs="Calibri"/>
                <w:b/>
                <w:lang w:eastAsia="zh-CN"/>
              </w:rPr>
              <w:t>Justificatifs à fournir pour la signature du renouvellement de la convention et pour les partenaires déjà connus</w:t>
            </w:r>
          </w:p>
        </w:tc>
      </w:tr>
      <w:tr w:rsidR="00DE2FC7" w:rsidRPr="00EB5784" w14:paraId="13960D2B" w14:textId="77777777" w:rsidTr="00DE2FC7">
        <w:trPr>
          <w:cantSplit/>
          <w:trHeight w:val="2400"/>
        </w:trPr>
        <w:tc>
          <w:tcPr>
            <w:tcW w:w="1980" w:type="dxa"/>
            <w:gridSpan w:val="2"/>
            <w:tcBorders>
              <w:top w:val="single" w:sz="4" w:space="0" w:color="000000"/>
              <w:left w:val="single" w:sz="4" w:space="0" w:color="000000"/>
              <w:bottom w:val="single" w:sz="4" w:space="0" w:color="000000"/>
              <w:right w:val="nil"/>
            </w:tcBorders>
            <w:vAlign w:val="center"/>
          </w:tcPr>
          <w:p w14:paraId="61D74634" w14:textId="77777777" w:rsidR="00DE2FC7" w:rsidRPr="00EB5784" w:rsidRDefault="00DE2FC7" w:rsidP="00DE2FC7">
            <w:pPr>
              <w:autoSpaceDE w:val="0"/>
              <w:autoSpaceDN w:val="0"/>
              <w:adjustRightInd w:val="0"/>
              <w:ind w:left="57" w:right="57"/>
              <w:rPr>
                <w:rFonts w:ascii="Roboto" w:hAnsi="Roboto" w:cs="Calibri"/>
                <w:lang w:eastAsia="zh-CN"/>
              </w:rPr>
            </w:pPr>
            <w:r w:rsidRPr="00EB5784">
              <w:rPr>
                <w:rFonts w:ascii="Roboto" w:hAnsi="Roboto" w:cs="Calibri"/>
                <w:b/>
                <w:lang w:eastAsia="zh-CN"/>
              </w:rPr>
              <w:t>Qualité du projet</w:t>
            </w:r>
          </w:p>
          <w:p w14:paraId="1AAD247E" w14:textId="77777777" w:rsidR="00DE2FC7" w:rsidRPr="00EB5784" w:rsidRDefault="00DE2FC7" w:rsidP="00DE2FC7">
            <w:pPr>
              <w:autoSpaceDE w:val="0"/>
              <w:autoSpaceDN w:val="0"/>
              <w:adjustRightInd w:val="0"/>
              <w:ind w:left="57" w:right="57"/>
              <w:rPr>
                <w:rFonts w:ascii="Roboto" w:hAnsi="Roboto" w:cs="Calibri"/>
                <w:b/>
                <w:lang w:eastAsia="zh-CN"/>
              </w:rPr>
            </w:pPr>
          </w:p>
        </w:tc>
        <w:tc>
          <w:tcPr>
            <w:tcW w:w="4247" w:type="dxa"/>
            <w:tcBorders>
              <w:top w:val="single" w:sz="4" w:space="0" w:color="000000"/>
              <w:left w:val="single" w:sz="4" w:space="0" w:color="000000"/>
              <w:bottom w:val="single" w:sz="4" w:space="0" w:color="000000"/>
              <w:right w:val="nil"/>
            </w:tcBorders>
            <w:vAlign w:val="center"/>
          </w:tcPr>
          <w:p w14:paraId="7F5DA2F4" w14:textId="77777777" w:rsidR="00140163" w:rsidRPr="00EB5784" w:rsidRDefault="00140163" w:rsidP="00140163">
            <w:pPr>
              <w:numPr>
                <w:ilvl w:val="0"/>
                <w:numId w:val="28"/>
              </w:numPr>
              <w:rPr>
                <w:rFonts w:ascii="Roboto" w:hAnsi="Roboto" w:cs="Calibri"/>
              </w:rPr>
            </w:pPr>
            <w:r w:rsidRPr="00EB5784">
              <w:rPr>
                <w:rFonts w:ascii="Roboto" w:hAnsi="Roboto" w:cs="Calibri"/>
              </w:rPr>
              <w:t>Un courrier de sollicitation d’un financement au titre du fonds Publics et Territoires</w:t>
            </w:r>
            <w:r w:rsidR="00856F7D" w:rsidRPr="00EB5784">
              <w:rPr>
                <w:rFonts w:ascii="Roboto" w:hAnsi="Roboto" w:cs="Calibri"/>
              </w:rPr>
              <w:t xml:space="preserve"> pour le projet concerné</w:t>
            </w:r>
            <w:r w:rsidRPr="00EB5784">
              <w:rPr>
                <w:rFonts w:ascii="Roboto" w:hAnsi="Roboto" w:cs="Calibri"/>
              </w:rPr>
              <w:t> ;</w:t>
            </w:r>
          </w:p>
          <w:p w14:paraId="464158C9" w14:textId="77777777" w:rsidR="004B13E9" w:rsidRPr="00EB5784" w:rsidRDefault="00140163" w:rsidP="004B13E9">
            <w:pPr>
              <w:numPr>
                <w:ilvl w:val="0"/>
                <w:numId w:val="28"/>
              </w:numPr>
              <w:rPr>
                <w:rFonts w:ascii="Roboto" w:hAnsi="Roboto" w:cs="Calibri"/>
              </w:rPr>
            </w:pPr>
            <w:r w:rsidRPr="00EB5784">
              <w:rPr>
                <w:rFonts w:ascii="Roboto" w:hAnsi="Roboto" w:cs="Calibri"/>
              </w:rPr>
              <w:t>Le formulaire de demande de subvention complété et signé</w:t>
            </w:r>
            <w:r w:rsidR="00856F7D" w:rsidRPr="00EB5784">
              <w:rPr>
                <w:rFonts w:ascii="Roboto" w:hAnsi="Roboto" w:cs="Calibri"/>
              </w:rPr>
              <w:t> ;</w:t>
            </w:r>
          </w:p>
          <w:p w14:paraId="53F7F175" w14:textId="77777777" w:rsidR="004B13E9" w:rsidRPr="00EB5784" w:rsidRDefault="004B13E9" w:rsidP="004B13E9">
            <w:pPr>
              <w:numPr>
                <w:ilvl w:val="0"/>
                <w:numId w:val="28"/>
              </w:numPr>
              <w:rPr>
                <w:rFonts w:ascii="Roboto" w:hAnsi="Roboto" w:cs="Calibri"/>
              </w:rPr>
            </w:pPr>
            <w:r w:rsidRPr="00EB5784">
              <w:rPr>
                <w:rFonts w:ascii="Roboto" w:hAnsi="Roboto" w:cs="Calibri"/>
              </w:rPr>
              <w:t>Tou</w:t>
            </w:r>
            <w:r w:rsidR="0030155F" w:rsidRPr="00EB5784">
              <w:rPr>
                <w:rFonts w:ascii="Roboto" w:hAnsi="Roboto" w:cs="Calibri"/>
              </w:rPr>
              <w:t>t</w:t>
            </w:r>
            <w:r w:rsidRPr="00EB5784">
              <w:rPr>
                <w:rFonts w:ascii="Roboto" w:hAnsi="Roboto" w:cs="Calibri"/>
              </w:rPr>
              <w:t xml:space="preserve"> renseignement complémentaire qui pourrait être sollicité par les services de la Caf pour l’étude de la demande ;</w:t>
            </w:r>
          </w:p>
          <w:p w14:paraId="69F6F88F" w14:textId="77777777" w:rsidR="00DE2FC7" w:rsidRPr="00EB5784" w:rsidRDefault="00DE2FC7" w:rsidP="00DE2FC7">
            <w:pPr>
              <w:autoSpaceDE w:val="0"/>
              <w:autoSpaceDN w:val="0"/>
              <w:adjustRightInd w:val="0"/>
              <w:rPr>
                <w:rFonts w:ascii="Roboto" w:hAnsi="Roboto" w:cs="Calibri"/>
                <w:lang w:eastAsia="zh-CN"/>
              </w:rPr>
            </w:pPr>
          </w:p>
        </w:tc>
        <w:tc>
          <w:tcPr>
            <w:tcW w:w="3695" w:type="dxa"/>
            <w:tcBorders>
              <w:top w:val="single" w:sz="4" w:space="0" w:color="000000"/>
              <w:left w:val="single" w:sz="4" w:space="0" w:color="000000"/>
              <w:bottom w:val="single" w:sz="4" w:space="0" w:color="000000"/>
              <w:right w:val="single" w:sz="4" w:space="0" w:color="000000"/>
            </w:tcBorders>
            <w:vAlign w:val="center"/>
          </w:tcPr>
          <w:p w14:paraId="42AA64BC" w14:textId="77777777" w:rsidR="00140163" w:rsidRPr="00EB5784" w:rsidRDefault="00140163" w:rsidP="00384B3C">
            <w:pPr>
              <w:jc w:val="both"/>
              <w:rPr>
                <w:rFonts w:ascii="Roboto" w:hAnsi="Roboto" w:cs="Calibri"/>
              </w:rPr>
            </w:pPr>
            <w:r w:rsidRPr="00EB5784">
              <w:rPr>
                <w:rFonts w:ascii="Roboto" w:hAnsi="Roboto" w:cs="Calibri"/>
              </w:rPr>
              <w:t xml:space="preserve">Pour </w:t>
            </w:r>
            <w:r w:rsidR="006C2911" w:rsidRPr="00EB5784">
              <w:rPr>
                <w:rFonts w:ascii="Roboto" w:hAnsi="Roboto" w:cs="Calibri"/>
              </w:rPr>
              <w:t>une demande au titre d’un</w:t>
            </w:r>
            <w:r w:rsidRPr="00EB5784">
              <w:rPr>
                <w:rFonts w:ascii="Roboto" w:hAnsi="Roboto" w:cs="Calibri"/>
              </w:rPr>
              <w:t xml:space="preserve"> nouveau projet, </w:t>
            </w:r>
            <w:r w:rsidR="006C2911" w:rsidRPr="00EB5784">
              <w:rPr>
                <w:rFonts w:ascii="Roboto" w:hAnsi="Roboto" w:cs="Calibri"/>
              </w:rPr>
              <w:t>le gestionnaire</w:t>
            </w:r>
            <w:r w:rsidRPr="00EB5784">
              <w:rPr>
                <w:rFonts w:ascii="Roboto" w:hAnsi="Roboto" w:cs="Calibri"/>
              </w:rPr>
              <w:t xml:space="preserve"> devra fournir :</w:t>
            </w:r>
          </w:p>
          <w:p w14:paraId="1DE75186" w14:textId="77777777" w:rsidR="00140163" w:rsidRPr="00EB5784" w:rsidRDefault="00140163" w:rsidP="00384B3C">
            <w:pPr>
              <w:jc w:val="both"/>
              <w:rPr>
                <w:rFonts w:ascii="Roboto" w:hAnsi="Roboto" w:cs="Calibri"/>
              </w:rPr>
            </w:pPr>
            <w:r w:rsidRPr="00EB5784">
              <w:rPr>
                <w:rFonts w:ascii="Roboto" w:hAnsi="Roboto" w:cs="Calibri"/>
              </w:rPr>
              <w:t xml:space="preserve"> </w:t>
            </w:r>
          </w:p>
          <w:p w14:paraId="4E2F3142" w14:textId="77777777" w:rsidR="00140163" w:rsidRPr="00EB5784" w:rsidRDefault="00140163" w:rsidP="00384B3C">
            <w:pPr>
              <w:numPr>
                <w:ilvl w:val="0"/>
                <w:numId w:val="28"/>
              </w:numPr>
              <w:jc w:val="both"/>
              <w:rPr>
                <w:rFonts w:ascii="Roboto" w:hAnsi="Roboto" w:cs="Calibri"/>
              </w:rPr>
            </w:pPr>
            <w:r w:rsidRPr="00EB5784">
              <w:rPr>
                <w:rFonts w:ascii="Roboto" w:hAnsi="Roboto" w:cs="Calibri"/>
              </w:rPr>
              <w:t>Un courrier de sollicitation d’un financement au titre du fonds Publics et Territoires </w:t>
            </w:r>
            <w:r w:rsidR="00856F7D" w:rsidRPr="00EB5784">
              <w:rPr>
                <w:rFonts w:ascii="Roboto" w:hAnsi="Roboto" w:cs="Calibri"/>
              </w:rPr>
              <w:t>pour le projet concerné</w:t>
            </w:r>
            <w:r w:rsidRPr="00EB5784">
              <w:rPr>
                <w:rFonts w:ascii="Roboto" w:hAnsi="Roboto" w:cs="Calibri"/>
              </w:rPr>
              <w:t>;</w:t>
            </w:r>
          </w:p>
          <w:p w14:paraId="038197EF" w14:textId="77777777" w:rsidR="00140163" w:rsidRPr="00EB5784" w:rsidRDefault="00140163" w:rsidP="00384B3C">
            <w:pPr>
              <w:numPr>
                <w:ilvl w:val="0"/>
                <w:numId w:val="28"/>
              </w:numPr>
              <w:jc w:val="both"/>
              <w:rPr>
                <w:rFonts w:ascii="Roboto" w:hAnsi="Roboto" w:cs="Calibri"/>
              </w:rPr>
            </w:pPr>
            <w:r w:rsidRPr="00EB5784">
              <w:rPr>
                <w:rFonts w:ascii="Roboto" w:hAnsi="Roboto" w:cs="Calibri"/>
              </w:rPr>
              <w:t xml:space="preserve">Le formulaire </w:t>
            </w:r>
            <w:r w:rsidR="00161AC7" w:rsidRPr="00EB5784">
              <w:rPr>
                <w:rFonts w:ascii="Roboto" w:hAnsi="Roboto" w:cs="Calibri"/>
              </w:rPr>
              <w:t>de demande</w:t>
            </w:r>
            <w:r w:rsidRPr="00EB5784">
              <w:rPr>
                <w:rFonts w:ascii="Roboto" w:hAnsi="Roboto" w:cs="Calibri"/>
              </w:rPr>
              <w:t xml:space="preserve"> de subvention complété et signé</w:t>
            </w:r>
            <w:r w:rsidR="00856F7D" w:rsidRPr="00EB5784">
              <w:rPr>
                <w:rFonts w:ascii="Roboto" w:hAnsi="Roboto" w:cs="Calibri"/>
              </w:rPr>
              <w:t> ;</w:t>
            </w:r>
          </w:p>
          <w:p w14:paraId="1DAE4EF8" w14:textId="77777777" w:rsidR="0030155F" w:rsidRPr="00EB5784" w:rsidRDefault="0030155F" w:rsidP="00384B3C">
            <w:pPr>
              <w:numPr>
                <w:ilvl w:val="0"/>
                <w:numId w:val="28"/>
              </w:numPr>
              <w:jc w:val="both"/>
              <w:rPr>
                <w:rFonts w:ascii="Roboto" w:hAnsi="Roboto" w:cs="Calibri"/>
              </w:rPr>
            </w:pPr>
            <w:r w:rsidRPr="00EB5784">
              <w:rPr>
                <w:rFonts w:ascii="Roboto" w:hAnsi="Roboto" w:cs="Calibri"/>
              </w:rPr>
              <w:t>Tout renseignement complémentaire qui pourrait être sollicité par les services de la Caf pour l’étude de la demande ;</w:t>
            </w:r>
          </w:p>
          <w:p w14:paraId="43183AD6" w14:textId="77777777" w:rsidR="00DE2FC7" w:rsidRPr="00EB5784" w:rsidRDefault="00DE2FC7" w:rsidP="00140163">
            <w:pPr>
              <w:autoSpaceDE w:val="0"/>
              <w:autoSpaceDN w:val="0"/>
              <w:adjustRightInd w:val="0"/>
              <w:rPr>
                <w:rFonts w:ascii="Roboto" w:hAnsi="Roboto" w:cs="Calibri"/>
                <w:lang w:eastAsia="zh-CN"/>
              </w:rPr>
            </w:pPr>
          </w:p>
        </w:tc>
      </w:tr>
      <w:tr w:rsidR="00DE2FC7" w:rsidRPr="00EB5784" w14:paraId="4EA124F7" w14:textId="77777777" w:rsidTr="00DE2FC7">
        <w:trPr>
          <w:trHeight w:val="717"/>
        </w:trPr>
        <w:tc>
          <w:tcPr>
            <w:tcW w:w="1980" w:type="dxa"/>
            <w:gridSpan w:val="2"/>
            <w:tcBorders>
              <w:top w:val="single" w:sz="4" w:space="0" w:color="000000"/>
              <w:left w:val="single" w:sz="4" w:space="0" w:color="000000"/>
              <w:bottom w:val="single" w:sz="4" w:space="0" w:color="000000"/>
              <w:right w:val="nil"/>
            </w:tcBorders>
            <w:vAlign w:val="center"/>
          </w:tcPr>
          <w:p w14:paraId="7E83F3E6" w14:textId="77777777" w:rsidR="00DE2FC7" w:rsidRPr="00EB5784" w:rsidRDefault="00DE2FC7" w:rsidP="00DE2FC7">
            <w:pPr>
              <w:autoSpaceDE w:val="0"/>
              <w:autoSpaceDN w:val="0"/>
              <w:adjustRightInd w:val="0"/>
              <w:ind w:left="57" w:right="57"/>
              <w:rPr>
                <w:rFonts w:ascii="Roboto" w:hAnsi="Roboto" w:cs="Calibri"/>
                <w:lang w:eastAsia="zh-CN"/>
              </w:rPr>
            </w:pPr>
            <w:r w:rsidRPr="00EB5784">
              <w:rPr>
                <w:rFonts w:ascii="Roboto" w:hAnsi="Roboto" w:cs="Calibri"/>
                <w:b/>
                <w:lang w:eastAsia="zh-CN"/>
              </w:rPr>
              <w:t>Eléments financiers</w:t>
            </w:r>
          </w:p>
        </w:tc>
        <w:tc>
          <w:tcPr>
            <w:tcW w:w="4247" w:type="dxa"/>
            <w:tcBorders>
              <w:top w:val="single" w:sz="4" w:space="0" w:color="000000"/>
              <w:left w:val="single" w:sz="4" w:space="0" w:color="000000"/>
              <w:bottom w:val="single" w:sz="4" w:space="0" w:color="000000"/>
              <w:right w:val="nil"/>
            </w:tcBorders>
            <w:vAlign w:val="center"/>
          </w:tcPr>
          <w:p w14:paraId="2730B11F" w14:textId="77777777" w:rsidR="00DE2FC7" w:rsidRPr="00EB5784" w:rsidRDefault="002C64A4" w:rsidP="002C64A4">
            <w:pPr>
              <w:numPr>
                <w:ilvl w:val="0"/>
                <w:numId w:val="28"/>
              </w:numPr>
              <w:autoSpaceDE w:val="0"/>
              <w:autoSpaceDN w:val="0"/>
              <w:adjustRightInd w:val="0"/>
              <w:jc w:val="both"/>
              <w:rPr>
                <w:rFonts w:ascii="Roboto" w:hAnsi="Roboto" w:cs="Calibri"/>
                <w:lang w:eastAsia="zh-CN"/>
              </w:rPr>
            </w:pPr>
            <w:r w:rsidRPr="00EB5784">
              <w:rPr>
                <w:rFonts w:ascii="Roboto" w:hAnsi="Roboto" w:cs="Calibri"/>
                <w:color w:val="000000"/>
                <w:lang w:eastAsia="zh-CN"/>
              </w:rPr>
              <w:t>Le b</w:t>
            </w:r>
            <w:r w:rsidR="00DE2FC7" w:rsidRPr="00EB5784">
              <w:rPr>
                <w:rFonts w:ascii="Roboto" w:hAnsi="Roboto" w:cs="Calibri"/>
                <w:color w:val="000000"/>
                <w:lang w:eastAsia="zh-CN"/>
              </w:rPr>
              <w:t>udget prévisionnel de la première</w:t>
            </w:r>
            <w:r w:rsidR="00DE2FC7" w:rsidRPr="00EB5784">
              <w:rPr>
                <w:rFonts w:ascii="Roboto" w:hAnsi="Roboto" w:cs="Calibri"/>
                <w:lang w:eastAsia="zh-CN"/>
              </w:rPr>
              <w:t xml:space="preserve"> </w:t>
            </w:r>
            <w:r w:rsidR="00DE2FC7" w:rsidRPr="00EB5784">
              <w:rPr>
                <w:rFonts w:ascii="Roboto" w:hAnsi="Roboto" w:cs="Calibri"/>
                <w:color w:val="000000"/>
                <w:lang w:eastAsia="zh-CN"/>
              </w:rPr>
              <w:t>année de la convention</w:t>
            </w:r>
            <w:r w:rsidRPr="00EB5784">
              <w:rPr>
                <w:rFonts w:ascii="Roboto" w:hAnsi="Roboto" w:cs="Calibri"/>
                <w:color w:val="000000"/>
                <w:lang w:eastAsia="zh-CN"/>
              </w:rPr>
              <w:t xml:space="preserve"> (cf formulaire de demande de subvention)</w:t>
            </w:r>
            <w:r w:rsidR="00DE2FC7" w:rsidRPr="00EB5784">
              <w:rPr>
                <w:rFonts w:ascii="Roboto" w:hAnsi="Roboto" w:cs="Calibri"/>
                <w:color w:val="000000"/>
                <w:lang w:eastAsia="zh-CN"/>
              </w:rPr>
              <w:t>.</w:t>
            </w:r>
          </w:p>
        </w:tc>
        <w:tc>
          <w:tcPr>
            <w:tcW w:w="3695" w:type="dxa"/>
            <w:tcBorders>
              <w:top w:val="single" w:sz="4" w:space="0" w:color="000000"/>
              <w:left w:val="single" w:sz="4" w:space="0" w:color="000000"/>
              <w:bottom w:val="single" w:sz="4" w:space="0" w:color="000000"/>
              <w:right w:val="single" w:sz="4" w:space="0" w:color="000000"/>
            </w:tcBorders>
            <w:vAlign w:val="center"/>
          </w:tcPr>
          <w:p w14:paraId="1207C1C4" w14:textId="77777777" w:rsidR="00DE2FC7" w:rsidRPr="00EB5784" w:rsidRDefault="002C64A4" w:rsidP="002C64A4">
            <w:pPr>
              <w:numPr>
                <w:ilvl w:val="0"/>
                <w:numId w:val="28"/>
              </w:numPr>
              <w:autoSpaceDE w:val="0"/>
              <w:autoSpaceDN w:val="0"/>
              <w:adjustRightInd w:val="0"/>
              <w:ind w:right="57"/>
              <w:jc w:val="both"/>
              <w:rPr>
                <w:rFonts w:ascii="Roboto" w:hAnsi="Roboto" w:cs="Calibri"/>
                <w:b/>
                <w:color w:val="333399"/>
                <w:lang w:eastAsia="zh-CN"/>
              </w:rPr>
            </w:pPr>
            <w:r w:rsidRPr="00EB5784">
              <w:rPr>
                <w:rFonts w:ascii="Roboto" w:hAnsi="Roboto" w:cs="Calibri"/>
                <w:color w:val="000000"/>
                <w:lang w:eastAsia="zh-CN"/>
              </w:rPr>
              <w:t>Le budget prévisionnel de la première</w:t>
            </w:r>
            <w:r w:rsidRPr="00EB5784">
              <w:rPr>
                <w:rFonts w:ascii="Roboto" w:hAnsi="Roboto" w:cs="Calibri"/>
                <w:lang w:eastAsia="zh-CN"/>
              </w:rPr>
              <w:t xml:space="preserve"> </w:t>
            </w:r>
            <w:r w:rsidRPr="00EB5784">
              <w:rPr>
                <w:rFonts w:ascii="Roboto" w:hAnsi="Roboto" w:cs="Calibri"/>
                <w:color w:val="000000"/>
                <w:lang w:eastAsia="zh-CN"/>
              </w:rPr>
              <w:t>année de la convention (cf formulaire de demande de subvention).</w:t>
            </w:r>
          </w:p>
        </w:tc>
      </w:tr>
    </w:tbl>
    <w:p w14:paraId="1713EA61" w14:textId="77777777" w:rsidR="00DE2FC7" w:rsidRPr="00EB5784" w:rsidRDefault="00DE2FC7" w:rsidP="00DE2FC7">
      <w:pPr>
        <w:spacing w:after="160" w:line="259" w:lineRule="auto"/>
        <w:jc w:val="both"/>
        <w:rPr>
          <w:rFonts w:ascii="Roboto" w:eastAsia="Calibri" w:hAnsi="Roboto" w:cs="Calibri"/>
          <w:b/>
          <w:bCs/>
          <w:sz w:val="22"/>
          <w:szCs w:val="22"/>
          <w:u w:val="single"/>
          <w:lang w:eastAsia="en-US"/>
        </w:rPr>
      </w:pPr>
    </w:p>
    <w:p w14:paraId="72134C20" w14:textId="77777777" w:rsidR="00963183" w:rsidRPr="00EB5784" w:rsidRDefault="00963183" w:rsidP="00963183">
      <w:pPr>
        <w:spacing w:after="160" w:line="259" w:lineRule="auto"/>
        <w:jc w:val="center"/>
        <w:rPr>
          <w:rFonts w:ascii="Roboto" w:hAnsi="Roboto"/>
          <w:b/>
          <w:smallCaps/>
          <w:color w:val="0070C0"/>
        </w:rPr>
      </w:pPr>
      <w:r w:rsidRPr="00EB5784">
        <w:rPr>
          <w:rFonts w:ascii="Roboto" w:hAnsi="Roboto"/>
          <w:b/>
          <w:smallCaps/>
          <w:color w:val="0070C0"/>
        </w:rPr>
        <w:t>2 – AIDE AU TITRE D’UN INVESTISSEMENT</w:t>
      </w:r>
    </w:p>
    <w:p w14:paraId="695C4D00" w14:textId="77777777" w:rsidR="005D3E43" w:rsidRPr="00EB5784" w:rsidRDefault="005D3E43" w:rsidP="005D3E43">
      <w:pPr>
        <w:numPr>
          <w:ilvl w:val="0"/>
          <w:numId w:val="28"/>
        </w:numPr>
        <w:rPr>
          <w:rFonts w:ascii="Roboto" w:hAnsi="Roboto" w:cs="Calibri"/>
          <w:sz w:val="22"/>
          <w:szCs w:val="22"/>
        </w:rPr>
      </w:pPr>
      <w:r w:rsidRPr="00EB5784">
        <w:rPr>
          <w:rFonts w:ascii="Roboto" w:hAnsi="Roboto" w:cs="Calibri"/>
          <w:sz w:val="22"/>
          <w:szCs w:val="22"/>
        </w:rPr>
        <w:t>Un courrier de sollicitation d’un financement au titre du fonds Publics et Territoires pour le projet concerné ;</w:t>
      </w:r>
    </w:p>
    <w:p w14:paraId="1502F010" w14:textId="77777777" w:rsidR="005D3E43" w:rsidRPr="00EB5784" w:rsidRDefault="005D3E43" w:rsidP="005D3E43">
      <w:pPr>
        <w:numPr>
          <w:ilvl w:val="0"/>
          <w:numId w:val="28"/>
        </w:numPr>
        <w:rPr>
          <w:rFonts w:ascii="Roboto" w:hAnsi="Roboto" w:cs="Calibri"/>
          <w:sz w:val="22"/>
          <w:szCs w:val="22"/>
        </w:rPr>
      </w:pPr>
      <w:r w:rsidRPr="00EB5784">
        <w:rPr>
          <w:rFonts w:ascii="Roboto" w:hAnsi="Roboto" w:cs="Calibri"/>
          <w:sz w:val="22"/>
          <w:szCs w:val="22"/>
        </w:rPr>
        <w:t>Le formulaire de demande de subvention complété et signé ;</w:t>
      </w:r>
    </w:p>
    <w:p w14:paraId="2CC06157" w14:textId="77777777" w:rsidR="002C64A4" w:rsidRPr="00EB5784" w:rsidRDefault="005D3E43" w:rsidP="002C64A4">
      <w:pPr>
        <w:numPr>
          <w:ilvl w:val="0"/>
          <w:numId w:val="28"/>
        </w:numPr>
        <w:rPr>
          <w:rFonts w:ascii="Roboto" w:hAnsi="Roboto" w:cs="Calibri"/>
          <w:sz w:val="22"/>
          <w:szCs w:val="22"/>
        </w:rPr>
      </w:pPr>
      <w:r w:rsidRPr="00EB5784">
        <w:rPr>
          <w:rFonts w:ascii="Roboto" w:hAnsi="Roboto" w:cs="Calibri"/>
          <w:sz w:val="22"/>
          <w:szCs w:val="22"/>
        </w:rPr>
        <w:t>L’</w:t>
      </w:r>
      <w:r w:rsidR="002C64A4" w:rsidRPr="00EB5784">
        <w:rPr>
          <w:rFonts w:ascii="Roboto" w:hAnsi="Roboto" w:cs="Calibri"/>
          <w:sz w:val="22"/>
          <w:szCs w:val="22"/>
        </w:rPr>
        <w:t>Attestation d’assuj</w:t>
      </w:r>
      <w:r w:rsidRPr="00EB5784">
        <w:rPr>
          <w:rFonts w:ascii="Roboto" w:hAnsi="Roboto" w:cs="Calibri"/>
          <w:sz w:val="22"/>
          <w:szCs w:val="22"/>
        </w:rPr>
        <w:t>é</w:t>
      </w:r>
      <w:r w:rsidR="002C64A4" w:rsidRPr="00EB5784">
        <w:rPr>
          <w:rFonts w:ascii="Roboto" w:hAnsi="Roboto" w:cs="Calibri"/>
          <w:sz w:val="22"/>
          <w:szCs w:val="22"/>
        </w:rPr>
        <w:t>tissement</w:t>
      </w:r>
      <w:r w:rsidR="00977A24" w:rsidRPr="00EB5784">
        <w:rPr>
          <w:rFonts w:ascii="Roboto" w:hAnsi="Roboto" w:cs="Calibri"/>
          <w:sz w:val="22"/>
          <w:szCs w:val="22"/>
        </w:rPr>
        <w:t>/non assujétissement</w:t>
      </w:r>
      <w:r w:rsidR="002C64A4" w:rsidRPr="00EB5784">
        <w:rPr>
          <w:rFonts w:ascii="Roboto" w:hAnsi="Roboto" w:cs="Calibri"/>
          <w:sz w:val="22"/>
          <w:szCs w:val="22"/>
        </w:rPr>
        <w:t xml:space="preserve"> à la Tva</w:t>
      </w:r>
      <w:r w:rsidR="00977A24" w:rsidRPr="00EB5784">
        <w:rPr>
          <w:rFonts w:ascii="Roboto" w:hAnsi="Roboto" w:cs="Calibri"/>
          <w:sz w:val="22"/>
          <w:szCs w:val="22"/>
        </w:rPr>
        <w:t> ;</w:t>
      </w:r>
    </w:p>
    <w:p w14:paraId="6B63240A" w14:textId="77777777" w:rsidR="00603854" w:rsidRPr="00EB5784" w:rsidRDefault="00603854" w:rsidP="002C64A4">
      <w:pPr>
        <w:numPr>
          <w:ilvl w:val="0"/>
          <w:numId w:val="28"/>
        </w:numPr>
        <w:rPr>
          <w:rFonts w:ascii="Roboto" w:hAnsi="Roboto" w:cs="Calibri"/>
          <w:sz w:val="22"/>
          <w:szCs w:val="22"/>
        </w:rPr>
      </w:pPr>
      <w:r w:rsidRPr="00EB5784">
        <w:rPr>
          <w:rFonts w:ascii="Roboto" w:hAnsi="Roboto" w:cs="Calibri"/>
          <w:sz w:val="22"/>
          <w:szCs w:val="22"/>
        </w:rPr>
        <w:t>Les d</w:t>
      </w:r>
      <w:r w:rsidR="002C64A4" w:rsidRPr="00EB5784">
        <w:rPr>
          <w:rFonts w:ascii="Roboto" w:hAnsi="Roboto" w:cs="Calibri"/>
          <w:sz w:val="22"/>
          <w:szCs w:val="22"/>
        </w:rPr>
        <w:t xml:space="preserve">evis </w:t>
      </w:r>
      <w:r w:rsidRPr="00EB5784">
        <w:rPr>
          <w:rFonts w:ascii="Roboto" w:hAnsi="Roboto" w:cs="Calibri"/>
          <w:sz w:val="22"/>
          <w:szCs w:val="22"/>
        </w:rPr>
        <w:t>relatifs aux dépenses concernées ;</w:t>
      </w:r>
    </w:p>
    <w:p w14:paraId="556A80E1" w14:textId="77777777" w:rsidR="002C64A4" w:rsidRPr="00EB5784" w:rsidRDefault="00603854" w:rsidP="002C64A4">
      <w:pPr>
        <w:numPr>
          <w:ilvl w:val="0"/>
          <w:numId w:val="28"/>
        </w:numPr>
        <w:rPr>
          <w:rFonts w:ascii="Roboto" w:hAnsi="Roboto" w:cs="Calibri"/>
          <w:sz w:val="22"/>
          <w:szCs w:val="22"/>
        </w:rPr>
      </w:pPr>
      <w:r w:rsidRPr="00EB5784">
        <w:rPr>
          <w:rFonts w:ascii="Roboto" w:hAnsi="Roboto" w:cs="Calibri"/>
          <w:sz w:val="22"/>
          <w:szCs w:val="22"/>
        </w:rPr>
        <w:t>Le</w:t>
      </w:r>
      <w:r w:rsidR="002C64A4" w:rsidRPr="00EB5784">
        <w:rPr>
          <w:rFonts w:ascii="Roboto" w:hAnsi="Roboto" w:cs="Calibri"/>
          <w:sz w:val="22"/>
          <w:szCs w:val="22"/>
        </w:rPr>
        <w:t xml:space="preserve"> calendrier de réalisation </w:t>
      </w:r>
      <w:r w:rsidR="005D3E43" w:rsidRPr="00EB5784">
        <w:rPr>
          <w:rFonts w:ascii="Roboto" w:hAnsi="Roboto" w:cs="Calibri"/>
          <w:sz w:val="22"/>
          <w:szCs w:val="22"/>
        </w:rPr>
        <w:t>du programme</w:t>
      </w:r>
      <w:r w:rsidR="002C64A4" w:rsidRPr="00EB5784">
        <w:rPr>
          <w:rFonts w:ascii="Roboto" w:hAnsi="Roboto" w:cs="Calibri"/>
          <w:sz w:val="22"/>
          <w:szCs w:val="22"/>
        </w:rPr>
        <w:t> ;</w:t>
      </w:r>
    </w:p>
    <w:p w14:paraId="71DF0B48" w14:textId="77777777" w:rsidR="005D3E43" w:rsidRPr="00EB5784" w:rsidRDefault="00603854" w:rsidP="002C64A4">
      <w:pPr>
        <w:numPr>
          <w:ilvl w:val="0"/>
          <w:numId w:val="28"/>
        </w:numPr>
        <w:rPr>
          <w:rFonts w:ascii="Roboto" w:hAnsi="Roboto" w:cs="Calibri"/>
          <w:sz w:val="22"/>
          <w:szCs w:val="22"/>
        </w:rPr>
      </w:pPr>
      <w:r w:rsidRPr="00EB5784">
        <w:rPr>
          <w:rFonts w:ascii="Roboto" w:hAnsi="Roboto" w:cs="Calibri"/>
          <w:sz w:val="22"/>
          <w:szCs w:val="22"/>
        </w:rPr>
        <w:t>Les c</w:t>
      </w:r>
      <w:r w:rsidR="005D3E43" w:rsidRPr="00EB5784">
        <w:rPr>
          <w:rFonts w:ascii="Roboto" w:hAnsi="Roboto" w:cs="Calibri"/>
          <w:sz w:val="22"/>
          <w:szCs w:val="22"/>
        </w:rPr>
        <w:t>onditions d’occupation des locaux (si concerné) ;</w:t>
      </w:r>
    </w:p>
    <w:p w14:paraId="14C0B74E" w14:textId="77777777" w:rsidR="005D3E43" w:rsidRPr="00EB5784" w:rsidRDefault="00603854" w:rsidP="002C64A4">
      <w:pPr>
        <w:numPr>
          <w:ilvl w:val="0"/>
          <w:numId w:val="28"/>
        </w:numPr>
        <w:rPr>
          <w:rFonts w:ascii="Roboto" w:hAnsi="Roboto" w:cs="Calibri"/>
          <w:sz w:val="22"/>
          <w:szCs w:val="22"/>
        </w:rPr>
      </w:pPr>
      <w:r w:rsidRPr="00EB5784">
        <w:rPr>
          <w:rFonts w:ascii="Roboto" w:hAnsi="Roboto" w:cs="Calibri"/>
          <w:sz w:val="22"/>
          <w:szCs w:val="22"/>
        </w:rPr>
        <w:t>Les a</w:t>
      </w:r>
      <w:r w:rsidR="005D3E43" w:rsidRPr="00EB5784">
        <w:rPr>
          <w:rFonts w:ascii="Roboto" w:hAnsi="Roboto" w:cs="Calibri"/>
          <w:sz w:val="22"/>
          <w:szCs w:val="22"/>
        </w:rPr>
        <w:t>utorisations à réaliser les travaux/PC (si concerné) ;</w:t>
      </w:r>
    </w:p>
    <w:p w14:paraId="4044DF69" w14:textId="77777777" w:rsidR="008C5455" w:rsidRPr="00EB5784" w:rsidRDefault="008C5455" w:rsidP="008C5455">
      <w:pPr>
        <w:rPr>
          <w:rFonts w:ascii="Roboto" w:hAnsi="Roboto" w:cs="Calibri"/>
          <w:sz w:val="22"/>
          <w:szCs w:val="22"/>
        </w:rPr>
      </w:pPr>
    </w:p>
    <w:p w14:paraId="2D3BA234" w14:textId="77777777" w:rsidR="008C5455" w:rsidRPr="00EB5784" w:rsidRDefault="008C5455" w:rsidP="008C5455">
      <w:pPr>
        <w:rPr>
          <w:rFonts w:ascii="Roboto" w:hAnsi="Roboto" w:cs="Calibri"/>
          <w:sz w:val="22"/>
          <w:szCs w:val="22"/>
        </w:rPr>
      </w:pPr>
    </w:p>
    <w:p w14:paraId="63CA5D4F" w14:textId="77777777" w:rsidR="008C5455" w:rsidRPr="00EB5784" w:rsidRDefault="00402980" w:rsidP="008C5455">
      <w:pPr>
        <w:ind w:right="-285"/>
        <w:rPr>
          <w:rFonts w:ascii="Roboto" w:hAnsi="Roboto"/>
          <w:b/>
          <w:smallCaps/>
        </w:rPr>
      </w:pPr>
      <w:r w:rsidRPr="00EB5784">
        <w:rPr>
          <w:rFonts w:ascii="Roboto" w:hAnsi="Roboto"/>
          <w:b/>
          <w:smallCaps/>
        </w:rPr>
        <w:t xml:space="preserve">Dans le cas ou le signataire n’est pas le représentant légal, la signature doit être précédée de la mention « par délégation », et tenir les justificatifs a disposition en cas de contrôle. </w:t>
      </w:r>
    </w:p>
    <w:p w14:paraId="656A9748" w14:textId="77777777" w:rsidR="00DE2FC7" w:rsidRPr="00EB5784" w:rsidRDefault="00DE2FC7" w:rsidP="004B3534">
      <w:pPr>
        <w:rPr>
          <w:rFonts w:ascii="Roboto" w:hAnsi="Roboto" w:cs="Calibri"/>
          <w:sz w:val="22"/>
          <w:szCs w:val="22"/>
        </w:rPr>
      </w:pPr>
    </w:p>
    <w:sectPr w:rsidR="00DE2FC7" w:rsidRPr="00EB5784" w:rsidSect="0074705B">
      <w:headerReference w:type="even" r:id="rId14"/>
      <w:headerReference w:type="default" r:id="rId15"/>
      <w:footerReference w:type="even" r:id="rId16"/>
      <w:footerReference w:type="default" r:id="rId17"/>
      <w:headerReference w:type="first" r:id="rId18"/>
      <w:footerReference w:type="first" r:id="rId19"/>
      <w:pgSz w:w="11906" w:h="16838"/>
      <w:pgMar w:top="2410" w:right="709" w:bottom="568" w:left="709" w:header="11"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27605E" w14:textId="77777777" w:rsidR="00DB7166" w:rsidRDefault="00DB7166">
      <w:r>
        <w:separator/>
      </w:r>
    </w:p>
  </w:endnote>
  <w:endnote w:type="continuationSeparator" w:id="0">
    <w:p w14:paraId="18906AF7" w14:textId="77777777" w:rsidR="00DB7166" w:rsidRDefault="00DB7166">
      <w:r>
        <w:continuationSeparator/>
      </w:r>
    </w:p>
  </w:endnote>
  <w:endnote w:type="continuationNotice" w:id="1">
    <w:p w14:paraId="5AD6B938" w14:textId="77777777" w:rsidR="00DB7166" w:rsidRDefault="00DB71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Optima">
    <w:panose1 w:val="020B05020505080203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 w:name="DejaVu Sans Condensed">
    <w:panose1 w:val="020B0606030804020204"/>
    <w:charset w:val="00"/>
    <w:family w:val="swiss"/>
    <w:pitch w:val="variable"/>
    <w:sig w:usb0="E7002EFF" w:usb1="D200FDFF" w:usb2="0A246029" w:usb3="00000000" w:csb0="000001FF" w:csb1="00000000"/>
  </w:font>
  <w:font w:name="CG Omega">
    <w:panose1 w:val="020B0502050508020304"/>
    <w:charset w:val="00"/>
    <w:family w:val="swiss"/>
    <w:pitch w:val="variable"/>
    <w:sig w:usb0="00000007" w:usb1="00000000" w:usb2="00000000" w:usb3="00000000" w:csb0="00000093"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6046F" w14:textId="77777777" w:rsidR="00130670" w:rsidRDefault="00130670">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A5AC8" w14:textId="27B54703" w:rsidR="0074705B" w:rsidRPr="00065902" w:rsidRDefault="00953739" w:rsidP="00065902">
    <w:pPr>
      <w:pStyle w:val="Pieddepage"/>
    </w:pPr>
    <w:r>
      <w:rPr>
        <w:noProof/>
      </w:rPr>
      <mc:AlternateContent>
        <mc:Choice Requires="wpg">
          <w:drawing>
            <wp:anchor distT="0" distB="0" distL="114300" distR="114300" simplePos="0" relativeHeight="251657216" behindDoc="0" locked="0" layoutInCell="1" allowOverlap="1" wp14:anchorId="01C4FD76" wp14:editId="156A3D10">
              <wp:simplePos x="0" y="0"/>
              <wp:positionH relativeFrom="margin">
                <wp:posOffset>-3175</wp:posOffset>
              </wp:positionH>
              <wp:positionV relativeFrom="page">
                <wp:posOffset>10230485</wp:posOffset>
              </wp:positionV>
              <wp:extent cx="350520" cy="575310"/>
              <wp:effectExtent l="0" t="0" r="0" b="0"/>
              <wp:wrapNone/>
              <wp:docPr id="158033722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0520" cy="575310"/>
                        <a:chOff x="1743" y="14699"/>
                        <a:chExt cx="688" cy="1129"/>
                      </a:xfrm>
                    </wpg:grpSpPr>
                    <wps:wsp>
                      <wps:cNvPr id="2079499066" name="AutoShape 77"/>
                      <wps:cNvCnPr>
                        <a:cxnSpLocks noChangeShapeType="1"/>
                      </wps:cNvCnPr>
                      <wps:spPr bwMode="auto">
                        <a:xfrm flipV="1">
                          <a:off x="2111" y="15387"/>
                          <a:ext cx="0" cy="441"/>
                        </a:xfrm>
                        <a:prstGeom prst="straightConnector1">
                          <a:avLst/>
                        </a:prstGeom>
                        <a:noFill/>
                        <a:ln w="9525">
                          <a:solidFill>
                            <a:srgbClr val="7F7F7F"/>
                          </a:solidFill>
                          <a:round/>
                          <a:headEnd/>
                          <a:tailEnd/>
                        </a:ln>
                        <a:extLst>
                          <a:ext uri="{909E8E84-426E-40DD-AFC4-6F175D3DCCD1}">
                            <a14:hiddenFill xmlns:a14="http://schemas.microsoft.com/office/drawing/2010/main">
                              <a:noFill/>
                            </a14:hiddenFill>
                          </a:ext>
                        </a:extLst>
                      </wps:spPr>
                      <wps:bodyPr/>
                    </wps:wsp>
                    <wps:wsp>
                      <wps:cNvPr id="1700367453" name="Rectangle 78"/>
                      <wps:cNvSpPr>
                        <a:spLocks noChangeArrowheads="1"/>
                      </wps:cNvSpPr>
                      <wps:spPr bwMode="auto">
                        <a:xfrm>
                          <a:off x="1743" y="14699"/>
                          <a:ext cx="688" cy="688"/>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185B4C49" w14:textId="77777777" w:rsidR="00065902" w:rsidRPr="00FB0CE9" w:rsidRDefault="00065902" w:rsidP="00065902">
                            <w:pPr>
                              <w:pStyle w:val="Pieddepage"/>
                              <w:jc w:val="center"/>
                              <w:rPr>
                                <w:color w:val="FFFFFF"/>
                                <w:sz w:val="16"/>
                                <w:szCs w:val="16"/>
                              </w:rPr>
                            </w:pPr>
                            <w:r w:rsidRPr="00FB0CE9">
                              <w:rPr>
                                <w:color w:val="FFFFFF"/>
                                <w:szCs w:val="21"/>
                              </w:rPr>
                              <w:fldChar w:fldCharType="begin"/>
                            </w:r>
                            <w:r w:rsidRPr="00FB0CE9">
                              <w:rPr>
                                <w:color w:val="FFFFFF"/>
                              </w:rPr>
                              <w:instrText>PAGE    \* MERGEFORMAT</w:instrText>
                            </w:r>
                            <w:r w:rsidRPr="00FB0CE9">
                              <w:rPr>
                                <w:color w:val="FFFFFF"/>
                                <w:szCs w:val="21"/>
                              </w:rPr>
                              <w:fldChar w:fldCharType="separate"/>
                            </w:r>
                            <w:r w:rsidRPr="00D161F4">
                              <w:rPr>
                                <w:noProof/>
                                <w:color w:val="FFFFFF"/>
                                <w:sz w:val="16"/>
                                <w:szCs w:val="16"/>
                              </w:rPr>
                              <w:t>1</w:t>
                            </w:r>
                            <w:r w:rsidRPr="00FB0CE9">
                              <w:rPr>
                                <w:color w:val="FFFFFF"/>
                                <w:sz w:val="16"/>
                                <w:szCs w:val="16"/>
                              </w:rPr>
                              <w:fldChar w:fldCharType="end"/>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1C4FD76" id="Group 30" o:spid="_x0000_s1027" style="position:absolute;margin-left:-.25pt;margin-top:805.55pt;width:27.6pt;height:45.3pt;z-index:251657216;mso-position-horizontal-relative:margin;mso-position-vertical-relative:page" coordorigin="1743,14699" coordsize="688,1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">
              <v:shapetype id="_x0000_t32" coordsize="21600,21600" o:spt="32" o:oned="t" path="m,l21600,21600e" filled="f">
                <v:path arrowok="t" fillok="f" o:connecttype="none"/>
                <o:lock v:ext="edit" shapetype="t"/>
              </v:shapetype>
              <v:shape id="AutoShape 77" o:spid="_x0000_s1028" type="#_x0000_t32" style="position:absolute;left:2111;top:15387;width:0;height:44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" strokecolor="#7f7f7f"/>
              <v:rect id="Rectangle 78" o:spid="_x0000_s1029" style="position:absolute;left:1743;top:14699;width:688;height:6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" filled="f" strokecolor="white">
                <v:textbox>
                  <w:txbxContent>
                    <w:p w14:paraId="185B4C49" w14:textId="77777777" w:rsidR="00065902" w:rsidRPr="00FB0CE9" w:rsidRDefault="00065902" w:rsidP="00065902">
                      <w:pPr>
                        <w:pStyle w:val="Pieddepage"/>
                        <w:jc w:val="center"/>
                        <w:rPr>
                          <w:color w:val="FFFFFF"/>
                          <w:sz w:val="16"/>
                          <w:szCs w:val="16"/>
                        </w:rPr>
                      </w:pPr>
                      <w:r w:rsidRPr="00FB0CE9">
                        <w:rPr>
                          <w:color w:val="FFFFFF"/>
                          <w:szCs w:val="21"/>
                        </w:rPr>
                        <w:fldChar w:fldCharType="begin"/>
                      </w:r>
                      <w:r w:rsidRPr="00FB0CE9">
                        <w:rPr>
                          <w:color w:val="FFFFFF"/>
                        </w:rPr>
                        <w:instrText>PAGE    \* MERGEFORMAT</w:instrText>
                      </w:r>
                      <w:r w:rsidRPr="00FB0CE9">
                        <w:rPr>
                          <w:color w:val="FFFFFF"/>
                          <w:szCs w:val="21"/>
                        </w:rPr>
                        <w:fldChar w:fldCharType="separate"/>
                      </w:r>
                      <w:r w:rsidRPr="00D161F4">
                        <w:rPr>
                          <w:noProof/>
                          <w:color w:val="FFFFFF"/>
                          <w:sz w:val="16"/>
                          <w:szCs w:val="16"/>
                        </w:rPr>
                        <w:t>1</w:t>
                      </w:r>
                      <w:r w:rsidRPr="00FB0CE9">
                        <w:rPr>
                          <w:color w:val="FFFFFF"/>
                          <w:sz w:val="16"/>
                          <w:szCs w:val="16"/>
                        </w:rPr>
                        <w:fldChar w:fldCharType="end"/>
                      </w:r>
                    </w:p>
                  </w:txbxContent>
                </v:textbox>
              </v:rect>
              <w10:wrap anchorx="margin" anchory="page"/>
            </v:group>
          </w:pict>
        </mc:Fallback>
      </mc:AlternateContent>
    </w:r>
    <w:r>
      <w:rPr>
        <w:rFonts w:ascii="Roboto" w:hAnsi="Roboto"/>
        <w:b/>
        <w:noProof/>
        <w:color w:val="FFFFFF"/>
        <w:spacing w:val="6"/>
        <w:sz w:val="28"/>
        <w:szCs w:val="28"/>
      </w:rPr>
      <mc:AlternateContent>
        <mc:Choice Requires="wps">
          <w:drawing>
            <wp:anchor distT="0" distB="0" distL="114300" distR="114300" simplePos="0" relativeHeight="251662336" behindDoc="1" locked="0" layoutInCell="0" allowOverlap="1" wp14:anchorId="4D860793" wp14:editId="7523D092">
              <wp:simplePos x="0" y="0"/>
              <wp:positionH relativeFrom="column">
                <wp:posOffset>-440690</wp:posOffset>
              </wp:positionH>
              <wp:positionV relativeFrom="paragraph">
                <wp:posOffset>139065</wp:posOffset>
              </wp:positionV>
              <wp:extent cx="7573645" cy="452120"/>
              <wp:effectExtent l="0" t="0" r="0" b="0"/>
              <wp:wrapNone/>
              <wp:docPr id="846694436"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73645" cy="452120"/>
                      </a:xfrm>
                      <a:prstGeom prst="rect">
                        <a:avLst/>
                      </a:prstGeom>
                      <a:solidFill>
                        <a:srgbClr val="92D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A292A2" id="Rectangle 49" o:spid="_x0000_s1026" style="position:absolute;margin-left:-34.7pt;margin-top:10.95pt;width:596.35pt;height:35.6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" o:allowincell="f" fillcolor="#92d050" stroked="f"/>
          </w:pict>
        </mc:Fallback>
      </mc:AlternateContent>
    </w:r>
    <w:r>
      <w:rPr>
        <w:noProof/>
      </w:rPr>
      <mc:AlternateContent>
        <mc:Choice Requires="wps">
          <w:drawing>
            <wp:anchor distT="0" distB="0" distL="114300" distR="114300" simplePos="0" relativeHeight="251658240" behindDoc="0" locked="0" layoutInCell="1" allowOverlap="1" wp14:anchorId="7D3C5A8D" wp14:editId="3190E72D">
              <wp:simplePos x="0" y="0"/>
              <wp:positionH relativeFrom="column">
                <wp:posOffset>5979160</wp:posOffset>
              </wp:positionH>
              <wp:positionV relativeFrom="paragraph">
                <wp:posOffset>198120</wp:posOffset>
              </wp:positionV>
              <wp:extent cx="899160" cy="374650"/>
              <wp:effectExtent l="0" t="0" r="0" b="0"/>
              <wp:wrapNone/>
              <wp:docPr id="533948074"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160" cy="374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DFF5A8" w14:textId="5697715C" w:rsidR="00065902" w:rsidRPr="00065902" w:rsidRDefault="0060295F" w:rsidP="0060295F">
                          <w:pPr>
                            <w:jc w:val="center"/>
                            <w:rPr>
                              <w:rFonts w:ascii="Roboto" w:hAnsi="Roboto"/>
                              <w:color w:val="FFFFFF"/>
                              <w:sz w:val="18"/>
                            </w:rPr>
                          </w:pPr>
                          <w:r>
                            <w:rPr>
                              <w:rFonts w:ascii="Roboto" w:hAnsi="Roboto"/>
                              <w:color w:val="FFFFFF"/>
                              <w:sz w:val="18"/>
                            </w:rPr>
                            <w:t xml:space="preserve">Juin </w:t>
                          </w:r>
                          <w:r w:rsidR="00065902" w:rsidRPr="00065902">
                            <w:rPr>
                              <w:rFonts w:ascii="Roboto" w:hAnsi="Roboto"/>
                              <w:color w:val="FFFFFF"/>
                              <w:sz w:val="18"/>
                            </w:rPr>
                            <w:t>2024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3C5A8D" id="_x0000_t202" coordsize="21600,21600" o:spt="202" path="m,l,21600r21600,l21600,xe">
              <v:stroke joinstyle="miter"/>
              <v:path gradientshapeok="t" o:connecttype="rect"/>
            </v:shapetype>
            <v:shape id="Text Box 35" o:spid="_x0000_s1030" type="#_x0000_t202" style="position:absolute;margin-left:470.8pt;margin-top:15.6pt;width:70.8pt;height:2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" filled="f" stroked="f">
              <v:textbox>
                <w:txbxContent>
                  <w:p w14:paraId="2EDFF5A8" w14:textId="5697715C" w:rsidR="00065902" w:rsidRPr="00065902" w:rsidRDefault="0060295F" w:rsidP="0060295F">
                    <w:pPr>
                      <w:jc w:val="center"/>
                      <w:rPr>
                        <w:rFonts w:ascii="Roboto" w:hAnsi="Roboto"/>
                        <w:color w:val="FFFFFF"/>
                        <w:sz w:val="18"/>
                      </w:rPr>
                    </w:pPr>
                    <w:r>
                      <w:rPr>
                        <w:rFonts w:ascii="Roboto" w:hAnsi="Roboto"/>
                        <w:color w:val="FFFFFF"/>
                        <w:sz w:val="18"/>
                      </w:rPr>
                      <w:t xml:space="preserve">Juin </w:t>
                    </w:r>
                    <w:r w:rsidR="00065902" w:rsidRPr="00065902">
                      <w:rPr>
                        <w:rFonts w:ascii="Roboto" w:hAnsi="Roboto"/>
                        <w:color w:val="FFFFFF"/>
                        <w:sz w:val="18"/>
                      </w:rPr>
                      <w:t>2024</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C826B" w14:textId="638C0D65" w:rsidR="00065902" w:rsidRDefault="00953739" w:rsidP="00065902">
    <w:pPr>
      <w:pStyle w:val="Pieddepage"/>
    </w:pPr>
    <w:r>
      <w:rPr>
        <w:noProof/>
      </w:rPr>
      <mc:AlternateContent>
        <mc:Choice Requires="wps">
          <w:drawing>
            <wp:anchor distT="0" distB="0" distL="114300" distR="114300" simplePos="0" relativeHeight="251661312" behindDoc="1" locked="0" layoutInCell="0" allowOverlap="1" wp14:anchorId="4D860793" wp14:editId="1CF0F8F8">
              <wp:simplePos x="0" y="0"/>
              <wp:positionH relativeFrom="column">
                <wp:posOffset>-455930</wp:posOffset>
              </wp:positionH>
              <wp:positionV relativeFrom="paragraph">
                <wp:posOffset>286385</wp:posOffset>
              </wp:positionV>
              <wp:extent cx="7573645" cy="452120"/>
              <wp:effectExtent l="0" t="0" r="0" b="0"/>
              <wp:wrapNone/>
              <wp:docPr id="176126738"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73645" cy="452120"/>
                      </a:xfrm>
                      <a:prstGeom prst="rect">
                        <a:avLst/>
                      </a:prstGeom>
                      <a:solidFill>
                        <a:srgbClr val="92D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812012" id="Rectangle 48" o:spid="_x0000_s1026" style="position:absolute;margin-left:-35.9pt;margin-top:22.55pt;width:596.35pt;height:35.6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" o:allowincell="f" fillcolor="#92d050" stroked="f"/>
          </w:pict>
        </mc:Fallback>
      </mc:AlternateContent>
    </w:r>
    <w:r>
      <w:rPr>
        <w:noProof/>
      </w:rPr>
      <mc:AlternateContent>
        <mc:Choice Requires="wpg">
          <w:drawing>
            <wp:anchor distT="0" distB="0" distL="114300" distR="114300" simplePos="0" relativeHeight="251655168" behindDoc="0" locked="0" layoutInCell="1" allowOverlap="1" wp14:anchorId="77D9FDE1" wp14:editId="61DFBB72">
              <wp:simplePos x="0" y="0"/>
              <wp:positionH relativeFrom="margin">
                <wp:posOffset>-3175</wp:posOffset>
              </wp:positionH>
              <wp:positionV relativeFrom="page">
                <wp:posOffset>10230485</wp:posOffset>
              </wp:positionV>
              <wp:extent cx="350520" cy="575310"/>
              <wp:effectExtent l="0" t="0" r="0" b="0"/>
              <wp:wrapNone/>
              <wp:docPr id="1022816338" name="Groupe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0520" cy="575310"/>
                        <a:chOff x="1743" y="14699"/>
                        <a:chExt cx="688" cy="1129"/>
                      </a:xfrm>
                    </wpg:grpSpPr>
                    <wps:wsp>
                      <wps:cNvPr id="1614379979" name="AutoShape 77"/>
                      <wps:cNvCnPr>
                        <a:cxnSpLocks noChangeShapeType="1"/>
                      </wps:cNvCnPr>
                      <wps:spPr bwMode="auto">
                        <a:xfrm flipV="1">
                          <a:off x="2111" y="15387"/>
                          <a:ext cx="0" cy="441"/>
                        </a:xfrm>
                        <a:prstGeom prst="straightConnector1">
                          <a:avLst/>
                        </a:prstGeom>
                        <a:noFill/>
                        <a:ln w="9525">
                          <a:solidFill>
                            <a:srgbClr val="7F7F7F"/>
                          </a:solidFill>
                          <a:round/>
                          <a:headEnd/>
                          <a:tailEnd/>
                        </a:ln>
                        <a:extLst>
                          <a:ext uri="{909E8E84-426E-40DD-AFC4-6F175D3DCCD1}">
                            <a14:hiddenFill xmlns:a14="http://schemas.microsoft.com/office/drawing/2010/main">
                              <a:noFill/>
                            </a14:hiddenFill>
                          </a:ext>
                        </a:extLst>
                      </wps:spPr>
                      <wps:bodyPr/>
                    </wps:wsp>
                    <wps:wsp>
                      <wps:cNvPr id="902563642" name="Rectangle 78"/>
                      <wps:cNvSpPr>
                        <a:spLocks noChangeArrowheads="1"/>
                      </wps:cNvSpPr>
                      <wps:spPr bwMode="auto">
                        <a:xfrm>
                          <a:off x="1743" y="14699"/>
                          <a:ext cx="688" cy="688"/>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0B33AEDD" w14:textId="77777777" w:rsidR="00065902" w:rsidRPr="00FB0CE9" w:rsidRDefault="00065902" w:rsidP="00065902">
                            <w:pPr>
                              <w:pStyle w:val="Pieddepage"/>
                              <w:jc w:val="center"/>
                              <w:rPr>
                                <w:color w:val="FFFFFF"/>
                                <w:sz w:val="16"/>
                                <w:szCs w:val="16"/>
                              </w:rPr>
                            </w:pPr>
                            <w:r w:rsidRPr="00FB0CE9">
                              <w:rPr>
                                <w:color w:val="FFFFFF"/>
                                <w:szCs w:val="21"/>
                              </w:rPr>
                              <w:fldChar w:fldCharType="begin"/>
                            </w:r>
                            <w:r w:rsidRPr="00FB0CE9">
                              <w:rPr>
                                <w:color w:val="FFFFFF"/>
                              </w:rPr>
                              <w:instrText>PAGE    \* MERGEFORMAT</w:instrText>
                            </w:r>
                            <w:r w:rsidRPr="00FB0CE9">
                              <w:rPr>
                                <w:color w:val="FFFFFF"/>
                                <w:szCs w:val="21"/>
                              </w:rPr>
                              <w:fldChar w:fldCharType="separate"/>
                            </w:r>
                            <w:r w:rsidRPr="00D161F4">
                              <w:rPr>
                                <w:noProof/>
                                <w:color w:val="FFFFFF"/>
                                <w:sz w:val="16"/>
                                <w:szCs w:val="16"/>
                              </w:rPr>
                              <w:t>1</w:t>
                            </w:r>
                            <w:r w:rsidRPr="00FB0CE9">
                              <w:rPr>
                                <w:color w:val="FFFFFF"/>
                                <w:sz w:val="16"/>
                                <w:szCs w:val="16"/>
                              </w:rPr>
                              <w:fldChar w:fldCharType="end"/>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7D9FDE1" id="Groupe 80" o:spid="_x0000_s1032" style="position:absolute;margin-left:-.25pt;margin-top:805.55pt;width:27.6pt;height:45.3pt;z-index:251655168;mso-position-horizontal-relative:margin;mso-position-vertical-relative:page" coordorigin="1743,14699" coordsize="688,1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">
              <v:shapetype id="_x0000_t32" coordsize="21600,21600" o:spt="32" o:oned="t" path="m,l21600,21600e" filled="f">
                <v:path arrowok="t" fillok="f" o:connecttype="none"/>
                <o:lock v:ext="edit" shapetype="t"/>
              </v:shapetype>
              <v:shape id="AutoShape 77" o:spid="_x0000_s1033" type="#_x0000_t32" style="position:absolute;left:2111;top:15387;width:0;height:44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" strokecolor="#7f7f7f"/>
              <v:rect id="Rectangle 78" o:spid="_x0000_s1034" style="position:absolute;left:1743;top:14699;width:688;height:6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" filled="f" strokecolor="white">
                <v:textbox>
                  <w:txbxContent>
                    <w:p w14:paraId="0B33AEDD" w14:textId="77777777" w:rsidR="00065902" w:rsidRPr="00FB0CE9" w:rsidRDefault="00065902" w:rsidP="00065902">
                      <w:pPr>
                        <w:pStyle w:val="Pieddepage"/>
                        <w:jc w:val="center"/>
                        <w:rPr>
                          <w:color w:val="FFFFFF"/>
                          <w:sz w:val="16"/>
                          <w:szCs w:val="16"/>
                        </w:rPr>
                      </w:pPr>
                      <w:r w:rsidRPr="00FB0CE9">
                        <w:rPr>
                          <w:color w:val="FFFFFF"/>
                          <w:szCs w:val="21"/>
                        </w:rPr>
                        <w:fldChar w:fldCharType="begin"/>
                      </w:r>
                      <w:r w:rsidRPr="00FB0CE9">
                        <w:rPr>
                          <w:color w:val="FFFFFF"/>
                        </w:rPr>
                        <w:instrText>PAGE    \* MERGEFORMAT</w:instrText>
                      </w:r>
                      <w:r w:rsidRPr="00FB0CE9">
                        <w:rPr>
                          <w:color w:val="FFFFFF"/>
                          <w:szCs w:val="21"/>
                        </w:rPr>
                        <w:fldChar w:fldCharType="separate"/>
                      </w:r>
                      <w:r w:rsidRPr="00D161F4">
                        <w:rPr>
                          <w:noProof/>
                          <w:color w:val="FFFFFF"/>
                          <w:sz w:val="16"/>
                          <w:szCs w:val="16"/>
                        </w:rPr>
                        <w:t>1</w:t>
                      </w:r>
                      <w:r w:rsidRPr="00FB0CE9">
                        <w:rPr>
                          <w:color w:val="FFFFFF"/>
                          <w:sz w:val="16"/>
                          <w:szCs w:val="16"/>
                        </w:rPr>
                        <w:fldChar w:fldCharType="end"/>
                      </w:r>
                    </w:p>
                  </w:txbxContent>
                </v:textbox>
              </v:rect>
              <w10:wrap anchorx="margin" anchory="page"/>
            </v:group>
          </w:pict>
        </mc:Fallback>
      </mc:AlternateContent>
    </w:r>
  </w:p>
  <w:p w14:paraId="1354215C" w14:textId="71826BE6" w:rsidR="00065902" w:rsidRDefault="00953739" w:rsidP="00065902">
    <w:pPr>
      <w:pStyle w:val="Pieddepage"/>
      <w:tabs>
        <w:tab w:val="clear" w:pos="4536"/>
        <w:tab w:val="left" w:pos="9072"/>
        <w:tab w:val="right" w:pos="10488"/>
      </w:tabs>
    </w:pPr>
    <w:r>
      <w:rPr>
        <w:noProof/>
      </w:rPr>
      <mc:AlternateContent>
        <mc:Choice Requires="wps">
          <w:drawing>
            <wp:anchor distT="0" distB="0" distL="114300" distR="114300" simplePos="0" relativeHeight="251656192" behindDoc="0" locked="0" layoutInCell="1" allowOverlap="1" wp14:anchorId="00ED91BC" wp14:editId="674231EE">
              <wp:simplePos x="0" y="0"/>
              <wp:positionH relativeFrom="column">
                <wp:posOffset>6049010</wp:posOffset>
              </wp:positionH>
              <wp:positionV relativeFrom="paragraph">
                <wp:posOffset>45720</wp:posOffset>
              </wp:positionV>
              <wp:extent cx="676910" cy="374650"/>
              <wp:effectExtent l="0" t="0" r="0" b="0"/>
              <wp:wrapNone/>
              <wp:docPr id="1003314270"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 cy="374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EC9DD9" w14:textId="77777777" w:rsidR="00065902" w:rsidRPr="00065902" w:rsidRDefault="00065902" w:rsidP="00065902">
                          <w:pPr>
                            <w:jc w:val="right"/>
                            <w:rPr>
                              <w:rFonts w:ascii="Roboto" w:hAnsi="Roboto"/>
                              <w:color w:val="FFFFFF"/>
                              <w:sz w:val="18"/>
                            </w:rPr>
                          </w:pPr>
                          <w:r w:rsidRPr="00065902">
                            <w:rPr>
                              <w:rFonts w:ascii="Roboto" w:hAnsi="Roboto"/>
                              <w:color w:val="FFFFFF"/>
                              <w:sz w:val="18"/>
                            </w:rPr>
                            <w:t>Mai 2024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ED91BC" id="_x0000_t202" coordsize="21600,21600" o:spt="202" path="m,l,21600r21600,l21600,xe">
              <v:stroke joinstyle="miter"/>
              <v:path gradientshapeok="t" o:connecttype="rect"/>
            </v:shapetype>
            <v:shape id="Text Box 29" o:spid="_x0000_s1035" type="#_x0000_t202" style="position:absolute;margin-left:476.3pt;margin-top:3.6pt;width:53.3pt;height:29.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" filled="f" stroked="f">
              <v:textbox>
                <w:txbxContent>
                  <w:p w14:paraId="0EEC9DD9" w14:textId="77777777" w:rsidR="00065902" w:rsidRPr="00065902" w:rsidRDefault="00065902" w:rsidP="00065902">
                    <w:pPr>
                      <w:jc w:val="right"/>
                      <w:rPr>
                        <w:rFonts w:ascii="Roboto" w:hAnsi="Roboto"/>
                        <w:color w:val="FFFFFF"/>
                        <w:sz w:val="18"/>
                      </w:rPr>
                    </w:pPr>
                    <w:r w:rsidRPr="00065902">
                      <w:rPr>
                        <w:rFonts w:ascii="Roboto" w:hAnsi="Roboto"/>
                        <w:color w:val="FFFFFF"/>
                        <w:sz w:val="18"/>
                      </w:rPr>
                      <w:t>Mai 2024</w:t>
                    </w:r>
                  </w:p>
                </w:txbxContent>
              </v:textbox>
            </v:shape>
          </w:pict>
        </mc:Fallback>
      </mc:AlternateContent>
    </w:r>
    <w:r w:rsidR="00065902">
      <w:tab/>
    </w:r>
    <w:r w:rsidR="00065902">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A19D85" w14:textId="77777777" w:rsidR="00DB7166" w:rsidRDefault="00DB7166">
      <w:r>
        <w:separator/>
      </w:r>
    </w:p>
  </w:footnote>
  <w:footnote w:type="continuationSeparator" w:id="0">
    <w:p w14:paraId="61E95AB0" w14:textId="77777777" w:rsidR="00DB7166" w:rsidRDefault="00DB7166">
      <w:r>
        <w:continuationSeparator/>
      </w:r>
    </w:p>
  </w:footnote>
  <w:footnote w:type="continuationNotice" w:id="1">
    <w:p w14:paraId="1B4D2327" w14:textId="77777777" w:rsidR="00DB7166" w:rsidRDefault="00DB7166"/>
  </w:footnote>
  <w:footnote w:id="2">
    <w:p w14:paraId="34FC897A" w14:textId="77777777" w:rsidR="0083664E" w:rsidRPr="00E62D4D" w:rsidRDefault="0083664E" w:rsidP="0083664E">
      <w:pPr>
        <w:pStyle w:val="Notedebasdepage"/>
        <w:jc w:val="both"/>
        <w:rPr>
          <w:rFonts w:ascii="Arial" w:hAnsi="Arial" w:cs="Arial"/>
          <w:sz w:val="14"/>
          <w:szCs w:val="16"/>
        </w:rPr>
      </w:pPr>
      <w:r w:rsidRPr="00E62D4D">
        <w:rPr>
          <w:rStyle w:val="Appelnotedebasdep"/>
          <w:rFonts w:ascii="Arial" w:hAnsi="Arial" w:cs="Arial"/>
          <w:sz w:val="14"/>
          <w:szCs w:val="16"/>
        </w:rPr>
        <w:footnoteRef/>
      </w:r>
      <w:r w:rsidRPr="00E62D4D">
        <w:rPr>
          <w:rFonts w:ascii="Arial" w:hAnsi="Arial" w:cs="Arial"/>
          <w:sz w:val="14"/>
          <w:szCs w:val="16"/>
        </w:rPr>
        <w:t xml:space="preserve"> L’attention du demandeur est appelée sur le fait que les indications sur les financements demandés auprès d’autres financeurs publics valent déclaration sur l’honneur et tiennent lieu de justificatifs. Aucun document complémentaire ne sera demandé si cette partie est complétée en indiquant les autres services et collectivités sollicitées. Ces informations sont susceptibles d’être vérifiées à l’occasion d’un contrôle sur place.</w:t>
      </w:r>
    </w:p>
  </w:footnote>
  <w:footnote w:id="3">
    <w:p w14:paraId="5732DF4B" w14:textId="77777777" w:rsidR="00BF2411" w:rsidRPr="00E62D4D" w:rsidRDefault="00BF2411" w:rsidP="00BF2411">
      <w:pPr>
        <w:pStyle w:val="Notedebasdepage"/>
        <w:jc w:val="both"/>
        <w:rPr>
          <w:rFonts w:ascii="Arial" w:hAnsi="Arial" w:cs="Arial"/>
          <w:sz w:val="14"/>
          <w:szCs w:val="16"/>
        </w:rPr>
      </w:pPr>
      <w:r w:rsidRPr="00E62D4D">
        <w:rPr>
          <w:rStyle w:val="Appelnotedebasdep"/>
          <w:rFonts w:ascii="Arial" w:hAnsi="Arial" w:cs="Arial"/>
          <w:sz w:val="14"/>
          <w:szCs w:val="16"/>
        </w:rPr>
        <w:footnoteRef/>
      </w:r>
      <w:r w:rsidRPr="00E62D4D">
        <w:rPr>
          <w:rFonts w:ascii="Arial" w:hAnsi="Arial" w:cs="Arial"/>
          <w:sz w:val="14"/>
          <w:szCs w:val="16"/>
        </w:rPr>
        <w:t xml:space="preserve"> L’attention du demandeur est appelée sur le fait que les indications sur les financements demandés auprès d’autres financeurs publics valent déclaration sur l’honneur et tiennent lieu de justificatifs. Aucun document complémentaire ne sera demandé si cette partie est complétée en indiquant les autres services et collectivités sollicitées. Ces informations sont susceptibles d’être vérifiées à l’occasion d’un contrôle sur place.</w:t>
      </w:r>
    </w:p>
  </w:footnote>
  <w:footnote w:id="4">
    <w:p w14:paraId="55AD1AA5" w14:textId="77777777" w:rsidR="00D1375D" w:rsidRPr="00E62D4D" w:rsidRDefault="00D1375D" w:rsidP="00D1375D">
      <w:pPr>
        <w:pStyle w:val="Notedebasdepage"/>
        <w:jc w:val="both"/>
        <w:rPr>
          <w:rFonts w:ascii="Arial" w:hAnsi="Arial" w:cs="Arial"/>
          <w:sz w:val="14"/>
          <w:szCs w:val="16"/>
        </w:rPr>
      </w:pPr>
      <w:r w:rsidRPr="00E62D4D">
        <w:rPr>
          <w:rStyle w:val="Appelnotedebasdep"/>
          <w:rFonts w:ascii="Arial" w:hAnsi="Arial" w:cs="Arial"/>
          <w:sz w:val="14"/>
          <w:szCs w:val="16"/>
        </w:rPr>
        <w:footnoteRef/>
      </w:r>
      <w:r w:rsidRPr="00E62D4D">
        <w:rPr>
          <w:rFonts w:ascii="Arial" w:hAnsi="Arial" w:cs="Arial"/>
          <w:sz w:val="14"/>
          <w:szCs w:val="16"/>
        </w:rPr>
        <w:t xml:space="preserve"> L’attention du demandeur est appelée sur le fait que les indications sur les financements demandés auprès d’autres financeurs publics valent déclaration sur l’honneur et tiennent lieu de justificatifs. Aucun document complémentaire ne sera demandé si cette partie est complétée en indiquant les autres services et collectivités sollicitées. Ces informations sont susceptibles d’être vérifiées à l’occasion d’un contrôle sur place.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3FC48" w14:textId="77777777" w:rsidR="00130670" w:rsidRDefault="00130670">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FCF01" w14:textId="221B8EF3" w:rsidR="00696894" w:rsidRDefault="00953739" w:rsidP="0074705B">
    <w:pPr>
      <w:pStyle w:val="Titre4"/>
      <w:tabs>
        <w:tab w:val="left" w:pos="1134"/>
        <w:tab w:val="left" w:pos="1418"/>
        <w:tab w:val="left" w:pos="1701"/>
      </w:tabs>
      <w:ind w:left="567" w:right="-142"/>
      <w:jc w:val="left"/>
      <w:rPr>
        <w:rFonts w:ascii="DejaVu Sans Condensed" w:hAnsi="DejaVu Sans Condensed" w:cs="DejaVu Sans Condensed"/>
        <w:b w:val="0"/>
        <w:caps/>
        <w:color w:val="FFFFFF"/>
        <w:spacing w:val="-8"/>
      </w:rPr>
    </w:pPr>
    <w:r>
      <w:rPr>
        <w:rFonts w:ascii="DejaVu Sans Condensed" w:hAnsi="DejaVu Sans Condensed" w:cs="DejaVu Sans Condensed"/>
        <w:b w:val="0"/>
        <w:caps/>
        <w:noProof/>
        <w:color w:val="FFFFFF"/>
        <w:spacing w:val="-8"/>
      </w:rPr>
      <mc:AlternateContent>
        <mc:Choice Requires="wps">
          <w:drawing>
            <wp:anchor distT="0" distB="0" distL="114300" distR="114300" simplePos="0" relativeHeight="251659264" behindDoc="1" locked="0" layoutInCell="0" allowOverlap="1" wp14:anchorId="5C412229" wp14:editId="120D44F8">
              <wp:simplePos x="0" y="0"/>
              <wp:positionH relativeFrom="column">
                <wp:posOffset>-468630</wp:posOffset>
              </wp:positionH>
              <wp:positionV relativeFrom="paragraph">
                <wp:posOffset>-154940</wp:posOffset>
              </wp:positionV>
              <wp:extent cx="7573645" cy="1184275"/>
              <wp:effectExtent l="0" t="0" r="0" b="0"/>
              <wp:wrapNone/>
              <wp:docPr id="919984850"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73645" cy="1184275"/>
                      </a:xfrm>
                      <a:prstGeom prst="rect">
                        <a:avLst/>
                      </a:prstGeom>
                      <a:solidFill>
                        <a:srgbClr val="92D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3897D4" id="Rectangle 17" o:spid="_x0000_s1026" style="position:absolute;margin-left:-36.9pt;margin-top:-12.2pt;width:596.35pt;height:93.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" o:allowincell="f" fillcolor="#92d050" stroked="f"/>
          </w:pict>
        </mc:Fallback>
      </mc:AlternateContent>
    </w:r>
    <w:r>
      <w:rPr>
        <w:rFonts w:ascii="DejaVu Sans Condensed" w:hAnsi="DejaVu Sans Condensed" w:cs="DejaVu Sans Condensed"/>
        <w:b w:val="0"/>
        <w:caps/>
        <w:noProof/>
        <w:color w:val="FFFFFF"/>
        <w:spacing w:val="-8"/>
      </w:rPr>
      <w:drawing>
        <wp:anchor distT="0" distB="0" distL="114300" distR="114300" simplePos="0" relativeHeight="251654144" behindDoc="0" locked="0" layoutInCell="1" allowOverlap="1" wp14:anchorId="6BBD67B9" wp14:editId="78D0335B">
          <wp:simplePos x="0" y="0"/>
          <wp:positionH relativeFrom="column">
            <wp:posOffset>-145415</wp:posOffset>
          </wp:positionH>
          <wp:positionV relativeFrom="paragraph">
            <wp:posOffset>135890</wp:posOffset>
          </wp:positionV>
          <wp:extent cx="501650" cy="806450"/>
          <wp:effectExtent l="0" t="0" r="0" b="0"/>
          <wp:wrapNone/>
          <wp:docPr id="19"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1650" cy="806450"/>
                  </a:xfrm>
                  <a:prstGeom prst="rect">
                    <a:avLst/>
                  </a:prstGeom>
                  <a:noFill/>
                </pic:spPr>
              </pic:pic>
            </a:graphicData>
          </a:graphic>
          <wp14:sizeRelH relativeFrom="page">
            <wp14:pctWidth>0</wp14:pctWidth>
          </wp14:sizeRelH>
          <wp14:sizeRelV relativeFrom="page">
            <wp14:pctHeight>0</wp14:pctHeight>
          </wp14:sizeRelV>
        </wp:anchor>
      </w:drawing>
    </w:r>
  </w:p>
  <w:p w14:paraId="2124FDC8" w14:textId="77777777" w:rsidR="00696894" w:rsidRDefault="00696894" w:rsidP="0074705B">
    <w:pPr>
      <w:pStyle w:val="Titre4"/>
      <w:tabs>
        <w:tab w:val="left" w:pos="1134"/>
        <w:tab w:val="left" w:pos="1418"/>
        <w:tab w:val="left" w:pos="1701"/>
      </w:tabs>
      <w:ind w:left="567" w:right="-142"/>
      <w:jc w:val="left"/>
      <w:rPr>
        <w:rFonts w:ascii="DejaVu Sans Condensed" w:hAnsi="DejaVu Sans Condensed" w:cs="DejaVu Sans Condensed"/>
        <w:b w:val="0"/>
        <w:caps/>
        <w:color w:val="FFFFFF"/>
        <w:spacing w:val="-8"/>
      </w:rPr>
    </w:pPr>
  </w:p>
  <w:p w14:paraId="013C229D" w14:textId="77777777" w:rsidR="00AC55F6" w:rsidRPr="00EB5784" w:rsidRDefault="00AC55F6" w:rsidP="00AC55F6">
    <w:pPr>
      <w:pStyle w:val="En-tte"/>
      <w:ind w:left="851"/>
      <w:rPr>
        <w:rFonts w:ascii="Roboto" w:hAnsi="Roboto"/>
        <w:b/>
        <w:caps/>
        <w:color w:val="FFFFFF"/>
        <w:spacing w:val="6"/>
      </w:rPr>
    </w:pPr>
    <w:r w:rsidRPr="00EB5784">
      <w:rPr>
        <w:rFonts w:ascii="Roboto" w:hAnsi="Roboto"/>
        <w:b/>
        <w:caps/>
        <w:color w:val="FFFFFF"/>
        <w:spacing w:val="6"/>
      </w:rPr>
      <w:t xml:space="preserve">Pôle partenariat et accès aux droits </w:t>
    </w:r>
  </w:p>
  <w:p w14:paraId="35079CF5" w14:textId="77777777" w:rsidR="0060295F" w:rsidRDefault="0060295F" w:rsidP="0060295F">
    <w:pPr>
      <w:pStyle w:val="En-tte"/>
      <w:ind w:left="851"/>
      <w:rPr>
        <w:rFonts w:ascii="Roboto" w:hAnsi="Roboto"/>
        <w:b/>
        <w:color w:val="FFFFFF"/>
        <w:spacing w:val="6"/>
        <w:sz w:val="12"/>
        <w:szCs w:val="12"/>
      </w:rPr>
    </w:pPr>
  </w:p>
  <w:p w14:paraId="001D2731" w14:textId="04D2B7B1" w:rsidR="0060295F" w:rsidRPr="0060295F" w:rsidRDefault="0060295F" w:rsidP="0060295F">
    <w:pPr>
      <w:spacing w:before="40"/>
      <w:ind w:left="851"/>
      <w:rPr>
        <w:rFonts w:ascii="Roboto" w:hAnsi="Roboto"/>
        <w:color w:val="FFFFFF"/>
        <w:sz w:val="24"/>
        <w:szCs w:val="24"/>
      </w:rPr>
    </w:pPr>
    <w:r w:rsidRPr="0060295F">
      <w:rPr>
        <w:rFonts w:ascii="Roboto" w:hAnsi="Roboto"/>
        <w:b/>
        <w:color w:val="FFFFFF"/>
        <w:spacing w:val="6"/>
        <w:sz w:val="24"/>
        <w:szCs w:val="24"/>
      </w:rPr>
      <w:t xml:space="preserve">Fonds Publics et territoires – Axe 7 </w:t>
    </w:r>
    <w:r w:rsidR="00EB5784">
      <w:rPr>
        <w:rFonts w:ascii="Roboto" w:hAnsi="Roboto"/>
        <w:b/>
        <w:color w:val="FFFFFF"/>
        <w:spacing w:val="6"/>
        <w:sz w:val="24"/>
        <w:szCs w:val="24"/>
      </w:rPr>
      <w:t>-</w:t>
    </w:r>
  </w:p>
  <w:p w14:paraId="79754183" w14:textId="77777777" w:rsidR="0060295F" w:rsidRPr="0060295F" w:rsidRDefault="0060295F" w:rsidP="0060295F">
    <w:pPr>
      <w:pStyle w:val="En-tte"/>
      <w:rPr>
        <w:sz w:val="24"/>
        <w:szCs w:val="24"/>
      </w:rPr>
    </w:pPr>
  </w:p>
  <w:p w14:paraId="64A53477" w14:textId="77777777" w:rsidR="0060295F" w:rsidRPr="0060295F" w:rsidRDefault="0060295F" w:rsidP="0060295F">
    <w:pPr>
      <w:pStyle w:val="En-tte"/>
      <w:rPr>
        <w:sz w:val="24"/>
        <w:szCs w:val="24"/>
      </w:rPr>
    </w:pPr>
  </w:p>
  <w:p w14:paraId="00387B0C" w14:textId="1784307E" w:rsidR="00FA7348" w:rsidRPr="0074705B" w:rsidRDefault="00FA7348" w:rsidP="0060295F">
    <w:pPr>
      <w:pStyle w:val="En-tte"/>
      <w:ind w:left="851"/>
      <w:rPr>
        <w:rFonts w:ascii="CG Omega" w:hAnsi="CG Omega"/>
        <w:b/>
        <w:i/>
        <w:iCs/>
        <w:color w:val="FFFFFF"/>
        <w:spacing w:val="6"/>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C06B8" w14:textId="2049D69F" w:rsidR="00696894" w:rsidRDefault="00953739" w:rsidP="00696894">
    <w:pPr>
      <w:pStyle w:val="En-tte"/>
      <w:ind w:left="567"/>
      <w:rPr>
        <w:rFonts w:ascii="DejaVu Sans Condensed" w:hAnsi="DejaVu Sans Condensed" w:cs="DejaVu Sans Condensed"/>
        <w:bCs/>
        <w:caps/>
        <w:color w:val="FFFFFF"/>
        <w:spacing w:val="-8"/>
      </w:rPr>
    </w:pPr>
    <w:r>
      <w:rPr>
        <w:noProof/>
      </w:rPr>
      <mc:AlternateContent>
        <mc:Choice Requires="wps">
          <w:drawing>
            <wp:anchor distT="0" distB="0" distL="114300" distR="114300" simplePos="0" relativeHeight="251660288" behindDoc="1" locked="0" layoutInCell="0" allowOverlap="1" wp14:anchorId="2A36C2A1" wp14:editId="31B5A363">
              <wp:simplePos x="0" y="0"/>
              <wp:positionH relativeFrom="column">
                <wp:posOffset>-474980</wp:posOffset>
              </wp:positionH>
              <wp:positionV relativeFrom="paragraph">
                <wp:posOffset>-16510</wp:posOffset>
              </wp:positionV>
              <wp:extent cx="7573645" cy="1236345"/>
              <wp:effectExtent l="0" t="0" r="0" b="0"/>
              <wp:wrapNone/>
              <wp:docPr id="1147364987"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73645" cy="1236345"/>
                      </a:xfrm>
                      <a:prstGeom prst="rect">
                        <a:avLst/>
                      </a:prstGeom>
                      <a:solidFill>
                        <a:srgbClr val="92D050"/>
                      </a:solidFill>
                      <a:ln>
                        <a:noFill/>
                      </a:ln>
                    </wps:spPr>
                    <wps:txbx>
                      <w:txbxContent>
                        <w:p w14:paraId="2EB3A290" w14:textId="77777777" w:rsidR="00EB5784" w:rsidRDefault="00EB5784" w:rsidP="00EB5784">
                          <w:pPr>
                            <w:jc w:val="both"/>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36C2A1" id="Rectangle 1" o:spid="_x0000_s1031" style="position:absolute;left:0;text-align:left;margin-left:-37.4pt;margin-top:-1.3pt;width:596.35pt;height:97.3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" o:allowincell="f" fillcolor="#92d050" stroked="f">
              <v:textbox>
                <w:txbxContent>
                  <w:p w14:paraId="2EB3A290" w14:textId="77777777" w:rsidR="00EB5784" w:rsidRDefault="00EB5784" w:rsidP="00EB5784">
                    <w:pPr>
                      <w:jc w:val="both"/>
                    </w:pPr>
                  </w:p>
                </w:txbxContent>
              </v:textbox>
            </v:rect>
          </w:pict>
        </mc:Fallback>
      </mc:AlternateContent>
    </w:r>
  </w:p>
  <w:p w14:paraId="568AFD14" w14:textId="3888A17E" w:rsidR="00696894" w:rsidRDefault="00953739" w:rsidP="00696894">
    <w:pPr>
      <w:pStyle w:val="En-tte"/>
      <w:ind w:left="567"/>
      <w:rPr>
        <w:rFonts w:ascii="DejaVu Sans Condensed" w:hAnsi="DejaVu Sans Condensed" w:cs="DejaVu Sans Condensed"/>
        <w:bCs/>
        <w:caps/>
        <w:color w:val="FFFFFF"/>
        <w:spacing w:val="-8"/>
      </w:rPr>
    </w:pPr>
    <w:r>
      <w:rPr>
        <w:rFonts w:ascii="DejaVu Sans Condensed" w:hAnsi="DejaVu Sans Condensed" w:cs="DejaVu Sans Condensed"/>
        <w:bCs/>
        <w:caps/>
        <w:noProof/>
        <w:color w:val="FFFFFF"/>
        <w:spacing w:val="-8"/>
      </w:rPr>
      <w:drawing>
        <wp:anchor distT="0" distB="0" distL="114300" distR="114300" simplePos="0" relativeHeight="251653120" behindDoc="0" locked="0" layoutInCell="1" allowOverlap="1" wp14:anchorId="0F6AC665" wp14:editId="1C71103C">
          <wp:simplePos x="0" y="0"/>
          <wp:positionH relativeFrom="column">
            <wp:posOffset>-195580</wp:posOffset>
          </wp:positionH>
          <wp:positionV relativeFrom="paragraph">
            <wp:posOffset>75565</wp:posOffset>
          </wp:positionV>
          <wp:extent cx="501650" cy="806450"/>
          <wp:effectExtent l="0" t="0" r="0" b="0"/>
          <wp:wrapNone/>
          <wp:docPr id="23"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1650" cy="806450"/>
                  </a:xfrm>
                  <a:prstGeom prst="rect">
                    <a:avLst/>
                  </a:prstGeom>
                  <a:noFill/>
                </pic:spPr>
              </pic:pic>
            </a:graphicData>
          </a:graphic>
          <wp14:sizeRelH relativeFrom="page">
            <wp14:pctWidth>0</wp14:pctWidth>
          </wp14:sizeRelH>
          <wp14:sizeRelV relativeFrom="page">
            <wp14:pctHeight>0</wp14:pctHeight>
          </wp14:sizeRelV>
        </wp:anchor>
      </w:drawing>
    </w:r>
  </w:p>
  <w:p w14:paraId="2D1BBDCC" w14:textId="5A7CF3D5" w:rsidR="00696894" w:rsidRPr="00EB5784" w:rsidRDefault="0060295F" w:rsidP="002E514C">
    <w:pPr>
      <w:pStyle w:val="En-tte"/>
      <w:ind w:left="851"/>
      <w:rPr>
        <w:rFonts w:ascii="Roboto" w:hAnsi="Roboto"/>
        <w:b/>
        <w:caps/>
        <w:color w:val="FFFFFF"/>
        <w:spacing w:val="6"/>
      </w:rPr>
    </w:pPr>
    <w:r w:rsidRPr="00EB5784">
      <w:rPr>
        <w:rFonts w:ascii="Roboto" w:hAnsi="Roboto"/>
        <w:b/>
        <w:caps/>
        <w:color w:val="FFFFFF"/>
        <w:spacing w:val="6"/>
      </w:rPr>
      <w:t xml:space="preserve">Pôle partenariat et accès aux droits </w:t>
    </w:r>
  </w:p>
  <w:p w14:paraId="38FF43E2" w14:textId="77777777" w:rsidR="00EB5784" w:rsidRDefault="00EB5784" w:rsidP="00696894">
    <w:pPr>
      <w:spacing w:before="40"/>
      <w:ind w:left="851"/>
      <w:rPr>
        <w:rFonts w:ascii="Roboto" w:hAnsi="Roboto"/>
        <w:b/>
        <w:color w:val="FFFFFF"/>
        <w:spacing w:val="6"/>
        <w:sz w:val="32"/>
        <w:szCs w:val="32"/>
      </w:rPr>
    </w:pPr>
  </w:p>
  <w:p w14:paraId="39301BEC" w14:textId="33DC0221" w:rsidR="00696894" w:rsidRPr="00EB5784" w:rsidRDefault="00696894" w:rsidP="00EB5784">
    <w:pPr>
      <w:spacing w:before="40"/>
      <w:ind w:left="851"/>
      <w:rPr>
        <w:rFonts w:ascii="Roboto" w:hAnsi="Roboto"/>
        <w:color w:val="FFFFFF"/>
        <w:sz w:val="32"/>
        <w:szCs w:val="32"/>
      </w:rPr>
    </w:pPr>
    <w:r w:rsidRPr="00EB5784">
      <w:rPr>
        <w:rFonts w:ascii="Roboto" w:hAnsi="Roboto"/>
        <w:b/>
        <w:color w:val="FFFFFF"/>
        <w:spacing w:val="6"/>
        <w:sz w:val="32"/>
        <w:szCs w:val="32"/>
      </w:rPr>
      <w:t>Fonds</w:t>
    </w:r>
    <w:r w:rsidR="00391D4E" w:rsidRPr="00EB5784">
      <w:rPr>
        <w:rFonts w:ascii="Roboto" w:hAnsi="Roboto"/>
        <w:b/>
        <w:color w:val="FFFFFF"/>
        <w:spacing w:val="6"/>
        <w:sz w:val="32"/>
        <w:szCs w:val="32"/>
      </w:rPr>
      <w:t xml:space="preserve"> </w:t>
    </w:r>
    <w:r w:rsidRPr="00EB5784">
      <w:rPr>
        <w:rFonts w:ascii="Roboto" w:hAnsi="Roboto"/>
        <w:b/>
        <w:color w:val="FFFFFF"/>
        <w:spacing w:val="6"/>
        <w:sz w:val="32"/>
        <w:szCs w:val="32"/>
      </w:rPr>
      <w:t>Publics et territoires</w:t>
    </w:r>
    <w:r w:rsidR="00EF7EAD" w:rsidRPr="00EB5784">
      <w:rPr>
        <w:rFonts w:ascii="Roboto" w:hAnsi="Roboto"/>
        <w:b/>
        <w:color w:val="FFFFFF"/>
        <w:spacing w:val="6"/>
        <w:sz w:val="32"/>
        <w:szCs w:val="32"/>
      </w:rPr>
      <w:t xml:space="preserve"> – Axe </w:t>
    </w:r>
    <w:r w:rsidR="0060295F" w:rsidRPr="00EB5784">
      <w:rPr>
        <w:rFonts w:ascii="Roboto" w:hAnsi="Roboto"/>
        <w:b/>
        <w:color w:val="FFFFFF"/>
        <w:spacing w:val="6"/>
        <w:sz w:val="32"/>
        <w:szCs w:val="32"/>
      </w:rPr>
      <w:t>7 -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lvl w:ilvl="0">
      <w:numFmt w:val="bullet"/>
      <w:lvlText w:val="-"/>
      <w:lvlJc w:val="left"/>
      <w:pPr>
        <w:ind w:left="777" w:hanging="360"/>
      </w:pPr>
      <w:rPr>
        <w:rFonts w:ascii="Times New Roman" w:eastAsia="Times New Roman" w:hAnsi="Times New Roman"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0000006"/>
    <w:multiLevelType w:val="multilevel"/>
    <w:tmpl w:val="00000006"/>
    <w:lvl w:ilvl="0">
      <w:numFmt w:val="bullet"/>
      <w:lvlText w:val="-"/>
      <w:lvlJc w:val="left"/>
      <w:pPr>
        <w:ind w:left="1353" w:hanging="360"/>
      </w:pPr>
      <w:rPr>
        <w:rFonts w:ascii="Times New Roman" w:eastAsia="Times New Roman" w:hAnsi="Times New Roman"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000000A"/>
    <w:multiLevelType w:val="multilevel"/>
    <w:tmpl w:val="0000000A"/>
    <w:lvl w:ilvl="0">
      <w:numFmt w:val="bullet"/>
      <w:lvlText w:val="-"/>
      <w:lvlJc w:val="left"/>
      <w:pPr>
        <w:ind w:left="777" w:hanging="360"/>
      </w:pPr>
      <w:rPr>
        <w:rFonts w:ascii="Times New Roman" w:eastAsia="Times New Roman" w:hAnsi="Times New Roman"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1292778"/>
    <w:multiLevelType w:val="singleLevel"/>
    <w:tmpl w:val="040C0009"/>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03854014"/>
    <w:multiLevelType w:val="hybridMultilevel"/>
    <w:tmpl w:val="195EB500"/>
    <w:lvl w:ilvl="0" w:tplc="2D825D48">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5" w15:restartNumberingAfterBreak="0">
    <w:nsid w:val="049D33FD"/>
    <w:multiLevelType w:val="singleLevel"/>
    <w:tmpl w:val="4D0C4BE6"/>
    <w:lvl w:ilvl="0">
      <w:numFmt w:val="bullet"/>
      <w:lvlText w:val="-"/>
      <w:lvlJc w:val="left"/>
      <w:pPr>
        <w:tabs>
          <w:tab w:val="num" w:pos="360"/>
        </w:tabs>
        <w:ind w:left="360" w:hanging="360"/>
      </w:pPr>
      <w:rPr>
        <w:rFonts w:ascii="Times New Roman" w:hAnsi="Times New Roman" w:hint="default"/>
      </w:rPr>
    </w:lvl>
  </w:abstractNum>
  <w:abstractNum w:abstractNumId="6" w15:restartNumberingAfterBreak="0">
    <w:nsid w:val="06065063"/>
    <w:multiLevelType w:val="hybridMultilevel"/>
    <w:tmpl w:val="658877B8"/>
    <w:lvl w:ilvl="0" w:tplc="2C4CBFA8">
      <w:start w:val="1"/>
      <w:numFmt w:val="bullet"/>
      <w:lvlText w:val="-"/>
      <w:lvlJc w:val="left"/>
      <w:pPr>
        <w:ind w:left="1429" w:hanging="360"/>
      </w:pPr>
      <w:rPr>
        <w:rFonts w:ascii="Calibri" w:hAnsi="Calibri"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7" w15:restartNumberingAfterBreak="0">
    <w:nsid w:val="0A156BFB"/>
    <w:multiLevelType w:val="singleLevel"/>
    <w:tmpl w:val="040C000B"/>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0A3E17BB"/>
    <w:multiLevelType w:val="singleLevel"/>
    <w:tmpl w:val="FDA429B0"/>
    <w:lvl w:ilvl="0">
      <w:start w:val="10"/>
      <w:numFmt w:val="bullet"/>
      <w:lvlText w:val="-"/>
      <w:lvlJc w:val="left"/>
      <w:pPr>
        <w:tabs>
          <w:tab w:val="num" w:pos="360"/>
        </w:tabs>
        <w:ind w:left="360" w:hanging="360"/>
      </w:pPr>
      <w:rPr>
        <w:rFonts w:ascii="Times New Roman" w:hAnsi="Times New Roman" w:hint="default"/>
      </w:rPr>
    </w:lvl>
  </w:abstractNum>
  <w:abstractNum w:abstractNumId="9" w15:restartNumberingAfterBreak="0">
    <w:nsid w:val="0D94279B"/>
    <w:multiLevelType w:val="singleLevel"/>
    <w:tmpl w:val="040C000F"/>
    <w:lvl w:ilvl="0">
      <w:start w:val="1"/>
      <w:numFmt w:val="decimal"/>
      <w:lvlText w:val="%1."/>
      <w:lvlJc w:val="left"/>
      <w:pPr>
        <w:tabs>
          <w:tab w:val="num" w:pos="360"/>
        </w:tabs>
        <w:ind w:left="360" w:hanging="360"/>
      </w:pPr>
    </w:lvl>
  </w:abstractNum>
  <w:abstractNum w:abstractNumId="10" w15:restartNumberingAfterBreak="0">
    <w:nsid w:val="161673F9"/>
    <w:multiLevelType w:val="hybridMultilevel"/>
    <w:tmpl w:val="B608FCDA"/>
    <w:lvl w:ilvl="0" w:tplc="B6903564">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6545998"/>
    <w:multiLevelType w:val="singleLevel"/>
    <w:tmpl w:val="A8FC403C"/>
    <w:lvl w:ilvl="0">
      <w:start w:val="9"/>
      <w:numFmt w:val="bullet"/>
      <w:lvlText w:val="-"/>
      <w:lvlJc w:val="left"/>
      <w:pPr>
        <w:tabs>
          <w:tab w:val="num" w:pos="360"/>
        </w:tabs>
        <w:ind w:left="360" w:hanging="360"/>
      </w:pPr>
      <w:rPr>
        <w:rFonts w:ascii="Times New Roman" w:hAnsi="Times New Roman" w:hint="default"/>
      </w:rPr>
    </w:lvl>
  </w:abstractNum>
  <w:abstractNum w:abstractNumId="12" w15:restartNumberingAfterBreak="0">
    <w:nsid w:val="1695162E"/>
    <w:multiLevelType w:val="hybridMultilevel"/>
    <w:tmpl w:val="13A63DBA"/>
    <w:lvl w:ilvl="0" w:tplc="2D825D48">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7B8A73C"/>
    <w:multiLevelType w:val="hybridMultilevel"/>
    <w:tmpl w:val="D318C19E"/>
    <w:lvl w:ilvl="0" w:tplc="6CF0C4B8">
      <w:start w:val="1"/>
      <w:numFmt w:val="bullet"/>
      <w:lvlText w:val="o"/>
      <w:lvlJc w:val="left"/>
      <w:pPr>
        <w:ind w:left="720" w:hanging="360"/>
      </w:pPr>
      <w:rPr>
        <w:rFonts w:ascii="Courier New" w:hAnsi="Courier New" w:hint="default"/>
      </w:rPr>
    </w:lvl>
    <w:lvl w:ilvl="1" w:tplc="6F54735A">
      <w:start w:val="1"/>
      <w:numFmt w:val="bullet"/>
      <w:lvlText w:val="o"/>
      <w:lvlJc w:val="left"/>
      <w:pPr>
        <w:ind w:left="1440" w:hanging="360"/>
      </w:pPr>
      <w:rPr>
        <w:rFonts w:ascii="Courier New" w:hAnsi="Courier New" w:hint="default"/>
      </w:rPr>
    </w:lvl>
    <w:lvl w:ilvl="2" w:tplc="C1461682">
      <w:start w:val="1"/>
      <w:numFmt w:val="bullet"/>
      <w:lvlText w:val=""/>
      <w:lvlJc w:val="left"/>
      <w:pPr>
        <w:ind w:left="2160" w:hanging="360"/>
      </w:pPr>
      <w:rPr>
        <w:rFonts w:ascii="Wingdings" w:hAnsi="Wingdings" w:hint="default"/>
      </w:rPr>
    </w:lvl>
    <w:lvl w:ilvl="3" w:tplc="BB682C1E">
      <w:start w:val="1"/>
      <w:numFmt w:val="bullet"/>
      <w:lvlText w:val=""/>
      <w:lvlJc w:val="left"/>
      <w:pPr>
        <w:ind w:left="2880" w:hanging="360"/>
      </w:pPr>
      <w:rPr>
        <w:rFonts w:ascii="Symbol" w:hAnsi="Symbol" w:hint="default"/>
      </w:rPr>
    </w:lvl>
    <w:lvl w:ilvl="4" w:tplc="E4EA8DB4">
      <w:start w:val="1"/>
      <w:numFmt w:val="bullet"/>
      <w:lvlText w:val="o"/>
      <w:lvlJc w:val="left"/>
      <w:pPr>
        <w:ind w:left="3600" w:hanging="360"/>
      </w:pPr>
      <w:rPr>
        <w:rFonts w:ascii="Courier New" w:hAnsi="Courier New" w:hint="default"/>
      </w:rPr>
    </w:lvl>
    <w:lvl w:ilvl="5" w:tplc="DF183ECC">
      <w:start w:val="1"/>
      <w:numFmt w:val="bullet"/>
      <w:lvlText w:val=""/>
      <w:lvlJc w:val="left"/>
      <w:pPr>
        <w:ind w:left="4320" w:hanging="360"/>
      </w:pPr>
      <w:rPr>
        <w:rFonts w:ascii="Wingdings" w:hAnsi="Wingdings" w:hint="default"/>
      </w:rPr>
    </w:lvl>
    <w:lvl w:ilvl="6" w:tplc="67409982">
      <w:start w:val="1"/>
      <w:numFmt w:val="bullet"/>
      <w:lvlText w:val=""/>
      <w:lvlJc w:val="left"/>
      <w:pPr>
        <w:ind w:left="5040" w:hanging="360"/>
      </w:pPr>
      <w:rPr>
        <w:rFonts w:ascii="Symbol" w:hAnsi="Symbol" w:hint="default"/>
      </w:rPr>
    </w:lvl>
    <w:lvl w:ilvl="7" w:tplc="754C50AE">
      <w:start w:val="1"/>
      <w:numFmt w:val="bullet"/>
      <w:lvlText w:val="o"/>
      <w:lvlJc w:val="left"/>
      <w:pPr>
        <w:ind w:left="5760" w:hanging="360"/>
      </w:pPr>
      <w:rPr>
        <w:rFonts w:ascii="Courier New" w:hAnsi="Courier New" w:hint="default"/>
      </w:rPr>
    </w:lvl>
    <w:lvl w:ilvl="8" w:tplc="7CFA0666">
      <w:start w:val="1"/>
      <w:numFmt w:val="bullet"/>
      <w:lvlText w:val=""/>
      <w:lvlJc w:val="left"/>
      <w:pPr>
        <w:ind w:left="6480" w:hanging="360"/>
      </w:pPr>
      <w:rPr>
        <w:rFonts w:ascii="Wingdings" w:hAnsi="Wingdings" w:hint="default"/>
      </w:rPr>
    </w:lvl>
  </w:abstractNum>
  <w:abstractNum w:abstractNumId="14" w15:restartNumberingAfterBreak="0">
    <w:nsid w:val="1EDE6E42"/>
    <w:multiLevelType w:val="singleLevel"/>
    <w:tmpl w:val="040C000B"/>
    <w:lvl w:ilvl="0">
      <w:start w:val="1"/>
      <w:numFmt w:val="bullet"/>
      <w:lvlText w:val=""/>
      <w:lvlJc w:val="left"/>
      <w:pPr>
        <w:tabs>
          <w:tab w:val="num" w:pos="360"/>
        </w:tabs>
        <w:ind w:left="360" w:hanging="360"/>
      </w:pPr>
      <w:rPr>
        <w:rFonts w:ascii="Wingdings" w:hAnsi="Wingdings" w:hint="default"/>
      </w:rPr>
    </w:lvl>
  </w:abstractNum>
  <w:abstractNum w:abstractNumId="15" w15:restartNumberingAfterBreak="0">
    <w:nsid w:val="279827E3"/>
    <w:multiLevelType w:val="singleLevel"/>
    <w:tmpl w:val="040C000B"/>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293A4C29"/>
    <w:multiLevelType w:val="singleLevel"/>
    <w:tmpl w:val="3036F2C4"/>
    <w:lvl w:ilvl="0">
      <w:start w:val="11"/>
      <w:numFmt w:val="decimal"/>
      <w:lvlText w:val="%1."/>
      <w:lvlJc w:val="left"/>
      <w:pPr>
        <w:tabs>
          <w:tab w:val="num" w:pos="405"/>
        </w:tabs>
        <w:ind w:left="405" w:hanging="405"/>
      </w:pPr>
      <w:rPr>
        <w:rFonts w:hint="default"/>
      </w:rPr>
    </w:lvl>
  </w:abstractNum>
  <w:abstractNum w:abstractNumId="17" w15:restartNumberingAfterBreak="0">
    <w:nsid w:val="33366E99"/>
    <w:multiLevelType w:val="singleLevel"/>
    <w:tmpl w:val="040C000B"/>
    <w:lvl w:ilvl="0">
      <w:start w:val="1"/>
      <w:numFmt w:val="bullet"/>
      <w:lvlText w:val=""/>
      <w:lvlJc w:val="left"/>
      <w:pPr>
        <w:tabs>
          <w:tab w:val="num" w:pos="360"/>
        </w:tabs>
        <w:ind w:left="360" w:hanging="360"/>
      </w:pPr>
      <w:rPr>
        <w:rFonts w:ascii="Wingdings" w:hAnsi="Wingdings" w:hint="default"/>
      </w:rPr>
    </w:lvl>
  </w:abstractNum>
  <w:abstractNum w:abstractNumId="18" w15:restartNumberingAfterBreak="0">
    <w:nsid w:val="337A1F7C"/>
    <w:multiLevelType w:val="singleLevel"/>
    <w:tmpl w:val="0CF8E31A"/>
    <w:lvl w:ilvl="0">
      <w:numFmt w:val="bullet"/>
      <w:lvlText w:val="-"/>
      <w:lvlJc w:val="left"/>
      <w:pPr>
        <w:tabs>
          <w:tab w:val="num" w:pos="360"/>
        </w:tabs>
        <w:ind w:left="360" w:hanging="360"/>
      </w:pPr>
      <w:rPr>
        <w:rFonts w:ascii="Times New Roman" w:hAnsi="Times New Roman" w:hint="default"/>
      </w:rPr>
    </w:lvl>
  </w:abstractNum>
  <w:abstractNum w:abstractNumId="19" w15:restartNumberingAfterBreak="0">
    <w:nsid w:val="354A161E"/>
    <w:multiLevelType w:val="singleLevel"/>
    <w:tmpl w:val="040C000B"/>
    <w:lvl w:ilvl="0">
      <w:start w:val="1"/>
      <w:numFmt w:val="bullet"/>
      <w:lvlText w:val=""/>
      <w:lvlJc w:val="left"/>
      <w:pPr>
        <w:tabs>
          <w:tab w:val="num" w:pos="360"/>
        </w:tabs>
        <w:ind w:left="360" w:hanging="360"/>
      </w:pPr>
      <w:rPr>
        <w:rFonts w:ascii="Wingdings" w:hAnsi="Wingdings" w:hint="default"/>
      </w:rPr>
    </w:lvl>
  </w:abstractNum>
  <w:abstractNum w:abstractNumId="20" w15:restartNumberingAfterBreak="0">
    <w:nsid w:val="35BB7D16"/>
    <w:multiLevelType w:val="singleLevel"/>
    <w:tmpl w:val="35461ED2"/>
    <w:lvl w:ilvl="0">
      <w:start w:val="16"/>
      <w:numFmt w:val="decimal"/>
      <w:lvlText w:val="%1."/>
      <w:lvlJc w:val="left"/>
      <w:pPr>
        <w:tabs>
          <w:tab w:val="num" w:pos="405"/>
        </w:tabs>
        <w:ind w:left="405" w:hanging="405"/>
      </w:pPr>
      <w:rPr>
        <w:rFonts w:hint="default"/>
      </w:rPr>
    </w:lvl>
  </w:abstractNum>
  <w:abstractNum w:abstractNumId="21" w15:restartNumberingAfterBreak="1">
    <w:nsid w:val="390E0180"/>
    <w:multiLevelType w:val="multilevel"/>
    <w:tmpl w:val="9258A69C"/>
    <w:lvl w:ilvl="0">
      <w:start w:val="4"/>
      <w:numFmt w:val="bullet"/>
      <w:lvlText w:val="-"/>
      <w:lvlJc w:val="left"/>
      <w:pPr>
        <w:tabs>
          <w:tab w:val="num" w:pos="360"/>
        </w:tabs>
        <w:ind w:left="36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B6F5E82"/>
    <w:multiLevelType w:val="singleLevel"/>
    <w:tmpl w:val="040C000D"/>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3CF26026"/>
    <w:multiLevelType w:val="singleLevel"/>
    <w:tmpl w:val="040C000F"/>
    <w:lvl w:ilvl="0">
      <w:start w:val="1"/>
      <w:numFmt w:val="decimal"/>
      <w:lvlText w:val="%1."/>
      <w:lvlJc w:val="left"/>
      <w:pPr>
        <w:tabs>
          <w:tab w:val="num" w:pos="360"/>
        </w:tabs>
        <w:ind w:left="360" w:hanging="360"/>
      </w:pPr>
    </w:lvl>
  </w:abstractNum>
  <w:abstractNum w:abstractNumId="24" w15:restartNumberingAfterBreak="0">
    <w:nsid w:val="3D6D45CC"/>
    <w:multiLevelType w:val="hybridMultilevel"/>
    <w:tmpl w:val="A862513E"/>
    <w:lvl w:ilvl="0" w:tplc="2D825D48">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5" w15:restartNumberingAfterBreak="0">
    <w:nsid w:val="3F92150B"/>
    <w:multiLevelType w:val="singleLevel"/>
    <w:tmpl w:val="FF7E50CC"/>
    <w:lvl w:ilvl="0">
      <w:start w:val="16"/>
      <w:numFmt w:val="decimal"/>
      <w:lvlText w:val="%1."/>
      <w:lvlJc w:val="left"/>
      <w:pPr>
        <w:tabs>
          <w:tab w:val="num" w:pos="405"/>
        </w:tabs>
        <w:ind w:left="405" w:hanging="405"/>
      </w:pPr>
      <w:rPr>
        <w:rFonts w:hint="default"/>
      </w:rPr>
    </w:lvl>
  </w:abstractNum>
  <w:abstractNum w:abstractNumId="26" w15:restartNumberingAfterBreak="0">
    <w:nsid w:val="42D64B31"/>
    <w:multiLevelType w:val="singleLevel"/>
    <w:tmpl w:val="040C000F"/>
    <w:lvl w:ilvl="0">
      <w:start w:val="1"/>
      <w:numFmt w:val="decimal"/>
      <w:lvlText w:val="%1."/>
      <w:lvlJc w:val="left"/>
      <w:pPr>
        <w:tabs>
          <w:tab w:val="num" w:pos="360"/>
        </w:tabs>
        <w:ind w:left="360" w:hanging="360"/>
      </w:pPr>
    </w:lvl>
  </w:abstractNum>
  <w:abstractNum w:abstractNumId="27" w15:restartNumberingAfterBreak="0">
    <w:nsid w:val="4343320C"/>
    <w:multiLevelType w:val="singleLevel"/>
    <w:tmpl w:val="A8FC403C"/>
    <w:lvl w:ilvl="0">
      <w:numFmt w:val="bullet"/>
      <w:lvlText w:val="-"/>
      <w:lvlJc w:val="left"/>
      <w:pPr>
        <w:tabs>
          <w:tab w:val="num" w:pos="360"/>
        </w:tabs>
        <w:ind w:left="360" w:hanging="360"/>
      </w:pPr>
      <w:rPr>
        <w:rFonts w:ascii="Times New Roman" w:hAnsi="Times New Roman" w:hint="default"/>
      </w:rPr>
    </w:lvl>
  </w:abstractNum>
  <w:abstractNum w:abstractNumId="28" w15:restartNumberingAfterBreak="0">
    <w:nsid w:val="45E51612"/>
    <w:multiLevelType w:val="hybridMultilevel"/>
    <w:tmpl w:val="E04416C8"/>
    <w:lvl w:ilvl="0" w:tplc="B6903564">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46CC41A2"/>
    <w:multiLevelType w:val="singleLevel"/>
    <w:tmpl w:val="040C000B"/>
    <w:lvl w:ilvl="0">
      <w:start w:val="1"/>
      <w:numFmt w:val="bullet"/>
      <w:lvlText w:val=""/>
      <w:lvlJc w:val="left"/>
      <w:pPr>
        <w:tabs>
          <w:tab w:val="num" w:pos="360"/>
        </w:tabs>
        <w:ind w:left="360" w:hanging="360"/>
      </w:pPr>
      <w:rPr>
        <w:rFonts w:ascii="Wingdings" w:hAnsi="Wingdings" w:hint="default"/>
      </w:rPr>
    </w:lvl>
  </w:abstractNum>
  <w:abstractNum w:abstractNumId="30" w15:restartNumberingAfterBreak="0">
    <w:nsid w:val="4AF15521"/>
    <w:multiLevelType w:val="singleLevel"/>
    <w:tmpl w:val="040C0009"/>
    <w:lvl w:ilvl="0">
      <w:start w:val="1"/>
      <w:numFmt w:val="bullet"/>
      <w:lvlText w:val=""/>
      <w:lvlJc w:val="left"/>
      <w:pPr>
        <w:tabs>
          <w:tab w:val="num" w:pos="360"/>
        </w:tabs>
        <w:ind w:left="360" w:hanging="360"/>
      </w:pPr>
      <w:rPr>
        <w:rFonts w:ascii="Wingdings" w:hAnsi="Wingdings" w:hint="default"/>
      </w:rPr>
    </w:lvl>
  </w:abstractNum>
  <w:abstractNum w:abstractNumId="31" w15:restartNumberingAfterBreak="0">
    <w:nsid w:val="4CE124C4"/>
    <w:multiLevelType w:val="hybridMultilevel"/>
    <w:tmpl w:val="649C45E0"/>
    <w:lvl w:ilvl="0" w:tplc="B6903564">
      <w:start w:val="1"/>
      <w:numFmt w:val="bullet"/>
      <w:lvlText w:val=""/>
      <w:lvlJc w:val="left"/>
      <w:pPr>
        <w:ind w:left="760" w:hanging="360"/>
      </w:pPr>
      <w:rPr>
        <w:rFonts w:ascii="Wingdings" w:hAnsi="Wingdings" w:hint="default"/>
      </w:rPr>
    </w:lvl>
    <w:lvl w:ilvl="1" w:tplc="040C0003" w:tentative="1">
      <w:start w:val="1"/>
      <w:numFmt w:val="bullet"/>
      <w:lvlText w:val="o"/>
      <w:lvlJc w:val="left"/>
      <w:pPr>
        <w:ind w:left="1480" w:hanging="360"/>
      </w:pPr>
      <w:rPr>
        <w:rFonts w:ascii="Courier New" w:hAnsi="Courier New" w:cs="Courier New" w:hint="default"/>
      </w:rPr>
    </w:lvl>
    <w:lvl w:ilvl="2" w:tplc="040C0005" w:tentative="1">
      <w:start w:val="1"/>
      <w:numFmt w:val="bullet"/>
      <w:lvlText w:val=""/>
      <w:lvlJc w:val="left"/>
      <w:pPr>
        <w:ind w:left="2200" w:hanging="360"/>
      </w:pPr>
      <w:rPr>
        <w:rFonts w:ascii="Wingdings" w:hAnsi="Wingdings" w:hint="default"/>
      </w:rPr>
    </w:lvl>
    <w:lvl w:ilvl="3" w:tplc="040C0001" w:tentative="1">
      <w:start w:val="1"/>
      <w:numFmt w:val="bullet"/>
      <w:lvlText w:val=""/>
      <w:lvlJc w:val="left"/>
      <w:pPr>
        <w:ind w:left="2920" w:hanging="360"/>
      </w:pPr>
      <w:rPr>
        <w:rFonts w:ascii="Symbol" w:hAnsi="Symbol" w:hint="default"/>
      </w:rPr>
    </w:lvl>
    <w:lvl w:ilvl="4" w:tplc="040C0003" w:tentative="1">
      <w:start w:val="1"/>
      <w:numFmt w:val="bullet"/>
      <w:lvlText w:val="o"/>
      <w:lvlJc w:val="left"/>
      <w:pPr>
        <w:ind w:left="3640" w:hanging="360"/>
      </w:pPr>
      <w:rPr>
        <w:rFonts w:ascii="Courier New" w:hAnsi="Courier New" w:cs="Courier New" w:hint="default"/>
      </w:rPr>
    </w:lvl>
    <w:lvl w:ilvl="5" w:tplc="040C0005" w:tentative="1">
      <w:start w:val="1"/>
      <w:numFmt w:val="bullet"/>
      <w:lvlText w:val=""/>
      <w:lvlJc w:val="left"/>
      <w:pPr>
        <w:ind w:left="4360" w:hanging="360"/>
      </w:pPr>
      <w:rPr>
        <w:rFonts w:ascii="Wingdings" w:hAnsi="Wingdings" w:hint="default"/>
      </w:rPr>
    </w:lvl>
    <w:lvl w:ilvl="6" w:tplc="040C0001" w:tentative="1">
      <w:start w:val="1"/>
      <w:numFmt w:val="bullet"/>
      <w:lvlText w:val=""/>
      <w:lvlJc w:val="left"/>
      <w:pPr>
        <w:ind w:left="5080" w:hanging="360"/>
      </w:pPr>
      <w:rPr>
        <w:rFonts w:ascii="Symbol" w:hAnsi="Symbol" w:hint="default"/>
      </w:rPr>
    </w:lvl>
    <w:lvl w:ilvl="7" w:tplc="040C0003" w:tentative="1">
      <w:start w:val="1"/>
      <w:numFmt w:val="bullet"/>
      <w:lvlText w:val="o"/>
      <w:lvlJc w:val="left"/>
      <w:pPr>
        <w:ind w:left="5800" w:hanging="360"/>
      </w:pPr>
      <w:rPr>
        <w:rFonts w:ascii="Courier New" w:hAnsi="Courier New" w:cs="Courier New" w:hint="default"/>
      </w:rPr>
    </w:lvl>
    <w:lvl w:ilvl="8" w:tplc="040C0005" w:tentative="1">
      <w:start w:val="1"/>
      <w:numFmt w:val="bullet"/>
      <w:lvlText w:val=""/>
      <w:lvlJc w:val="left"/>
      <w:pPr>
        <w:ind w:left="6520" w:hanging="360"/>
      </w:pPr>
      <w:rPr>
        <w:rFonts w:ascii="Wingdings" w:hAnsi="Wingdings" w:hint="default"/>
      </w:rPr>
    </w:lvl>
  </w:abstractNum>
  <w:abstractNum w:abstractNumId="32" w15:restartNumberingAfterBreak="0">
    <w:nsid w:val="4DF155F6"/>
    <w:multiLevelType w:val="singleLevel"/>
    <w:tmpl w:val="040C000F"/>
    <w:lvl w:ilvl="0">
      <w:start w:val="1"/>
      <w:numFmt w:val="decimal"/>
      <w:lvlText w:val="%1."/>
      <w:lvlJc w:val="left"/>
      <w:pPr>
        <w:tabs>
          <w:tab w:val="num" w:pos="360"/>
        </w:tabs>
        <w:ind w:left="360" w:hanging="360"/>
      </w:pPr>
    </w:lvl>
  </w:abstractNum>
  <w:abstractNum w:abstractNumId="33" w15:restartNumberingAfterBreak="0">
    <w:nsid w:val="51F905E7"/>
    <w:multiLevelType w:val="hybridMultilevel"/>
    <w:tmpl w:val="B8203440"/>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59C76BCC"/>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5BCB4722"/>
    <w:multiLevelType w:val="multilevel"/>
    <w:tmpl w:val="46082070"/>
    <w:lvl w:ilvl="0">
      <w:start w:val="1"/>
      <w:numFmt w:val="bullet"/>
      <w:lvlText w:val="-"/>
      <w:lvlJc w:val="left"/>
      <w:pPr>
        <w:tabs>
          <w:tab w:val="num" w:pos="720"/>
        </w:tabs>
        <w:ind w:left="720" w:hanging="360"/>
      </w:pPr>
      <w:rPr>
        <w:rFonts w:ascii="Arial" w:eastAsia="Times New Roman" w:hAnsi="Arial" w:cs="Symbol" w:hint="default"/>
      </w:rPr>
    </w:lvl>
    <w:lvl w:ilvl="1" w:tentative="1">
      <w:start w:val="1"/>
      <w:numFmt w:val="bullet"/>
      <w:lvlText w:val="o"/>
      <w:lvlJc w:val="left"/>
      <w:pPr>
        <w:tabs>
          <w:tab w:val="num" w:pos="1440"/>
        </w:tabs>
        <w:ind w:left="1440" w:hanging="360"/>
      </w:pPr>
      <w:rPr>
        <w:rFonts w:ascii="Courier New" w:hAnsi="Courier New" w:cs="Arial"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Arial"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Arial"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CA8553E"/>
    <w:multiLevelType w:val="singleLevel"/>
    <w:tmpl w:val="040C000B"/>
    <w:lvl w:ilvl="0">
      <w:start w:val="1"/>
      <w:numFmt w:val="bullet"/>
      <w:lvlText w:val=""/>
      <w:lvlJc w:val="left"/>
      <w:pPr>
        <w:tabs>
          <w:tab w:val="num" w:pos="360"/>
        </w:tabs>
        <w:ind w:left="360" w:hanging="360"/>
      </w:pPr>
      <w:rPr>
        <w:rFonts w:ascii="Wingdings" w:hAnsi="Wingdings" w:hint="default"/>
      </w:rPr>
    </w:lvl>
  </w:abstractNum>
  <w:abstractNum w:abstractNumId="37" w15:restartNumberingAfterBreak="0">
    <w:nsid w:val="5E325D56"/>
    <w:multiLevelType w:val="singleLevel"/>
    <w:tmpl w:val="F5427D24"/>
    <w:lvl w:ilvl="0">
      <w:numFmt w:val="bullet"/>
      <w:lvlText w:val="-"/>
      <w:lvlJc w:val="left"/>
      <w:pPr>
        <w:tabs>
          <w:tab w:val="num" w:pos="360"/>
        </w:tabs>
        <w:ind w:left="360" w:hanging="360"/>
      </w:pPr>
      <w:rPr>
        <w:rFonts w:ascii="Times New Roman" w:hAnsi="Times New Roman" w:hint="default"/>
      </w:rPr>
    </w:lvl>
  </w:abstractNum>
  <w:abstractNum w:abstractNumId="38" w15:restartNumberingAfterBreak="0">
    <w:nsid w:val="61013F5C"/>
    <w:multiLevelType w:val="singleLevel"/>
    <w:tmpl w:val="040C0009"/>
    <w:lvl w:ilvl="0">
      <w:start w:val="1"/>
      <w:numFmt w:val="bullet"/>
      <w:lvlText w:val=""/>
      <w:lvlJc w:val="left"/>
      <w:pPr>
        <w:tabs>
          <w:tab w:val="num" w:pos="360"/>
        </w:tabs>
        <w:ind w:left="360" w:hanging="360"/>
      </w:pPr>
      <w:rPr>
        <w:rFonts w:ascii="Wingdings" w:hAnsi="Wingdings" w:hint="default"/>
      </w:rPr>
    </w:lvl>
  </w:abstractNum>
  <w:abstractNum w:abstractNumId="39" w15:restartNumberingAfterBreak="0">
    <w:nsid w:val="6235599C"/>
    <w:multiLevelType w:val="singleLevel"/>
    <w:tmpl w:val="040C0005"/>
    <w:lvl w:ilvl="0">
      <w:start w:val="1"/>
      <w:numFmt w:val="bullet"/>
      <w:lvlText w:val=""/>
      <w:lvlJc w:val="left"/>
      <w:pPr>
        <w:tabs>
          <w:tab w:val="num" w:pos="360"/>
        </w:tabs>
        <w:ind w:left="360" w:hanging="360"/>
      </w:pPr>
      <w:rPr>
        <w:rFonts w:ascii="Wingdings" w:hAnsi="Wingdings" w:hint="default"/>
      </w:rPr>
    </w:lvl>
  </w:abstractNum>
  <w:abstractNum w:abstractNumId="40" w15:restartNumberingAfterBreak="0">
    <w:nsid w:val="6B862FB2"/>
    <w:multiLevelType w:val="hybridMultilevel"/>
    <w:tmpl w:val="02F273FC"/>
    <w:lvl w:ilvl="0" w:tplc="B6903564">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6CC46FC7"/>
    <w:multiLevelType w:val="hybridMultilevel"/>
    <w:tmpl w:val="63F2C558"/>
    <w:lvl w:ilvl="0" w:tplc="B6903564">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6EAE54F5"/>
    <w:multiLevelType w:val="singleLevel"/>
    <w:tmpl w:val="202227A4"/>
    <w:lvl w:ilvl="0">
      <w:numFmt w:val="bullet"/>
      <w:lvlText w:val="-"/>
      <w:lvlJc w:val="left"/>
      <w:pPr>
        <w:tabs>
          <w:tab w:val="num" w:pos="1069"/>
        </w:tabs>
        <w:ind w:left="1069" w:hanging="360"/>
      </w:pPr>
      <w:rPr>
        <w:rFonts w:ascii="Times New Roman" w:hAnsi="Times New Roman" w:hint="default"/>
      </w:rPr>
    </w:lvl>
  </w:abstractNum>
  <w:abstractNum w:abstractNumId="43" w15:restartNumberingAfterBreak="0">
    <w:nsid w:val="6F310825"/>
    <w:multiLevelType w:val="hybridMultilevel"/>
    <w:tmpl w:val="27F2B832"/>
    <w:lvl w:ilvl="0" w:tplc="B6903564">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75824842"/>
    <w:multiLevelType w:val="singleLevel"/>
    <w:tmpl w:val="040C000B"/>
    <w:lvl w:ilvl="0">
      <w:start w:val="1"/>
      <w:numFmt w:val="bullet"/>
      <w:lvlText w:val=""/>
      <w:lvlJc w:val="left"/>
      <w:pPr>
        <w:tabs>
          <w:tab w:val="num" w:pos="360"/>
        </w:tabs>
        <w:ind w:left="360" w:hanging="360"/>
      </w:pPr>
      <w:rPr>
        <w:rFonts w:ascii="Wingdings" w:hAnsi="Wingdings" w:hint="default"/>
      </w:rPr>
    </w:lvl>
  </w:abstractNum>
  <w:abstractNum w:abstractNumId="45" w15:restartNumberingAfterBreak="0">
    <w:nsid w:val="759656FB"/>
    <w:multiLevelType w:val="singleLevel"/>
    <w:tmpl w:val="33D62452"/>
    <w:lvl w:ilvl="0">
      <w:start w:val="8"/>
      <w:numFmt w:val="decimal"/>
      <w:lvlText w:val="%1."/>
      <w:lvlJc w:val="left"/>
      <w:pPr>
        <w:tabs>
          <w:tab w:val="num" w:pos="360"/>
        </w:tabs>
        <w:ind w:left="360" w:hanging="360"/>
      </w:pPr>
      <w:rPr>
        <w:rFonts w:hint="default"/>
        <w:b/>
        <w:sz w:val="22"/>
      </w:rPr>
    </w:lvl>
  </w:abstractNum>
  <w:abstractNum w:abstractNumId="46" w15:restartNumberingAfterBreak="0">
    <w:nsid w:val="77844B83"/>
    <w:multiLevelType w:val="singleLevel"/>
    <w:tmpl w:val="040C000B"/>
    <w:lvl w:ilvl="0">
      <w:start w:val="1"/>
      <w:numFmt w:val="bullet"/>
      <w:lvlText w:val=""/>
      <w:lvlJc w:val="left"/>
      <w:pPr>
        <w:tabs>
          <w:tab w:val="num" w:pos="360"/>
        </w:tabs>
        <w:ind w:left="360" w:hanging="360"/>
      </w:pPr>
      <w:rPr>
        <w:rFonts w:ascii="Wingdings" w:hAnsi="Wingdings" w:hint="default"/>
      </w:rPr>
    </w:lvl>
  </w:abstractNum>
  <w:abstractNum w:abstractNumId="47" w15:restartNumberingAfterBreak="0">
    <w:nsid w:val="7BAC5A73"/>
    <w:multiLevelType w:val="multilevel"/>
    <w:tmpl w:val="7BA4DDF6"/>
    <w:lvl w:ilvl="0">
      <w:start w:val="1"/>
      <w:numFmt w:val="bullet"/>
      <w:lvlText w:val="-"/>
      <w:lvlJc w:val="left"/>
      <w:pPr>
        <w:tabs>
          <w:tab w:val="num" w:pos="720"/>
        </w:tabs>
        <w:ind w:left="720" w:hanging="360"/>
      </w:pPr>
      <w:rPr>
        <w:rFonts w:ascii="Arial" w:eastAsia="Times New Roman" w:hAnsi="Arial" w:cs="Wingdings" w:hint="default"/>
      </w:rPr>
    </w:lvl>
    <w:lvl w:ilvl="1" w:tentative="1">
      <w:start w:val="1"/>
      <w:numFmt w:val="bullet"/>
      <w:lvlText w:val="o"/>
      <w:lvlJc w:val="left"/>
      <w:pPr>
        <w:tabs>
          <w:tab w:val="num" w:pos="1440"/>
        </w:tabs>
        <w:ind w:left="1440" w:hanging="360"/>
      </w:pPr>
      <w:rPr>
        <w:rFonts w:ascii="Courier New" w:hAnsi="Courier New" w:cs="Verdana"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Verdana"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Verdana"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E9B4E51"/>
    <w:multiLevelType w:val="singleLevel"/>
    <w:tmpl w:val="040C0001"/>
    <w:lvl w:ilvl="0">
      <w:start w:val="1"/>
      <w:numFmt w:val="bullet"/>
      <w:lvlText w:val=""/>
      <w:lvlJc w:val="left"/>
      <w:pPr>
        <w:tabs>
          <w:tab w:val="num" w:pos="360"/>
        </w:tabs>
        <w:ind w:left="360" w:hanging="360"/>
      </w:pPr>
      <w:rPr>
        <w:rFonts w:ascii="Symbol" w:hAnsi="Symbol" w:hint="default"/>
      </w:rPr>
    </w:lvl>
  </w:abstractNum>
  <w:num w:numId="1" w16cid:durableId="845562267">
    <w:abstractNumId w:val="13"/>
  </w:num>
  <w:num w:numId="2" w16cid:durableId="843471621">
    <w:abstractNumId w:val="26"/>
  </w:num>
  <w:num w:numId="3" w16cid:durableId="688143800">
    <w:abstractNumId w:val="16"/>
  </w:num>
  <w:num w:numId="4" w16cid:durableId="1807357674">
    <w:abstractNumId w:val="35"/>
  </w:num>
  <w:num w:numId="5" w16cid:durableId="1266884041">
    <w:abstractNumId w:val="47"/>
  </w:num>
  <w:num w:numId="6" w16cid:durableId="1867021863">
    <w:abstractNumId w:val="37"/>
  </w:num>
  <w:num w:numId="7" w16cid:durableId="35783151">
    <w:abstractNumId w:val="22"/>
  </w:num>
  <w:num w:numId="8" w16cid:durableId="1390492845">
    <w:abstractNumId w:val="48"/>
  </w:num>
  <w:num w:numId="9" w16cid:durableId="2127692457">
    <w:abstractNumId w:val="45"/>
  </w:num>
  <w:num w:numId="10" w16cid:durableId="850531862">
    <w:abstractNumId w:val="25"/>
  </w:num>
  <w:num w:numId="11" w16cid:durableId="1994288876">
    <w:abstractNumId w:val="20"/>
  </w:num>
  <w:num w:numId="12" w16cid:durableId="712923170">
    <w:abstractNumId w:val="8"/>
  </w:num>
  <w:num w:numId="13" w16cid:durableId="1459254142">
    <w:abstractNumId w:val="5"/>
  </w:num>
  <w:num w:numId="14" w16cid:durableId="1882740299">
    <w:abstractNumId w:val="7"/>
  </w:num>
  <w:num w:numId="15" w16cid:durableId="1211266860">
    <w:abstractNumId w:val="29"/>
  </w:num>
  <w:num w:numId="16" w16cid:durableId="548763879">
    <w:abstractNumId w:val="15"/>
  </w:num>
  <w:num w:numId="17" w16cid:durableId="110442079">
    <w:abstractNumId w:val="36"/>
  </w:num>
  <w:num w:numId="18" w16cid:durableId="512649285">
    <w:abstractNumId w:val="44"/>
  </w:num>
  <w:num w:numId="19" w16cid:durableId="1759980799">
    <w:abstractNumId w:val="17"/>
  </w:num>
  <w:num w:numId="20" w16cid:durableId="1793163064">
    <w:abstractNumId w:val="19"/>
  </w:num>
  <w:num w:numId="21" w16cid:durableId="1520318147">
    <w:abstractNumId w:val="38"/>
  </w:num>
  <w:num w:numId="22" w16cid:durableId="663556284">
    <w:abstractNumId w:val="46"/>
  </w:num>
  <w:num w:numId="23" w16cid:durableId="793791124">
    <w:abstractNumId w:val="14"/>
  </w:num>
  <w:num w:numId="24" w16cid:durableId="1259484081">
    <w:abstractNumId w:val="27"/>
  </w:num>
  <w:num w:numId="25" w16cid:durableId="1117986246">
    <w:abstractNumId w:val="21"/>
  </w:num>
  <w:num w:numId="26" w16cid:durableId="1520580445">
    <w:abstractNumId w:val="23"/>
  </w:num>
  <w:num w:numId="27" w16cid:durableId="807823348">
    <w:abstractNumId w:val="9"/>
  </w:num>
  <w:num w:numId="28" w16cid:durableId="1228570237">
    <w:abstractNumId w:val="11"/>
  </w:num>
  <w:num w:numId="29" w16cid:durableId="1600602839">
    <w:abstractNumId w:val="32"/>
  </w:num>
  <w:num w:numId="30" w16cid:durableId="1909268826">
    <w:abstractNumId w:val="42"/>
  </w:num>
  <w:num w:numId="31" w16cid:durableId="836572932">
    <w:abstractNumId w:val="3"/>
  </w:num>
  <w:num w:numId="32" w16cid:durableId="609776671">
    <w:abstractNumId w:val="39"/>
  </w:num>
  <w:num w:numId="33" w16cid:durableId="486868185">
    <w:abstractNumId w:val="18"/>
  </w:num>
  <w:num w:numId="34" w16cid:durableId="723069105">
    <w:abstractNumId w:val="34"/>
  </w:num>
  <w:num w:numId="35" w16cid:durableId="1181510299">
    <w:abstractNumId w:val="30"/>
  </w:num>
  <w:num w:numId="36" w16cid:durableId="36854144">
    <w:abstractNumId w:val="33"/>
  </w:num>
  <w:num w:numId="37" w16cid:durableId="1439451065">
    <w:abstractNumId w:val="1"/>
  </w:num>
  <w:num w:numId="38" w16cid:durableId="1480734351">
    <w:abstractNumId w:val="2"/>
  </w:num>
  <w:num w:numId="39" w16cid:durableId="1317683352">
    <w:abstractNumId w:val="0"/>
  </w:num>
  <w:num w:numId="40" w16cid:durableId="1434088489">
    <w:abstractNumId w:val="6"/>
  </w:num>
  <w:num w:numId="41" w16cid:durableId="745686366">
    <w:abstractNumId w:val="12"/>
  </w:num>
  <w:num w:numId="42" w16cid:durableId="1927684380">
    <w:abstractNumId w:val="28"/>
  </w:num>
  <w:num w:numId="43" w16cid:durableId="1478107456">
    <w:abstractNumId w:val="40"/>
  </w:num>
  <w:num w:numId="44" w16cid:durableId="998121667">
    <w:abstractNumId w:val="43"/>
  </w:num>
  <w:num w:numId="45" w16cid:durableId="536771177">
    <w:abstractNumId w:val="10"/>
  </w:num>
  <w:num w:numId="46" w16cid:durableId="1387342415">
    <w:abstractNumId w:val="31"/>
  </w:num>
  <w:num w:numId="47" w16cid:durableId="1371686526">
    <w:abstractNumId w:val="4"/>
  </w:num>
  <w:num w:numId="48" w16cid:durableId="232814339">
    <w:abstractNumId w:val="24"/>
  </w:num>
  <w:num w:numId="49" w16cid:durableId="103234449">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08"/>
  <w:hyphenationZone w:val="425"/>
  <w:displayHorizontalDrawingGridEvery w:val="0"/>
  <w:displayVerticalDrawingGridEvery w:val="0"/>
  <w:doNotUseMarginsForDrawingGridOrigin/>
  <w:doNotShadeFormData/>
  <w:noPunctuationKerning/>
  <w:characterSpacingControl w:val="doNotCompress"/>
  <w:hdrShapeDefaults>
    <o:shapedefaults v:ext="edit" spidmax="2050">
      <o:colormru v:ext="edit" colors="#d0ebb3"/>
    </o:shapedefaults>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1B91"/>
    <w:rsid w:val="00010F84"/>
    <w:rsid w:val="00011607"/>
    <w:rsid w:val="00011D65"/>
    <w:rsid w:val="00016680"/>
    <w:rsid w:val="0002246E"/>
    <w:rsid w:val="00023660"/>
    <w:rsid w:val="00025235"/>
    <w:rsid w:val="0002704D"/>
    <w:rsid w:val="00033436"/>
    <w:rsid w:val="000350E9"/>
    <w:rsid w:val="00036772"/>
    <w:rsid w:val="00041828"/>
    <w:rsid w:val="0004541E"/>
    <w:rsid w:val="00047F08"/>
    <w:rsid w:val="00051D4F"/>
    <w:rsid w:val="00051D63"/>
    <w:rsid w:val="00053928"/>
    <w:rsid w:val="000548F8"/>
    <w:rsid w:val="00056C2B"/>
    <w:rsid w:val="00057E95"/>
    <w:rsid w:val="00060419"/>
    <w:rsid w:val="00065902"/>
    <w:rsid w:val="0007105D"/>
    <w:rsid w:val="0007720A"/>
    <w:rsid w:val="000810B3"/>
    <w:rsid w:val="00093227"/>
    <w:rsid w:val="00093544"/>
    <w:rsid w:val="000A0144"/>
    <w:rsid w:val="000A2A79"/>
    <w:rsid w:val="000A3619"/>
    <w:rsid w:val="000B48FB"/>
    <w:rsid w:val="000B696C"/>
    <w:rsid w:val="000C0CE5"/>
    <w:rsid w:val="000C2483"/>
    <w:rsid w:val="000C2994"/>
    <w:rsid w:val="000C29FF"/>
    <w:rsid w:val="000C52C0"/>
    <w:rsid w:val="000C7BF5"/>
    <w:rsid w:val="000E0574"/>
    <w:rsid w:val="000E2D9E"/>
    <w:rsid w:val="000E336F"/>
    <w:rsid w:val="000F4CAB"/>
    <w:rsid w:val="000F739B"/>
    <w:rsid w:val="00107498"/>
    <w:rsid w:val="00124BCC"/>
    <w:rsid w:val="00126281"/>
    <w:rsid w:val="00130186"/>
    <w:rsid w:val="00130670"/>
    <w:rsid w:val="001348B2"/>
    <w:rsid w:val="00135F7E"/>
    <w:rsid w:val="00140163"/>
    <w:rsid w:val="00151E96"/>
    <w:rsid w:val="001535AF"/>
    <w:rsid w:val="00161AC7"/>
    <w:rsid w:val="00161E26"/>
    <w:rsid w:val="0016275E"/>
    <w:rsid w:val="00163994"/>
    <w:rsid w:val="00164DB6"/>
    <w:rsid w:val="001715BB"/>
    <w:rsid w:val="00175C92"/>
    <w:rsid w:val="001807FF"/>
    <w:rsid w:val="00184120"/>
    <w:rsid w:val="001955E4"/>
    <w:rsid w:val="001A2E65"/>
    <w:rsid w:val="001B00C0"/>
    <w:rsid w:val="001B437F"/>
    <w:rsid w:val="001B445D"/>
    <w:rsid w:val="001B626B"/>
    <w:rsid w:val="001B634A"/>
    <w:rsid w:val="001C0513"/>
    <w:rsid w:val="001C2F6E"/>
    <w:rsid w:val="001C39D6"/>
    <w:rsid w:val="001D2BE1"/>
    <w:rsid w:val="001E5486"/>
    <w:rsid w:val="001F67C0"/>
    <w:rsid w:val="002027B6"/>
    <w:rsid w:val="00205892"/>
    <w:rsid w:val="00205BB5"/>
    <w:rsid w:val="002079D5"/>
    <w:rsid w:val="00233381"/>
    <w:rsid w:val="00233D57"/>
    <w:rsid w:val="00237D69"/>
    <w:rsid w:val="00241D2A"/>
    <w:rsid w:val="00243EB9"/>
    <w:rsid w:val="002445D1"/>
    <w:rsid w:val="00244DAC"/>
    <w:rsid w:val="00246BD4"/>
    <w:rsid w:val="00246CC2"/>
    <w:rsid w:val="002479C4"/>
    <w:rsid w:val="00253084"/>
    <w:rsid w:val="002538C1"/>
    <w:rsid w:val="00253E0B"/>
    <w:rsid w:val="00260CB7"/>
    <w:rsid w:val="0026147F"/>
    <w:rsid w:val="002677D5"/>
    <w:rsid w:val="00277583"/>
    <w:rsid w:val="0028087B"/>
    <w:rsid w:val="00283DD9"/>
    <w:rsid w:val="002859A1"/>
    <w:rsid w:val="00292C9D"/>
    <w:rsid w:val="00294CE4"/>
    <w:rsid w:val="002971A0"/>
    <w:rsid w:val="002A08F1"/>
    <w:rsid w:val="002A4AA6"/>
    <w:rsid w:val="002A5580"/>
    <w:rsid w:val="002C305E"/>
    <w:rsid w:val="002C3D8E"/>
    <w:rsid w:val="002C5E47"/>
    <w:rsid w:val="002C64A4"/>
    <w:rsid w:val="002C6527"/>
    <w:rsid w:val="002D1CA9"/>
    <w:rsid w:val="002D6C46"/>
    <w:rsid w:val="002E514C"/>
    <w:rsid w:val="002E666E"/>
    <w:rsid w:val="002F1D11"/>
    <w:rsid w:val="002F2EE0"/>
    <w:rsid w:val="002F33FD"/>
    <w:rsid w:val="003008E5"/>
    <w:rsid w:val="0030155F"/>
    <w:rsid w:val="00302156"/>
    <w:rsid w:val="00304512"/>
    <w:rsid w:val="003049D6"/>
    <w:rsid w:val="00312A4C"/>
    <w:rsid w:val="00325D02"/>
    <w:rsid w:val="00327660"/>
    <w:rsid w:val="00335FBE"/>
    <w:rsid w:val="00336879"/>
    <w:rsid w:val="003373A1"/>
    <w:rsid w:val="00343246"/>
    <w:rsid w:val="00344AD8"/>
    <w:rsid w:val="00350252"/>
    <w:rsid w:val="00355AB1"/>
    <w:rsid w:val="00356B0B"/>
    <w:rsid w:val="00356D53"/>
    <w:rsid w:val="00362884"/>
    <w:rsid w:val="00367CAE"/>
    <w:rsid w:val="00370C0E"/>
    <w:rsid w:val="00372075"/>
    <w:rsid w:val="003724F1"/>
    <w:rsid w:val="0037704E"/>
    <w:rsid w:val="00384B3C"/>
    <w:rsid w:val="00384E91"/>
    <w:rsid w:val="00390C07"/>
    <w:rsid w:val="00391D4E"/>
    <w:rsid w:val="00392171"/>
    <w:rsid w:val="003945D8"/>
    <w:rsid w:val="00397867"/>
    <w:rsid w:val="003A0267"/>
    <w:rsid w:val="003A420C"/>
    <w:rsid w:val="003B0664"/>
    <w:rsid w:val="003B7E12"/>
    <w:rsid w:val="003C2FD7"/>
    <w:rsid w:val="003C6052"/>
    <w:rsid w:val="003D63CB"/>
    <w:rsid w:val="003E049D"/>
    <w:rsid w:val="003E7373"/>
    <w:rsid w:val="003E73A2"/>
    <w:rsid w:val="003F13B5"/>
    <w:rsid w:val="00402880"/>
    <w:rsid w:val="00402980"/>
    <w:rsid w:val="00404386"/>
    <w:rsid w:val="004051E4"/>
    <w:rsid w:val="00406805"/>
    <w:rsid w:val="00411474"/>
    <w:rsid w:val="004230AF"/>
    <w:rsid w:val="00435D66"/>
    <w:rsid w:val="00437FD6"/>
    <w:rsid w:val="004450F5"/>
    <w:rsid w:val="00450979"/>
    <w:rsid w:val="00451197"/>
    <w:rsid w:val="0045655B"/>
    <w:rsid w:val="00466FA5"/>
    <w:rsid w:val="00470057"/>
    <w:rsid w:val="004701B0"/>
    <w:rsid w:val="00470FB2"/>
    <w:rsid w:val="00480888"/>
    <w:rsid w:val="0048188A"/>
    <w:rsid w:val="0048750D"/>
    <w:rsid w:val="004958F3"/>
    <w:rsid w:val="00497B98"/>
    <w:rsid w:val="004B13E9"/>
    <w:rsid w:val="004B2B5D"/>
    <w:rsid w:val="004B3489"/>
    <w:rsid w:val="004B3534"/>
    <w:rsid w:val="004C1C7C"/>
    <w:rsid w:val="004E1C3C"/>
    <w:rsid w:val="004E27B7"/>
    <w:rsid w:val="004E49AC"/>
    <w:rsid w:val="004F5788"/>
    <w:rsid w:val="004F7239"/>
    <w:rsid w:val="00512844"/>
    <w:rsid w:val="00516777"/>
    <w:rsid w:val="0052339F"/>
    <w:rsid w:val="00530849"/>
    <w:rsid w:val="0053556F"/>
    <w:rsid w:val="00541C3E"/>
    <w:rsid w:val="00541EAD"/>
    <w:rsid w:val="00543654"/>
    <w:rsid w:val="00543A61"/>
    <w:rsid w:val="00543D4A"/>
    <w:rsid w:val="00544F35"/>
    <w:rsid w:val="005462D4"/>
    <w:rsid w:val="00553027"/>
    <w:rsid w:val="00557905"/>
    <w:rsid w:val="005613E3"/>
    <w:rsid w:val="005645C1"/>
    <w:rsid w:val="00564FDF"/>
    <w:rsid w:val="0056785B"/>
    <w:rsid w:val="0057190E"/>
    <w:rsid w:val="00576C52"/>
    <w:rsid w:val="00577A9F"/>
    <w:rsid w:val="00586DBB"/>
    <w:rsid w:val="005907E7"/>
    <w:rsid w:val="005A3CC1"/>
    <w:rsid w:val="005A3D8B"/>
    <w:rsid w:val="005A4725"/>
    <w:rsid w:val="005A7761"/>
    <w:rsid w:val="005B2120"/>
    <w:rsid w:val="005B2EEF"/>
    <w:rsid w:val="005C0006"/>
    <w:rsid w:val="005C00AF"/>
    <w:rsid w:val="005D3E43"/>
    <w:rsid w:val="005D4881"/>
    <w:rsid w:val="005D697C"/>
    <w:rsid w:val="005D6B39"/>
    <w:rsid w:val="005E0878"/>
    <w:rsid w:val="005E308E"/>
    <w:rsid w:val="005E4AC1"/>
    <w:rsid w:val="005E56B7"/>
    <w:rsid w:val="006026BA"/>
    <w:rsid w:val="0060295F"/>
    <w:rsid w:val="00603854"/>
    <w:rsid w:val="00603F6F"/>
    <w:rsid w:val="00621BD6"/>
    <w:rsid w:val="00624E99"/>
    <w:rsid w:val="00627160"/>
    <w:rsid w:val="00631562"/>
    <w:rsid w:val="00635567"/>
    <w:rsid w:val="00647588"/>
    <w:rsid w:val="00647C0A"/>
    <w:rsid w:val="00650899"/>
    <w:rsid w:val="006636B0"/>
    <w:rsid w:val="0066586E"/>
    <w:rsid w:val="00670E28"/>
    <w:rsid w:val="00672AE8"/>
    <w:rsid w:val="0067DA3F"/>
    <w:rsid w:val="00682560"/>
    <w:rsid w:val="00682BD9"/>
    <w:rsid w:val="00685C91"/>
    <w:rsid w:val="00694D40"/>
    <w:rsid w:val="00696894"/>
    <w:rsid w:val="00696EFB"/>
    <w:rsid w:val="006974A5"/>
    <w:rsid w:val="006A03DB"/>
    <w:rsid w:val="006A48CB"/>
    <w:rsid w:val="006B700F"/>
    <w:rsid w:val="006C2911"/>
    <w:rsid w:val="006C2A41"/>
    <w:rsid w:val="006C2CB9"/>
    <w:rsid w:val="006C3AA6"/>
    <w:rsid w:val="006C6C70"/>
    <w:rsid w:val="006D0BE2"/>
    <w:rsid w:val="006D0BFA"/>
    <w:rsid w:val="006D10F1"/>
    <w:rsid w:val="006D1D5C"/>
    <w:rsid w:val="006D3745"/>
    <w:rsid w:val="006E3FCA"/>
    <w:rsid w:val="006E6B8D"/>
    <w:rsid w:val="006F4903"/>
    <w:rsid w:val="007004A6"/>
    <w:rsid w:val="00700951"/>
    <w:rsid w:val="007044ED"/>
    <w:rsid w:val="00705568"/>
    <w:rsid w:val="007124BF"/>
    <w:rsid w:val="00716F54"/>
    <w:rsid w:val="00731FC1"/>
    <w:rsid w:val="0074486B"/>
    <w:rsid w:val="00745A8F"/>
    <w:rsid w:val="0074705B"/>
    <w:rsid w:val="00750EBA"/>
    <w:rsid w:val="00766258"/>
    <w:rsid w:val="007728AF"/>
    <w:rsid w:val="007803B9"/>
    <w:rsid w:val="007819A1"/>
    <w:rsid w:val="007830C5"/>
    <w:rsid w:val="00785D60"/>
    <w:rsid w:val="00786F32"/>
    <w:rsid w:val="00794B86"/>
    <w:rsid w:val="00794CBC"/>
    <w:rsid w:val="00796EF5"/>
    <w:rsid w:val="0079712D"/>
    <w:rsid w:val="007A0583"/>
    <w:rsid w:val="007A225D"/>
    <w:rsid w:val="007A2CF4"/>
    <w:rsid w:val="007A7146"/>
    <w:rsid w:val="007C023A"/>
    <w:rsid w:val="007C6835"/>
    <w:rsid w:val="007D0B5B"/>
    <w:rsid w:val="007D1E32"/>
    <w:rsid w:val="007D5837"/>
    <w:rsid w:val="007D7A67"/>
    <w:rsid w:val="007E3BEA"/>
    <w:rsid w:val="007F0F2D"/>
    <w:rsid w:val="007F6BFE"/>
    <w:rsid w:val="007F7988"/>
    <w:rsid w:val="00807A56"/>
    <w:rsid w:val="00810E12"/>
    <w:rsid w:val="0081257B"/>
    <w:rsid w:val="00826701"/>
    <w:rsid w:val="00827429"/>
    <w:rsid w:val="00830195"/>
    <w:rsid w:val="00831AF3"/>
    <w:rsid w:val="0083664E"/>
    <w:rsid w:val="0084117C"/>
    <w:rsid w:val="00841C8D"/>
    <w:rsid w:val="00843E40"/>
    <w:rsid w:val="00845B5A"/>
    <w:rsid w:val="008535E8"/>
    <w:rsid w:val="008540C5"/>
    <w:rsid w:val="00856F7D"/>
    <w:rsid w:val="008630C1"/>
    <w:rsid w:val="0086651F"/>
    <w:rsid w:val="00866CC9"/>
    <w:rsid w:val="00871FBA"/>
    <w:rsid w:val="008811E2"/>
    <w:rsid w:val="008837EA"/>
    <w:rsid w:val="008843F1"/>
    <w:rsid w:val="008879D4"/>
    <w:rsid w:val="00890F54"/>
    <w:rsid w:val="00891235"/>
    <w:rsid w:val="0089586B"/>
    <w:rsid w:val="008A32EE"/>
    <w:rsid w:val="008A3577"/>
    <w:rsid w:val="008B3B92"/>
    <w:rsid w:val="008B4379"/>
    <w:rsid w:val="008C10FE"/>
    <w:rsid w:val="008C22DF"/>
    <w:rsid w:val="008C491A"/>
    <w:rsid w:val="008C5455"/>
    <w:rsid w:val="008C6280"/>
    <w:rsid w:val="008C78AF"/>
    <w:rsid w:val="008D10D5"/>
    <w:rsid w:val="008D1A4B"/>
    <w:rsid w:val="008D2240"/>
    <w:rsid w:val="008D4D92"/>
    <w:rsid w:val="008E13D2"/>
    <w:rsid w:val="008E417E"/>
    <w:rsid w:val="008E5F02"/>
    <w:rsid w:val="008F0A38"/>
    <w:rsid w:val="008F10F5"/>
    <w:rsid w:val="008F1BA7"/>
    <w:rsid w:val="008F1E70"/>
    <w:rsid w:val="008F3FE5"/>
    <w:rsid w:val="008F65A1"/>
    <w:rsid w:val="008F65EE"/>
    <w:rsid w:val="008F66A8"/>
    <w:rsid w:val="009117A5"/>
    <w:rsid w:val="00912B58"/>
    <w:rsid w:val="00922A97"/>
    <w:rsid w:val="0092419D"/>
    <w:rsid w:val="00940FCC"/>
    <w:rsid w:val="0094148D"/>
    <w:rsid w:val="00941BA0"/>
    <w:rsid w:val="00945ACF"/>
    <w:rsid w:val="00945E33"/>
    <w:rsid w:val="00947520"/>
    <w:rsid w:val="00953739"/>
    <w:rsid w:val="009630CB"/>
    <w:rsid w:val="00963183"/>
    <w:rsid w:val="009733CB"/>
    <w:rsid w:val="00974295"/>
    <w:rsid w:val="009744D5"/>
    <w:rsid w:val="00977A24"/>
    <w:rsid w:val="00983A4B"/>
    <w:rsid w:val="009909B0"/>
    <w:rsid w:val="009934B7"/>
    <w:rsid w:val="009A1554"/>
    <w:rsid w:val="009A2063"/>
    <w:rsid w:val="009B0321"/>
    <w:rsid w:val="009B3278"/>
    <w:rsid w:val="009B3FFD"/>
    <w:rsid w:val="009C20ED"/>
    <w:rsid w:val="009C3B97"/>
    <w:rsid w:val="009C4BB5"/>
    <w:rsid w:val="009C55AF"/>
    <w:rsid w:val="009C55E1"/>
    <w:rsid w:val="009C5848"/>
    <w:rsid w:val="009C5EA1"/>
    <w:rsid w:val="009C6422"/>
    <w:rsid w:val="009C79D4"/>
    <w:rsid w:val="009D1B91"/>
    <w:rsid w:val="009D270F"/>
    <w:rsid w:val="009F3242"/>
    <w:rsid w:val="009F6FEA"/>
    <w:rsid w:val="009F7330"/>
    <w:rsid w:val="00A01BCB"/>
    <w:rsid w:val="00A15478"/>
    <w:rsid w:val="00A2388F"/>
    <w:rsid w:val="00A23B67"/>
    <w:rsid w:val="00A3230C"/>
    <w:rsid w:val="00A370F1"/>
    <w:rsid w:val="00A4160E"/>
    <w:rsid w:val="00A429D5"/>
    <w:rsid w:val="00A45119"/>
    <w:rsid w:val="00A62DAD"/>
    <w:rsid w:val="00A75992"/>
    <w:rsid w:val="00A80877"/>
    <w:rsid w:val="00A80E8E"/>
    <w:rsid w:val="00A86E9D"/>
    <w:rsid w:val="00A95575"/>
    <w:rsid w:val="00AA107A"/>
    <w:rsid w:val="00AA2998"/>
    <w:rsid w:val="00AA5933"/>
    <w:rsid w:val="00AA5C94"/>
    <w:rsid w:val="00AA60C3"/>
    <w:rsid w:val="00AB6D9F"/>
    <w:rsid w:val="00AB7DA8"/>
    <w:rsid w:val="00AC55F6"/>
    <w:rsid w:val="00AD3924"/>
    <w:rsid w:val="00AE185A"/>
    <w:rsid w:val="00AE4AEC"/>
    <w:rsid w:val="00AE73F2"/>
    <w:rsid w:val="00AF267E"/>
    <w:rsid w:val="00AF4845"/>
    <w:rsid w:val="00B16F27"/>
    <w:rsid w:val="00B235F4"/>
    <w:rsid w:val="00B30B50"/>
    <w:rsid w:val="00B33DBA"/>
    <w:rsid w:val="00B3637F"/>
    <w:rsid w:val="00B366F6"/>
    <w:rsid w:val="00B36E3E"/>
    <w:rsid w:val="00B411C1"/>
    <w:rsid w:val="00B437D5"/>
    <w:rsid w:val="00B551FE"/>
    <w:rsid w:val="00B56C42"/>
    <w:rsid w:val="00B60693"/>
    <w:rsid w:val="00B61080"/>
    <w:rsid w:val="00B613D9"/>
    <w:rsid w:val="00B615FF"/>
    <w:rsid w:val="00B72E4B"/>
    <w:rsid w:val="00B73D57"/>
    <w:rsid w:val="00B746C0"/>
    <w:rsid w:val="00B747D0"/>
    <w:rsid w:val="00B74E83"/>
    <w:rsid w:val="00B770DD"/>
    <w:rsid w:val="00B80074"/>
    <w:rsid w:val="00B93EE0"/>
    <w:rsid w:val="00B94945"/>
    <w:rsid w:val="00BA313C"/>
    <w:rsid w:val="00BC16AD"/>
    <w:rsid w:val="00BC2DC3"/>
    <w:rsid w:val="00BD2CE8"/>
    <w:rsid w:val="00BE1ACF"/>
    <w:rsid w:val="00BE2F01"/>
    <w:rsid w:val="00BE3506"/>
    <w:rsid w:val="00BE3AA5"/>
    <w:rsid w:val="00BE4754"/>
    <w:rsid w:val="00BF2411"/>
    <w:rsid w:val="00BF3D96"/>
    <w:rsid w:val="00BF6F98"/>
    <w:rsid w:val="00C12D73"/>
    <w:rsid w:val="00C1679E"/>
    <w:rsid w:val="00C23875"/>
    <w:rsid w:val="00C27093"/>
    <w:rsid w:val="00C30F3B"/>
    <w:rsid w:val="00C32A76"/>
    <w:rsid w:val="00C34B33"/>
    <w:rsid w:val="00C376B5"/>
    <w:rsid w:val="00C40FA6"/>
    <w:rsid w:val="00C44510"/>
    <w:rsid w:val="00C555AB"/>
    <w:rsid w:val="00C5620E"/>
    <w:rsid w:val="00C5662F"/>
    <w:rsid w:val="00C60C4F"/>
    <w:rsid w:val="00C64D85"/>
    <w:rsid w:val="00C70D76"/>
    <w:rsid w:val="00C738A4"/>
    <w:rsid w:val="00C74694"/>
    <w:rsid w:val="00C767C6"/>
    <w:rsid w:val="00C77C37"/>
    <w:rsid w:val="00C81005"/>
    <w:rsid w:val="00C82147"/>
    <w:rsid w:val="00C91031"/>
    <w:rsid w:val="00C910C6"/>
    <w:rsid w:val="00CA0F4F"/>
    <w:rsid w:val="00CA2821"/>
    <w:rsid w:val="00CA3048"/>
    <w:rsid w:val="00CB6263"/>
    <w:rsid w:val="00CB7E91"/>
    <w:rsid w:val="00CC0B59"/>
    <w:rsid w:val="00CC0BF7"/>
    <w:rsid w:val="00CC697F"/>
    <w:rsid w:val="00CD4AB3"/>
    <w:rsid w:val="00CE1120"/>
    <w:rsid w:val="00CE2E28"/>
    <w:rsid w:val="00CE68C9"/>
    <w:rsid w:val="00CE7E1B"/>
    <w:rsid w:val="00CF0071"/>
    <w:rsid w:val="00CF0F1F"/>
    <w:rsid w:val="00CF175C"/>
    <w:rsid w:val="00CF6765"/>
    <w:rsid w:val="00D00AD9"/>
    <w:rsid w:val="00D1138B"/>
    <w:rsid w:val="00D1375D"/>
    <w:rsid w:val="00D145D3"/>
    <w:rsid w:val="00D16149"/>
    <w:rsid w:val="00D16644"/>
    <w:rsid w:val="00D21BAE"/>
    <w:rsid w:val="00D26CB9"/>
    <w:rsid w:val="00D30010"/>
    <w:rsid w:val="00D3477D"/>
    <w:rsid w:val="00D4117A"/>
    <w:rsid w:val="00D5248B"/>
    <w:rsid w:val="00D56734"/>
    <w:rsid w:val="00D5691A"/>
    <w:rsid w:val="00D56E47"/>
    <w:rsid w:val="00D60678"/>
    <w:rsid w:val="00D60918"/>
    <w:rsid w:val="00D62C0C"/>
    <w:rsid w:val="00D739B7"/>
    <w:rsid w:val="00D73A11"/>
    <w:rsid w:val="00D74F29"/>
    <w:rsid w:val="00D7633E"/>
    <w:rsid w:val="00D77456"/>
    <w:rsid w:val="00D8262D"/>
    <w:rsid w:val="00D83FA9"/>
    <w:rsid w:val="00DA1F4B"/>
    <w:rsid w:val="00DA28A3"/>
    <w:rsid w:val="00DB0AF3"/>
    <w:rsid w:val="00DB6E25"/>
    <w:rsid w:val="00DB7166"/>
    <w:rsid w:val="00DC14AC"/>
    <w:rsid w:val="00DC6633"/>
    <w:rsid w:val="00DC6ECA"/>
    <w:rsid w:val="00DC7B11"/>
    <w:rsid w:val="00DD408F"/>
    <w:rsid w:val="00DD6EBA"/>
    <w:rsid w:val="00DD7117"/>
    <w:rsid w:val="00DD7A58"/>
    <w:rsid w:val="00DE07C4"/>
    <w:rsid w:val="00DE2FC7"/>
    <w:rsid w:val="00DE3970"/>
    <w:rsid w:val="00DE5665"/>
    <w:rsid w:val="00DF27D0"/>
    <w:rsid w:val="00DF2CED"/>
    <w:rsid w:val="00DF338D"/>
    <w:rsid w:val="00DF6182"/>
    <w:rsid w:val="00DF6702"/>
    <w:rsid w:val="00DF7974"/>
    <w:rsid w:val="00E011CC"/>
    <w:rsid w:val="00E01998"/>
    <w:rsid w:val="00E07901"/>
    <w:rsid w:val="00E1044E"/>
    <w:rsid w:val="00E10ED4"/>
    <w:rsid w:val="00E2073E"/>
    <w:rsid w:val="00E2183E"/>
    <w:rsid w:val="00E238C7"/>
    <w:rsid w:val="00E23C42"/>
    <w:rsid w:val="00E3421D"/>
    <w:rsid w:val="00E34FDA"/>
    <w:rsid w:val="00E35DE1"/>
    <w:rsid w:val="00E366D2"/>
    <w:rsid w:val="00E43923"/>
    <w:rsid w:val="00E45755"/>
    <w:rsid w:val="00E46428"/>
    <w:rsid w:val="00E546FC"/>
    <w:rsid w:val="00E5521E"/>
    <w:rsid w:val="00E61E73"/>
    <w:rsid w:val="00E6484A"/>
    <w:rsid w:val="00E67518"/>
    <w:rsid w:val="00E71087"/>
    <w:rsid w:val="00E7436B"/>
    <w:rsid w:val="00E7477F"/>
    <w:rsid w:val="00E75102"/>
    <w:rsid w:val="00E872E9"/>
    <w:rsid w:val="00E92F25"/>
    <w:rsid w:val="00E944A3"/>
    <w:rsid w:val="00EA1D1B"/>
    <w:rsid w:val="00EA3316"/>
    <w:rsid w:val="00EA3B19"/>
    <w:rsid w:val="00EA589E"/>
    <w:rsid w:val="00EA5E34"/>
    <w:rsid w:val="00EA6E2F"/>
    <w:rsid w:val="00EB5784"/>
    <w:rsid w:val="00EC5096"/>
    <w:rsid w:val="00ED6090"/>
    <w:rsid w:val="00ED6CA3"/>
    <w:rsid w:val="00EE4909"/>
    <w:rsid w:val="00EF04D9"/>
    <w:rsid w:val="00EF7EAD"/>
    <w:rsid w:val="00EF7F21"/>
    <w:rsid w:val="00F01A1F"/>
    <w:rsid w:val="00F02FE4"/>
    <w:rsid w:val="00F032B7"/>
    <w:rsid w:val="00F05E08"/>
    <w:rsid w:val="00F07F6C"/>
    <w:rsid w:val="00F11046"/>
    <w:rsid w:val="00F12371"/>
    <w:rsid w:val="00F13DC3"/>
    <w:rsid w:val="00F2765F"/>
    <w:rsid w:val="00F31949"/>
    <w:rsid w:val="00F331FC"/>
    <w:rsid w:val="00F4440F"/>
    <w:rsid w:val="00F50F6F"/>
    <w:rsid w:val="00F525B6"/>
    <w:rsid w:val="00F549FB"/>
    <w:rsid w:val="00F64932"/>
    <w:rsid w:val="00F6666B"/>
    <w:rsid w:val="00F76C0E"/>
    <w:rsid w:val="00F80655"/>
    <w:rsid w:val="00F92E89"/>
    <w:rsid w:val="00F941B7"/>
    <w:rsid w:val="00F94471"/>
    <w:rsid w:val="00FA7348"/>
    <w:rsid w:val="00FB0261"/>
    <w:rsid w:val="00FB3C56"/>
    <w:rsid w:val="00FB6EBD"/>
    <w:rsid w:val="00FB6F1A"/>
    <w:rsid w:val="00FC56FF"/>
    <w:rsid w:val="00FC7D6D"/>
    <w:rsid w:val="00FD571A"/>
    <w:rsid w:val="00FE2769"/>
    <w:rsid w:val="00FE5D8D"/>
    <w:rsid w:val="00FE6673"/>
    <w:rsid w:val="00FE7AA9"/>
    <w:rsid w:val="02DF7292"/>
    <w:rsid w:val="068F8478"/>
    <w:rsid w:val="079CAC26"/>
    <w:rsid w:val="08DCA8BD"/>
    <w:rsid w:val="0B0D9B4B"/>
    <w:rsid w:val="0C6E4C91"/>
    <w:rsid w:val="0CBC86BA"/>
    <w:rsid w:val="0DCF3339"/>
    <w:rsid w:val="0E050885"/>
    <w:rsid w:val="0E18E73C"/>
    <w:rsid w:val="0F4C427F"/>
    <w:rsid w:val="10936BC1"/>
    <w:rsid w:val="12CC8953"/>
    <w:rsid w:val="14B7BB79"/>
    <w:rsid w:val="14C32E06"/>
    <w:rsid w:val="1612C989"/>
    <w:rsid w:val="163A4C8D"/>
    <w:rsid w:val="1763EA7D"/>
    <w:rsid w:val="189FFDF2"/>
    <w:rsid w:val="198A709F"/>
    <w:rsid w:val="1AEB928F"/>
    <w:rsid w:val="1B4023AF"/>
    <w:rsid w:val="1EAE9700"/>
    <w:rsid w:val="2100ACB0"/>
    <w:rsid w:val="219B9213"/>
    <w:rsid w:val="21A608BA"/>
    <w:rsid w:val="250FB87B"/>
    <w:rsid w:val="264D5710"/>
    <w:rsid w:val="276F4DF9"/>
    <w:rsid w:val="27886CFC"/>
    <w:rsid w:val="28D07EC5"/>
    <w:rsid w:val="2B218A1B"/>
    <w:rsid w:val="2D1CE440"/>
    <w:rsid w:val="2E64C5F8"/>
    <w:rsid w:val="3060CE65"/>
    <w:rsid w:val="30F5056B"/>
    <w:rsid w:val="3B0EB46B"/>
    <w:rsid w:val="3D1FAE17"/>
    <w:rsid w:val="3EEF7BE6"/>
    <w:rsid w:val="3F6EACB5"/>
    <w:rsid w:val="3FBB902F"/>
    <w:rsid w:val="472A200A"/>
    <w:rsid w:val="4748AB4E"/>
    <w:rsid w:val="4ADBA4FF"/>
    <w:rsid w:val="4B85F32A"/>
    <w:rsid w:val="4C547A0E"/>
    <w:rsid w:val="4C8B393E"/>
    <w:rsid w:val="4CE4F830"/>
    <w:rsid w:val="4E19EE2D"/>
    <w:rsid w:val="4E5209A3"/>
    <w:rsid w:val="4FC6E0DD"/>
    <w:rsid w:val="4FE298A3"/>
    <w:rsid w:val="509C0879"/>
    <w:rsid w:val="5523BE89"/>
    <w:rsid w:val="56098D1E"/>
    <w:rsid w:val="56328BE2"/>
    <w:rsid w:val="59B2CDBC"/>
    <w:rsid w:val="5B4CBA1C"/>
    <w:rsid w:val="5B9ADD50"/>
    <w:rsid w:val="5CFC02AA"/>
    <w:rsid w:val="5FEDAF79"/>
    <w:rsid w:val="613014DF"/>
    <w:rsid w:val="61F836E3"/>
    <w:rsid w:val="62243561"/>
    <w:rsid w:val="62AB3BE2"/>
    <w:rsid w:val="633906B0"/>
    <w:rsid w:val="638B5BE4"/>
    <w:rsid w:val="66478149"/>
    <w:rsid w:val="6752AB1C"/>
    <w:rsid w:val="67E9F926"/>
    <w:rsid w:val="696AF86D"/>
    <w:rsid w:val="6AF739A0"/>
    <w:rsid w:val="6C04BD57"/>
    <w:rsid w:val="6C0D1286"/>
    <w:rsid w:val="72552C5A"/>
    <w:rsid w:val="73B21894"/>
    <w:rsid w:val="74EAD17B"/>
    <w:rsid w:val="78B38590"/>
    <w:rsid w:val="7BA4021C"/>
    <w:rsid w:val="7D3FD27D"/>
    <w:rsid w:val="7D458AA5"/>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d0ebb3"/>
    </o:shapedefaults>
    <o:shapelayout v:ext="edit">
      <o:idmap v:ext="edit" data="2"/>
    </o:shapelayout>
  </w:shapeDefaults>
  <w:decimalSymbol w:val=","/>
  <w:listSeparator w:val=";"/>
  <w14:docId w14:val="7EE22C68"/>
  <w15:chartTrackingRefBased/>
  <w15:docId w15:val="{A15363F0-1DF9-4573-A344-29E3468D6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3183"/>
  </w:style>
  <w:style w:type="paragraph" w:styleId="Titre1">
    <w:name w:val="heading 1"/>
    <w:basedOn w:val="Normal"/>
    <w:next w:val="Normal"/>
    <w:qFormat/>
    <w:pPr>
      <w:keepNext/>
      <w:outlineLvl w:val="0"/>
    </w:pPr>
    <w:rPr>
      <w:rFonts w:ascii="Verdana" w:hAnsi="Verdana"/>
      <w:b/>
      <w:noProof/>
      <w:sz w:val="19"/>
    </w:rPr>
  </w:style>
  <w:style w:type="paragraph" w:styleId="Titre2">
    <w:name w:val="heading 2"/>
    <w:basedOn w:val="Normal"/>
    <w:next w:val="Normal"/>
    <w:qFormat/>
    <w:pPr>
      <w:keepNext/>
      <w:pBdr>
        <w:top w:val="single" w:sz="4" w:space="1" w:color="auto"/>
        <w:left w:val="single" w:sz="4" w:space="1" w:color="auto"/>
        <w:bottom w:val="single" w:sz="4" w:space="1" w:color="auto"/>
        <w:right w:val="single" w:sz="4" w:space="1" w:color="auto"/>
      </w:pBdr>
      <w:spacing w:after="120"/>
      <w:outlineLvl w:val="1"/>
    </w:pPr>
    <w:rPr>
      <w:rFonts w:ascii="Verdana" w:hAnsi="Verdana"/>
      <w:b/>
    </w:rPr>
  </w:style>
  <w:style w:type="paragraph" w:styleId="Titre3">
    <w:name w:val="heading 3"/>
    <w:basedOn w:val="Normal"/>
    <w:next w:val="Normal"/>
    <w:qFormat/>
    <w:pPr>
      <w:keepNext/>
      <w:spacing w:before="120" w:after="120"/>
      <w:jc w:val="center"/>
      <w:outlineLvl w:val="2"/>
    </w:pPr>
    <w:rPr>
      <w:rFonts w:ascii="Verdana" w:hAnsi="Verdana"/>
      <w:b/>
      <w:smallCaps/>
    </w:rPr>
  </w:style>
  <w:style w:type="paragraph" w:styleId="Titre4">
    <w:name w:val="heading 4"/>
    <w:basedOn w:val="Normal"/>
    <w:next w:val="Normal"/>
    <w:link w:val="Titre4Car"/>
    <w:qFormat/>
    <w:pPr>
      <w:keepNext/>
      <w:jc w:val="center"/>
      <w:outlineLvl w:val="3"/>
    </w:pPr>
    <w:rPr>
      <w:rFonts w:ascii="Verdana" w:hAnsi="Verdana"/>
      <w:b/>
      <w:color w:val="0000F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link w:val="TitreCar"/>
    <w:qFormat/>
    <w:pPr>
      <w:jc w:val="center"/>
    </w:pPr>
    <w:rPr>
      <w:rFonts w:ascii="Verdana" w:hAnsi="Verdana"/>
      <w:b/>
      <w:color w:val="0000FF"/>
    </w:rPr>
  </w:style>
  <w:style w:type="paragraph" w:styleId="Textebrut">
    <w:name w:val="Plain Text"/>
    <w:basedOn w:val="Normal"/>
    <w:link w:val="TextebrutCar"/>
    <w:semiHidden/>
    <w:rPr>
      <w:rFonts w:ascii="Courier New" w:hAnsi="Courier New"/>
    </w:rPr>
  </w:style>
  <w:style w:type="paragraph" w:styleId="NormalWeb">
    <w:name w:val="Normal (Web)"/>
    <w:basedOn w:val="Normal"/>
    <w:pPr>
      <w:spacing w:before="100" w:after="100"/>
    </w:pPr>
    <w:rPr>
      <w:rFonts w:ascii="Optima" w:hAnsi="Optima"/>
      <w:sz w:val="24"/>
    </w:rPr>
  </w:style>
  <w:style w:type="paragraph" w:styleId="Corpsdetexte">
    <w:name w:val="Body Text"/>
    <w:basedOn w:val="Normal"/>
    <w:link w:val="CorpsdetexteCar"/>
    <w:semiHidden/>
    <w:pPr>
      <w:tabs>
        <w:tab w:val="left" w:pos="426"/>
      </w:tabs>
      <w:jc w:val="both"/>
    </w:pPr>
    <w:rPr>
      <w:rFonts w:ascii="Verdana" w:hAnsi="Verdana"/>
      <w:sz w:val="22"/>
    </w:rPr>
  </w:style>
  <w:style w:type="character" w:styleId="Numrodepage">
    <w:name w:val="page number"/>
    <w:basedOn w:val="Policepardfaut"/>
    <w:semiHidden/>
  </w:style>
  <w:style w:type="paragraph" w:styleId="Pieddepage">
    <w:name w:val="footer"/>
    <w:basedOn w:val="Normal"/>
    <w:link w:val="PieddepageCar"/>
    <w:uiPriority w:val="99"/>
    <w:pPr>
      <w:tabs>
        <w:tab w:val="center" w:pos="4536"/>
        <w:tab w:val="right" w:pos="9072"/>
      </w:tabs>
    </w:pPr>
  </w:style>
  <w:style w:type="paragraph" w:styleId="En-tte">
    <w:name w:val="header"/>
    <w:basedOn w:val="Normal"/>
    <w:link w:val="En-tteCar"/>
    <w:semiHidden/>
    <w:pPr>
      <w:tabs>
        <w:tab w:val="center" w:pos="4536"/>
        <w:tab w:val="right" w:pos="9072"/>
      </w:tabs>
    </w:pPr>
  </w:style>
  <w:style w:type="paragraph" w:styleId="Corpsdetexte3">
    <w:name w:val="Body Text 3"/>
    <w:basedOn w:val="Normal"/>
    <w:semiHidden/>
    <w:rPr>
      <w:b/>
      <w:sz w:val="18"/>
    </w:rPr>
  </w:style>
  <w:style w:type="paragraph" w:styleId="Liste">
    <w:name w:val="List"/>
    <w:basedOn w:val="Corpsdetexte"/>
    <w:semiHidden/>
    <w:pPr>
      <w:tabs>
        <w:tab w:val="clear" w:pos="426"/>
      </w:tabs>
      <w:suppressAutoHyphens/>
      <w:spacing w:after="120"/>
      <w:jc w:val="left"/>
    </w:pPr>
    <w:rPr>
      <w:rFonts w:ascii="Times New Roman" w:hAnsi="Times New Roman"/>
      <w:sz w:val="20"/>
    </w:rPr>
  </w:style>
  <w:style w:type="paragraph" w:customStyle="1" w:styleId="CarCar7">
    <w:name w:val="Car Car7"/>
    <w:basedOn w:val="Normal"/>
    <w:pPr>
      <w:spacing w:before="120" w:after="160" w:line="240" w:lineRule="exact"/>
    </w:pPr>
    <w:rPr>
      <w:rFonts w:ascii="Tahoma" w:hAnsi="Tahoma"/>
      <w:sz w:val="18"/>
      <w:lang w:val="en-US"/>
    </w:rPr>
  </w:style>
  <w:style w:type="paragraph" w:styleId="Normalcentr">
    <w:name w:val="Block Text"/>
    <w:basedOn w:val="Normal"/>
    <w:semiHidden/>
    <w:pPr>
      <w:ind w:left="183" w:right="220"/>
      <w:jc w:val="both"/>
    </w:pPr>
    <w:rPr>
      <w:rFonts w:ascii="Verdana" w:hAnsi="Verdana"/>
      <w:i/>
      <w:color w:val="000080"/>
    </w:rPr>
  </w:style>
  <w:style w:type="character" w:styleId="Lienhypertexte">
    <w:name w:val="Hyperlink"/>
    <w:semiHidden/>
    <w:rPr>
      <w:color w:val="0000FF"/>
      <w:u w:val="single"/>
    </w:rPr>
  </w:style>
  <w:style w:type="paragraph" w:styleId="Textedebulles">
    <w:name w:val="Balloon Text"/>
    <w:basedOn w:val="Normal"/>
    <w:link w:val="TextedebullesCar"/>
    <w:uiPriority w:val="99"/>
    <w:semiHidden/>
    <w:unhideWhenUsed/>
    <w:rsid w:val="009D1B91"/>
    <w:rPr>
      <w:rFonts w:ascii="Tahoma" w:hAnsi="Tahoma" w:cs="Tahoma"/>
      <w:sz w:val="16"/>
      <w:szCs w:val="16"/>
    </w:rPr>
  </w:style>
  <w:style w:type="character" w:customStyle="1" w:styleId="TextedebullesCar">
    <w:name w:val="Texte de bulles Car"/>
    <w:link w:val="Textedebulles"/>
    <w:uiPriority w:val="99"/>
    <w:semiHidden/>
    <w:rsid w:val="009D1B91"/>
    <w:rPr>
      <w:rFonts w:ascii="Tahoma" w:hAnsi="Tahoma" w:cs="Tahoma"/>
      <w:sz w:val="16"/>
      <w:szCs w:val="16"/>
    </w:rPr>
  </w:style>
  <w:style w:type="paragraph" w:styleId="Paragraphedeliste">
    <w:name w:val="List Paragraph"/>
    <w:basedOn w:val="Normal"/>
    <w:uiPriority w:val="34"/>
    <w:qFormat/>
    <w:rsid w:val="00C77C37"/>
    <w:pPr>
      <w:ind w:left="708"/>
    </w:pPr>
  </w:style>
  <w:style w:type="character" w:customStyle="1" w:styleId="PieddepageCar">
    <w:name w:val="Pied de page Car"/>
    <w:link w:val="Pieddepage"/>
    <w:uiPriority w:val="99"/>
    <w:rsid w:val="00FB6EBD"/>
  </w:style>
  <w:style w:type="character" w:customStyle="1" w:styleId="CorpsdetexteCar">
    <w:name w:val="Corps de texte Car"/>
    <w:link w:val="Corpsdetexte"/>
    <w:semiHidden/>
    <w:rsid w:val="00B613D9"/>
    <w:rPr>
      <w:rFonts w:ascii="Verdana" w:hAnsi="Verdana"/>
      <w:sz w:val="22"/>
    </w:rPr>
  </w:style>
  <w:style w:type="character" w:customStyle="1" w:styleId="TitreCar">
    <w:name w:val="Titre Car"/>
    <w:link w:val="Titre"/>
    <w:rsid w:val="008D1A4B"/>
    <w:rPr>
      <w:rFonts w:ascii="Verdana" w:hAnsi="Verdana"/>
      <w:b/>
      <w:color w:val="0000FF"/>
    </w:rPr>
  </w:style>
  <w:style w:type="character" w:customStyle="1" w:styleId="TextebrutCar">
    <w:name w:val="Texte brut Car"/>
    <w:link w:val="Textebrut"/>
    <w:semiHidden/>
    <w:rsid w:val="00BA313C"/>
    <w:rPr>
      <w:rFonts w:ascii="Courier New" w:hAnsi="Courier New"/>
    </w:rPr>
  </w:style>
  <w:style w:type="character" w:customStyle="1" w:styleId="En-tteCar">
    <w:name w:val="En-tête Car"/>
    <w:link w:val="En-tte"/>
    <w:semiHidden/>
    <w:rsid w:val="007D5837"/>
  </w:style>
  <w:style w:type="paragraph" w:styleId="Notedebasdepage">
    <w:name w:val="footnote text"/>
    <w:basedOn w:val="Normal"/>
    <w:link w:val="NotedebasdepageCar"/>
    <w:unhideWhenUsed/>
    <w:rsid w:val="002F33FD"/>
  </w:style>
  <w:style w:type="character" w:customStyle="1" w:styleId="NotedebasdepageCar">
    <w:name w:val="Note de bas de page Car"/>
    <w:basedOn w:val="Policepardfaut"/>
    <w:link w:val="Notedebasdepage"/>
    <w:rsid w:val="002F33FD"/>
  </w:style>
  <w:style w:type="character" w:styleId="Appelnotedebasdep">
    <w:name w:val="footnote reference"/>
    <w:semiHidden/>
    <w:unhideWhenUsed/>
    <w:rsid w:val="002F33FD"/>
    <w:rPr>
      <w:vertAlign w:val="superscript"/>
    </w:rPr>
  </w:style>
  <w:style w:type="character" w:customStyle="1" w:styleId="Titre4Car">
    <w:name w:val="Titre 4 Car"/>
    <w:link w:val="Titre4"/>
    <w:rsid w:val="00E92F25"/>
    <w:rPr>
      <w:rFonts w:ascii="Verdana" w:hAnsi="Verdana"/>
      <w:b/>
      <w:color w:val="0000FF"/>
    </w:rPr>
  </w:style>
  <w:style w:type="paragraph" w:styleId="Commentaire">
    <w:name w:val="annotation text"/>
    <w:basedOn w:val="Normal"/>
    <w:link w:val="CommentaireCar"/>
    <w:uiPriority w:val="99"/>
    <w:semiHidden/>
    <w:unhideWhenUsed/>
  </w:style>
  <w:style w:type="character" w:customStyle="1" w:styleId="CommentaireCar">
    <w:name w:val="Commentaire Car"/>
    <w:basedOn w:val="Policepardfaut"/>
    <w:link w:val="Commentaire"/>
    <w:uiPriority w:val="99"/>
    <w:semiHidden/>
  </w:style>
  <w:style w:type="character" w:styleId="Marquedecommentaire">
    <w:name w:val="annotation reference"/>
    <w:uiPriority w:val="99"/>
    <w:semiHidden/>
    <w:unhideWhenUsed/>
    <w:rPr>
      <w:sz w:val="16"/>
      <w:szCs w:val="16"/>
    </w:rPr>
  </w:style>
  <w:style w:type="character" w:styleId="Mentionnonrsolue">
    <w:name w:val="Unresolved Mention"/>
    <w:uiPriority w:val="99"/>
    <w:semiHidden/>
    <w:unhideWhenUsed/>
    <w:rsid w:val="00EB57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4614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aaplogement@caf93.caf.fr"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aplogement@caf93.caf.fr"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d85d6af0-a86b-4e61-a6ce-57fadefc082e"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D1ECB14544D14468C87C08BEDF53D4A" ma:contentTypeVersion="18" ma:contentTypeDescription="Crée un document." ma:contentTypeScope="" ma:versionID="9893feaaefcf65eca384fb7856a0ba9e">
  <xsd:schema xmlns:xsd="http://www.w3.org/2001/XMLSchema" xmlns:xs="http://www.w3.org/2001/XMLSchema" xmlns:p="http://schemas.microsoft.com/office/2006/metadata/properties" xmlns:ns3="d85d6af0-a86b-4e61-a6ce-57fadefc082e" xmlns:ns4="1cf3c658-ef9f-469e-8243-85eea1aca857" targetNamespace="http://schemas.microsoft.com/office/2006/metadata/properties" ma:root="true" ma:fieldsID="c08567716395c87e758000c826722f85" ns3:_="" ns4:_="">
    <xsd:import namespace="d85d6af0-a86b-4e61-a6ce-57fadefc082e"/>
    <xsd:import namespace="1cf3c658-ef9f-469e-8243-85eea1aca85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LengthInSeconds" minOccurs="0"/>
                <xsd:element ref="ns3:MediaServiceAutoKeyPoints" minOccurs="0"/>
                <xsd:element ref="ns3:MediaServiceKeyPoint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5d6af0-a86b-4e61-a6ce-57fadefc08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f3c658-ef9f-469e-8243-85eea1aca857"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SharingHintHash" ma:index="12" nillable="true" ma:displayName="Partage du hachage d’indicateu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46DF66-6F85-4D9A-ACE4-8D4A641D2591}">
  <ds:schemaRefs>
    <ds:schemaRef ds:uri="http://schemas.openxmlformats.org/officeDocument/2006/bibliography"/>
  </ds:schemaRefs>
</ds:datastoreItem>
</file>

<file path=customXml/itemProps2.xml><?xml version="1.0" encoding="utf-8"?>
<ds:datastoreItem xmlns:ds="http://schemas.openxmlformats.org/officeDocument/2006/customXml" ds:itemID="{D479818B-A609-4D54-90D9-AD886A05753A}">
  <ds:schemaRefs>
    <ds:schemaRef ds:uri="http://schemas.microsoft.com/sharepoint/v3/contenttype/forms"/>
  </ds:schemaRefs>
</ds:datastoreItem>
</file>

<file path=customXml/itemProps3.xml><?xml version="1.0" encoding="utf-8"?>
<ds:datastoreItem xmlns:ds="http://schemas.openxmlformats.org/officeDocument/2006/customXml" ds:itemID="{BDE83DE2-B540-4ABA-99DC-9445C5D754B7}">
  <ds:schemaRefs>
    <ds:schemaRef ds:uri="http://schemas.microsoft.com/office/2006/metadata/properties"/>
    <ds:schemaRef ds:uri="http://schemas.microsoft.com/office/infopath/2007/PartnerControls"/>
    <ds:schemaRef ds:uri="d85d6af0-a86b-4e61-a6ce-57fadefc082e"/>
  </ds:schemaRefs>
</ds:datastoreItem>
</file>

<file path=customXml/itemProps4.xml><?xml version="1.0" encoding="utf-8"?>
<ds:datastoreItem xmlns:ds="http://schemas.openxmlformats.org/officeDocument/2006/customXml" ds:itemID="{65623D1C-6575-4890-A983-EF88885B83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5d6af0-a86b-4e61-a6ce-57fadefc082e"/>
    <ds:schemaRef ds:uri="1cf3c658-ef9f-469e-8243-85eea1aca8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3733</Words>
  <Characters>20533</Characters>
  <Application>Microsoft Office Word</Application>
  <DocSecurity>0</DocSecurity>
  <Lines>171</Lines>
  <Paragraphs>48</Paragraphs>
  <ScaleCrop>false</ScaleCrop>
  <HeadingPairs>
    <vt:vector size="2" baseType="variant">
      <vt:variant>
        <vt:lpstr>Titre</vt:lpstr>
      </vt:variant>
      <vt:variant>
        <vt:i4>1</vt:i4>
      </vt:variant>
    </vt:vector>
  </HeadingPairs>
  <TitlesOfParts>
    <vt:vector size="1" baseType="lpstr">
      <vt:lpstr>Dispositif « Publics et territoires »</vt:lpstr>
    </vt:vector>
  </TitlesOfParts>
  <Company>CAF93</Company>
  <LinksUpToDate>false</LinksUpToDate>
  <CharactersWithSpaces>24218</CharactersWithSpaces>
  <SharedDoc>false</SharedDoc>
  <HLinks>
    <vt:vector size="6" baseType="variant">
      <vt:variant>
        <vt:i4>3997786</vt:i4>
      </vt:variant>
      <vt:variant>
        <vt:i4>0</vt:i4>
      </vt:variant>
      <vt:variant>
        <vt:i4>0</vt:i4>
      </vt:variant>
      <vt:variant>
        <vt:i4>5</vt:i4>
      </vt:variant>
      <vt:variant>
        <vt:lpwstr>mailto:aaplogement@caf93.caf.fr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Dispositif « Publics et territoires »</dc:title>
  <dc:subject/>
  <dc:creator>Elisabeth ERZEN 931</dc:creator>
  <cp:keywords/>
  <cp:lastModifiedBy>Justine LAMY 931</cp:lastModifiedBy>
  <cp:revision>2</cp:revision>
  <cp:lastPrinted>2017-02-20T19:19:00Z</cp:lastPrinted>
  <dcterms:created xsi:type="dcterms:W3CDTF">2026-02-04T11:16:00Z</dcterms:created>
  <dcterms:modified xsi:type="dcterms:W3CDTF">2026-02-04T11:16:00Z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0x0101001D1ECB14544D14468C87C08BEDF53D4A</vt:lpwstr>
  </property>
</Properties>
</file>