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38466416"/>
        <w:docPartObj>
          <w:docPartGallery w:val="Cover Pages"/>
          <w:docPartUnique/>
        </w:docPartObj>
      </w:sdtPr>
      <w:sdtEndPr/>
      <w:sdtContent>
        <w:p w14:paraId="07BD0796" w14:textId="77777777" w:rsidR="00D81CFF" w:rsidRDefault="00D81CFF" w:rsidP="003A185D">
          <w:pPr>
            <w:tabs>
              <w:tab w:val="right" w:leader="dot" w:pos="10206"/>
            </w:tabs>
            <w:spacing w:before="0" w:after="0" w:line="360" w:lineRule="auto"/>
            <w:ind w:left="142" w:right="0"/>
          </w:pPr>
        </w:p>
        <w:p w14:paraId="07AD7141" w14:textId="77777777" w:rsidR="00D81CFF" w:rsidRDefault="00D81CFF" w:rsidP="003A185D">
          <w:pPr>
            <w:tabs>
              <w:tab w:val="right" w:leader="dot" w:pos="10206"/>
            </w:tabs>
            <w:spacing w:before="0" w:after="0" w:line="360" w:lineRule="auto"/>
            <w:ind w:left="142" w:right="0"/>
          </w:pPr>
        </w:p>
        <w:p w14:paraId="2C60E9F5" w14:textId="77777777" w:rsidR="00D81CFF" w:rsidRDefault="00D81CFF" w:rsidP="003A185D">
          <w:pPr>
            <w:tabs>
              <w:tab w:val="right" w:leader="dot" w:pos="10206"/>
            </w:tabs>
            <w:spacing w:before="0" w:after="0" w:line="360" w:lineRule="auto"/>
            <w:ind w:left="142" w:right="0"/>
          </w:pPr>
        </w:p>
        <w:p w14:paraId="0EEA5C57" w14:textId="77777777" w:rsidR="00D81CFF" w:rsidRDefault="00D81CFF" w:rsidP="003A185D">
          <w:pPr>
            <w:tabs>
              <w:tab w:val="right" w:leader="dot" w:pos="10206"/>
            </w:tabs>
            <w:spacing w:before="0" w:after="0" w:line="360" w:lineRule="auto"/>
            <w:ind w:left="142" w:right="0"/>
          </w:pPr>
        </w:p>
        <w:p w14:paraId="58DD46A8" w14:textId="77777777" w:rsidR="00371E9E" w:rsidRDefault="00371E9E" w:rsidP="003A185D">
          <w:pPr>
            <w:tabs>
              <w:tab w:val="right" w:leader="dot" w:pos="10206"/>
            </w:tabs>
            <w:spacing w:before="0" w:after="0" w:line="360" w:lineRule="auto"/>
            <w:ind w:left="142" w:right="0"/>
          </w:pPr>
        </w:p>
        <w:p w14:paraId="24A26519" w14:textId="77777777" w:rsidR="00D81CFF" w:rsidRDefault="00D81CFF" w:rsidP="003A185D">
          <w:pPr>
            <w:tabs>
              <w:tab w:val="right" w:leader="dot" w:pos="10206"/>
            </w:tabs>
            <w:spacing w:before="0" w:after="0" w:line="360" w:lineRule="auto"/>
            <w:ind w:left="142" w:right="0"/>
          </w:pPr>
        </w:p>
        <w:p w14:paraId="2AE3C373" w14:textId="4FE523FC" w:rsidR="00560E9C" w:rsidRDefault="00560E9C" w:rsidP="003A185D">
          <w:pPr>
            <w:tabs>
              <w:tab w:val="right" w:leader="dot" w:pos="10206"/>
            </w:tabs>
            <w:spacing w:before="0" w:after="0" w:line="360" w:lineRule="auto"/>
            <w:ind w:left="142" w:right="0"/>
          </w:pPr>
          <w:r w:rsidRPr="00560E9C">
            <w:rPr>
              <w:sz w:val="32"/>
              <w:szCs w:val="24"/>
            </w:rPr>
            <w:t xml:space="preserve">Structure Porteuse : </w:t>
          </w:r>
          <w:r>
            <w:tab/>
          </w:r>
        </w:p>
        <w:p w14:paraId="3F0C4E6E" w14:textId="5629AEDF" w:rsidR="003A185D" w:rsidRDefault="003A185D" w:rsidP="003A185D">
          <w:pPr>
            <w:tabs>
              <w:tab w:val="right" w:leader="dot" w:pos="10206"/>
            </w:tabs>
            <w:spacing w:before="0" w:after="0" w:line="360" w:lineRule="auto"/>
            <w:ind w:left="142" w:right="0"/>
          </w:pPr>
          <w:r>
            <w:tab/>
          </w:r>
        </w:p>
        <w:p w14:paraId="27770D24" w14:textId="77777777" w:rsidR="003A185D" w:rsidRDefault="003A185D" w:rsidP="003A185D">
          <w:pPr>
            <w:tabs>
              <w:tab w:val="right" w:leader="dot" w:pos="10206"/>
            </w:tabs>
            <w:spacing w:before="0" w:after="0" w:line="360" w:lineRule="auto"/>
            <w:ind w:left="142" w:right="0"/>
          </w:pPr>
        </w:p>
        <w:p w14:paraId="7ECDD2B0" w14:textId="77777777" w:rsidR="00560E9C" w:rsidRDefault="00560E9C" w:rsidP="003A185D">
          <w:pPr>
            <w:tabs>
              <w:tab w:val="right" w:leader="dot" w:pos="10206"/>
            </w:tabs>
            <w:spacing w:before="0" w:after="0" w:line="360" w:lineRule="auto"/>
            <w:ind w:left="142" w:right="0"/>
          </w:pPr>
          <w:r w:rsidRPr="00560E9C">
            <w:rPr>
              <w:sz w:val="32"/>
              <w:szCs w:val="24"/>
            </w:rPr>
            <w:t xml:space="preserve">Référent de l’action : </w:t>
          </w:r>
          <w:r>
            <w:tab/>
          </w:r>
        </w:p>
        <w:p w14:paraId="189CBF5A" w14:textId="24D1B807" w:rsidR="003A185D" w:rsidRDefault="003A185D" w:rsidP="003A185D">
          <w:pPr>
            <w:tabs>
              <w:tab w:val="right" w:leader="dot" w:pos="10206"/>
            </w:tabs>
            <w:spacing w:before="0" w:after="0" w:line="360" w:lineRule="auto"/>
            <w:ind w:left="142" w:right="0"/>
          </w:pPr>
          <w:r>
            <w:t xml:space="preserve">Coordonnées : </w:t>
          </w:r>
          <w:r>
            <w:tab/>
          </w:r>
        </w:p>
        <w:p w14:paraId="0004FE5F" w14:textId="77777777" w:rsidR="003A185D" w:rsidRDefault="003A185D" w:rsidP="003A185D">
          <w:pPr>
            <w:tabs>
              <w:tab w:val="right" w:leader="dot" w:pos="10206"/>
            </w:tabs>
            <w:spacing w:before="0" w:after="0" w:line="360" w:lineRule="auto"/>
            <w:ind w:left="142" w:right="0"/>
          </w:pPr>
        </w:p>
        <w:p w14:paraId="3918A7D1" w14:textId="77777777" w:rsidR="00560E9C" w:rsidRDefault="00560E9C" w:rsidP="003A185D">
          <w:pPr>
            <w:tabs>
              <w:tab w:val="right" w:leader="dot" w:pos="10206"/>
            </w:tabs>
            <w:spacing w:before="0" w:after="0" w:line="360" w:lineRule="auto"/>
            <w:ind w:left="142" w:right="0"/>
          </w:pPr>
          <w:r w:rsidRPr="00560E9C">
            <w:rPr>
              <w:sz w:val="32"/>
              <w:szCs w:val="24"/>
            </w:rPr>
            <w:t xml:space="preserve">Intitulé du projet : </w:t>
          </w:r>
          <w:r>
            <w:tab/>
          </w:r>
        </w:p>
        <w:p w14:paraId="70351D20" w14:textId="69AF7874" w:rsidR="003A185D" w:rsidRDefault="003A185D" w:rsidP="003A185D">
          <w:pPr>
            <w:tabs>
              <w:tab w:val="right" w:leader="dot" w:pos="10206"/>
            </w:tabs>
            <w:spacing w:before="0" w:after="0" w:line="360" w:lineRule="auto"/>
            <w:ind w:left="142" w:right="0"/>
          </w:pPr>
          <w:r>
            <w:t xml:space="preserve">Niveaux concernés </w:t>
          </w:r>
          <w:r>
            <w:tab/>
          </w:r>
        </w:p>
        <w:p w14:paraId="030A764E" w14:textId="77777777" w:rsidR="003A185D" w:rsidRDefault="003A185D" w:rsidP="003A185D">
          <w:pPr>
            <w:tabs>
              <w:tab w:val="right" w:leader="dot" w:pos="10206"/>
            </w:tabs>
            <w:spacing w:before="0" w:after="0" w:line="360" w:lineRule="auto"/>
            <w:ind w:left="142" w:right="0"/>
          </w:pPr>
        </w:p>
        <w:p w14:paraId="705916BF" w14:textId="34A44445" w:rsidR="00D81CFF" w:rsidRDefault="003A185D" w:rsidP="00A22F2D">
          <w:pPr>
            <w:spacing w:after="120"/>
            <w:ind w:left="142" w:firstLine="720"/>
            <w:rPr>
              <w:rFonts w:ascii="Arial" w:hAnsi="Arial"/>
            </w:rPr>
          </w:pPr>
          <w:r>
            <w:t xml:space="preserve">Vous </w:t>
          </w:r>
          <w:r w:rsidR="000A05C4">
            <w:t>demandez à revoir le nombre de collectifs</w:t>
          </w:r>
          <w:r>
            <w:t xml:space="preserve"> : </w:t>
          </w:r>
          <w:r w:rsidR="00371E9E">
            <w:tab/>
          </w:r>
          <w:r w:rsidR="00D81CFF">
            <w:rPr>
              <w:rFonts w:ascii="Arial" w:hAnsi="Arial"/>
              <w:bCs/>
            </w:rPr>
            <w:t>oui</w:t>
          </w:r>
          <w:r w:rsidR="00D81CFF" w:rsidRPr="006738A6">
            <w:rPr>
              <w:rFonts w:ascii="Arial" w:hAnsi="Arial"/>
            </w:rPr>
            <w:t xml:space="preserve"> </w:t>
          </w:r>
          <w:r w:rsidR="00D81CFF"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D81CFF">
            <w:rPr>
              <w:rFonts w:ascii="Arial" w:hAnsi="Arial"/>
            </w:rPr>
            <w:instrText xml:space="preserve"> FORMCHECKBOX </w:instrText>
          </w:r>
          <w:r w:rsidR="00A3147E">
            <w:rPr>
              <w:rFonts w:ascii="Arial" w:hAnsi="Arial"/>
            </w:rPr>
          </w:r>
          <w:r w:rsidR="00A3147E">
            <w:rPr>
              <w:rFonts w:ascii="Arial" w:hAnsi="Arial"/>
            </w:rPr>
            <w:fldChar w:fldCharType="separate"/>
          </w:r>
          <w:r w:rsidR="00D81CFF">
            <w:rPr>
              <w:rFonts w:ascii="Arial" w:hAnsi="Arial"/>
            </w:rPr>
            <w:fldChar w:fldCharType="end"/>
          </w:r>
          <w:r w:rsidR="00D81CFF">
            <w:rPr>
              <w:rFonts w:ascii="Arial" w:hAnsi="Arial"/>
            </w:rPr>
            <w:tab/>
          </w:r>
          <w:r w:rsidR="00D81CFF">
            <w:rPr>
              <w:rFonts w:ascii="Arial" w:hAnsi="Arial"/>
            </w:rPr>
            <w:tab/>
            <w:t xml:space="preserve">non </w:t>
          </w:r>
          <w:r w:rsidR="00D81CFF"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D81CFF">
            <w:rPr>
              <w:rFonts w:ascii="Arial" w:hAnsi="Arial"/>
            </w:rPr>
            <w:instrText xml:space="preserve"> FORMCHECKBOX </w:instrText>
          </w:r>
          <w:r w:rsidR="00A3147E">
            <w:rPr>
              <w:rFonts w:ascii="Arial" w:hAnsi="Arial"/>
            </w:rPr>
          </w:r>
          <w:r w:rsidR="00A3147E">
            <w:rPr>
              <w:rFonts w:ascii="Arial" w:hAnsi="Arial"/>
            </w:rPr>
            <w:fldChar w:fldCharType="separate"/>
          </w:r>
          <w:r w:rsidR="00D81CFF">
            <w:rPr>
              <w:rFonts w:ascii="Arial" w:hAnsi="Arial"/>
            </w:rPr>
            <w:fldChar w:fldCharType="end"/>
          </w:r>
        </w:p>
        <w:p w14:paraId="51E1EB0C" w14:textId="73CBDCB6" w:rsidR="00A22F2D" w:rsidRDefault="00A22F2D" w:rsidP="00A22F2D">
          <w:pPr>
            <w:spacing w:after="120"/>
            <w:ind w:left="142" w:firstLine="720"/>
            <w:rPr>
              <w:rFonts w:ascii="Arial" w:hAnsi="Arial"/>
              <w:bCs/>
            </w:rPr>
          </w:pPr>
          <w:r>
            <w:rPr>
              <w:rFonts w:ascii="Arial" w:hAnsi="Arial"/>
            </w:rPr>
            <w:t>(Complétez la partie 1)</w:t>
          </w:r>
        </w:p>
        <w:p w14:paraId="579896F4" w14:textId="77777777" w:rsidR="003A185D" w:rsidRDefault="003A185D" w:rsidP="00D81CFF">
          <w:pPr>
            <w:tabs>
              <w:tab w:val="right" w:leader="dot" w:pos="10206"/>
            </w:tabs>
            <w:spacing w:before="0" w:after="0" w:line="360" w:lineRule="auto"/>
            <w:ind w:left="142" w:right="0" w:firstLine="720"/>
          </w:pPr>
        </w:p>
        <w:p w14:paraId="0CFB10F2" w14:textId="3A2B4339" w:rsidR="00D81CFF" w:rsidRDefault="003A185D" w:rsidP="00A22F2D">
          <w:pPr>
            <w:spacing w:after="120"/>
            <w:ind w:left="142" w:firstLine="720"/>
            <w:rPr>
              <w:rFonts w:ascii="Arial" w:hAnsi="Arial"/>
            </w:rPr>
          </w:pPr>
          <w:r>
            <w:t xml:space="preserve">Vous </w:t>
          </w:r>
          <w:r w:rsidR="000A05C4">
            <w:t>demandez à bénéficier</w:t>
          </w:r>
          <w:r>
            <w:t xml:space="preserve"> du bonus </w:t>
          </w:r>
          <w:r w:rsidR="000A05C4">
            <w:t>enfan</w:t>
          </w:r>
          <w:r>
            <w:t xml:space="preserve">ts : </w:t>
          </w:r>
          <w:r w:rsidR="00371E9E">
            <w:tab/>
          </w:r>
          <w:r w:rsidR="000A05C4">
            <w:tab/>
          </w:r>
          <w:r w:rsidR="00D81CFF">
            <w:rPr>
              <w:rFonts w:ascii="Arial" w:hAnsi="Arial"/>
              <w:bCs/>
            </w:rPr>
            <w:t>oui</w:t>
          </w:r>
          <w:r w:rsidR="00D81CFF" w:rsidRPr="006738A6">
            <w:rPr>
              <w:rFonts w:ascii="Arial" w:hAnsi="Arial"/>
            </w:rPr>
            <w:t xml:space="preserve"> </w:t>
          </w:r>
          <w:r w:rsidR="00D81CFF"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D81CFF">
            <w:rPr>
              <w:rFonts w:ascii="Arial" w:hAnsi="Arial"/>
            </w:rPr>
            <w:instrText xml:space="preserve"> FORMCHECKBOX </w:instrText>
          </w:r>
          <w:r w:rsidR="00A3147E">
            <w:rPr>
              <w:rFonts w:ascii="Arial" w:hAnsi="Arial"/>
            </w:rPr>
          </w:r>
          <w:r w:rsidR="00A3147E">
            <w:rPr>
              <w:rFonts w:ascii="Arial" w:hAnsi="Arial"/>
            </w:rPr>
            <w:fldChar w:fldCharType="separate"/>
          </w:r>
          <w:r w:rsidR="00D81CFF">
            <w:rPr>
              <w:rFonts w:ascii="Arial" w:hAnsi="Arial"/>
            </w:rPr>
            <w:fldChar w:fldCharType="end"/>
          </w:r>
          <w:r w:rsidR="00D81CFF">
            <w:rPr>
              <w:rFonts w:ascii="Arial" w:hAnsi="Arial"/>
            </w:rPr>
            <w:tab/>
          </w:r>
          <w:r w:rsidR="00D81CFF">
            <w:rPr>
              <w:rFonts w:ascii="Arial" w:hAnsi="Arial"/>
            </w:rPr>
            <w:tab/>
            <w:t xml:space="preserve">non </w:t>
          </w:r>
          <w:r w:rsidR="00D81CFF"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D81CFF">
            <w:rPr>
              <w:rFonts w:ascii="Arial" w:hAnsi="Arial"/>
            </w:rPr>
            <w:instrText xml:space="preserve"> FORMCHECKBOX </w:instrText>
          </w:r>
          <w:r w:rsidR="00A3147E">
            <w:rPr>
              <w:rFonts w:ascii="Arial" w:hAnsi="Arial"/>
            </w:rPr>
          </w:r>
          <w:r w:rsidR="00A3147E">
            <w:rPr>
              <w:rFonts w:ascii="Arial" w:hAnsi="Arial"/>
            </w:rPr>
            <w:fldChar w:fldCharType="separate"/>
          </w:r>
          <w:r w:rsidR="00D81CFF">
            <w:rPr>
              <w:rFonts w:ascii="Arial" w:hAnsi="Arial"/>
            </w:rPr>
            <w:fldChar w:fldCharType="end"/>
          </w:r>
        </w:p>
        <w:p w14:paraId="3D0D28C8" w14:textId="5479D781" w:rsidR="00A22F2D" w:rsidRDefault="00A22F2D" w:rsidP="00A22F2D">
          <w:pPr>
            <w:spacing w:after="120"/>
            <w:ind w:left="142" w:firstLine="720"/>
            <w:rPr>
              <w:rFonts w:ascii="Arial" w:hAnsi="Arial"/>
              <w:bCs/>
            </w:rPr>
          </w:pPr>
          <w:r>
            <w:rPr>
              <w:rFonts w:ascii="Arial" w:hAnsi="Arial"/>
            </w:rPr>
            <w:t>(Complétez la partie 2)</w:t>
          </w:r>
        </w:p>
        <w:p w14:paraId="0E697A14" w14:textId="77777777" w:rsidR="003A185D" w:rsidRDefault="003A185D" w:rsidP="00D81CFF">
          <w:pPr>
            <w:tabs>
              <w:tab w:val="right" w:leader="dot" w:pos="10206"/>
            </w:tabs>
            <w:spacing w:before="0" w:after="0" w:line="360" w:lineRule="auto"/>
            <w:ind w:left="142" w:right="0" w:firstLine="720"/>
          </w:pPr>
        </w:p>
        <w:p w14:paraId="02452C03" w14:textId="28BEA3F2" w:rsidR="00D81CFF" w:rsidRDefault="003A185D" w:rsidP="00A22F2D">
          <w:pPr>
            <w:spacing w:after="120"/>
            <w:ind w:left="142" w:firstLine="720"/>
            <w:rPr>
              <w:rFonts w:ascii="Arial" w:hAnsi="Arial"/>
              <w:bCs/>
            </w:rPr>
          </w:pPr>
          <w:r>
            <w:t xml:space="preserve">Vous </w:t>
          </w:r>
          <w:r w:rsidR="000A05C4">
            <w:t>demandez à bénéficier du bonus parents </w:t>
          </w:r>
          <w:r w:rsidR="0097693F">
            <w:t>:</w:t>
          </w:r>
          <w:r w:rsidR="00D81CFF">
            <w:t xml:space="preserve"> </w:t>
          </w:r>
          <w:r w:rsidR="000A05C4">
            <w:t xml:space="preserve"> </w:t>
          </w:r>
          <w:r w:rsidR="000A05C4">
            <w:tab/>
          </w:r>
          <w:r w:rsidR="00D81CFF">
            <w:rPr>
              <w:rFonts w:ascii="Arial" w:hAnsi="Arial"/>
              <w:bCs/>
            </w:rPr>
            <w:t>oui</w:t>
          </w:r>
          <w:r w:rsidR="00D81CFF" w:rsidRPr="006738A6">
            <w:rPr>
              <w:rFonts w:ascii="Arial" w:hAnsi="Arial"/>
            </w:rPr>
            <w:t xml:space="preserve"> </w:t>
          </w:r>
          <w:r w:rsidR="00D81CFF"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D81CFF">
            <w:rPr>
              <w:rFonts w:ascii="Arial" w:hAnsi="Arial"/>
            </w:rPr>
            <w:instrText xml:space="preserve"> FORMCHECKBOX </w:instrText>
          </w:r>
          <w:r w:rsidR="00A3147E">
            <w:rPr>
              <w:rFonts w:ascii="Arial" w:hAnsi="Arial"/>
            </w:rPr>
          </w:r>
          <w:r w:rsidR="00A3147E">
            <w:rPr>
              <w:rFonts w:ascii="Arial" w:hAnsi="Arial"/>
            </w:rPr>
            <w:fldChar w:fldCharType="separate"/>
          </w:r>
          <w:r w:rsidR="00D81CFF">
            <w:rPr>
              <w:rFonts w:ascii="Arial" w:hAnsi="Arial"/>
            </w:rPr>
            <w:fldChar w:fldCharType="end"/>
          </w:r>
          <w:r w:rsidR="00D81CFF">
            <w:rPr>
              <w:rFonts w:ascii="Arial" w:hAnsi="Arial"/>
            </w:rPr>
            <w:tab/>
          </w:r>
          <w:r w:rsidR="00D81CFF">
            <w:rPr>
              <w:rFonts w:ascii="Arial" w:hAnsi="Arial"/>
            </w:rPr>
            <w:tab/>
            <w:t xml:space="preserve">non </w:t>
          </w:r>
          <w:r w:rsidR="00D81CFF"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D81CFF">
            <w:rPr>
              <w:rFonts w:ascii="Arial" w:hAnsi="Arial"/>
            </w:rPr>
            <w:instrText xml:space="preserve"> FORMCHECKBOX </w:instrText>
          </w:r>
          <w:r w:rsidR="00A3147E">
            <w:rPr>
              <w:rFonts w:ascii="Arial" w:hAnsi="Arial"/>
            </w:rPr>
          </w:r>
          <w:r w:rsidR="00A3147E">
            <w:rPr>
              <w:rFonts w:ascii="Arial" w:hAnsi="Arial"/>
            </w:rPr>
            <w:fldChar w:fldCharType="separate"/>
          </w:r>
          <w:r w:rsidR="00D81CFF">
            <w:rPr>
              <w:rFonts w:ascii="Arial" w:hAnsi="Arial"/>
            </w:rPr>
            <w:fldChar w:fldCharType="end"/>
          </w:r>
        </w:p>
        <w:p w14:paraId="7ED9414A" w14:textId="2379A76E" w:rsidR="00A22F2D" w:rsidRDefault="0097693F" w:rsidP="00A22F2D">
          <w:pPr>
            <w:spacing w:after="120"/>
            <w:ind w:left="142" w:firstLine="720"/>
            <w:rPr>
              <w:rFonts w:ascii="Arial" w:hAnsi="Arial"/>
              <w:bCs/>
            </w:rPr>
          </w:pPr>
          <w:r>
            <w:t xml:space="preserve"> </w:t>
          </w:r>
          <w:r w:rsidR="00A22F2D">
            <w:rPr>
              <w:rFonts w:ascii="Arial" w:hAnsi="Arial"/>
            </w:rPr>
            <w:t>(Complétez la partie 3)</w:t>
          </w:r>
        </w:p>
        <w:p w14:paraId="6A5D0639" w14:textId="6FAAA15A" w:rsidR="003A185D" w:rsidRPr="00371E9E" w:rsidRDefault="003A185D" w:rsidP="00371E9E">
          <w:pPr>
            <w:tabs>
              <w:tab w:val="right" w:leader="dot" w:pos="10206"/>
            </w:tabs>
            <w:spacing w:before="0" w:after="0" w:line="360" w:lineRule="auto"/>
            <w:ind w:left="142" w:right="0"/>
            <w:rPr>
              <w:rFonts w:ascii="Arial" w:hAnsi="Arial" w:cs="Arial"/>
              <w:b/>
              <w:spacing w:val="-6"/>
            </w:rPr>
          </w:pPr>
        </w:p>
        <w:p w14:paraId="49204E7F" w14:textId="77777777" w:rsidR="003A185D" w:rsidRDefault="003A185D" w:rsidP="003A185D">
          <w:pPr>
            <w:spacing w:before="0" w:after="0"/>
            <w:ind w:left="142" w:right="0"/>
            <w:jc w:val="both"/>
          </w:pPr>
        </w:p>
        <w:p w14:paraId="25A4D491" w14:textId="77777777" w:rsidR="003A185D" w:rsidRDefault="003A185D" w:rsidP="003A185D">
          <w:pPr>
            <w:spacing w:before="0" w:after="0"/>
            <w:ind w:left="142" w:right="0"/>
            <w:jc w:val="both"/>
          </w:pPr>
        </w:p>
        <w:p w14:paraId="6DC92B26" w14:textId="77777777" w:rsidR="003A185D" w:rsidRDefault="003A185D" w:rsidP="003A185D">
          <w:pPr>
            <w:spacing w:before="0" w:after="0"/>
            <w:ind w:left="142" w:right="0"/>
            <w:sectPr w:rsidR="003A185D" w:rsidSect="00560E9C">
              <w:footerReference w:type="default" r:id="rId11"/>
              <w:headerReference w:type="first" r:id="rId12"/>
              <w:pgSz w:w="11906" w:h="16838" w:code="9"/>
              <w:pgMar w:top="4537" w:right="720" w:bottom="720" w:left="720" w:header="720" w:footer="720" w:gutter="0"/>
              <w:pgNumType w:start="0"/>
              <w:cols w:space="720"/>
              <w:titlePg/>
              <w:docGrid w:linePitch="360"/>
            </w:sectPr>
          </w:pPr>
        </w:p>
        <w:sdt>
          <w:sdtPr>
            <w:rPr>
              <w:caps/>
              <w:color w:val="112F51" w:themeColor="accent1" w:themeShade="BF"/>
              <w:kern w:val="20"/>
              <w:sz w:val="24"/>
              <w:szCs w:val="20"/>
              <w:lang w:eastAsia="ja-JP"/>
            </w:rPr>
            <w:id w:val="1918057720"/>
            <w:docPartObj>
              <w:docPartGallery w:val="Table of Contents"/>
              <w:docPartUnique/>
            </w:docPartObj>
          </w:sdtPr>
          <w:sdtEndPr/>
          <w:sdtContent>
            <w:p w14:paraId="05B02E8C" w14:textId="77777777" w:rsidR="003A185D" w:rsidRDefault="003A185D" w:rsidP="000B51D8">
              <w:pPr>
                <w:pStyle w:val="En-ttedetabledesmatires"/>
                <w:spacing w:after="480"/>
                <w:ind w:left="851" w:right="-306" w:hanging="284"/>
              </w:pPr>
              <w:r>
                <w:t>Sommaire</w:t>
              </w:r>
            </w:p>
            <w:p w14:paraId="76216E87" w14:textId="33BCFEE6" w:rsidR="00A22F2D" w:rsidRDefault="003A185D">
              <w:pPr>
                <w:pStyle w:val="TM2"/>
                <w:rPr>
                  <w:color w:val="auto"/>
                  <w:kern w:val="2"/>
                  <w:sz w:val="24"/>
                  <w:szCs w:val="24"/>
                  <w:lang w:eastAsia="fr-FR"/>
                  <w14:ligatures w14:val="standardContextual"/>
                </w:rPr>
              </w:pPr>
              <w:r>
                <w:rPr>
                  <w:color w:val="000000"/>
                  <w14:textFill>
                    <w14:solidFill>
                      <w14:srgbClr w14:val="000000">
                        <w14:lumMod w14:val="75000"/>
                      </w14:srgbClr>
                    </w14:solidFill>
                  </w14:textFill>
                </w:rPr>
                <w:fldChar w:fldCharType="begin"/>
              </w:r>
              <w:r>
                <w:instrText xml:space="preserve"> TOC \o "1-3" \h \z \u </w:instrText>
              </w:r>
              <w:r>
                <w:rPr>
                  <w:color w:val="000000"/>
                  <w14:textFill>
                    <w14:solidFill>
                      <w14:srgbClr w14:val="000000">
                        <w14:lumMod w14:val="75000"/>
                      </w14:srgbClr>
                    </w14:solidFill>
                  </w14:textFill>
                </w:rPr>
                <w:fldChar w:fldCharType="separate"/>
              </w:r>
              <w:hyperlink w:anchor="_Toc199766115" w:history="1">
                <w:r w:rsidR="00A22F2D" w:rsidRPr="00D51A60">
                  <w:rPr>
                    <w:rStyle w:val="Lienhypertexte"/>
                  </w:rPr>
                  <w:t>Partie 1 - DEMANDE DE RÉVISION DU NOMBRE DE COLLECTIFS DMANDÉS</w:t>
                </w:r>
                <w:r w:rsidR="00A22F2D">
                  <w:rPr>
                    <w:webHidden/>
                  </w:rPr>
                  <w:tab/>
                </w:r>
                <w:r w:rsidR="00A22F2D">
                  <w:rPr>
                    <w:webHidden/>
                  </w:rPr>
                  <w:fldChar w:fldCharType="begin"/>
                </w:r>
                <w:r w:rsidR="00A22F2D">
                  <w:rPr>
                    <w:webHidden/>
                  </w:rPr>
                  <w:instrText xml:space="preserve"> PAGEREF _Toc199766115 \h </w:instrText>
                </w:r>
                <w:r w:rsidR="00A22F2D">
                  <w:rPr>
                    <w:webHidden/>
                  </w:rPr>
                </w:r>
                <w:r w:rsidR="00A22F2D">
                  <w:rPr>
                    <w:webHidden/>
                  </w:rPr>
                  <w:fldChar w:fldCharType="separate"/>
                </w:r>
                <w:r w:rsidR="00A22F2D">
                  <w:rPr>
                    <w:webHidden/>
                  </w:rPr>
                  <w:t>3</w:t>
                </w:r>
                <w:r w:rsidR="00A22F2D">
                  <w:rPr>
                    <w:webHidden/>
                  </w:rPr>
                  <w:fldChar w:fldCharType="end"/>
                </w:r>
              </w:hyperlink>
            </w:p>
            <w:p w14:paraId="7B9A1CF0" w14:textId="1317FE93" w:rsidR="00A22F2D" w:rsidRDefault="00A3147E">
              <w:pPr>
                <w:pStyle w:val="TM3"/>
                <w:rPr>
                  <w:color w:val="auto"/>
                  <w:kern w:val="2"/>
                  <w:sz w:val="24"/>
                  <w:szCs w:val="24"/>
                  <w:lang w:eastAsia="fr-FR"/>
                  <w14:ligatures w14:val="standardContextual"/>
                </w:rPr>
              </w:pPr>
              <w:hyperlink w:anchor="_Toc199766116" w:history="1">
                <w:r w:rsidR="00A22F2D" w:rsidRPr="00D51A60">
                  <w:rPr>
                    <w:rStyle w:val="Lienhypertexte"/>
                  </w:rPr>
                  <w:t>Les collectif demandés :</w:t>
                </w:r>
                <w:r w:rsidR="00A22F2D">
                  <w:rPr>
                    <w:webHidden/>
                  </w:rPr>
                  <w:tab/>
                </w:r>
                <w:r w:rsidR="00A22F2D">
                  <w:rPr>
                    <w:webHidden/>
                  </w:rPr>
                  <w:fldChar w:fldCharType="begin"/>
                </w:r>
                <w:r w:rsidR="00A22F2D">
                  <w:rPr>
                    <w:webHidden/>
                  </w:rPr>
                  <w:instrText xml:space="preserve"> PAGEREF _Toc199766116 \h </w:instrText>
                </w:r>
                <w:r w:rsidR="00A22F2D">
                  <w:rPr>
                    <w:webHidden/>
                  </w:rPr>
                </w:r>
                <w:r w:rsidR="00A22F2D">
                  <w:rPr>
                    <w:webHidden/>
                  </w:rPr>
                  <w:fldChar w:fldCharType="separate"/>
                </w:r>
                <w:r w:rsidR="00A22F2D">
                  <w:rPr>
                    <w:webHidden/>
                  </w:rPr>
                  <w:t>3</w:t>
                </w:r>
                <w:r w:rsidR="00A22F2D">
                  <w:rPr>
                    <w:webHidden/>
                  </w:rPr>
                  <w:fldChar w:fldCharType="end"/>
                </w:r>
              </w:hyperlink>
            </w:p>
            <w:p w14:paraId="6255129B" w14:textId="325EA185" w:rsidR="00A22F2D" w:rsidRDefault="00A3147E">
              <w:pPr>
                <w:pStyle w:val="TM3"/>
                <w:rPr>
                  <w:color w:val="auto"/>
                  <w:kern w:val="2"/>
                  <w:sz w:val="24"/>
                  <w:szCs w:val="24"/>
                  <w:lang w:eastAsia="fr-FR"/>
                  <w14:ligatures w14:val="standardContextual"/>
                </w:rPr>
              </w:pPr>
              <w:hyperlink w:anchor="_Toc199766117" w:history="1">
                <w:r w:rsidR="00A22F2D" w:rsidRPr="00D51A60">
                  <w:rPr>
                    <w:rStyle w:val="Lienhypertexte"/>
                  </w:rPr>
                  <w:t>Déroulement de l’action</w:t>
                </w:r>
                <w:r w:rsidR="00A22F2D">
                  <w:rPr>
                    <w:webHidden/>
                  </w:rPr>
                  <w:tab/>
                </w:r>
                <w:r w:rsidR="00A22F2D">
                  <w:rPr>
                    <w:webHidden/>
                  </w:rPr>
                  <w:fldChar w:fldCharType="begin"/>
                </w:r>
                <w:r w:rsidR="00A22F2D">
                  <w:rPr>
                    <w:webHidden/>
                  </w:rPr>
                  <w:instrText xml:space="preserve"> PAGEREF _Toc199766117 \h </w:instrText>
                </w:r>
                <w:r w:rsidR="00A22F2D">
                  <w:rPr>
                    <w:webHidden/>
                  </w:rPr>
                </w:r>
                <w:r w:rsidR="00A22F2D">
                  <w:rPr>
                    <w:webHidden/>
                  </w:rPr>
                  <w:fldChar w:fldCharType="separate"/>
                </w:r>
                <w:r w:rsidR="00A22F2D">
                  <w:rPr>
                    <w:webHidden/>
                  </w:rPr>
                  <w:t>3</w:t>
                </w:r>
                <w:r w:rsidR="00A22F2D">
                  <w:rPr>
                    <w:webHidden/>
                  </w:rPr>
                  <w:fldChar w:fldCharType="end"/>
                </w:r>
              </w:hyperlink>
            </w:p>
            <w:p w14:paraId="74B7A20A" w14:textId="69CDA74C" w:rsidR="00A22F2D" w:rsidRDefault="00A3147E">
              <w:pPr>
                <w:pStyle w:val="TM2"/>
                <w:rPr>
                  <w:color w:val="auto"/>
                  <w:kern w:val="2"/>
                  <w:sz w:val="24"/>
                  <w:szCs w:val="24"/>
                  <w:lang w:eastAsia="fr-FR"/>
                  <w14:ligatures w14:val="standardContextual"/>
                </w:rPr>
              </w:pPr>
              <w:hyperlink w:anchor="_Toc199766118" w:history="1">
                <w:r w:rsidR="00A22F2D" w:rsidRPr="00D51A60">
                  <w:rPr>
                    <w:rStyle w:val="Lienhypertexte"/>
                  </w:rPr>
                  <w:t>Partie 2 - DEMANDE DE BONUS ENFANTS</w:t>
                </w:r>
                <w:r w:rsidR="00A22F2D">
                  <w:rPr>
                    <w:webHidden/>
                  </w:rPr>
                  <w:tab/>
                </w:r>
                <w:r w:rsidR="00A22F2D">
                  <w:rPr>
                    <w:webHidden/>
                  </w:rPr>
                  <w:fldChar w:fldCharType="begin"/>
                </w:r>
                <w:r w:rsidR="00A22F2D">
                  <w:rPr>
                    <w:webHidden/>
                  </w:rPr>
                  <w:instrText xml:space="preserve"> PAGEREF _Toc199766118 \h </w:instrText>
                </w:r>
                <w:r w:rsidR="00A22F2D">
                  <w:rPr>
                    <w:webHidden/>
                  </w:rPr>
                </w:r>
                <w:r w:rsidR="00A22F2D">
                  <w:rPr>
                    <w:webHidden/>
                  </w:rPr>
                  <w:fldChar w:fldCharType="separate"/>
                </w:r>
                <w:r w:rsidR="00A22F2D">
                  <w:rPr>
                    <w:webHidden/>
                  </w:rPr>
                  <w:t>4</w:t>
                </w:r>
                <w:r w:rsidR="00A22F2D">
                  <w:rPr>
                    <w:webHidden/>
                  </w:rPr>
                  <w:fldChar w:fldCharType="end"/>
                </w:r>
              </w:hyperlink>
            </w:p>
            <w:p w14:paraId="43D062C0" w14:textId="2AA4B628" w:rsidR="00A22F2D" w:rsidRDefault="00A3147E">
              <w:pPr>
                <w:pStyle w:val="TM2"/>
                <w:rPr>
                  <w:color w:val="auto"/>
                  <w:kern w:val="2"/>
                  <w:sz w:val="24"/>
                  <w:szCs w:val="24"/>
                  <w:lang w:eastAsia="fr-FR"/>
                  <w14:ligatures w14:val="standardContextual"/>
                </w:rPr>
              </w:pPr>
              <w:hyperlink w:anchor="_Toc199766119" w:history="1">
                <w:r w:rsidR="00A22F2D" w:rsidRPr="00D51A60">
                  <w:rPr>
                    <w:rStyle w:val="Lienhypertexte"/>
                  </w:rPr>
                  <w:t>Partie 3 - DEMANDE DE BONUS PARENTS</w:t>
                </w:r>
                <w:r w:rsidR="00A22F2D">
                  <w:rPr>
                    <w:webHidden/>
                  </w:rPr>
                  <w:tab/>
                </w:r>
                <w:r w:rsidR="00A22F2D">
                  <w:rPr>
                    <w:webHidden/>
                  </w:rPr>
                  <w:fldChar w:fldCharType="begin"/>
                </w:r>
                <w:r w:rsidR="00A22F2D">
                  <w:rPr>
                    <w:webHidden/>
                  </w:rPr>
                  <w:instrText xml:space="preserve"> PAGEREF _Toc199766119 \h </w:instrText>
                </w:r>
                <w:r w:rsidR="00A22F2D">
                  <w:rPr>
                    <w:webHidden/>
                  </w:rPr>
                </w:r>
                <w:r w:rsidR="00A22F2D">
                  <w:rPr>
                    <w:webHidden/>
                  </w:rPr>
                  <w:fldChar w:fldCharType="separate"/>
                </w:r>
                <w:r w:rsidR="00A22F2D">
                  <w:rPr>
                    <w:webHidden/>
                  </w:rPr>
                  <w:t>5</w:t>
                </w:r>
                <w:r w:rsidR="00A22F2D">
                  <w:rPr>
                    <w:webHidden/>
                  </w:rPr>
                  <w:fldChar w:fldCharType="end"/>
                </w:r>
              </w:hyperlink>
            </w:p>
            <w:p w14:paraId="68E9DAA3" w14:textId="2C69492D" w:rsidR="001F20B9" w:rsidRDefault="003A185D" w:rsidP="00143767">
              <w:pPr>
                <w:pStyle w:val="Titre1"/>
                <w:ind w:left="851" w:right="-307"/>
              </w:pPr>
              <w:r>
                <w:fldChar w:fldCharType="end"/>
              </w:r>
            </w:p>
          </w:sdtContent>
        </w:sdt>
        <w:p w14:paraId="48B5FEA4" w14:textId="77777777" w:rsidR="00A3147E" w:rsidRDefault="00A3147E" w:rsidP="003A185D">
          <w:pPr>
            <w:jc w:val="both"/>
            <w:rPr>
              <w:rStyle w:val="normaltextrun"/>
              <w:rFonts w:ascii="Calibri" w:hAnsi="Calibri" w:cs="Calibri"/>
              <w:b/>
              <w:bCs/>
              <w:i/>
              <w:iCs/>
              <w:color w:val="7030A0"/>
              <w:shd w:val="clear" w:color="auto" w:fill="FFFFFF"/>
            </w:rPr>
          </w:pPr>
        </w:p>
        <w:p w14:paraId="7D89E7CE" w14:textId="77777777" w:rsidR="00A3147E" w:rsidRDefault="00A3147E" w:rsidP="003A185D">
          <w:pPr>
            <w:jc w:val="both"/>
            <w:rPr>
              <w:rStyle w:val="normaltextrun"/>
              <w:rFonts w:ascii="Calibri" w:hAnsi="Calibri" w:cs="Calibri"/>
              <w:b/>
              <w:bCs/>
              <w:i/>
              <w:iCs/>
              <w:color w:val="7030A0"/>
              <w:shd w:val="clear" w:color="auto" w:fill="FFFFFF"/>
            </w:rPr>
          </w:pPr>
        </w:p>
        <w:p w14:paraId="34ADAD0B" w14:textId="77777777" w:rsidR="00A3147E" w:rsidRDefault="00A3147E" w:rsidP="003A185D">
          <w:pPr>
            <w:jc w:val="both"/>
            <w:rPr>
              <w:rStyle w:val="normaltextrun"/>
              <w:rFonts w:ascii="Calibri" w:hAnsi="Calibri" w:cs="Calibri"/>
              <w:b/>
              <w:bCs/>
              <w:i/>
              <w:iCs/>
              <w:color w:val="7030A0"/>
              <w:shd w:val="clear" w:color="auto" w:fill="FFFFFF"/>
            </w:rPr>
          </w:pPr>
        </w:p>
        <w:p w14:paraId="3393A305" w14:textId="77777777" w:rsidR="00A3147E" w:rsidRDefault="00A3147E" w:rsidP="00A3147E">
          <w:pPr>
            <w:pStyle w:val="Commentaire1"/>
            <w:tabs>
              <w:tab w:val="left" w:pos="851"/>
              <w:tab w:val="right" w:leader="dot" w:pos="6237"/>
              <w:tab w:val="left" w:pos="6521"/>
              <w:tab w:val="right" w:leader="dot" w:pos="10215"/>
            </w:tabs>
            <w:spacing w:line="400" w:lineRule="exact"/>
            <w:rPr>
              <w:rFonts w:ascii="Arial Narrow" w:hAnsi="Arial Narrow" w:cs="Arial Narrow"/>
              <w:sz w:val="16"/>
            </w:rPr>
          </w:pPr>
          <w:r>
            <w:t xml:space="preserve">Je, soussigné(e) </w:t>
          </w:r>
          <w:r>
            <w:rPr>
              <w:i/>
            </w:rPr>
            <w:t>(nom, prénom )</w:t>
          </w:r>
          <w:r>
            <w:rPr>
              <w:rFonts w:ascii="Arial Narrow" w:hAnsi="Arial Narrow" w:cs="Arial Narrow"/>
              <w:i/>
              <w:sz w:val="16"/>
            </w:rPr>
            <w:tab/>
          </w:r>
          <w:r>
            <w:t>,</w:t>
          </w:r>
          <w:r>
            <w:tab/>
            <w:t xml:space="preserve">agissant en qualité de </w:t>
          </w:r>
          <w:r>
            <w:rPr>
              <w:b/>
              <w:color w:val="FF0000"/>
              <w:vertAlign w:val="superscript"/>
            </w:rPr>
            <w:t>(1)</w:t>
          </w:r>
          <w:r>
            <w:t xml:space="preserve"> </w:t>
          </w:r>
          <w:r>
            <w:rPr>
              <w:rFonts w:ascii="Arial Narrow" w:hAnsi="Arial Narrow" w:cs="Arial Narrow"/>
              <w:sz w:val="16"/>
            </w:rPr>
            <w:tab/>
          </w:r>
        </w:p>
        <w:p w14:paraId="41E1D8D3" w14:textId="77777777" w:rsidR="00A3147E" w:rsidRDefault="00A3147E" w:rsidP="00A3147E">
          <w:pPr>
            <w:pStyle w:val="Commentaire1"/>
            <w:tabs>
              <w:tab w:val="right" w:leader="dot" w:pos="3858"/>
              <w:tab w:val="left" w:pos="4141"/>
              <w:tab w:val="right" w:leader="dot" w:pos="7371"/>
              <w:tab w:val="left" w:pos="7513"/>
              <w:tab w:val="left" w:pos="10773"/>
            </w:tabs>
            <w:spacing w:line="400" w:lineRule="exact"/>
            <w:rPr>
              <w:i/>
            </w:rPr>
          </w:pPr>
          <w:r>
            <w:rPr>
              <w:rFonts w:ascii="Arial Narrow" w:hAnsi="Arial Narrow" w:cs="Arial Narrow"/>
              <w:sz w:val="16"/>
            </w:rPr>
            <w:tab/>
          </w:r>
          <w:r>
            <w:tab/>
            <w:t>, certifie l’exactitude des informations portées sur le présent document.</w:t>
          </w:r>
        </w:p>
        <w:p w14:paraId="1047F79D" w14:textId="77777777" w:rsidR="00A3147E" w:rsidRDefault="00A3147E" w:rsidP="00A3147E">
          <w:pPr>
            <w:pStyle w:val="Commentaire1"/>
            <w:tabs>
              <w:tab w:val="right" w:leader="dot" w:pos="3969"/>
              <w:tab w:val="left" w:pos="4536"/>
              <w:tab w:val="right" w:leader="dot" w:pos="8647"/>
            </w:tabs>
            <w:spacing w:line="400" w:lineRule="exact"/>
          </w:pPr>
          <w:r>
            <w:rPr>
              <w:i/>
            </w:rPr>
            <w:t xml:space="preserve">Fait à </w:t>
          </w:r>
          <w:r>
            <w:rPr>
              <w:rFonts w:ascii="Arial Narrow" w:hAnsi="Arial Narrow" w:cs="Arial Narrow"/>
              <w:i/>
              <w:sz w:val="16"/>
            </w:rPr>
            <w:tab/>
          </w:r>
          <w:r>
            <w:rPr>
              <w:i/>
            </w:rPr>
            <w:tab/>
            <w:t xml:space="preserve">le </w:t>
          </w:r>
          <w:r>
            <w:rPr>
              <w:rFonts w:ascii="Arial Narrow" w:hAnsi="Arial Narrow" w:cs="Arial Narrow"/>
              <w:i/>
              <w:sz w:val="16"/>
            </w:rPr>
            <w:tab/>
          </w:r>
        </w:p>
        <w:p w14:paraId="33F2F729" w14:textId="77777777" w:rsidR="00A3147E" w:rsidRDefault="00A3147E" w:rsidP="00A3147E">
          <w:pPr>
            <w:pStyle w:val="Commentaire1"/>
            <w:tabs>
              <w:tab w:val="left" w:pos="851"/>
              <w:tab w:val="left" w:pos="7655"/>
            </w:tabs>
            <w:spacing w:line="400" w:lineRule="exact"/>
          </w:pPr>
          <w:r>
            <w:t>CACHET</w:t>
          </w:r>
          <w:r>
            <w:tab/>
            <w:t>SIGNATURE</w:t>
          </w:r>
        </w:p>
        <w:p w14:paraId="0B00B16C" w14:textId="77777777" w:rsidR="00A3147E" w:rsidRDefault="00A3147E" w:rsidP="00A3147E">
          <w:pPr>
            <w:pStyle w:val="Commentaire1"/>
            <w:tabs>
              <w:tab w:val="left" w:pos="851"/>
              <w:tab w:val="left" w:pos="7655"/>
            </w:tabs>
            <w:spacing w:line="400" w:lineRule="exact"/>
          </w:pPr>
        </w:p>
        <w:p w14:paraId="34A32153" w14:textId="77777777" w:rsidR="00A3147E" w:rsidRDefault="00A3147E" w:rsidP="00A3147E">
          <w:pPr>
            <w:pStyle w:val="Commentaire1"/>
            <w:tabs>
              <w:tab w:val="left" w:pos="851"/>
              <w:tab w:val="left" w:pos="7655"/>
            </w:tabs>
            <w:spacing w:line="400" w:lineRule="exact"/>
          </w:pPr>
        </w:p>
        <w:p w14:paraId="7142439E" w14:textId="77777777" w:rsidR="00A3147E" w:rsidRDefault="00A3147E" w:rsidP="00A3147E">
          <w:pPr>
            <w:spacing w:before="0" w:after="0"/>
            <w:ind w:left="0" w:right="0"/>
          </w:pPr>
          <w:r>
            <w:rPr>
              <w:rFonts w:ascii="Candara" w:hAnsi="Candara" w:cs="Candara"/>
              <w:b/>
              <w:i/>
              <w:color w:val="FF0000"/>
              <w:vertAlign w:val="superscript"/>
            </w:rPr>
            <w:t>(</w:t>
          </w:r>
          <w:r>
            <w:rPr>
              <w:rFonts w:ascii="Candara" w:hAnsi="Candara" w:cs="Candara"/>
              <w:b/>
              <w:i/>
              <w:color w:val="FF0000"/>
              <w:sz w:val="21"/>
              <w:szCs w:val="21"/>
              <w:vertAlign w:val="superscript"/>
            </w:rPr>
            <w:t>1)</w:t>
          </w:r>
          <w:r>
            <w:rPr>
              <w:rFonts w:ascii="Candara" w:hAnsi="Candara" w:cs="Candara"/>
              <w:i/>
              <w:color w:val="0000FF"/>
              <w:sz w:val="21"/>
              <w:szCs w:val="21"/>
              <w:vertAlign w:val="superscript"/>
            </w:rPr>
            <w:t xml:space="preserve"> </w:t>
          </w:r>
          <w:r>
            <w:rPr>
              <w:rFonts w:ascii="Candara" w:hAnsi="Candara" w:cs="Candara"/>
              <w:i/>
              <w:iCs/>
              <w:color w:val="000000"/>
            </w:rPr>
            <w:t>Si le signataire n’est pas le représentant légal de l’association, joindre le pouvoir lui permettant d’engager celle-ci.</w:t>
          </w:r>
        </w:p>
        <w:p w14:paraId="3ABAA572" w14:textId="77777777" w:rsidR="00A3147E" w:rsidRDefault="00A3147E" w:rsidP="003A185D">
          <w:pPr>
            <w:jc w:val="both"/>
            <w:rPr>
              <w:rStyle w:val="normaltextrun"/>
              <w:rFonts w:ascii="Calibri" w:hAnsi="Calibri" w:cs="Calibri"/>
              <w:b/>
              <w:bCs/>
              <w:i/>
              <w:iCs/>
              <w:color w:val="7030A0"/>
              <w:shd w:val="clear" w:color="auto" w:fill="FFFFFF"/>
            </w:rPr>
          </w:pPr>
        </w:p>
        <w:p w14:paraId="693A55E1" w14:textId="77777777" w:rsidR="00A3147E" w:rsidRDefault="00A3147E" w:rsidP="003A185D">
          <w:pPr>
            <w:jc w:val="both"/>
            <w:rPr>
              <w:rStyle w:val="normaltextrun"/>
              <w:rFonts w:ascii="Calibri" w:hAnsi="Calibri" w:cs="Calibri"/>
              <w:b/>
              <w:bCs/>
              <w:i/>
              <w:iCs/>
              <w:color w:val="7030A0"/>
              <w:shd w:val="clear" w:color="auto" w:fill="FFFFFF"/>
            </w:rPr>
          </w:pPr>
        </w:p>
        <w:p w14:paraId="01D06A88" w14:textId="77777777" w:rsidR="00A3147E" w:rsidRDefault="00A3147E" w:rsidP="003A185D">
          <w:pPr>
            <w:jc w:val="both"/>
            <w:rPr>
              <w:rStyle w:val="normaltextrun"/>
              <w:rFonts w:ascii="Calibri" w:hAnsi="Calibri" w:cs="Calibri"/>
              <w:b/>
              <w:bCs/>
              <w:i/>
              <w:iCs/>
              <w:color w:val="7030A0"/>
              <w:shd w:val="clear" w:color="auto" w:fill="FFFFFF"/>
            </w:rPr>
          </w:pPr>
        </w:p>
        <w:p w14:paraId="07D1B61D" w14:textId="7DFD847B" w:rsidR="003A185D" w:rsidRDefault="003A185D" w:rsidP="003A185D">
          <w:pPr>
            <w:jc w:val="both"/>
            <w:rPr>
              <w:rStyle w:val="normaltextrun"/>
              <w:rFonts w:ascii="Calibri" w:hAnsi="Calibri" w:cs="Calibri"/>
              <w:b/>
              <w:bCs/>
              <w:i/>
              <w:iCs/>
              <w:color w:val="7030A0"/>
              <w:shd w:val="clear" w:color="auto" w:fill="FFFFFF"/>
            </w:rPr>
          </w:pPr>
          <w:r>
            <w:rPr>
              <w:rStyle w:val="normaltextrun"/>
              <w:rFonts w:ascii="Calibri" w:hAnsi="Calibri" w:cs="Calibri"/>
              <w:b/>
              <w:bCs/>
              <w:i/>
              <w:iCs/>
              <w:color w:val="7030A0"/>
              <w:shd w:val="clear" w:color="auto" w:fill="FFFFFF"/>
            </w:rPr>
            <w:br w:type="page"/>
          </w:r>
        </w:p>
        <w:p w14:paraId="7E8C8B05" w14:textId="55B12191" w:rsidR="003A185D" w:rsidRPr="00E62FF7" w:rsidRDefault="00A22F2D" w:rsidP="00897FDA">
          <w:pPr>
            <w:pStyle w:val="Titre2"/>
            <w:spacing w:before="360" w:after="360"/>
            <w:rPr>
              <w:color w:val="387026" w:themeColor="accent5" w:themeShade="80"/>
            </w:rPr>
          </w:pPr>
          <w:bookmarkStart w:id="0" w:name="_Toc199766115"/>
          <w:r>
            <w:rPr>
              <w:color w:val="387026" w:themeColor="accent5" w:themeShade="80"/>
            </w:rPr>
            <w:lastRenderedPageBreak/>
            <w:t xml:space="preserve">Partie 1 - </w:t>
          </w:r>
          <w:r w:rsidR="000A05C4" w:rsidRPr="00E62FF7">
            <w:rPr>
              <w:color w:val="387026" w:themeColor="accent5" w:themeShade="80"/>
            </w:rPr>
            <w:t>DEMANDE DE RÉVISION DU NOMBRE DE COLLECTIFS DMANDÉS</w:t>
          </w:r>
          <w:bookmarkEnd w:id="0"/>
        </w:p>
        <w:p w14:paraId="7F39FBE8" w14:textId="195925A2" w:rsidR="004036A8" w:rsidRPr="004036A8" w:rsidRDefault="004036A8" w:rsidP="004036A8">
          <w:pPr>
            <w:tabs>
              <w:tab w:val="right" w:leader="dot" w:pos="10206"/>
            </w:tabs>
            <w:spacing w:after="120"/>
            <w:ind w:right="-23"/>
            <w:jc w:val="both"/>
            <w:rPr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</w:p>
        <w:p w14:paraId="4CD23C95" w14:textId="304CC7CD" w:rsidR="003A185D" w:rsidRDefault="001D30C6" w:rsidP="001D30C6">
          <w:pPr>
            <w:pStyle w:val="Titre3"/>
            <w:spacing w:after="360"/>
            <w:ind w:left="1287" w:firstLine="153"/>
          </w:pPr>
          <w:bookmarkStart w:id="1" w:name="_Toc199766116"/>
          <w:r>
            <w:t>Les collectif demandés :</w:t>
          </w:r>
          <w:bookmarkEnd w:id="1"/>
          <w:r>
            <w:t xml:space="preserve"> </w:t>
          </w:r>
        </w:p>
        <w:p w14:paraId="318EB1D5" w14:textId="3904E46C" w:rsidR="001D30C6" w:rsidRDefault="001D30C6" w:rsidP="001D30C6">
          <w:pPr>
            <w:tabs>
              <w:tab w:val="left" w:pos="4253"/>
              <w:tab w:val="right" w:leader="dot" w:pos="5954"/>
            </w:tabs>
            <w:rPr>
              <w:lang w:eastAsia="en-US"/>
            </w:rPr>
          </w:pPr>
          <w:r>
            <w:rPr>
              <w:lang w:eastAsia="en-US"/>
            </w:rPr>
            <w:t>Nombre de collectifs</w:t>
          </w:r>
          <w:r>
            <w:rPr>
              <w:lang w:eastAsia="en-US"/>
            </w:rPr>
            <w:tab/>
          </w:r>
          <w:r>
            <w:rPr>
              <w:lang w:eastAsia="en-US"/>
            </w:rPr>
            <w:tab/>
          </w:r>
        </w:p>
        <w:p w14:paraId="1A1DC3E3" w14:textId="45DF7D80" w:rsidR="001D30C6" w:rsidRDefault="001D30C6" w:rsidP="001D30C6">
          <w:pPr>
            <w:tabs>
              <w:tab w:val="left" w:pos="4253"/>
              <w:tab w:val="right" w:leader="dot" w:pos="5954"/>
            </w:tabs>
            <w:rPr>
              <w:lang w:eastAsia="en-US"/>
            </w:rPr>
          </w:pPr>
          <w:r>
            <w:rPr>
              <w:lang w:eastAsia="en-US"/>
            </w:rPr>
            <w:t xml:space="preserve">Nombre d’enfants : </w:t>
          </w:r>
        </w:p>
        <w:p w14:paraId="584F8A04" w14:textId="7F1C12BB" w:rsidR="001D30C6" w:rsidRDefault="001D30C6" w:rsidP="001D30C6">
          <w:pPr>
            <w:pStyle w:val="Paragraphedeliste"/>
            <w:numPr>
              <w:ilvl w:val="0"/>
              <w:numId w:val="23"/>
            </w:numPr>
            <w:tabs>
              <w:tab w:val="left" w:pos="4253"/>
              <w:tab w:val="right" w:leader="dot" w:pos="5954"/>
            </w:tabs>
            <w:spacing w:line="360" w:lineRule="auto"/>
            <w:ind w:left="1434" w:hanging="357"/>
          </w:pPr>
          <w:r>
            <w:t xml:space="preserve">Elémentaires </w:t>
          </w:r>
          <w:r>
            <w:tab/>
          </w:r>
          <w:r>
            <w:tab/>
          </w:r>
        </w:p>
        <w:p w14:paraId="047EFD0C" w14:textId="01678E9E" w:rsidR="001D30C6" w:rsidRDefault="001D30C6" w:rsidP="001D30C6">
          <w:pPr>
            <w:pStyle w:val="Paragraphedeliste"/>
            <w:numPr>
              <w:ilvl w:val="0"/>
              <w:numId w:val="23"/>
            </w:numPr>
            <w:tabs>
              <w:tab w:val="left" w:pos="4253"/>
              <w:tab w:val="right" w:leader="dot" w:pos="5954"/>
            </w:tabs>
            <w:spacing w:line="360" w:lineRule="auto"/>
            <w:ind w:left="1434" w:hanging="357"/>
          </w:pPr>
          <w:r>
            <w:t>Collèges</w:t>
          </w:r>
          <w:r>
            <w:tab/>
          </w:r>
          <w:r>
            <w:tab/>
          </w:r>
        </w:p>
        <w:p w14:paraId="5E289CC7" w14:textId="01B58F3B" w:rsidR="001D30C6" w:rsidRDefault="001D30C6" w:rsidP="001D30C6">
          <w:pPr>
            <w:pStyle w:val="Paragraphedeliste"/>
            <w:numPr>
              <w:ilvl w:val="0"/>
              <w:numId w:val="23"/>
            </w:numPr>
            <w:tabs>
              <w:tab w:val="left" w:pos="4253"/>
              <w:tab w:val="right" w:leader="dot" w:pos="5954"/>
            </w:tabs>
            <w:spacing w:line="360" w:lineRule="auto"/>
            <w:ind w:left="1434" w:hanging="357"/>
          </w:pPr>
          <w:r>
            <w:t>Lycées</w:t>
          </w:r>
          <w:r>
            <w:tab/>
          </w:r>
          <w:r>
            <w:tab/>
          </w:r>
        </w:p>
        <w:p w14:paraId="0AE54431" w14:textId="77777777" w:rsidR="001D30C6" w:rsidRDefault="001D30C6" w:rsidP="001D30C6">
          <w:pPr>
            <w:tabs>
              <w:tab w:val="left" w:pos="4253"/>
              <w:tab w:val="right" w:leader="dot" w:pos="5954"/>
            </w:tabs>
            <w:spacing w:line="360" w:lineRule="auto"/>
            <w:ind w:left="0"/>
          </w:pPr>
        </w:p>
        <w:p w14:paraId="0C056FC0" w14:textId="77777777" w:rsidR="001D30C6" w:rsidRPr="00A17FEE" w:rsidRDefault="001D30C6" w:rsidP="001D30C6">
          <w:pPr>
            <w:pStyle w:val="Titre3"/>
            <w:spacing w:after="120"/>
            <w:ind w:left="1287" w:firstLine="153"/>
          </w:pPr>
          <w:bookmarkStart w:id="2" w:name="_Toc199766117"/>
          <w:r>
            <w:t>Déroulement de l’action</w:t>
          </w:r>
          <w:bookmarkEnd w:id="2"/>
        </w:p>
        <w:p w14:paraId="479CDF8F" w14:textId="77777777" w:rsidR="001D30C6" w:rsidRDefault="001D30C6" w:rsidP="001D30C6">
          <w:pPr>
            <w:pStyle w:val="Paragraphedeliste"/>
            <w:numPr>
              <w:ilvl w:val="0"/>
              <w:numId w:val="23"/>
            </w:numPr>
            <w:spacing w:after="360"/>
            <w:ind w:left="1434" w:hanging="357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Décrivez l’ajustement de votre projet sur l’année scolaire 2025-2026</w:t>
          </w:r>
        </w:p>
        <w:p w14:paraId="68393D60" w14:textId="77777777" w:rsidR="001D30C6" w:rsidRDefault="001D30C6" w:rsidP="001D30C6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76F47033" w14:textId="77777777" w:rsidR="001D30C6" w:rsidRDefault="001D30C6" w:rsidP="001D30C6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1A815D0D" w14:textId="77777777" w:rsidR="001D30C6" w:rsidRDefault="001D30C6" w:rsidP="001D30C6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6FDB6D66" w14:textId="77777777" w:rsidR="001D30C6" w:rsidRDefault="001D30C6" w:rsidP="001D30C6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5000CC4D" w14:textId="77777777" w:rsidR="001D30C6" w:rsidRDefault="001D30C6" w:rsidP="001D30C6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49AA95B1" w14:textId="77777777" w:rsidR="001D30C6" w:rsidRDefault="001D30C6" w:rsidP="001D30C6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303D7A79" w14:textId="77777777" w:rsidR="001D30C6" w:rsidRDefault="001D30C6" w:rsidP="001D30C6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41903F43" w14:textId="77777777" w:rsidR="001D30C6" w:rsidRDefault="001D30C6" w:rsidP="001D30C6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55D7B5DF" w14:textId="77777777" w:rsidR="001D30C6" w:rsidRDefault="001D30C6" w:rsidP="001D30C6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4F68FF42" w14:textId="77777777" w:rsidR="001D30C6" w:rsidRDefault="001D30C6" w:rsidP="001D30C6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0A155940" w14:textId="77777777" w:rsidR="001D30C6" w:rsidRDefault="001D30C6" w:rsidP="001D30C6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700DB0A8" w14:textId="77777777" w:rsidR="001D30C6" w:rsidRDefault="001D30C6" w:rsidP="001D30C6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583F1703" w14:textId="77777777" w:rsidR="001D30C6" w:rsidRDefault="001D30C6" w:rsidP="001D30C6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0762C335" w14:textId="77777777" w:rsidR="001D30C6" w:rsidRDefault="001D30C6" w:rsidP="001D30C6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72E7780E" w14:textId="77777777" w:rsidR="001D30C6" w:rsidRDefault="001D30C6" w:rsidP="001D30C6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304D7B7C" w14:textId="6F703483" w:rsidR="00E62FF7" w:rsidRDefault="001D30C6" w:rsidP="001D30C6">
          <w:pPr>
            <w:tabs>
              <w:tab w:val="left" w:pos="4253"/>
              <w:tab w:val="right" w:leader="dot" w:pos="5954"/>
            </w:tabs>
            <w:ind w:left="0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3E9B741C" w14:textId="77777777" w:rsidR="00E62FF7" w:rsidRDefault="00E62FF7">
          <w:pPr>
            <w:spacing w:before="0" w:after="0"/>
            <w:ind w:left="0" w:right="0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br w:type="page"/>
          </w:r>
        </w:p>
        <w:p w14:paraId="5C5EF4CA" w14:textId="100AE4F7" w:rsidR="003A185D" w:rsidRPr="00E62FF7" w:rsidRDefault="00A22F2D" w:rsidP="00897FDA">
          <w:pPr>
            <w:pStyle w:val="Titre2"/>
            <w:spacing w:before="360" w:after="360"/>
            <w:rPr>
              <w:color w:val="387026" w:themeColor="accent5" w:themeShade="80"/>
            </w:rPr>
          </w:pPr>
          <w:bookmarkStart w:id="3" w:name="_Toc199766118"/>
          <w:r>
            <w:rPr>
              <w:color w:val="387026" w:themeColor="accent5" w:themeShade="80"/>
            </w:rPr>
            <w:lastRenderedPageBreak/>
            <w:t xml:space="preserve">Partie 2 - </w:t>
          </w:r>
          <w:r w:rsidR="000A05C4" w:rsidRPr="00E62FF7">
            <w:rPr>
              <w:color w:val="387026" w:themeColor="accent5" w:themeShade="80"/>
            </w:rPr>
            <w:t>DEMANDE DE BONUS ENFANTS</w:t>
          </w:r>
          <w:bookmarkEnd w:id="3"/>
        </w:p>
        <w:p w14:paraId="068F793B" w14:textId="77777777" w:rsidR="00880FC3" w:rsidRPr="00040817" w:rsidRDefault="00880FC3" w:rsidP="00880FC3">
          <w:pPr>
            <w:pStyle w:val="Sous-titre"/>
            <w:ind w:left="709"/>
            <w:rPr>
              <w:lang w:eastAsia="fr-FR"/>
            </w:rPr>
          </w:pPr>
          <w:r w:rsidRPr="00040817">
            <w:rPr>
              <w:lang w:eastAsia="fr-FR"/>
            </w:rPr>
            <w:t xml:space="preserve">POUR BONIFICATION DE LA PS CLAS : Décrire votre projet et/ou actions spécifiques </w:t>
          </w:r>
          <w:r>
            <w:rPr>
              <w:lang w:eastAsia="fr-FR"/>
            </w:rPr>
            <w:t>l</w:t>
          </w:r>
          <w:r w:rsidRPr="00040817">
            <w:rPr>
              <w:lang w:eastAsia="fr-FR"/>
            </w:rPr>
            <w:t>’ouverture culturelle et/ou éducative</w:t>
          </w:r>
        </w:p>
        <w:tbl>
          <w:tblPr>
            <w:tblStyle w:val="Grilledutableau"/>
            <w:tblW w:w="10348" w:type="dxa"/>
            <w:tblInd w:w="28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797"/>
            <w:gridCol w:w="2551"/>
          </w:tblGrid>
          <w:tr w:rsidR="00880FC3" w:rsidRPr="008B18A8" w14:paraId="6B763A62" w14:textId="77777777" w:rsidTr="001D30C6">
            <w:tc>
              <w:tcPr>
                <w:tcW w:w="7797" w:type="dxa"/>
              </w:tcPr>
              <w:p w14:paraId="7EC49BF3" w14:textId="372F24F3" w:rsidR="00880FC3" w:rsidRPr="008B18A8" w:rsidRDefault="00880FC3" w:rsidP="00880FC3">
                <w:pPr>
                  <w:spacing w:after="120"/>
                  <w:ind w:left="313" w:right="182"/>
                  <w:rPr>
                    <w:rFonts w:ascii="Open Sans" w:hAnsi="Open Sans" w:cs="Open Sans"/>
                    <w:sz w:val="20"/>
                  </w:rPr>
                </w:pPr>
                <w:r w:rsidRPr="008B18A8">
                  <w:rPr>
                    <w:rFonts w:ascii="Open Sans" w:hAnsi="Open Sans" w:cs="Open Sans"/>
                    <w:sz w:val="20"/>
                  </w:rPr>
                  <w:t>L'action Clas porte un projet socio-éducatif structuré, organisé sur l'année scolaire</w:t>
                </w:r>
              </w:p>
            </w:tc>
            <w:tc>
              <w:tcPr>
                <w:tcW w:w="2551" w:type="dxa"/>
              </w:tcPr>
              <w:p w14:paraId="26BAE880" w14:textId="4CCFAB3D" w:rsidR="00880FC3" w:rsidRPr="00880FC3" w:rsidRDefault="00A3147E" w:rsidP="00880FC3">
                <w:pPr>
                  <w:tabs>
                    <w:tab w:val="left" w:pos="2450"/>
                  </w:tabs>
                  <w:spacing w:after="120"/>
                  <w:ind w:left="324" w:right="166"/>
                  <w:rPr>
                    <w:rFonts w:ascii="Open Sans" w:hAnsi="Open Sans" w:cs="Open Sans"/>
                    <w:color w:val="000000" w:themeColor="text1"/>
                    <w:sz w:val="20"/>
                  </w:rPr>
                </w:pPr>
                <w:sdt>
                  <w:sdtP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id w:val="9700227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80FC3">
                      <w:rPr>
                        <w:rFonts w:ascii="MS Gothic" w:eastAsia="MS Gothic" w:hAnsi="MS Gothic" w:cs="Open Sans" w:hint="eastAsia"/>
                        <w:color w:val="000000" w:themeColor="text1"/>
                        <w:sz w:val="20"/>
                      </w:rPr>
                      <w:t>☐</w:t>
                    </w:r>
                  </w:sdtContent>
                </w:sdt>
                <w:r w:rsidR="00880FC3" w:rsidRPr="00880FC3">
                  <w:rPr>
                    <w:rFonts w:ascii="Open Sans" w:hAnsi="Open Sans" w:cs="Open Sans"/>
                    <w:i/>
                    <w:iCs/>
                    <w:color w:val="000000" w:themeColor="text1"/>
                    <w:sz w:val="20"/>
                  </w:rPr>
                  <w:t xml:space="preserve"> </w:t>
                </w:r>
                <w:r w:rsidR="00880FC3" w:rsidRPr="00880FC3">
                  <w:rPr>
                    <w:rFonts w:ascii="Open Sans" w:hAnsi="Open Sans" w:cs="Open Sans"/>
                    <w:color w:val="000000" w:themeColor="text1"/>
                    <w:sz w:val="20"/>
                  </w:rPr>
                  <w:t>Oui</w:t>
                </w:r>
                <w:r w:rsidR="00880FC3" w:rsidRPr="00880FC3">
                  <w:rPr>
                    <w:rFonts w:ascii="Open Sans" w:hAnsi="Open Sans" w:cs="Open Sans"/>
                    <w:i/>
                    <w:iCs/>
                    <w:color w:val="000000" w:themeColor="text1"/>
                    <w:sz w:val="20"/>
                  </w:rPr>
                  <w:t xml:space="preserve">     </w:t>
                </w:r>
                <w:sdt>
                  <w:sdtP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id w:val="-14873869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80FC3">
                      <w:rPr>
                        <w:rFonts w:ascii="MS Gothic" w:eastAsia="MS Gothic" w:hAnsi="MS Gothic" w:cs="Open Sans" w:hint="eastAsia"/>
                        <w:color w:val="000000" w:themeColor="text1"/>
                        <w:sz w:val="20"/>
                      </w:rPr>
                      <w:t>☐</w:t>
                    </w:r>
                  </w:sdtContent>
                </w:sdt>
                <w:r w:rsidR="00880FC3" w:rsidRPr="00880FC3">
                  <w:rPr>
                    <w:rFonts w:ascii="Open Sans" w:hAnsi="Open Sans" w:cs="Open Sans"/>
                    <w:i/>
                    <w:iCs/>
                    <w:color w:val="000000" w:themeColor="text1"/>
                    <w:sz w:val="20"/>
                  </w:rPr>
                  <w:t xml:space="preserve"> </w:t>
                </w:r>
                <w:r w:rsidR="00880FC3" w:rsidRPr="00880FC3">
                  <w:rPr>
                    <w:rFonts w:ascii="Open Sans" w:hAnsi="Open Sans" w:cs="Open Sans"/>
                    <w:color w:val="000000" w:themeColor="text1"/>
                    <w:sz w:val="20"/>
                  </w:rPr>
                  <w:t>Non</w:t>
                </w:r>
              </w:p>
            </w:tc>
          </w:tr>
          <w:tr w:rsidR="00880FC3" w:rsidRPr="008B18A8" w14:paraId="1547F62B" w14:textId="77777777" w:rsidTr="001D30C6">
            <w:tc>
              <w:tcPr>
                <w:tcW w:w="7797" w:type="dxa"/>
              </w:tcPr>
              <w:p w14:paraId="7C5BAA4A" w14:textId="08A25EBE" w:rsidR="00880FC3" w:rsidRPr="008B18A8" w:rsidRDefault="00880FC3" w:rsidP="00880FC3">
                <w:pPr>
                  <w:spacing w:after="120"/>
                  <w:ind w:left="313" w:right="182"/>
                  <w:rPr>
                    <w:rFonts w:ascii="Open Sans" w:hAnsi="Open Sans" w:cs="Open Sans"/>
                    <w:color w:val="15282E"/>
                    <w:sz w:val="20"/>
                  </w:rPr>
                </w:pPr>
                <w:r w:rsidRPr="008B18A8">
                  <w:rPr>
                    <w:rFonts w:ascii="Open Sans" w:hAnsi="Open Sans" w:cs="Open Sans"/>
                    <w:color w:val="15282E"/>
                    <w:sz w:val="20"/>
                  </w:rPr>
                  <w:t>L’achat de matériel pédagogique spécifique (ordinateur, …) est programmé</w:t>
                </w:r>
              </w:p>
            </w:tc>
            <w:tc>
              <w:tcPr>
                <w:tcW w:w="2551" w:type="dxa"/>
              </w:tcPr>
              <w:p w14:paraId="2CCED180" w14:textId="794AD952" w:rsidR="00880FC3" w:rsidRPr="00880FC3" w:rsidRDefault="00A3147E" w:rsidP="00880FC3">
                <w:pPr>
                  <w:tabs>
                    <w:tab w:val="left" w:pos="2450"/>
                  </w:tabs>
                  <w:spacing w:after="120"/>
                  <w:ind w:left="324" w:right="166"/>
                  <w:rPr>
                    <w:rFonts w:ascii="Open Sans" w:hAnsi="Open Sans" w:cs="Open Sans"/>
                    <w:color w:val="000000" w:themeColor="text1"/>
                    <w:sz w:val="20"/>
                  </w:rPr>
                </w:pPr>
                <w:sdt>
                  <w:sdtP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id w:val="-19157697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80FC3">
                      <w:rPr>
                        <w:rFonts w:ascii="MS Gothic" w:eastAsia="MS Gothic" w:hAnsi="MS Gothic" w:cs="Open Sans" w:hint="eastAsia"/>
                        <w:color w:val="000000" w:themeColor="text1"/>
                        <w:sz w:val="20"/>
                      </w:rPr>
                      <w:t>☐</w:t>
                    </w:r>
                  </w:sdtContent>
                </w:sdt>
                <w:r w:rsidR="00880FC3" w:rsidRPr="00880FC3">
                  <w:rPr>
                    <w:rFonts w:ascii="Open Sans" w:hAnsi="Open Sans" w:cs="Open Sans"/>
                    <w:i/>
                    <w:iCs/>
                    <w:color w:val="000000" w:themeColor="text1"/>
                    <w:sz w:val="20"/>
                  </w:rPr>
                  <w:t xml:space="preserve"> </w:t>
                </w:r>
                <w:r w:rsidR="00880FC3" w:rsidRPr="00880FC3">
                  <w:rPr>
                    <w:rFonts w:ascii="Open Sans" w:hAnsi="Open Sans" w:cs="Open Sans"/>
                    <w:color w:val="000000" w:themeColor="text1"/>
                    <w:sz w:val="20"/>
                  </w:rPr>
                  <w:t>Oui</w:t>
                </w:r>
                <w:r w:rsidR="00880FC3" w:rsidRPr="00880FC3">
                  <w:rPr>
                    <w:rFonts w:ascii="Open Sans" w:hAnsi="Open Sans" w:cs="Open Sans"/>
                    <w:i/>
                    <w:iCs/>
                    <w:color w:val="000000" w:themeColor="text1"/>
                    <w:sz w:val="20"/>
                  </w:rPr>
                  <w:t xml:space="preserve">     </w:t>
                </w:r>
                <w:sdt>
                  <w:sdtP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id w:val="-19830009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80FC3">
                      <w:rPr>
                        <w:rFonts w:ascii="MS Gothic" w:eastAsia="MS Gothic" w:hAnsi="MS Gothic" w:cs="Open Sans" w:hint="eastAsia"/>
                        <w:color w:val="000000" w:themeColor="text1"/>
                        <w:sz w:val="20"/>
                      </w:rPr>
                      <w:t>☐</w:t>
                    </w:r>
                  </w:sdtContent>
                </w:sdt>
                <w:r w:rsidR="00880FC3" w:rsidRPr="00880FC3">
                  <w:rPr>
                    <w:rFonts w:ascii="Open Sans" w:hAnsi="Open Sans" w:cs="Open Sans"/>
                    <w:i/>
                    <w:iCs/>
                    <w:color w:val="000000" w:themeColor="text1"/>
                    <w:sz w:val="20"/>
                  </w:rPr>
                  <w:t xml:space="preserve"> </w:t>
                </w:r>
                <w:r w:rsidR="00880FC3" w:rsidRPr="00880FC3">
                  <w:rPr>
                    <w:rFonts w:ascii="Open Sans" w:hAnsi="Open Sans" w:cs="Open Sans"/>
                    <w:color w:val="000000" w:themeColor="text1"/>
                    <w:sz w:val="20"/>
                  </w:rPr>
                  <w:t>Non</w:t>
                </w:r>
              </w:p>
            </w:tc>
          </w:tr>
          <w:tr w:rsidR="00880FC3" w:rsidRPr="008B18A8" w14:paraId="5DACDA84" w14:textId="77777777" w:rsidTr="001D30C6">
            <w:tc>
              <w:tcPr>
                <w:tcW w:w="7797" w:type="dxa"/>
              </w:tcPr>
              <w:p w14:paraId="2764F5FB" w14:textId="5F959DA0" w:rsidR="00880FC3" w:rsidRPr="008B18A8" w:rsidRDefault="00880FC3" w:rsidP="00880FC3">
                <w:pPr>
                  <w:spacing w:after="120"/>
                  <w:ind w:left="313" w:right="182"/>
                  <w:rPr>
                    <w:rFonts w:ascii="Open Sans" w:hAnsi="Open Sans" w:cs="Open Sans"/>
                    <w:sz w:val="20"/>
                  </w:rPr>
                </w:pPr>
                <w:r w:rsidRPr="11E5BE40">
                  <w:rPr>
                    <w:rFonts w:ascii="Open Sans" w:hAnsi="Open Sans" w:cs="Open Sans"/>
                    <w:sz w:val="20"/>
                  </w:rPr>
                  <w:t>L’action mobilise des intervenants extérieurs qui génèrent un coût supplémentaire à l’action</w:t>
                </w:r>
              </w:p>
            </w:tc>
            <w:tc>
              <w:tcPr>
                <w:tcW w:w="2551" w:type="dxa"/>
              </w:tcPr>
              <w:p w14:paraId="3B12DCC9" w14:textId="0D3C2ECD" w:rsidR="00880FC3" w:rsidRPr="00880FC3" w:rsidRDefault="00A3147E" w:rsidP="00880FC3">
                <w:pPr>
                  <w:tabs>
                    <w:tab w:val="left" w:pos="2450"/>
                  </w:tabs>
                  <w:spacing w:after="120"/>
                  <w:ind w:left="324" w:right="166"/>
                  <w:rPr>
                    <w:rFonts w:ascii="Open Sans" w:hAnsi="Open Sans" w:cs="Open Sans"/>
                    <w:color w:val="000000" w:themeColor="text1"/>
                    <w:sz w:val="20"/>
                  </w:rPr>
                </w:pPr>
                <w:sdt>
                  <w:sdtP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id w:val="5677767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80FC3">
                      <w:rPr>
                        <w:rFonts w:ascii="MS Gothic" w:eastAsia="MS Gothic" w:hAnsi="MS Gothic" w:cs="Open Sans" w:hint="eastAsia"/>
                        <w:color w:val="000000" w:themeColor="text1"/>
                        <w:sz w:val="20"/>
                      </w:rPr>
                      <w:t>☐</w:t>
                    </w:r>
                  </w:sdtContent>
                </w:sdt>
                <w:r w:rsidR="00880FC3" w:rsidRPr="00880FC3">
                  <w:rPr>
                    <w:rFonts w:ascii="Open Sans" w:hAnsi="Open Sans" w:cs="Open Sans"/>
                    <w:i/>
                    <w:iCs/>
                    <w:color w:val="000000" w:themeColor="text1"/>
                    <w:sz w:val="20"/>
                  </w:rPr>
                  <w:t xml:space="preserve"> </w:t>
                </w:r>
                <w:r w:rsidR="00880FC3" w:rsidRPr="00880FC3">
                  <w:rPr>
                    <w:rFonts w:ascii="Open Sans" w:hAnsi="Open Sans" w:cs="Open Sans"/>
                    <w:color w:val="000000" w:themeColor="text1"/>
                    <w:sz w:val="20"/>
                  </w:rPr>
                  <w:t>Oui</w:t>
                </w:r>
                <w:r w:rsidR="00880FC3" w:rsidRPr="00880FC3">
                  <w:rPr>
                    <w:rFonts w:ascii="Open Sans" w:hAnsi="Open Sans" w:cs="Open Sans"/>
                    <w:i/>
                    <w:iCs/>
                    <w:color w:val="000000" w:themeColor="text1"/>
                    <w:sz w:val="20"/>
                  </w:rPr>
                  <w:t xml:space="preserve">     </w:t>
                </w:r>
                <w:sdt>
                  <w:sdtP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id w:val="-21196727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80FC3">
                      <w:rPr>
                        <w:rFonts w:ascii="MS Gothic" w:eastAsia="MS Gothic" w:hAnsi="MS Gothic" w:cs="Open Sans" w:hint="eastAsia"/>
                        <w:color w:val="000000" w:themeColor="text1"/>
                        <w:sz w:val="20"/>
                      </w:rPr>
                      <w:t>☐</w:t>
                    </w:r>
                  </w:sdtContent>
                </w:sdt>
                <w:r w:rsidR="00880FC3" w:rsidRPr="00880FC3">
                  <w:rPr>
                    <w:rFonts w:ascii="Open Sans" w:hAnsi="Open Sans" w:cs="Open Sans"/>
                    <w:i/>
                    <w:iCs/>
                    <w:color w:val="000000" w:themeColor="text1"/>
                    <w:sz w:val="20"/>
                  </w:rPr>
                  <w:t xml:space="preserve"> </w:t>
                </w:r>
                <w:r w:rsidR="00880FC3" w:rsidRPr="00880FC3">
                  <w:rPr>
                    <w:rFonts w:ascii="Open Sans" w:hAnsi="Open Sans" w:cs="Open Sans"/>
                    <w:color w:val="000000" w:themeColor="text1"/>
                    <w:sz w:val="20"/>
                  </w:rPr>
                  <w:t>Non</w:t>
                </w:r>
              </w:p>
            </w:tc>
          </w:tr>
          <w:tr w:rsidR="00880FC3" w:rsidRPr="008B18A8" w14:paraId="415B9163" w14:textId="77777777" w:rsidTr="001D30C6">
            <w:tc>
              <w:tcPr>
                <w:tcW w:w="7797" w:type="dxa"/>
              </w:tcPr>
              <w:p w14:paraId="4B47EF71" w14:textId="77777777" w:rsidR="00880FC3" w:rsidRPr="008B18A8" w:rsidRDefault="00880FC3" w:rsidP="00880FC3">
                <w:pPr>
                  <w:spacing w:after="120"/>
                  <w:ind w:left="313" w:right="182"/>
                  <w:rPr>
                    <w:rFonts w:ascii="Open Sans" w:hAnsi="Open Sans" w:cs="Open Sans"/>
                    <w:sz w:val="20"/>
                  </w:rPr>
                </w:pPr>
                <w:r w:rsidRPr="29CA18F2">
                  <w:rPr>
                    <w:rFonts w:ascii="Open Sans" w:hAnsi="Open Sans" w:cs="Open Sans"/>
                    <w:sz w:val="20"/>
                  </w:rPr>
                  <w:t xml:space="preserve">Des dépenses </w:t>
                </w:r>
                <w:r w:rsidRPr="00D32989">
                  <w:rPr>
                    <w:rFonts w:ascii="Open Sans" w:hAnsi="Open Sans" w:cs="Open Sans"/>
                    <w:sz w:val="20"/>
                  </w:rPr>
                  <w:t>supplémentaires sont engagées pour l’organisation de sorties et/ou projets culturels ou sportifs</w:t>
                </w:r>
                <w:r w:rsidRPr="29CA18F2">
                  <w:rPr>
                    <w:rFonts w:ascii="Open Sans" w:hAnsi="Open Sans" w:cs="Open Sans"/>
                    <w:sz w:val="20"/>
                  </w:rPr>
                  <w:t xml:space="preserve"> </w:t>
                </w:r>
              </w:p>
            </w:tc>
            <w:tc>
              <w:tcPr>
                <w:tcW w:w="2551" w:type="dxa"/>
              </w:tcPr>
              <w:p w14:paraId="678A57EA" w14:textId="56344C2E" w:rsidR="00880FC3" w:rsidRPr="00880FC3" w:rsidRDefault="00A3147E" w:rsidP="00880FC3">
                <w:pPr>
                  <w:tabs>
                    <w:tab w:val="left" w:pos="2450"/>
                  </w:tabs>
                  <w:spacing w:after="120"/>
                  <w:ind w:left="324" w:right="166"/>
                  <w:rPr>
                    <w:rFonts w:ascii="Open Sans" w:hAnsi="Open Sans" w:cs="Open Sans"/>
                    <w:color w:val="000000" w:themeColor="text1"/>
                    <w:sz w:val="20"/>
                  </w:rPr>
                </w:pPr>
                <w:sdt>
                  <w:sdtP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id w:val="-10943277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80FC3">
                      <w:rPr>
                        <w:rFonts w:ascii="MS Gothic" w:eastAsia="MS Gothic" w:hAnsi="MS Gothic" w:cs="Open Sans" w:hint="eastAsia"/>
                        <w:color w:val="000000" w:themeColor="text1"/>
                        <w:sz w:val="20"/>
                      </w:rPr>
                      <w:t>☐</w:t>
                    </w:r>
                  </w:sdtContent>
                </w:sdt>
                <w:r w:rsidR="00880FC3" w:rsidRPr="00880FC3">
                  <w:rPr>
                    <w:rFonts w:ascii="Open Sans" w:hAnsi="Open Sans" w:cs="Open Sans"/>
                    <w:i/>
                    <w:iCs/>
                    <w:color w:val="000000" w:themeColor="text1"/>
                    <w:sz w:val="20"/>
                  </w:rPr>
                  <w:t xml:space="preserve"> </w:t>
                </w:r>
                <w:r w:rsidR="00880FC3" w:rsidRPr="00880FC3">
                  <w:rPr>
                    <w:rFonts w:ascii="Open Sans" w:hAnsi="Open Sans" w:cs="Open Sans"/>
                    <w:color w:val="000000" w:themeColor="text1"/>
                    <w:sz w:val="20"/>
                  </w:rPr>
                  <w:t>Oui</w:t>
                </w:r>
                <w:r w:rsidR="00880FC3" w:rsidRPr="00880FC3">
                  <w:rPr>
                    <w:rFonts w:ascii="Open Sans" w:hAnsi="Open Sans" w:cs="Open Sans"/>
                    <w:i/>
                    <w:iCs/>
                    <w:color w:val="000000" w:themeColor="text1"/>
                    <w:sz w:val="20"/>
                  </w:rPr>
                  <w:t xml:space="preserve">     </w:t>
                </w:r>
                <w:sdt>
                  <w:sdtP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id w:val="-63018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80FC3">
                      <w:rPr>
                        <w:rFonts w:ascii="MS Gothic" w:eastAsia="MS Gothic" w:hAnsi="MS Gothic" w:cs="Open Sans" w:hint="eastAsia"/>
                        <w:color w:val="000000" w:themeColor="text1"/>
                        <w:sz w:val="20"/>
                      </w:rPr>
                      <w:t>☐</w:t>
                    </w:r>
                  </w:sdtContent>
                </w:sdt>
                <w:r w:rsidR="00880FC3" w:rsidRPr="00880FC3">
                  <w:rPr>
                    <w:rFonts w:ascii="Open Sans" w:hAnsi="Open Sans" w:cs="Open Sans"/>
                    <w:i/>
                    <w:iCs/>
                    <w:color w:val="000000" w:themeColor="text1"/>
                    <w:sz w:val="20"/>
                  </w:rPr>
                  <w:t xml:space="preserve"> </w:t>
                </w:r>
                <w:r w:rsidR="00880FC3" w:rsidRPr="00880FC3">
                  <w:rPr>
                    <w:rFonts w:ascii="Open Sans" w:hAnsi="Open Sans" w:cs="Open Sans"/>
                    <w:color w:val="000000" w:themeColor="text1"/>
                    <w:sz w:val="20"/>
                  </w:rPr>
                  <w:t>Non</w:t>
                </w:r>
              </w:p>
            </w:tc>
          </w:tr>
        </w:tbl>
        <w:p w14:paraId="14DE3901" w14:textId="77777777" w:rsidR="001D30C6" w:rsidRDefault="001D30C6" w:rsidP="001D30C6">
          <w:pPr>
            <w:tabs>
              <w:tab w:val="right" w:leader="dot" w:pos="10206"/>
            </w:tabs>
            <w:spacing w:after="120"/>
            <w:ind w:left="0"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</w:p>
        <w:p w14:paraId="7F8E45F5" w14:textId="77777777" w:rsidR="001D30C6" w:rsidRPr="00880FC3" w:rsidRDefault="001D30C6" w:rsidP="001D30C6">
          <w:pPr>
            <w:spacing w:after="120"/>
            <w:rPr>
              <w:rFonts w:ascii="Open Sans" w:hAnsi="Open Sans" w:cs="Open Sans"/>
              <w:color w:val="000000" w:themeColor="text1"/>
              <w:sz w:val="20"/>
            </w:rPr>
          </w:pPr>
          <w:r w:rsidRPr="00880FC3">
            <w:rPr>
              <w:rFonts w:ascii="Open Sans" w:hAnsi="Open Sans" w:cs="Open Sans"/>
              <w:color w:val="000000" w:themeColor="text1"/>
              <w:sz w:val="20"/>
            </w:rPr>
            <w:t xml:space="preserve">Décrivez votre projet et/ou actions spécifiques </w:t>
          </w:r>
        </w:p>
        <w:p w14:paraId="101EBE3E" w14:textId="77777777" w:rsidR="001D30C6" w:rsidRPr="00880FC3" w:rsidRDefault="001D30C6" w:rsidP="001D30C6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000000" w:themeColor="text1"/>
              <w:bdr w:val="none" w:sz="0" w:space="0" w:color="auto" w:frame="1"/>
            </w:rPr>
          </w:pPr>
          <w:r w:rsidRPr="00880FC3">
            <w:rPr>
              <w:rStyle w:val="normaltextrun"/>
              <w:rFonts w:ascii="Calibri" w:hAnsi="Calibri" w:cs="Calibri"/>
              <w:i/>
              <w:iCs/>
              <w:color w:val="000000" w:themeColor="text1"/>
              <w:bdr w:val="none" w:sz="0" w:space="0" w:color="auto" w:frame="1"/>
            </w:rPr>
            <w:tab/>
          </w:r>
        </w:p>
        <w:p w14:paraId="06751C48" w14:textId="77777777" w:rsidR="001D30C6" w:rsidRPr="00880FC3" w:rsidRDefault="001D30C6" w:rsidP="001D30C6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000000" w:themeColor="text1"/>
              <w:bdr w:val="none" w:sz="0" w:space="0" w:color="auto" w:frame="1"/>
            </w:rPr>
          </w:pPr>
          <w:r w:rsidRPr="00880FC3">
            <w:rPr>
              <w:rStyle w:val="normaltextrun"/>
              <w:rFonts w:ascii="Calibri" w:hAnsi="Calibri" w:cs="Calibri"/>
              <w:i/>
              <w:iCs/>
              <w:color w:val="000000" w:themeColor="text1"/>
              <w:bdr w:val="none" w:sz="0" w:space="0" w:color="auto" w:frame="1"/>
            </w:rPr>
            <w:tab/>
          </w:r>
        </w:p>
        <w:p w14:paraId="55CA9BC5" w14:textId="77777777" w:rsidR="001D30C6" w:rsidRPr="00880FC3" w:rsidRDefault="001D30C6" w:rsidP="001D30C6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000000" w:themeColor="text1"/>
              <w:bdr w:val="none" w:sz="0" w:space="0" w:color="auto" w:frame="1"/>
            </w:rPr>
          </w:pPr>
          <w:r w:rsidRPr="00880FC3">
            <w:rPr>
              <w:rStyle w:val="normaltextrun"/>
              <w:rFonts w:ascii="Calibri" w:hAnsi="Calibri" w:cs="Calibri"/>
              <w:i/>
              <w:iCs/>
              <w:color w:val="000000" w:themeColor="text1"/>
              <w:bdr w:val="none" w:sz="0" w:space="0" w:color="auto" w:frame="1"/>
            </w:rPr>
            <w:tab/>
          </w:r>
        </w:p>
        <w:p w14:paraId="58C6B573" w14:textId="77777777" w:rsidR="001D30C6" w:rsidRPr="00880FC3" w:rsidRDefault="001D30C6" w:rsidP="001D30C6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000000" w:themeColor="text1"/>
              <w:bdr w:val="none" w:sz="0" w:space="0" w:color="auto" w:frame="1"/>
            </w:rPr>
          </w:pPr>
          <w:r w:rsidRPr="00880FC3">
            <w:rPr>
              <w:rStyle w:val="normaltextrun"/>
              <w:rFonts w:ascii="Calibri" w:hAnsi="Calibri" w:cs="Calibri"/>
              <w:i/>
              <w:iCs/>
              <w:color w:val="000000" w:themeColor="text1"/>
              <w:bdr w:val="none" w:sz="0" w:space="0" w:color="auto" w:frame="1"/>
            </w:rPr>
            <w:tab/>
          </w:r>
        </w:p>
        <w:p w14:paraId="5A2BD14C" w14:textId="77777777" w:rsidR="001D30C6" w:rsidRPr="00880FC3" w:rsidRDefault="001D30C6" w:rsidP="001D30C6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000000" w:themeColor="text1"/>
              <w:bdr w:val="none" w:sz="0" w:space="0" w:color="auto" w:frame="1"/>
            </w:rPr>
          </w:pPr>
          <w:r w:rsidRPr="00880FC3">
            <w:rPr>
              <w:rStyle w:val="normaltextrun"/>
              <w:rFonts w:ascii="Calibri" w:hAnsi="Calibri" w:cs="Calibri"/>
              <w:i/>
              <w:iCs/>
              <w:color w:val="000000" w:themeColor="text1"/>
              <w:bdr w:val="none" w:sz="0" w:space="0" w:color="auto" w:frame="1"/>
            </w:rPr>
            <w:tab/>
          </w:r>
        </w:p>
        <w:p w14:paraId="5E092640" w14:textId="77777777" w:rsidR="001D30C6" w:rsidRPr="00880FC3" w:rsidRDefault="001D30C6" w:rsidP="001D30C6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000000" w:themeColor="text1"/>
              <w:bdr w:val="none" w:sz="0" w:space="0" w:color="auto" w:frame="1"/>
            </w:rPr>
          </w:pPr>
          <w:r w:rsidRPr="00880FC3">
            <w:rPr>
              <w:rStyle w:val="normaltextrun"/>
              <w:rFonts w:ascii="Calibri" w:hAnsi="Calibri" w:cs="Calibri"/>
              <w:i/>
              <w:iCs/>
              <w:color w:val="000000" w:themeColor="text1"/>
              <w:bdr w:val="none" w:sz="0" w:space="0" w:color="auto" w:frame="1"/>
            </w:rPr>
            <w:tab/>
          </w:r>
        </w:p>
        <w:p w14:paraId="200D56B2" w14:textId="77777777" w:rsidR="001D30C6" w:rsidRPr="00880FC3" w:rsidRDefault="001D30C6" w:rsidP="001D30C6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000000" w:themeColor="text1"/>
              <w:bdr w:val="none" w:sz="0" w:space="0" w:color="auto" w:frame="1"/>
            </w:rPr>
          </w:pPr>
          <w:r w:rsidRPr="00880FC3">
            <w:rPr>
              <w:rStyle w:val="normaltextrun"/>
              <w:rFonts w:ascii="Calibri" w:hAnsi="Calibri" w:cs="Calibri"/>
              <w:i/>
              <w:iCs/>
              <w:color w:val="000000" w:themeColor="text1"/>
              <w:bdr w:val="none" w:sz="0" w:space="0" w:color="auto" w:frame="1"/>
            </w:rPr>
            <w:tab/>
          </w:r>
        </w:p>
        <w:p w14:paraId="3283A644" w14:textId="5E0CBB5D" w:rsidR="00E62FF7" w:rsidRDefault="00E62FF7">
          <w:pPr>
            <w:spacing w:before="0" w:after="0"/>
            <w:ind w:left="0" w:right="0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br w:type="page"/>
          </w:r>
        </w:p>
        <w:p w14:paraId="249337C0" w14:textId="65FFE33B" w:rsidR="003A185D" w:rsidRPr="00E62FF7" w:rsidRDefault="00A22F2D" w:rsidP="00897FDA">
          <w:pPr>
            <w:pStyle w:val="Titre2"/>
            <w:spacing w:before="360" w:after="360"/>
            <w:rPr>
              <w:color w:val="387026" w:themeColor="accent5" w:themeShade="80"/>
            </w:rPr>
          </w:pPr>
          <w:bookmarkStart w:id="4" w:name="_Toc199766119"/>
          <w:r>
            <w:rPr>
              <w:color w:val="387026" w:themeColor="accent5" w:themeShade="80"/>
            </w:rPr>
            <w:lastRenderedPageBreak/>
            <w:t xml:space="preserve">Partie 3 - </w:t>
          </w:r>
          <w:r w:rsidR="000A05C4" w:rsidRPr="00E62FF7">
            <w:rPr>
              <w:color w:val="387026" w:themeColor="accent5" w:themeShade="80"/>
            </w:rPr>
            <w:t>DEMANDE DE BONUS PARENTS</w:t>
          </w:r>
          <w:bookmarkEnd w:id="4"/>
        </w:p>
        <w:p w14:paraId="6D8E0022" w14:textId="77777777" w:rsidR="00880FC3" w:rsidRPr="00041364" w:rsidRDefault="00880FC3" w:rsidP="00880FC3">
          <w:pPr>
            <w:pStyle w:val="Sous-titre"/>
            <w:ind w:left="709"/>
            <w:rPr>
              <w:lang w:eastAsia="fr-FR"/>
            </w:rPr>
          </w:pPr>
          <w:r w:rsidRPr="00041364">
            <w:rPr>
              <w:lang w:eastAsia="fr-FR"/>
            </w:rPr>
            <w:t xml:space="preserve">POUR BONIFICATION DE LA PS CLAS : Décrire votre projet spécifique construit avec et </w:t>
          </w:r>
          <w:r>
            <w:rPr>
              <w:lang w:eastAsia="fr-FR"/>
            </w:rPr>
            <w:t>p</w:t>
          </w:r>
          <w:r w:rsidRPr="00041364">
            <w:rPr>
              <w:lang w:eastAsia="fr-FR"/>
            </w:rPr>
            <w:t>our les parents</w:t>
          </w:r>
        </w:p>
        <w:tbl>
          <w:tblPr>
            <w:tblStyle w:val="Grilledutableau"/>
            <w:tblW w:w="9923" w:type="dxa"/>
            <w:tblInd w:w="5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655"/>
            <w:gridCol w:w="2268"/>
          </w:tblGrid>
          <w:tr w:rsidR="00880FC3" w:rsidRPr="000A2263" w14:paraId="5D3D4484" w14:textId="77777777" w:rsidTr="00880FC3">
            <w:tc>
              <w:tcPr>
                <w:tcW w:w="7655" w:type="dxa"/>
              </w:tcPr>
              <w:p w14:paraId="7B38ABF4" w14:textId="70A302EC" w:rsidR="00880FC3" w:rsidRPr="00880FC3" w:rsidRDefault="00880FC3" w:rsidP="00880FC3">
                <w:pPr>
                  <w:spacing w:after="120"/>
                  <w:ind w:left="29" w:right="0"/>
                  <w:rPr>
                    <w:rFonts w:ascii="Open Sans" w:hAnsi="Open Sans" w:cs="Open Sans"/>
                    <w:sz w:val="20"/>
                  </w:rPr>
                </w:pPr>
                <w:r w:rsidRPr="00880FC3">
                  <w:rPr>
                    <w:rFonts w:ascii="Open Sans" w:hAnsi="Open Sans" w:cs="Open Sans"/>
                    <w:sz w:val="20"/>
                  </w:rPr>
                  <w:t>L’action Clas porte un projet spécifique d’accompagnement des parents des enfants du Clas organisé sur l’année scolaire </w:t>
                </w:r>
              </w:p>
            </w:tc>
            <w:tc>
              <w:tcPr>
                <w:tcW w:w="2268" w:type="dxa"/>
              </w:tcPr>
              <w:p w14:paraId="7FEA5EA1" w14:textId="514CD73E" w:rsidR="00880FC3" w:rsidRPr="000A2263" w:rsidRDefault="00A3147E" w:rsidP="00880FC3">
                <w:pPr>
                  <w:spacing w:after="120"/>
                  <w:ind w:left="313" w:right="182"/>
                  <w:rPr>
                    <w:rFonts w:ascii="Open Sans" w:hAnsi="Open Sans" w:cs="Open Sans"/>
                    <w:sz w:val="20"/>
                  </w:rPr>
                </w:pPr>
                <w:sdt>
                  <w:sdtP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id w:val="13140551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80FC3">
                      <w:rPr>
                        <w:rFonts w:ascii="MS Gothic" w:eastAsia="MS Gothic" w:hAnsi="MS Gothic" w:cs="Open Sans" w:hint="eastAsia"/>
                        <w:color w:val="000000" w:themeColor="text1"/>
                        <w:sz w:val="20"/>
                      </w:rPr>
                      <w:t>☐</w:t>
                    </w:r>
                  </w:sdtContent>
                </w:sdt>
                <w:r w:rsidR="00880FC3" w:rsidRPr="00880FC3">
                  <w:rPr>
                    <w:rFonts w:ascii="Open Sans" w:hAnsi="Open Sans" w:cs="Open Sans"/>
                    <w:i/>
                    <w:iCs/>
                    <w:color w:val="000000" w:themeColor="text1"/>
                    <w:sz w:val="20"/>
                  </w:rPr>
                  <w:t xml:space="preserve"> </w:t>
                </w:r>
                <w:r w:rsidR="00880FC3" w:rsidRPr="00880FC3">
                  <w:rPr>
                    <w:rFonts w:ascii="Open Sans" w:hAnsi="Open Sans" w:cs="Open Sans"/>
                    <w:color w:val="000000" w:themeColor="text1"/>
                    <w:sz w:val="20"/>
                  </w:rPr>
                  <w:t>Oui</w:t>
                </w:r>
                <w:r w:rsidR="00880FC3" w:rsidRPr="00880FC3">
                  <w:rPr>
                    <w:rFonts w:ascii="Open Sans" w:hAnsi="Open Sans" w:cs="Open Sans"/>
                    <w:i/>
                    <w:iCs/>
                    <w:color w:val="000000" w:themeColor="text1"/>
                    <w:sz w:val="20"/>
                  </w:rPr>
                  <w:t xml:space="preserve">     </w:t>
                </w:r>
                <w:sdt>
                  <w:sdtP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id w:val="14581430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80FC3">
                      <w:rPr>
                        <w:rFonts w:ascii="MS Gothic" w:eastAsia="MS Gothic" w:hAnsi="MS Gothic" w:cs="Open Sans" w:hint="eastAsia"/>
                        <w:color w:val="000000" w:themeColor="text1"/>
                        <w:sz w:val="20"/>
                      </w:rPr>
                      <w:t>☐</w:t>
                    </w:r>
                  </w:sdtContent>
                </w:sdt>
                <w:r w:rsidR="00880FC3" w:rsidRPr="00880FC3">
                  <w:rPr>
                    <w:rFonts w:ascii="Open Sans" w:hAnsi="Open Sans" w:cs="Open Sans"/>
                    <w:i/>
                    <w:iCs/>
                    <w:color w:val="000000" w:themeColor="text1"/>
                    <w:sz w:val="20"/>
                  </w:rPr>
                  <w:t xml:space="preserve"> </w:t>
                </w:r>
                <w:r w:rsidR="00880FC3" w:rsidRPr="00880FC3">
                  <w:rPr>
                    <w:rFonts w:ascii="Open Sans" w:hAnsi="Open Sans" w:cs="Open Sans"/>
                    <w:color w:val="000000" w:themeColor="text1"/>
                    <w:sz w:val="20"/>
                  </w:rPr>
                  <w:t>Non</w:t>
                </w:r>
              </w:p>
            </w:tc>
          </w:tr>
          <w:tr w:rsidR="00880FC3" w:rsidRPr="000A2263" w14:paraId="05FD5D32" w14:textId="77777777" w:rsidTr="00880FC3">
            <w:tc>
              <w:tcPr>
                <w:tcW w:w="7655" w:type="dxa"/>
              </w:tcPr>
              <w:p w14:paraId="7D3C7BC1" w14:textId="6E077AF4" w:rsidR="00880FC3" w:rsidRPr="00880FC3" w:rsidRDefault="00880FC3" w:rsidP="00880FC3">
                <w:pPr>
                  <w:spacing w:after="120"/>
                  <w:ind w:left="29" w:right="0"/>
                  <w:rPr>
                    <w:rFonts w:ascii="Open Sans" w:hAnsi="Open Sans" w:cs="Open Sans"/>
                    <w:sz w:val="20"/>
                  </w:rPr>
                </w:pPr>
                <w:r w:rsidRPr="00880FC3">
                  <w:rPr>
                    <w:rFonts w:ascii="Open Sans" w:hAnsi="Open Sans" w:cs="Open Sans"/>
                    <w:sz w:val="20"/>
                  </w:rPr>
                  <w:t>L’action d’accompagnement des parents mobilise des intervenants extérieurs qui génèrent un coût supplémentaire à l’action </w:t>
                </w:r>
              </w:p>
            </w:tc>
            <w:tc>
              <w:tcPr>
                <w:tcW w:w="2268" w:type="dxa"/>
              </w:tcPr>
              <w:p w14:paraId="73CC76FA" w14:textId="6E8B2076" w:rsidR="00880FC3" w:rsidRPr="000A2263" w:rsidRDefault="00A3147E" w:rsidP="00880FC3">
                <w:pPr>
                  <w:spacing w:after="120"/>
                  <w:ind w:left="313" w:right="182"/>
                  <w:rPr>
                    <w:rFonts w:ascii="Open Sans" w:hAnsi="Open Sans" w:cs="Open Sans"/>
                    <w:sz w:val="20"/>
                  </w:rPr>
                </w:pPr>
                <w:sdt>
                  <w:sdtP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id w:val="-4220307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80FC3">
                      <w:rPr>
                        <w:rFonts w:ascii="MS Gothic" w:eastAsia="MS Gothic" w:hAnsi="MS Gothic" w:cs="Open Sans" w:hint="eastAsia"/>
                        <w:color w:val="000000" w:themeColor="text1"/>
                        <w:sz w:val="20"/>
                      </w:rPr>
                      <w:t>☐</w:t>
                    </w:r>
                  </w:sdtContent>
                </w:sdt>
                <w:r w:rsidR="00880FC3" w:rsidRPr="00880FC3">
                  <w:rPr>
                    <w:rFonts w:ascii="Open Sans" w:hAnsi="Open Sans" w:cs="Open Sans"/>
                    <w:i/>
                    <w:iCs/>
                    <w:color w:val="000000" w:themeColor="text1"/>
                    <w:sz w:val="20"/>
                  </w:rPr>
                  <w:t xml:space="preserve"> </w:t>
                </w:r>
                <w:r w:rsidR="00880FC3" w:rsidRPr="00880FC3">
                  <w:rPr>
                    <w:rFonts w:ascii="Open Sans" w:hAnsi="Open Sans" w:cs="Open Sans"/>
                    <w:color w:val="000000" w:themeColor="text1"/>
                    <w:sz w:val="20"/>
                  </w:rPr>
                  <w:t>Oui</w:t>
                </w:r>
                <w:r w:rsidR="00880FC3" w:rsidRPr="00880FC3">
                  <w:rPr>
                    <w:rFonts w:ascii="Open Sans" w:hAnsi="Open Sans" w:cs="Open Sans"/>
                    <w:i/>
                    <w:iCs/>
                    <w:color w:val="000000" w:themeColor="text1"/>
                    <w:sz w:val="20"/>
                  </w:rPr>
                  <w:t xml:space="preserve">     </w:t>
                </w:r>
                <w:sdt>
                  <w:sdtP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id w:val="7053764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80FC3">
                      <w:rPr>
                        <w:rFonts w:ascii="MS Gothic" w:eastAsia="MS Gothic" w:hAnsi="MS Gothic" w:cs="Open Sans" w:hint="eastAsia"/>
                        <w:color w:val="000000" w:themeColor="text1"/>
                        <w:sz w:val="20"/>
                      </w:rPr>
                      <w:t>☐</w:t>
                    </w:r>
                  </w:sdtContent>
                </w:sdt>
                <w:r w:rsidR="00880FC3" w:rsidRPr="00880FC3">
                  <w:rPr>
                    <w:rFonts w:ascii="Open Sans" w:hAnsi="Open Sans" w:cs="Open Sans"/>
                    <w:i/>
                    <w:iCs/>
                    <w:color w:val="000000" w:themeColor="text1"/>
                    <w:sz w:val="20"/>
                  </w:rPr>
                  <w:t xml:space="preserve"> </w:t>
                </w:r>
                <w:r w:rsidR="00880FC3" w:rsidRPr="00880FC3">
                  <w:rPr>
                    <w:rFonts w:ascii="Open Sans" w:hAnsi="Open Sans" w:cs="Open Sans"/>
                    <w:color w:val="000000" w:themeColor="text1"/>
                    <w:sz w:val="20"/>
                  </w:rPr>
                  <w:t>Non</w:t>
                </w:r>
              </w:p>
            </w:tc>
          </w:tr>
          <w:tr w:rsidR="00880FC3" w:rsidRPr="000A2263" w14:paraId="7797D5D0" w14:textId="77777777" w:rsidTr="00880FC3">
            <w:tc>
              <w:tcPr>
                <w:tcW w:w="7655" w:type="dxa"/>
              </w:tcPr>
              <w:p w14:paraId="12F6D2AC" w14:textId="426BD916" w:rsidR="00880FC3" w:rsidRPr="00880FC3" w:rsidRDefault="00880FC3" w:rsidP="00880FC3">
                <w:pPr>
                  <w:spacing w:after="120"/>
                  <w:ind w:left="29" w:right="0"/>
                  <w:rPr>
                    <w:rFonts w:ascii="Open Sans" w:hAnsi="Open Sans" w:cs="Open Sans"/>
                    <w:sz w:val="20"/>
                  </w:rPr>
                </w:pPr>
                <w:r w:rsidRPr="00880FC3">
                  <w:rPr>
                    <w:rFonts w:ascii="Open Sans" w:hAnsi="Open Sans" w:cs="Open Sans"/>
                    <w:sz w:val="20"/>
                  </w:rPr>
                  <w:t>Des actions spécifiques d’accompagnement des parents sont mises en place (accès aux droits en lien avec la scolarité, orientation, numérique) </w:t>
                </w:r>
              </w:p>
            </w:tc>
            <w:tc>
              <w:tcPr>
                <w:tcW w:w="2268" w:type="dxa"/>
              </w:tcPr>
              <w:p w14:paraId="21FCBAD2" w14:textId="3BE2D1A4" w:rsidR="00880FC3" w:rsidRPr="00880FC3" w:rsidRDefault="00A3147E" w:rsidP="00880FC3">
                <w:pPr>
                  <w:spacing w:after="120"/>
                  <w:ind w:left="313" w:right="182"/>
                  <w:rPr>
                    <w:rFonts w:ascii="Open Sans" w:hAnsi="Open Sans" w:cs="Open Sans"/>
                    <w:sz w:val="20"/>
                  </w:rPr>
                </w:pPr>
                <w:sdt>
                  <w:sdtP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id w:val="-8019233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80FC3">
                      <w:rPr>
                        <w:rFonts w:ascii="MS Gothic" w:eastAsia="MS Gothic" w:hAnsi="MS Gothic" w:cs="Open Sans" w:hint="eastAsia"/>
                        <w:color w:val="000000" w:themeColor="text1"/>
                        <w:sz w:val="20"/>
                      </w:rPr>
                      <w:t>☐</w:t>
                    </w:r>
                  </w:sdtContent>
                </w:sdt>
                <w:r w:rsidR="00880FC3" w:rsidRPr="00880FC3">
                  <w:rPr>
                    <w:rFonts w:ascii="Open Sans" w:hAnsi="Open Sans" w:cs="Open Sans"/>
                    <w:i/>
                    <w:iCs/>
                    <w:color w:val="000000" w:themeColor="text1"/>
                    <w:sz w:val="20"/>
                  </w:rPr>
                  <w:t xml:space="preserve"> </w:t>
                </w:r>
                <w:r w:rsidR="00880FC3" w:rsidRPr="00880FC3">
                  <w:rPr>
                    <w:rFonts w:ascii="Open Sans" w:hAnsi="Open Sans" w:cs="Open Sans"/>
                    <w:color w:val="000000" w:themeColor="text1"/>
                    <w:sz w:val="20"/>
                  </w:rPr>
                  <w:t>Oui</w:t>
                </w:r>
                <w:r w:rsidR="00880FC3" w:rsidRPr="00880FC3">
                  <w:rPr>
                    <w:rFonts w:ascii="Open Sans" w:hAnsi="Open Sans" w:cs="Open Sans"/>
                    <w:i/>
                    <w:iCs/>
                    <w:color w:val="000000" w:themeColor="text1"/>
                    <w:sz w:val="20"/>
                  </w:rPr>
                  <w:t xml:space="preserve">     </w:t>
                </w:r>
                <w:sdt>
                  <w:sdtP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id w:val="-15981585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80FC3">
                      <w:rPr>
                        <w:rFonts w:ascii="MS Gothic" w:eastAsia="MS Gothic" w:hAnsi="MS Gothic" w:cs="Open Sans" w:hint="eastAsia"/>
                        <w:color w:val="000000" w:themeColor="text1"/>
                        <w:sz w:val="20"/>
                      </w:rPr>
                      <w:t>☐</w:t>
                    </w:r>
                  </w:sdtContent>
                </w:sdt>
                <w:r w:rsidR="00880FC3" w:rsidRPr="00880FC3">
                  <w:rPr>
                    <w:rFonts w:ascii="Open Sans" w:hAnsi="Open Sans" w:cs="Open Sans"/>
                    <w:i/>
                    <w:iCs/>
                    <w:color w:val="000000" w:themeColor="text1"/>
                    <w:sz w:val="20"/>
                  </w:rPr>
                  <w:t xml:space="preserve"> </w:t>
                </w:r>
                <w:r w:rsidR="00880FC3" w:rsidRPr="00880FC3">
                  <w:rPr>
                    <w:rFonts w:ascii="Open Sans" w:hAnsi="Open Sans" w:cs="Open Sans"/>
                    <w:color w:val="000000" w:themeColor="text1"/>
                    <w:sz w:val="20"/>
                  </w:rPr>
                  <w:t>Non</w:t>
                </w:r>
              </w:p>
            </w:tc>
          </w:tr>
          <w:tr w:rsidR="00880FC3" w:rsidRPr="000A2263" w14:paraId="73A48162" w14:textId="77777777" w:rsidTr="00880FC3">
            <w:tc>
              <w:tcPr>
                <w:tcW w:w="7655" w:type="dxa"/>
              </w:tcPr>
              <w:p w14:paraId="16F2905D" w14:textId="77777777" w:rsidR="00880FC3" w:rsidRPr="00880FC3" w:rsidRDefault="00880FC3" w:rsidP="00880FC3">
                <w:pPr>
                  <w:spacing w:after="120"/>
                  <w:ind w:left="29" w:right="0"/>
                  <w:rPr>
                    <w:rFonts w:ascii="Open Sans" w:hAnsi="Open Sans" w:cs="Open Sans"/>
                    <w:sz w:val="20"/>
                  </w:rPr>
                </w:pPr>
                <w:r w:rsidRPr="00880FC3">
                  <w:rPr>
                    <w:rFonts w:ascii="Open Sans" w:hAnsi="Open Sans" w:cs="Open Sans"/>
                    <w:sz w:val="20"/>
                  </w:rPr>
                  <w:t>L’action Clas cible un public allophone, illettrisme, AEF *</w:t>
                </w:r>
              </w:p>
            </w:tc>
            <w:tc>
              <w:tcPr>
                <w:tcW w:w="2268" w:type="dxa"/>
              </w:tcPr>
              <w:p w14:paraId="729906BD" w14:textId="3B309F25" w:rsidR="00880FC3" w:rsidRPr="00880FC3" w:rsidRDefault="00A3147E" w:rsidP="00880FC3">
                <w:pPr>
                  <w:spacing w:after="120"/>
                  <w:ind w:left="313" w:right="182"/>
                  <w:rPr>
                    <w:rFonts w:ascii="Open Sans" w:hAnsi="Open Sans" w:cs="Open Sans"/>
                    <w:sz w:val="20"/>
                  </w:rPr>
                </w:pPr>
                <w:sdt>
                  <w:sdtP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id w:val="6691496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80FC3">
                      <w:rPr>
                        <w:rFonts w:ascii="MS Gothic" w:eastAsia="MS Gothic" w:hAnsi="MS Gothic" w:cs="Open Sans" w:hint="eastAsia"/>
                        <w:color w:val="000000" w:themeColor="text1"/>
                        <w:sz w:val="20"/>
                      </w:rPr>
                      <w:t>☐</w:t>
                    </w:r>
                  </w:sdtContent>
                </w:sdt>
                <w:r w:rsidR="00880FC3" w:rsidRPr="00880FC3">
                  <w:rPr>
                    <w:rFonts w:ascii="Open Sans" w:hAnsi="Open Sans" w:cs="Open Sans"/>
                    <w:i/>
                    <w:iCs/>
                    <w:color w:val="000000" w:themeColor="text1"/>
                    <w:sz w:val="20"/>
                  </w:rPr>
                  <w:t xml:space="preserve"> </w:t>
                </w:r>
                <w:r w:rsidR="00880FC3" w:rsidRPr="00880FC3">
                  <w:rPr>
                    <w:rFonts w:ascii="Open Sans" w:hAnsi="Open Sans" w:cs="Open Sans"/>
                    <w:color w:val="000000" w:themeColor="text1"/>
                    <w:sz w:val="20"/>
                  </w:rPr>
                  <w:t>Oui</w:t>
                </w:r>
                <w:r w:rsidR="00880FC3" w:rsidRPr="00880FC3">
                  <w:rPr>
                    <w:rFonts w:ascii="Open Sans" w:hAnsi="Open Sans" w:cs="Open Sans"/>
                    <w:i/>
                    <w:iCs/>
                    <w:color w:val="000000" w:themeColor="text1"/>
                    <w:sz w:val="20"/>
                  </w:rPr>
                  <w:t xml:space="preserve">     </w:t>
                </w:r>
                <w:sdt>
                  <w:sdtP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id w:val="-20476652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80FC3">
                      <w:rPr>
                        <w:rFonts w:ascii="MS Gothic" w:eastAsia="MS Gothic" w:hAnsi="MS Gothic" w:cs="Open Sans" w:hint="eastAsia"/>
                        <w:color w:val="000000" w:themeColor="text1"/>
                        <w:sz w:val="20"/>
                      </w:rPr>
                      <w:t>☐</w:t>
                    </w:r>
                  </w:sdtContent>
                </w:sdt>
                <w:r w:rsidR="00880FC3" w:rsidRPr="00880FC3">
                  <w:rPr>
                    <w:rFonts w:ascii="Open Sans" w:hAnsi="Open Sans" w:cs="Open Sans"/>
                    <w:i/>
                    <w:iCs/>
                    <w:color w:val="000000" w:themeColor="text1"/>
                    <w:sz w:val="20"/>
                  </w:rPr>
                  <w:t xml:space="preserve"> </w:t>
                </w:r>
                <w:r w:rsidR="00880FC3" w:rsidRPr="00880FC3">
                  <w:rPr>
                    <w:rFonts w:ascii="Open Sans" w:hAnsi="Open Sans" w:cs="Open Sans"/>
                    <w:color w:val="000000" w:themeColor="text1"/>
                    <w:sz w:val="20"/>
                  </w:rPr>
                  <w:t>Non</w:t>
                </w:r>
              </w:p>
            </w:tc>
          </w:tr>
        </w:tbl>
        <w:p w14:paraId="7B468856" w14:textId="77777777" w:rsidR="001D30C6" w:rsidRDefault="001D30C6" w:rsidP="00880FC3">
          <w:pPr>
            <w:tabs>
              <w:tab w:val="right" w:leader="dot" w:pos="10206"/>
            </w:tabs>
            <w:spacing w:after="120"/>
            <w:ind w:right="-23"/>
            <w:jc w:val="both"/>
          </w:pPr>
        </w:p>
        <w:p w14:paraId="7C227D01" w14:textId="01815BE0" w:rsidR="00880FC3" w:rsidRPr="001D30C6" w:rsidRDefault="001D30C6" w:rsidP="001D30C6">
          <w:pPr>
            <w:spacing w:after="120"/>
            <w:rPr>
              <w:rFonts w:ascii="Open Sans" w:hAnsi="Open Sans" w:cs="Open Sans"/>
              <w:color w:val="000000" w:themeColor="text1"/>
              <w:sz w:val="20"/>
            </w:rPr>
          </w:pPr>
          <w:r w:rsidRPr="00880FC3">
            <w:rPr>
              <w:rFonts w:ascii="Open Sans" w:hAnsi="Open Sans" w:cs="Open Sans"/>
              <w:color w:val="000000" w:themeColor="text1"/>
              <w:sz w:val="20"/>
            </w:rPr>
            <w:t xml:space="preserve">Décrivez votre projet et/ou actions spécifiques </w:t>
          </w:r>
        </w:p>
      </w:sdtContent>
    </w:sdt>
    <w:p w14:paraId="2E94E19F" w14:textId="4B4DA0E6" w:rsidR="00880FC3" w:rsidRPr="00880FC3" w:rsidRDefault="00880FC3" w:rsidP="00880FC3">
      <w:pPr>
        <w:tabs>
          <w:tab w:val="right" w:leader="dot" w:pos="10206"/>
        </w:tabs>
        <w:spacing w:after="120"/>
        <w:ind w:right="-23"/>
        <w:jc w:val="both"/>
        <w:rPr>
          <w:rStyle w:val="normaltextrun"/>
          <w:rFonts w:ascii="Calibri" w:hAnsi="Calibri" w:cs="Calibri"/>
          <w:i/>
          <w:iCs/>
          <w:color w:val="000000" w:themeColor="text1"/>
          <w:bdr w:val="none" w:sz="0" w:space="0" w:color="auto" w:frame="1"/>
        </w:rPr>
      </w:pPr>
      <w:r w:rsidRPr="00880FC3">
        <w:rPr>
          <w:rStyle w:val="normaltextrun"/>
          <w:rFonts w:ascii="Calibri" w:hAnsi="Calibri" w:cs="Calibri"/>
          <w:i/>
          <w:iCs/>
          <w:color w:val="000000" w:themeColor="text1"/>
          <w:bdr w:val="none" w:sz="0" w:space="0" w:color="auto" w:frame="1"/>
        </w:rPr>
        <w:tab/>
      </w:r>
    </w:p>
    <w:p w14:paraId="20A068F4" w14:textId="77777777" w:rsidR="00880FC3" w:rsidRPr="00880FC3" w:rsidRDefault="00880FC3" w:rsidP="00880FC3">
      <w:pPr>
        <w:tabs>
          <w:tab w:val="right" w:leader="dot" w:pos="10206"/>
        </w:tabs>
        <w:spacing w:after="120"/>
        <w:ind w:right="-23"/>
        <w:jc w:val="both"/>
        <w:rPr>
          <w:rStyle w:val="normaltextrun"/>
          <w:rFonts w:ascii="Calibri" w:hAnsi="Calibri" w:cs="Calibri"/>
          <w:i/>
          <w:iCs/>
          <w:color w:val="000000" w:themeColor="text1"/>
          <w:bdr w:val="none" w:sz="0" w:space="0" w:color="auto" w:frame="1"/>
        </w:rPr>
      </w:pPr>
      <w:r w:rsidRPr="00880FC3">
        <w:rPr>
          <w:rStyle w:val="normaltextrun"/>
          <w:rFonts w:ascii="Calibri" w:hAnsi="Calibri" w:cs="Calibri"/>
          <w:i/>
          <w:iCs/>
          <w:color w:val="000000" w:themeColor="text1"/>
          <w:bdr w:val="none" w:sz="0" w:space="0" w:color="auto" w:frame="1"/>
        </w:rPr>
        <w:tab/>
      </w:r>
    </w:p>
    <w:p w14:paraId="44E72A76" w14:textId="77777777" w:rsidR="00880FC3" w:rsidRPr="00880FC3" w:rsidRDefault="00880FC3" w:rsidP="00880FC3">
      <w:pPr>
        <w:tabs>
          <w:tab w:val="right" w:leader="dot" w:pos="10206"/>
        </w:tabs>
        <w:spacing w:after="120"/>
        <w:ind w:right="-23"/>
        <w:jc w:val="both"/>
        <w:rPr>
          <w:rStyle w:val="normaltextrun"/>
          <w:rFonts w:ascii="Calibri" w:hAnsi="Calibri" w:cs="Calibri"/>
          <w:i/>
          <w:iCs/>
          <w:color w:val="000000" w:themeColor="text1"/>
          <w:bdr w:val="none" w:sz="0" w:space="0" w:color="auto" w:frame="1"/>
        </w:rPr>
      </w:pPr>
      <w:r w:rsidRPr="00880FC3">
        <w:rPr>
          <w:rStyle w:val="normaltextrun"/>
          <w:rFonts w:ascii="Calibri" w:hAnsi="Calibri" w:cs="Calibri"/>
          <w:i/>
          <w:iCs/>
          <w:color w:val="000000" w:themeColor="text1"/>
          <w:bdr w:val="none" w:sz="0" w:space="0" w:color="auto" w:frame="1"/>
        </w:rPr>
        <w:tab/>
      </w:r>
    </w:p>
    <w:p w14:paraId="7354D831" w14:textId="77777777" w:rsidR="00880FC3" w:rsidRPr="00880FC3" w:rsidRDefault="00880FC3" w:rsidP="00880FC3">
      <w:pPr>
        <w:tabs>
          <w:tab w:val="right" w:leader="dot" w:pos="10206"/>
        </w:tabs>
        <w:spacing w:after="120"/>
        <w:ind w:right="-23"/>
        <w:jc w:val="both"/>
        <w:rPr>
          <w:rStyle w:val="normaltextrun"/>
          <w:rFonts w:ascii="Calibri" w:hAnsi="Calibri" w:cs="Calibri"/>
          <w:i/>
          <w:iCs/>
          <w:color w:val="000000" w:themeColor="text1"/>
          <w:bdr w:val="none" w:sz="0" w:space="0" w:color="auto" w:frame="1"/>
        </w:rPr>
      </w:pPr>
      <w:r w:rsidRPr="00880FC3">
        <w:rPr>
          <w:rStyle w:val="normaltextrun"/>
          <w:rFonts w:ascii="Calibri" w:hAnsi="Calibri" w:cs="Calibri"/>
          <w:i/>
          <w:iCs/>
          <w:color w:val="000000" w:themeColor="text1"/>
          <w:bdr w:val="none" w:sz="0" w:space="0" w:color="auto" w:frame="1"/>
        </w:rPr>
        <w:tab/>
      </w:r>
    </w:p>
    <w:p w14:paraId="18F6BC26" w14:textId="77777777" w:rsidR="00880FC3" w:rsidRPr="00880FC3" w:rsidRDefault="00880FC3" w:rsidP="00880FC3">
      <w:pPr>
        <w:tabs>
          <w:tab w:val="right" w:leader="dot" w:pos="10206"/>
        </w:tabs>
        <w:spacing w:after="120"/>
        <w:ind w:right="-23"/>
        <w:jc w:val="both"/>
        <w:rPr>
          <w:rStyle w:val="normaltextrun"/>
          <w:rFonts w:ascii="Calibri" w:hAnsi="Calibri" w:cs="Calibri"/>
          <w:i/>
          <w:iCs/>
          <w:color w:val="000000" w:themeColor="text1"/>
          <w:bdr w:val="none" w:sz="0" w:space="0" w:color="auto" w:frame="1"/>
        </w:rPr>
      </w:pPr>
      <w:r w:rsidRPr="00880FC3">
        <w:rPr>
          <w:rStyle w:val="normaltextrun"/>
          <w:rFonts w:ascii="Calibri" w:hAnsi="Calibri" w:cs="Calibri"/>
          <w:i/>
          <w:iCs/>
          <w:color w:val="000000" w:themeColor="text1"/>
          <w:bdr w:val="none" w:sz="0" w:space="0" w:color="auto" w:frame="1"/>
        </w:rPr>
        <w:tab/>
      </w:r>
    </w:p>
    <w:p w14:paraId="4C9CCA75" w14:textId="77777777" w:rsidR="00880FC3" w:rsidRPr="00880FC3" w:rsidRDefault="00880FC3" w:rsidP="00880FC3">
      <w:pPr>
        <w:tabs>
          <w:tab w:val="right" w:leader="dot" w:pos="10206"/>
        </w:tabs>
        <w:spacing w:after="120"/>
        <w:ind w:right="-23"/>
        <w:jc w:val="both"/>
        <w:rPr>
          <w:rStyle w:val="normaltextrun"/>
          <w:rFonts w:ascii="Calibri" w:hAnsi="Calibri" w:cs="Calibri"/>
          <w:i/>
          <w:iCs/>
          <w:color w:val="000000" w:themeColor="text1"/>
          <w:bdr w:val="none" w:sz="0" w:space="0" w:color="auto" w:frame="1"/>
        </w:rPr>
      </w:pPr>
      <w:r w:rsidRPr="00880FC3">
        <w:rPr>
          <w:rStyle w:val="normaltextrun"/>
          <w:rFonts w:ascii="Calibri" w:hAnsi="Calibri" w:cs="Calibri"/>
          <w:i/>
          <w:iCs/>
          <w:color w:val="000000" w:themeColor="text1"/>
          <w:bdr w:val="none" w:sz="0" w:space="0" w:color="auto" w:frame="1"/>
        </w:rPr>
        <w:tab/>
      </w:r>
    </w:p>
    <w:p w14:paraId="360FBD60" w14:textId="77777777" w:rsidR="00880FC3" w:rsidRPr="00880FC3" w:rsidRDefault="00880FC3" w:rsidP="00880FC3">
      <w:pPr>
        <w:tabs>
          <w:tab w:val="right" w:leader="dot" w:pos="10206"/>
        </w:tabs>
        <w:spacing w:after="120"/>
        <w:ind w:right="-23"/>
        <w:jc w:val="both"/>
        <w:rPr>
          <w:rStyle w:val="normaltextrun"/>
          <w:rFonts w:ascii="Calibri" w:hAnsi="Calibri" w:cs="Calibri"/>
          <w:i/>
          <w:iCs/>
          <w:color w:val="000000" w:themeColor="text1"/>
          <w:bdr w:val="none" w:sz="0" w:space="0" w:color="auto" w:frame="1"/>
        </w:rPr>
      </w:pPr>
      <w:r w:rsidRPr="00880FC3">
        <w:rPr>
          <w:rStyle w:val="normaltextrun"/>
          <w:rFonts w:ascii="Calibri" w:hAnsi="Calibri" w:cs="Calibri"/>
          <w:i/>
          <w:iCs/>
          <w:color w:val="000000" w:themeColor="text1"/>
          <w:bdr w:val="none" w:sz="0" w:space="0" w:color="auto" w:frame="1"/>
        </w:rPr>
        <w:tab/>
      </w:r>
    </w:p>
    <w:p w14:paraId="14E0E1AC" w14:textId="77777777" w:rsidR="00880FC3" w:rsidRPr="00880FC3" w:rsidRDefault="00880FC3" w:rsidP="00880FC3">
      <w:pPr>
        <w:tabs>
          <w:tab w:val="right" w:leader="dot" w:pos="10206"/>
        </w:tabs>
        <w:spacing w:after="120"/>
        <w:ind w:right="-23"/>
        <w:jc w:val="both"/>
        <w:rPr>
          <w:rStyle w:val="normaltextrun"/>
          <w:rFonts w:ascii="Calibri" w:hAnsi="Calibri" w:cs="Calibri"/>
          <w:i/>
          <w:iCs/>
          <w:color w:val="000000" w:themeColor="text1"/>
          <w:bdr w:val="none" w:sz="0" w:space="0" w:color="auto" w:frame="1"/>
        </w:rPr>
      </w:pPr>
      <w:r w:rsidRPr="00880FC3">
        <w:rPr>
          <w:rStyle w:val="normaltextrun"/>
          <w:rFonts w:ascii="Calibri" w:hAnsi="Calibri" w:cs="Calibri"/>
          <w:i/>
          <w:iCs/>
          <w:color w:val="000000" w:themeColor="text1"/>
          <w:bdr w:val="none" w:sz="0" w:space="0" w:color="auto" w:frame="1"/>
        </w:rPr>
        <w:tab/>
      </w:r>
    </w:p>
    <w:p w14:paraId="2F54C1E1" w14:textId="123E3624" w:rsidR="00092776" w:rsidRDefault="00092776" w:rsidP="00897FDA">
      <w:pPr>
        <w:spacing w:before="0" w:after="0"/>
        <w:ind w:left="0" w:right="0"/>
      </w:pPr>
    </w:p>
    <w:sectPr w:rsidR="00092776" w:rsidSect="00947378">
      <w:pgSz w:w="11906" w:h="16838" w:code="9"/>
      <w:pgMar w:top="851" w:right="720" w:bottom="720" w:left="720" w:header="720" w:footer="272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0E39D" w14:textId="77777777" w:rsidR="001B5DF2" w:rsidRDefault="001B5DF2" w:rsidP="00A66B18">
      <w:pPr>
        <w:spacing w:before="0" w:after="0"/>
      </w:pPr>
      <w:r>
        <w:separator/>
      </w:r>
    </w:p>
  </w:endnote>
  <w:endnote w:type="continuationSeparator" w:id="0">
    <w:p w14:paraId="602C6105" w14:textId="77777777" w:rsidR="001B5DF2" w:rsidRDefault="001B5DF2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G Times (W1)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87442"/>
      <w:docPartObj>
        <w:docPartGallery w:val="Page Numbers (Bottom of Page)"/>
        <w:docPartUnique/>
      </w:docPartObj>
    </w:sdtPr>
    <w:sdtEndPr/>
    <w:sdtContent>
      <w:p w14:paraId="3C42C58B" w14:textId="2A725748" w:rsidR="00143767" w:rsidRDefault="0014376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5D9468" w14:textId="77777777" w:rsidR="00143767" w:rsidRDefault="001437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6977A" w14:textId="77777777" w:rsidR="001B5DF2" w:rsidRDefault="001B5DF2" w:rsidP="00A66B18">
      <w:pPr>
        <w:spacing w:before="0" w:after="0"/>
      </w:pPr>
      <w:r>
        <w:separator/>
      </w:r>
    </w:p>
  </w:footnote>
  <w:footnote w:type="continuationSeparator" w:id="0">
    <w:p w14:paraId="21F22C4D" w14:textId="77777777" w:rsidR="001B5DF2" w:rsidRDefault="001B5DF2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5444" w14:textId="57E77F79" w:rsidR="00560E9C" w:rsidRDefault="00560E9C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122EC1" wp14:editId="5644DD0B">
              <wp:simplePos x="0" y="0"/>
              <wp:positionH relativeFrom="column">
                <wp:posOffset>-485775</wp:posOffset>
              </wp:positionH>
              <wp:positionV relativeFrom="paragraph">
                <wp:posOffset>-1328738</wp:posOffset>
              </wp:positionV>
              <wp:extent cx="8247380" cy="4500244"/>
              <wp:effectExtent l="0" t="0" r="1270" b="0"/>
              <wp:wrapNone/>
              <wp:docPr id="320018287" name="Groupe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7380" cy="4500244"/>
                        <a:chOff x="0" y="-254679"/>
                        <a:chExt cx="8247380" cy="4236998"/>
                      </a:xfrm>
                    </wpg:grpSpPr>
                    <wpg:grpSp>
                      <wpg:cNvPr id="19" name="Graphique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g:cNvPr>
                      <wpg:cNvGrpSpPr/>
                      <wpg:grpSpPr>
                        <a:xfrm>
                          <a:off x="0" y="-254679"/>
                          <a:ext cx="8247380" cy="3026410"/>
                          <a:chOff x="-7144" y="-169057"/>
                          <a:chExt cx="6005513" cy="1924050"/>
                        </a:xfrm>
                      </wpg:grpSpPr>
                      <wps:wsp>
                        <wps:cNvPr id="20" name="Forme libre : Forme 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orme libre : Forme 22"/>
                        <wps:cNvSpPr/>
                        <wps:spPr>
                          <a:xfrm>
                            <a:off x="-2381" y="-169057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orme libre : Forme 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orme libre : Form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54431514" name="Image 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861"/>
                        <a:stretch/>
                      </pic:blipFill>
                      <pic:spPr bwMode="auto">
                        <a:xfrm>
                          <a:off x="2200275" y="771525"/>
                          <a:ext cx="42862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25667639" name="Image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81325" y="923925"/>
                          <a:ext cx="718185" cy="406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43578901" name="Image 1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09675" y="752475"/>
                          <a:ext cx="644525" cy="755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09354533" name="Image 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6127"/>
                        <a:stretch/>
                      </pic:blipFill>
                      <pic:spPr bwMode="auto">
                        <a:xfrm>
                          <a:off x="304800" y="752475"/>
                          <a:ext cx="53975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4305300" y="723900"/>
                          <a:ext cx="290385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F9836" w14:textId="77777777" w:rsidR="00560E9C" w:rsidRPr="00371E9E" w:rsidRDefault="00560E9C" w:rsidP="00560E9C">
                            <w:pPr>
                              <w:spacing w:after="0"/>
                              <w:ind w:left="142" w:right="17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0"/>
                                <w:szCs w:val="96"/>
                              </w:rPr>
                            </w:pPr>
                            <w:r w:rsidRPr="00371E9E">
                              <w:rPr>
                                <w:b/>
                                <w:bCs/>
                                <w:color w:val="FFFFFF" w:themeColor="background1"/>
                                <w:sz w:val="160"/>
                                <w:szCs w:val="96"/>
                              </w:rPr>
                              <w:t xml:space="preserve">CLAS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996299055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1300158" y="2623993"/>
                          <a:ext cx="5114925" cy="1358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6AA1" w14:textId="1D83E76C" w:rsidR="00560E9C" w:rsidRPr="00E62FF7" w:rsidRDefault="00AE2FD0" w:rsidP="00560E9C">
                            <w:pPr>
                              <w:ind w:left="142" w:right="168"/>
                              <w:jc w:val="center"/>
                              <w:rPr>
                                <w:b/>
                                <w:bCs/>
                                <w:color w:val="387026" w:themeColor="accent5" w:themeShade="80"/>
                                <w:sz w:val="9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2FF7">
                              <w:rPr>
                                <w:b/>
                                <w:bCs/>
                                <w:color w:val="387026" w:themeColor="accent5" w:themeShade="80"/>
                                <w:sz w:val="9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3A185D" w:rsidRPr="00E62FF7">
                              <w:rPr>
                                <w:b/>
                                <w:bCs/>
                                <w:color w:val="387026" w:themeColor="accent5" w:themeShade="80"/>
                                <w:sz w:val="9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rojet</w:t>
                            </w:r>
                            <w:r w:rsidR="00371E9E" w:rsidRPr="00E62FF7">
                              <w:rPr>
                                <w:b/>
                                <w:bCs/>
                                <w:color w:val="387026" w:themeColor="accent5" w:themeShade="80"/>
                                <w:sz w:val="9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Pr="00E62FF7">
                              <w:rPr>
                                <w:b/>
                                <w:bCs/>
                                <w:color w:val="387026" w:themeColor="accent5" w:themeShade="80"/>
                                <w:sz w:val="9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371E9E" w:rsidRPr="00E62FF7">
                              <w:rPr>
                                <w:b/>
                                <w:bCs/>
                                <w:color w:val="387026" w:themeColor="accent5" w:themeShade="80"/>
                                <w:sz w:val="9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-202</w:t>
                            </w:r>
                            <w:r w:rsidRPr="00E62FF7">
                              <w:rPr>
                                <w:b/>
                                <w:bCs/>
                                <w:color w:val="387026" w:themeColor="accent5" w:themeShade="80"/>
                                <w:sz w:val="9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0E027473" w14:textId="51DE61C6" w:rsidR="000A05C4" w:rsidRPr="00E62FF7" w:rsidRDefault="000A05C4" w:rsidP="00560E9C">
                            <w:pPr>
                              <w:ind w:left="142" w:right="168"/>
                              <w:jc w:val="center"/>
                              <w:rPr>
                                <w:b/>
                                <w:bCs/>
                                <w:color w:val="387026" w:themeColor="accent5" w:themeShade="80"/>
                                <w:sz w:val="44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2FF7">
                              <w:rPr>
                                <w:b/>
                                <w:bCs/>
                                <w:color w:val="387026" w:themeColor="accent5" w:themeShade="80"/>
                                <w:sz w:val="44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(Ajustement du projet 2024-2025)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122EC1" id="Groupe 12" o:spid="_x0000_s1026" style="position:absolute;left:0;text-align:left;margin-left:-38.25pt;margin-top:-104.65pt;width:649.4pt;height:354.35pt;z-index:251659264;mso-height-relative:margin" coordorigin=",-2546" coordsize="82473,42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">
              <v:group id="Graphique 17" o:spid="_x0000_s1027" alt="&quot;&quot;" style="position:absolute;top:-2546;width:82473;height:30263" coordorigin="-71,-1690" coordsize="60055,1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Forme libre : Forme 20" o:spid="_x0000_s1028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orme libre : Forme 22" o:spid="_x0000_s1029" style="position:absolute;left:-23;top:-1690;width:60006;height:19239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orme libre : Forme 23" o:spid="_x0000_s1030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orme libre : Forme 24" o:spid="_x0000_s1031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32" type="#_x0000_t75" style="position:absolute;left:22002;top:7715;width:4287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">
                <v:imagedata r:id="rId4" o:title="" cropleft="35954f"/>
              </v:shape>
              <v:shape id="Image 9" o:spid="_x0000_s1033" type="#_x0000_t75" style="position:absolute;left:29813;top:9239;width:7182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">
                <v:imagedata r:id="rId5" o:title=""/>
              </v:shape>
              <v:shape id="Image 10" o:spid="_x0000_s1034" type="#_x0000_t75" style="position:absolute;left:12096;top:7524;width:6446;height:7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">
                <v:imagedata r:id="rId6" o:title=""/>
              </v:shape>
              <v:shape id="Image 8" o:spid="_x0000_s1035" type="#_x0000_t75" style="position:absolute;left:3048;top:7524;width:5397;height:7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">
                <v:imagedata r:id="rId4" o:title="" cropright="3023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6" type="#_x0000_t202" style="position:absolute;left:43053;top:7239;width:29038;height:1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" filled="f" stroked="f">
                <v:textbox>
                  <w:txbxContent>
                    <w:p w14:paraId="1FBF9836" w14:textId="77777777" w:rsidR="00560E9C" w:rsidRPr="00371E9E" w:rsidRDefault="00560E9C" w:rsidP="00560E9C">
                      <w:pPr>
                        <w:spacing w:after="0"/>
                        <w:ind w:left="142" w:right="170"/>
                        <w:jc w:val="center"/>
                        <w:rPr>
                          <w:b/>
                          <w:bCs/>
                          <w:color w:val="FFFFFF" w:themeColor="background1"/>
                          <w:sz w:val="160"/>
                          <w:szCs w:val="96"/>
                        </w:rPr>
                      </w:pPr>
                      <w:r w:rsidRPr="00371E9E">
                        <w:rPr>
                          <w:b/>
                          <w:bCs/>
                          <w:color w:val="FFFFFF" w:themeColor="background1"/>
                          <w:sz w:val="160"/>
                          <w:szCs w:val="96"/>
                        </w:rPr>
                        <w:t xml:space="preserve">CLAS </w:t>
                      </w:r>
                    </w:p>
                  </w:txbxContent>
                </v:textbox>
              </v:shape>
              <v:shape id="Zone de texte 2" o:spid="_x0000_s1037" type="#_x0000_t202" style="position:absolute;left:13001;top:26239;width:51149;height:13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" filled="f" stroked="f">
                <v:textbox>
                  <w:txbxContent>
                    <w:p w14:paraId="52606AA1" w14:textId="1D83E76C" w:rsidR="00560E9C" w:rsidRPr="00E62FF7" w:rsidRDefault="00AE2FD0" w:rsidP="00560E9C">
                      <w:pPr>
                        <w:ind w:left="142" w:right="168"/>
                        <w:jc w:val="center"/>
                        <w:rPr>
                          <w:b/>
                          <w:bCs/>
                          <w:color w:val="387026" w:themeColor="accent5" w:themeShade="80"/>
                          <w:sz w:val="96"/>
                          <w:szCs w:val="56"/>
                          <w14:textOutline w14:w="11112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2FF7">
                        <w:rPr>
                          <w:b/>
                          <w:bCs/>
                          <w:color w:val="387026" w:themeColor="accent5" w:themeShade="80"/>
                          <w:sz w:val="96"/>
                          <w:szCs w:val="56"/>
                          <w14:textOutline w14:w="11112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3A185D" w:rsidRPr="00E62FF7">
                        <w:rPr>
                          <w:b/>
                          <w:bCs/>
                          <w:color w:val="387026" w:themeColor="accent5" w:themeShade="80"/>
                          <w:sz w:val="96"/>
                          <w:szCs w:val="56"/>
                          <w14:textOutline w14:w="11112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rojet</w:t>
                      </w:r>
                      <w:r w:rsidR="00371E9E" w:rsidRPr="00E62FF7">
                        <w:rPr>
                          <w:b/>
                          <w:bCs/>
                          <w:color w:val="387026" w:themeColor="accent5" w:themeShade="80"/>
                          <w:sz w:val="96"/>
                          <w:szCs w:val="56"/>
                          <w14:textOutline w14:w="11112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Pr="00E62FF7">
                        <w:rPr>
                          <w:b/>
                          <w:bCs/>
                          <w:color w:val="387026" w:themeColor="accent5" w:themeShade="80"/>
                          <w:sz w:val="96"/>
                          <w:szCs w:val="56"/>
                          <w14:textOutline w14:w="11112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371E9E" w:rsidRPr="00E62FF7">
                        <w:rPr>
                          <w:b/>
                          <w:bCs/>
                          <w:color w:val="387026" w:themeColor="accent5" w:themeShade="80"/>
                          <w:sz w:val="96"/>
                          <w:szCs w:val="56"/>
                          <w14:textOutline w14:w="11112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-202</w:t>
                      </w:r>
                      <w:r w:rsidRPr="00E62FF7">
                        <w:rPr>
                          <w:b/>
                          <w:bCs/>
                          <w:color w:val="387026" w:themeColor="accent5" w:themeShade="80"/>
                          <w:sz w:val="96"/>
                          <w:szCs w:val="56"/>
                          <w14:textOutline w14:w="11112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14:paraId="0E027473" w14:textId="51DE61C6" w:rsidR="000A05C4" w:rsidRPr="00E62FF7" w:rsidRDefault="000A05C4" w:rsidP="00560E9C">
                      <w:pPr>
                        <w:ind w:left="142" w:right="168"/>
                        <w:jc w:val="center"/>
                        <w:rPr>
                          <w:b/>
                          <w:bCs/>
                          <w:color w:val="387026" w:themeColor="accent5" w:themeShade="80"/>
                          <w:sz w:val="44"/>
                          <w:szCs w:val="36"/>
                          <w14:textOutline w14:w="11112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2FF7">
                        <w:rPr>
                          <w:b/>
                          <w:bCs/>
                          <w:color w:val="387026" w:themeColor="accent5" w:themeShade="80"/>
                          <w:sz w:val="44"/>
                          <w:szCs w:val="36"/>
                          <w14:textOutline w14:w="11112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(Ajustement du projet 2024-2025)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61F79"/>
    <w:multiLevelType w:val="hybridMultilevel"/>
    <w:tmpl w:val="64B03F7C"/>
    <w:lvl w:ilvl="0" w:tplc="030C3D34">
      <w:start w:val="1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61E0357"/>
    <w:multiLevelType w:val="hybridMultilevel"/>
    <w:tmpl w:val="9970D76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81021A"/>
    <w:multiLevelType w:val="hybridMultilevel"/>
    <w:tmpl w:val="D158A45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7376F"/>
    <w:multiLevelType w:val="hybridMultilevel"/>
    <w:tmpl w:val="A7560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22522"/>
    <w:multiLevelType w:val="hybridMultilevel"/>
    <w:tmpl w:val="BC7ED266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6D30553"/>
    <w:multiLevelType w:val="hybridMultilevel"/>
    <w:tmpl w:val="EF32E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90B86"/>
    <w:multiLevelType w:val="singleLevel"/>
    <w:tmpl w:val="8FA41612"/>
    <w:lvl w:ilvl="0">
      <w:start w:val="1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ascii="Arial" w:hAnsi="Arial" w:hint="default"/>
      </w:rPr>
    </w:lvl>
  </w:abstractNum>
  <w:abstractNum w:abstractNumId="8" w15:restartNumberingAfterBreak="0">
    <w:nsid w:val="3B1A1451"/>
    <w:multiLevelType w:val="hybridMultilevel"/>
    <w:tmpl w:val="5DBC8260"/>
    <w:lvl w:ilvl="0" w:tplc="619AD3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C3792"/>
    <w:multiLevelType w:val="hybridMultilevel"/>
    <w:tmpl w:val="EF9A9DA8"/>
    <w:lvl w:ilvl="0" w:tplc="1E7E2A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80BFE"/>
    <w:multiLevelType w:val="hybridMultilevel"/>
    <w:tmpl w:val="9058206C"/>
    <w:lvl w:ilvl="0" w:tplc="598852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54A86"/>
    <w:multiLevelType w:val="hybridMultilevel"/>
    <w:tmpl w:val="EB6AE8DE"/>
    <w:lvl w:ilvl="0" w:tplc="1234AE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607EF"/>
    <w:multiLevelType w:val="singleLevel"/>
    <w:tmpl w:val="1DB287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082332F"/>
    <w:multiLevelType w:val="hybridMultilevel"/>
    <w:tmpl w:val="2C04E20A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61095A57"/>
    <w:multiLevelType w:val="multilevel"/>
    <w:tmpl w:val="812602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37E17D7"/>
    <w:multiLevelType w:val="hybridMultilevel"/>
    <w:tmpl w:val="6716400E"/>
    <w:lvl w:ilvl="0" w:tplc="BC9A02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A1ABA"/>
    <w:multiLevelType w:val="hybridMultilevel"/>
    <w:tmpl w:val="DD6056C0"/>
    <w:lvl w:ilvl="0" w:tplc="33164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22251"/>
    <w:multiLevelType w:val="hybridMultilevel"/>
    <w:tmpl w:val="0CE29E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A3C93"/>
    <w:multiLevelType w:val="multilevel"/>
    <w:tmpl w:val="812602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39276E8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63D5EED"/>
    <w:multiLevelType w:val="hybridMultilevel"/>
    <w:tmpl w:val="6AB629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A858F4"/>
    <w:multiLevelType w:val="hybridMultilevel"/>
    <w:tmpl w:val="37227280"/>
    <w:lvl w:ilvl="0" w:tplc="1234AE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B19E7"/>
    <w:multiLevelType w:val="hybridMultilevel"/>
    <w:tmpl w:val="37227280"/>
    <w:lvl w:ilvl="0" w:tplc="1234AE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332041">
    <w:abstractNumId w:val="14"/>
  </w:num>
  <w:num w:numId="2" w16cid:durableId="1359967948">
    <w:abstractNumId w:val="11"/>
  </w:num>
  <w:num w:numId="3" w16cid:durableId="1361475510">
    <w:abstractNumId w:val="18"/>
  </w:num>
  <w:num w:numId="4" w16cid:durableId="1307471360">
    <w:abstractNumId w:val="16"/>
  </w:num>
  <w:num w:numId="5" w16cid:durableId="1346251047">
    <w:abstractNumId w:val="17"/>
  </w:num>
  <w:num w:numId="6" w16cid:durableId="2118139809">
    <w:abstractNumId w:val="10"/>
  </w:num>
  <w:num w:numId="7" w16cid:durableId="987444447">
    <w:abstractNumId w:val="15"/>
  </w:num>
  <w:num w:numId="8" w16cid:durableId="1404691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3"/>
          <w:u w:val="none"/>
        </w:rPr>
      </w:lvl>
    </w:lvlOverride>
  </w:num>
  <w:num w:numId="9" w16cid:durableId="1242135781">
    <w:abstractNumId w:val="19"/>
  </w:num>
  <w:num w:numId="10" w16cid:durableId="983580920">
    <w:abstractNumId w:val="7"/>
  </w:num>
  <w:num w:numId="11" w16cid:durableId="577324609">
    <w:abstractNumId w:val="21"/>
  </w:num>
  <w:num w:numId="12" w16cid:durableId="1914929110">
    <w:abstractNumId w:val="22"/>
  </w:num>
  <w:num w:numId="13" w16cid:durableId="274486569">
    <w:abstractNumId w:val="12"/>
  </w:num>
  <w:num w:numId="14" w16cid:durableId="1302999832">
    <w:abstractNumId w:val="13"/>
  </w:num>
  <w:num w:numId="15" w16cid:durableId="1543244314">
    <w:abstractNumId w:val="9"/>
  </w:num>
  <w:num w:numId="16" w16cid:durableId="1265501031">
    <w:abstractNumId w:val="4"/>
  </w:num>
  <w:num w:numId="17" w16cid:durableId="877350290">
    <w:abstractNumId w:val="6"/>
  </w:num>
  <w:num w:numId="18" w16cid:durableId="38357669">
    <w:abstractNumId w:val="3"/>
  </w:num>
  <w:num w:numId="19" w16cid:durableId="954016769">
    <w:abstractNumId w:val="5"/>
  </w:num>
  <w:num w:numId="20" w16cid:durableId="56511877">
    <w:abstractNumId w:val="1"/>
  </w:num>
  <w:num w:numId="21" w16cid:durableId="1366445599">
    <w:abstractNumId w:val="8"/>
  </w:num>
  <w:num w:numId="22" w16cid:durableId="1705642167">
    <w:abstractNumId w:val="20"/>
  </w:num>
  <w:num w:numId="23" w16cid:durableId="207377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F2"/>
    <w:rsid w:val="00030C2F"/>
    <w:rsid w:val="00051761"/>
    <w:rsid w:val="00083BAA"/>
    <w:rsid w:val="00092776"/>
    <w:rsid w:val="00095B46"/>
    <w:rsid w:val="000A05C4"/>
    <w:rsid w:val="000B51D8"/>
    <w:rsid w:val="0010680C"/>
    <w:rsid w:val="00125916"/>
    <w:rsid w:val="00143767"/>
    <w:rsid w:val="00152B0B"/>
    <w:rsid w:val="001766D6"/>
    <w:rsid w:val="00192419"/>
    <w:rsid w:val="001B5DF2"/>
    <w:rsid w:val="001C270D"/>
    <w:rsid w:val="001C6252"/>
    <w:rsid w:val="001D30C6"/>
    <w:rsid w:val="001E2320"/>
    <w:rsid w:val="001F20B9"/>
    <w:rsid w:val="00214E28"/>
    <w:rsid w:val="00321253"/>
    <w:rsid w:val="0032359B"/>
    <w:rsid w:val="00352B81"/>
    <w:rsid w:val="00371E9E"/>
    <w:rsid w:val="00394757"/>
    <w:rsid w:val="003A0150"/>
    <w:rsid w:val="003A185D"/>
    <w:rsid w:val="003E24DF"/>
    <w:rsid w:val="004036A8"/>
    <w:rsid w:val="0041428F"/>
    <w:rsid w:val="00480690"/>
    <w:rsid w:val="004A2B0D"/>
    <w:rsid w:val="00560E9C"/>
    <w:rsid w:val="005C2210"/>
    <w:rsid w:val="00615018"/>
    <w:rsid w:val="0062123A"/>
    <w:rsid w:val="00646E75"/>
    <w:rsid w:val="006E3CB5"/>
    <w:rsid w:val="006F6F10"/>
    <w:rsid w:val="007310B8"/>
    <w:rsid w:val="00755544"/>
    <w:rsid w:val="00760605"/>
    <w:rsid w:val="00783E79"/>
    <w:rsid w:val="007B5AE8"/>
    <w:rsid w:val="007F5192"/>
    <w:rsid w:val="008053A4"/>
    <w:rsid w:val="00831721"/>
    <w:rsid w:val="00862A06"/>
    <w:rsid w:val="00880FC3"/>
    <w:rsid w:val="00897FDA"/>
    <w:rsid w:val="008C4986"/>
    <w:rsid w:val="00947378"/>
    <w:rsid w:val="0097693F"/>
    <w:rsid w:val="009B3E5F"/>
    <w:rsid w:val="00A22F2D"/>
    <w:rsid w:val="00A26FE7"/>
    <w:rsid w:val="00A3147E"/>
    <w:rsid w:val="00A62DE7"/>
    <w:rsid w:val="00A66B18"/>
    <w:rsid w:val="00A6783B"/>
    <w:rsid w:val="00A96CF8"/>
    <w:rsid w:val="00AA089B"/>
    <w:rsid w:val="00AE1388"/>
    <w:rsid w:val="00AE2FD0"/>
    <w:rsid w:val="00AF3982"/>
    <w:rsid w:val="00B278F7"/>
    <w:rsid w:val="00B50294"/>
    <w:rsid w:val="00B57D6E"/>
    <w:rsid w:val="00B93312"/>
    <w:rsid w:val="00C1609F"/>
    <w:rsid w:val="00C701F7"/>
    <w:rsid w:val="00C70786"/>
    <w:rsid w:val="00C839F4"/>
    <w:rsid w:val="00CF7CAF"/>
    <w:rsid w:val="00D10958"/>
    <w:rsid w:val="00D22B1F"/>
    <w:rsid w:val="00D66593"/>
    <w:rsid w:val="00D81CFF"/>
    <w:rsid w:val="00DE6DA2"/>
    <w:rsid w:val="00DF2D30"/>
    <w:rsid w:val="00E4786A"/>
    <w:rsid w:val="00E55D74"/>
    <w:rsid w:val="00E62FF7"/>
    <w:rsid w:val="00E6540C"/>
    <w:rsid w:val="00E75F6A"/>
    <w:rsid w:val="00E80820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6E2F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A185D"/>
    <w:pPr>
      <w:keepNext/>
      <w:keepLines/>
      <w:spacing w:after="0"/>
      <w:ind w:left="0" w:right="0"/>
      <w:outlineLvl w:val="2"/>
    </w:pPr>
    <w:rPr>
      <w:rFonts w:asciiTheme="majorHAnsi" w:eastAsiaTheme="majorEastAsia" w:hAnsiTheme="majorHAnsi" w:cstheme="majorBidi"/>
      <w:color w:val="112F51" w:themeColor="accent1" w:themeShade="BF"/>
      <w:kern w:val="0"/>
      <w:sz w:val="28"/>
      <w:szCs w:val="28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A185D"/>
    <w:pPr>
      <w:keepNext/>
      <w:keepLines/>
      <w:spacing w:after="0" w:line="259" w:lineRule="auto"/>
      <w:ind w:left="0" w:right="0"/>
      <w:outlineLvl w:val="3"/>
    </w:pPr>
    <w:rPr>
      <w:rFonts w:asciiTheme="majorHAnsi" w:eastAsiaTheme="majorEastAsia" w:hAnsiTheme="majorHAnsi" w:cstheme="majorBidi"/>
      <w:color w:val="112F51" w:themeColor="accent1" w:themeShade="BF"/>
      <w:kern w:val="0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A185D"/>
    <w:pPr>
      <w:keepNext/>
      <w:keepLines/>
      <w:spacing w:after="0" w:line="259" w:lineRule="auto"/>
      <w:ind w:left="0" w:right="0"/>
      <w:outlineLvl w:val="4"/>
    </w:pPr>
    <w:rPr>
      <w:rFonts w:asciiTheme="majorHAnsi" w:eastAsiaTheme="majorEastAsia" w:hAnsiTheme="majorHAnsi" w:cstheme="majorBidi"/>
      <w:caps/>
      <w:color w:val="112F51" w:themeColor="accent1" w:themeShade="BF"/>
      <w:kern w:val="0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A185D"/>
    <w:pPr>
      <w:keepNext/>
      <w:keepLines/>
      <w:spacing w:after="0" w:line="259" w:lineRule="auto"/>
      <w:ind w:left="0" w:right="0"/>
      <w:outlineLvl w:val="5"/>
    </w:pPr>
    <w:rPr>
      <w:rFonts w:asciiTheme="majorHAnsi" w:eastAsiaTheme="majorEastAsia" w:hAnsiTheme="majorHAnsi" w:cstheme="majorBidi"/>
      <w:i/>
      <w:iCs/>
      <w:caps/>
      <w:color w:val="0B1F36" w:themeColor="accent1" w:themeShade="80"/>
      <w:kern w:val="0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A185D"/>
    <w:pPr>
      <w:keepNext/>
      <w:keepLines/>
      <w:spacing w:after="0" w:line="259" w:lineRule="auto"/>
      <w:ind w:left="0" w:right="0"/>
      <w:outlineLvl w:val="6"/>
    </w:pPr>
    <w:rPr>
      <w:rFonts w:asciiTheme="majorHAnsi" w:eastAsiaTheme="majorEastAsia" w:hAnsiTheme="majorHAnsi" w:cstheme="majorBidi"/>
      <w:b/>
      <w:bCs/>
      <w:color w:val="0B1F36" w:themeColor="accent1" w:themeShade="80"/>
      <w:kern w:val="0"/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A185D"/>
    <w:pPr>
      <w:keepNext/>
      <w:keepLines/>
      <w:spacing w:after="0" w:line="259" w:lineRule="auto"/>
      <w:ind w:left="0" w:right="0"/>
      <w:outlineLvl w:val="7"/>
    </w:pPr>
    <w:rPr>
      <w:rFonts w:asciiTheme="majorHAnsi" w:eastAsiaTheme="majorEastAsia" w:hAnsiTheme="majorHAnsi" w:cstheme="majorBidi"/>
      <w:b/>
      <w:bCs/>
      <w:i/>
      <w:iCs/>
      <w:color w:val="0B1F36" w:themeColor="accent1" w:themeShade="80"/>
      <w:kern w:val="0"/>
      <w:sz w:val="22"/>
      <w:szCs w:val="22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185D"/>
    <w:pPr>
      <w:keepNext/>
      <w:keepLines/>
      <w:spacing w:after="0" w:line="259" w:lineRule="auto"/>
      <w:ind w:left="0" w:right="0"/>
      <w:outlineLvl w:val="8"/>
    </w:pPr>
    <w:rPr>
      <w:rFonts w:asciiTheme="majorHAnsi" w:eastAsiaTheme="majorEastAsia" w:hAnsiTheme="majorHAnsi" w:cstheme="majorBidi"/>
      <w:i/>
      <w:iCs/>
      <w:color w:val="0B1F36" w:themeColor="accent1" w:themeShade="80"/>
      <w:kern w:val="0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ire">
    <w:name w:val="Destinataire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s">
    <w:name w:val="Salutation"/>
    <w:basedOn w:val="Normal"/>
    <w:link w:val="SalutationsCar"/>
    <w:uiPriority w:val="4"/>
    <w:unhideWhenUsed/>
    <w:qFormat/>
    <w:rsid w:val="00A66B18"/>
    <w:pPr>
      <w:spacing w:before="720"/>
    </w:pPr>
  </w:style>
  <w:style w:type="character" w:customStyle="1" w:styleId="SalutationsCar">
    <w:name w:val="Salutations Car"/>
    <w:basedOn w:val="Policepardfaut"/>
    <w:link w:val="Salutations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edepolitesse">
    <w:name w:val="Closing"/>
    <w:basedOn w:val="Normal"/>
    <w:next w:val="Signature"/>
    <w:link w:val="FormuledepolitesseCar"/>
    <w:uiPriority w:val="6"/>
    <w:unhideWhenUsed/>
    <w:qFormat/>
    <w:rsid w:val="00A6783B"/>
    <w:pPr>
      <w:spacing w:before="480" w:after="960"/>
    </w:pPr>
  </w:style>
  <w:style w:type="character" w:customStyle="1" w:styleId="FormuledepolitesseCar">
    <w:name w:val="Formule de politesse Car"/>
    <w:basedOn w:val="Policepardfaut"/>
    <w:link w:val="Formuledepolitess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ar">
    <w:name w:val="Signature Car"/>
    <w:basedOn w:val="Policepardfau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-tte">
    <w:name w:val="header"/>
    <w:basedOn w:val="Normal"/>
    <w:link w:val="En-tteCar"/>
    <w:unhideWhenUsed/>
    <w:rsid w:val="003E24DF"/>
    <w:pPr>
      <w:spacing w:after="0"/>
      <w:jc w:val="right"/>
    </w:pPr>
  </w:style>
  <w:style w:type="character" w:customStyle="1" w:styleId="En-tteCar">
    <w:name w:val="En-tête Car"/>
    <w:basedOn w:val="Policepardfaut"/>
    <w:link w:val="En-tte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lev">
    <w:name w:val="Strong"/>
    <w:basedOn w:val="Policepardfaut"/>
    <w:uiPriority w:val="22"/>
    <w:qFormat/>
    <w:rsid w:val="003E24DF"/>
    <w:rPr>
      <w:b/>
      <w:bCs/>
    </w:rPr>
  </w:style>
  <w:style w:type="paragraph" w:customStyle="1" w:styleId="Coordonnes">
    <w:name w:val="Coordonnées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re2Car">
    <w:name w:val="Titre 2 Car"/>
    <w:basedOn w:val="Policepardfaut"/>
    <w:link w:val="Titre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edelespacerserv">
    <w:name w:val="Placeholder Text"/>
    <w:basedOn w:val="Policepardfaut"/>
    <w:uiPriority w:val="99"/>
    <w:semiHidden/>
    <w:rsid w:val="001766D6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Caractred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ctredelogo">
    <w:name w:val="Caractère de logo"/>
    <w:basedOn w:val="Policepardfau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Sansinterligne">
    <w:name w:val="No Spacing"/>
    <w:link w:val="SansinterligneCar"/>
    <w:uiPriority w:val="1"/>
    <w:qFormat/>
    <w:rsid w:val="00092776"/>
    <w:rPr>
      <w:sz w:val="22"/>
      <w:szCs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92776"/>
    <w:rPr>
      <w:sz w:val="22"/>
      <w:szCs w:val="2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A185D"/>
    <w:rPr>
      <w:rFonts w:asciiTheme="majorHAnsi" w:eastAsiaTheme="majorEastAsia" w:hAnsiTheme="majorHAnsi" w:cstheme="majorBidi"/>
      <w:color w:val="112F51" w:themeColor="accent1" w:themeShade="BF"/>
      <w:sz w:val="28"/>
      <w:szCs w:val="28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3A185D"/>
    <w:rPr>
      <w:rFonts w:asciiTheme="majorHAnsi" w:eastAsiaTheme="majorEastAsia" w:hAnsiTheme="majorHAnsi" w:cstheme="majorBidi"/>
      <w:color w:val="112F51" w:themeColor="accent1" w:themeShade="BF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3A185D"/>
    <w:rPr>
      <w:rFonts w:asciiTheme="majorHAnsi" w:eastAsiaTheme="majorEastAsia" w:hAnsiTheme="majorHAnsi" w:cstheme="majorBidi"/>
      <w:caps/>
      <w:color w:val="112F51" w:themeColor="accent1" w:themeShade="BF"/>
      <w:sz w:val="22"/>
      <w:szCs w:val="22"/>
      <w:lang w:eastAsia="en-US"/>
    </w:rPr>
  </w:style>
  <w:style w:type="character" w:customStyle="1" w:styleId="Titre6Car">
    <w:name w:val="Titre 6 Car"/>
    <w:basedOn w:val="Policepardfaut"/>
    <w:link w:val="Titre6"/>
    <w:uiPriority w:val="9"/>
    <w:rsid w:val="003A185D"/>
    <w:rPr>
      <w:rFonts w:asciiTheme="majorHAnsi" w:eastAsiaTheme="majorEastAsia" w:hAnsiTheme="majorHAnsi" w:cstheme="majorBidi"/>
      <w:i/>
      <w:iCs/>
      <w:caps/>
      <w:color w:val="0B1F36" w:themeColor="accent1" w:themeShade="80"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rsid w:val="003A185D"/>
    <w:rPr>
      <w:rFonts w:asciiTheme="majorHAnsi" w:eastAsiaTheme="majorEastAsia" w:hAnsiTheme="majorHAnsi" w:cstheme="majorBidi"/>
      <w:b/>
      <w:bCs/>
      <w:color w:val="0B1F36" w:themeColor="accent1" w:themeShade="80"/>
      <w:sz w:val="22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9"/>
    <w:rsid w:val="003A185D"/>
    <w:rPr>
      <w:rFonts w:asciiTheme="majorHAnsi" w:eastAsiaTheme="majorEastAsia" w:hAnsiTheme="majorHAnsi" w:cstheme="majorBidi"/>
      <w:b/>
      <w:bCs/>
      <w:i/>
      <w:iCs/>
      <w:color w:val="0B1F36" w:themeColor="accent1" w:themeShade="80"/>
      <w:sz w:val="22"/>
      <w:szCs w:val="22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3A185D"/>
    <w:rPr>
      <w:rFonts w:asciiTheme="majorHAnsi" w:eastAsiaTheme="majorEastAsia" w:hAnsiTheme="majorHAnsi" w:cstheme="majorBidi"/>
      <w:i/>
      <w:iCs/>
      <w:color w:val="0B1F36" w:themeColor="accent1" w:themeShade="80"/>
      <w:sz w:val="22"/>
      <w:szCs w:val="22"/>
      <w:lang w:eastAsia="en-US"/>
    </w:rPr>
  </w:style>
  <w:style w:type="character" w:styleId="Numrodepage">
    <w:name w:val="page number"/>
    <w:semiHidden/>
    <w:rsid w:val="003A185D"/>
    <w:rPr>
      <w:sz w:val="20"/>
    </w:rPr>
  </w:style>
  <w:style w:type="paragraph" w:styleId="Titre">
    <w:name w:val="Title"/>
    <w:basedOn w:val="Normal"/>
    <w:next w:val="Normal"/>
    <w:link w:val="TitreCar"/>
    <w:uiPriority w:val="10"/>
    <w:qFormat/>
    <w:rsid w:val="003A185D"/>
    <w:pPr>
      <w:spacing w:before="0" w:after="0" w:line="204" w:lineRule="auto"/>
      <w:ind w:left="0" w:right="0"/>
      <w:contextualSpacing/>
    </w:pPr>
    <w:rPr>
      <w:rFonts w:asciiTheme="majorHAnsi" w:eastAsiaTheme="majorEastAsia" w:hAnsiTheme="majorHAnsi" w:cstheme="majorBidi"/>
      <w:caps/>
      <w:color w:val="17406D" w:themeColor="text2"/>
      <w:spacing w:val="-15"/>
      <w:kern w:val="0"/>
      <w:sz w:val="72"/>
      <w:szCs w:val="7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3A185D"/>
    <w:rPr>
      <w:rFonts w:asciiTheme="majorHAnsi" w:eastAsiaTheme="majorEastAsia" w:hAnsiTheme="majorHAnsi" w:cstheme="majorBidi"/>
      <w:caps/>
      <w:color w:val="17406D" w:themeColor="text2"/>
      <w:spacing w:val="-15"/>
      <w:sz w:val="72"/>
      <w:szCs w:val="72"/>
      <w:lang w:eastAsia="en-US"/>
    </w:rPr>
  </w:style>
  <w:style w:type="paragraph" w:styleId="Retraitcorpsdetexte3">
    <w:name w:val="Body Text Indent 3"/>
    <w:basedOn w:val="Normal"/>
    <w:link w:val="Retraitcorpsdetexte3Car"/>
    <w:semiHidden/>
    <w:rsid w:val="003A185D"/>
    <w:pPr>
      <w:tabs>
        <w:tab w:val="left" w:pos="4536"/>
      </w:tabs>
      <w:spacing w:before="120" w:after="160" w:line="259" w:lineRule="auto"/>
      <w:ind w:left="0" w:right="0" w:firstLine="680"/>
      <w:jc w:val="both"/>
    </w:pPr>
    <w:rPr>
      <w:rFonts w:eastAsiaTheme="minorEastAsia"/>
      <w:i/>
      <w:color w:val="auto"/>
      <w:kern w:val="0"/>
      <w:szCs w:val="22"/>
      <w:lang w:eastAsia="en-US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3A185D"/>
    <w:rPr>
      <w:i/>
      <w:szCs w:val="22"/>
      <w:lang w:eastAsia="en-US"/>
    </w:rPr>
  </w:style>
  <w:style w:type="paragraph" w:styleId="Corpsdetexte">
    <w:name w:val="Body Text"/>
    <w:basedOn w:val="Normal"/>
    <w:link w:val="CorpsdetexteCar"/>
    <w:semiHidden/>
    <w:rsid w:val="003A185D"/>
    <w:pPr>
      <w:tabs>
        <w:tab w:val="left" w:pos="4536"/>
      </w:tabs>
      <w:spacing w:before="120" w:after="160" w:line="259" w:lineRule="auto"/>
      <w:ind w:left="0" w:right="0"/>
      <w:jc w:val="both"/>
    </w:pPr>
    <w:rPr>
      <w:rFonts w:eastAsiaTheme="minorEastAsia"/>
      <w:color w:val="auto"/>
      <w:kern w:val="0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semiHidden/>
    <w:rsid w:val="003A185D"/>
    <w:rPr>
      <w:szCs w:val="2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185D"/>
    <w:pPr>
      <w:numPr>
        <w:ilvl w:val="1"/>
      </w:numPr>
      <w:spacing w:before="0" w:after="240"/>
      <w:ind w:left="720" w:right="0"/>
    </w:pPr>
    <w:rPr>
      <w:rFonts w:asciiTheme="majorHAnsi" w:eastAsiaTheme="majorEastAsia" w:hAnsiTheme="majorHAnsi" w:cstheme="majorBidi"/>
      <w:color w:val="17406D" w:themeColor="accent1"/>
      <w:kern w:val="0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3A185D"/>
    <w:rPr>
      <w:rFonts w:asciiTheme="majorHAnsi" w:eastAsiaTheme="majorEastAsia" w:hAnsiTheme="majorHAnsi" w:cstheme="majorBidi"/>
      <w:color w:val="17406D" w:themeColor="accent1"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3A185D"/>
    <w:pPr>
      <w:spacing w:before="0" w:after="160" w:line="259" w:lineRule="auto"/>
      <w:ind w:left="0" w:right="0"/>
      <w:jc w:val="center"/>
    </w:pPr>
    <w:rPr>
      <w:rFonts w:eastAsiaTheme="minorEastAsia"/>
      <w:color w:val="auto"/>
      <w:kern w:val="0"/>
      <w:sz w:val="28"/>
      <w:szCs w:val="22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3A185D"/>
    <w:rPr>
      <w:sz w:val="28"/>
      <w:szCs w:val="22"/>
      <w:lang w:eastAsia="en-US"/>
    </w:rPr>
  </w:style>
  <w:style w:type="character" w:styleId="Marquedecommentaire">
    <w:name w:val="annotation reference"/>
    <w:semiHidden/>
    <w:rsid w:val="003A185D"/>
    <w:rPr>
      <w:sz w:val="16"/>
    </w:rPr>
  </w:style>
  <w:style w:type="paragraph" w:styleId="Commentaire">
    <w:name w:val="annotation text"/>
    <w:basedOn w:val="Normal"/>
    <w:link w:val="CommentaireCar"/>
    <w:semiHidden/>
    <w:rsid w:val="003A185D"/>
    <w:pPr>
      <w:spacing w:before="0" w:after="160" w:line="259" w:lineRule="auto"/>
      <w:ind w:left="0" w:right="0"/>
    </w:pPr>
    <w:rPr>
      <w:rFonts w:eastAsiaTheme="minorEastAsia"/>
      <w:color w:val="auto"/>
      <w:kern w:val="0"/>
      <w:sz w:val="22"/>
      <w:szCs w:val="22"/>
      <w:lang w:eastAsia="en-US"/>
    </w:rPr>
  </w:style>
  <w:style w:type="character" w:customStyle="1" w:styleId="CommentaireCar">
    <w:name w:val="Commentaire Car"/>
    <w:basedOn w:val="Policepardfaut"/>
    <w:link w:val="Commentaire"/>
    <w:semiHidden/>
    <w:rsid w:val="003A185D"/>
    <w:rPr>
      <w:sz w:val="22"/>
      <w:szCs w:val="22"/>
      <w:lang w:eastAsia="en-US"/>
    </w:rPr>
  </w:style>
  <w:style w:type="character" w:styleId="Lienhypertexte">
    <w:name w:val="Hyperlink"/>
    <w:uiPriority w:val="99"/>
    <w:rsid w:val="003A185D"/>
    <w:rPr>
      <w:color w:val="0000FF"/>
      <w:u w:val="single"/>
    </w:rPr>
  </w:style>
  <w:style w:type="character" w:styleId="Appelnotedebasdep">
    <w:name w:val="footnote reference"/>
    <w:semiHidden/>
    <w:rsid w:val="003A185D"/>
    <w:rPr>
      <w:vertAlign w:val="superscript"/>
    </w:rPr>
  </w:style>
  <w:style w:type="paragraph" w:customStyle="1" w:styleId="DBRetraitcorpsdutexte">
    <w:name w:val="DB Retrait corps du texte"/>
    <w:basedOn w:val="Normal"/>
    <w:rsid w:val="003A185D"/>
    <w:pPr>
      <w:keepLines/>
      <w:spacing w:before="120" w:after="120" w:line="259" w:lineRule="auto"/>
      <w:ind w:left="0" w:right="0" w:firstLine="142"/>
      <w:jc w:val="both"/>
    </w:pPr>
    <w:rPr>
      <w:rFonts w:eastAsiaTheme="minorEastAsia"/>
      <w:color w:val="auto"/>
      <w:kern w:val="0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3A185D"/>
    <w:pPr>
      <w:spacing w:before="0" w:after="160" w:line="259" w:lineRule="auto"/>
      <w:ind w:left="0" w:right="0"/>
    </w:pPr>
    <w:rPr>
      <w:rFonts w:eastAsiaTheme="minorEastAsia"/>
      <w:color w:val="auto"/>
      <w:kern w:val="0"/>
      <w:szCs w:val="22"/>
      <w:lang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3A185D"/>
    <w:rPr>
      <w:szCs w:val="22"/>
      <w:lang w:eastAsia="en-US"/>
    </w:rPr>
  </w:style>
  <w:style w:type="paragraph" w:customStyle="1" w:styleId="textenote">
    <w:name w:val="texte note"/>
    <w:basedOn w:val="Normal"/>
    <w:rsid w:val="003A185D"/>
    <w:pPr>
      <w:spacing w:before="0" w:after="160" w:line="259" w:lineRule="auto"/>
      <w:ind w:left="0" w:right="0"/>
    </w:pPr>
    <w:rPr>
      <w:rFonts w:ascii="CG Times (W1)" w:eastAsiaTheme="minorEastAsia" w:hAnsi="CG Times (W1)"/>
      <w:color w:val="auto"/>
      <w:kern w:val="0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185D"/>
    <w:pPr>
      <w:spacing w:before="0" w:after="160" w:line="259" w:lineRule="auto"/>
      <w:ind w:left="0" w:right="0"/>
    </w:pPr>
    <w:rPr>
      <w:rFonts w:ascii="Tahoma" w:eastAsiaTheme="minorEastAsia" w:hAnsi="Tahoma" w:cs="Tahoma"/>
      <w:color w:val="auto"/>
      <w:kern w:val="0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85D"/>
    <w:rPr>
      <w:rFonts w:ascii="Tahoma" w:hAnsi="Tahoma" w:cs="Tahoma"/>
      <w:sz w:val="16"/>
      <w:szCs w:val="16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3A185D"/>
    <w:rPr>
      <w:color w:val="85DFD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A185D"/>
    <w:pPr>
      <w:spacing w:before="0" w:after="160" w:line="259" w:lineRule="auto"/>
      <w:ind w:right="0"/>
      <w:contextualSpacing/>
    </w:pPr>
    <w:rPr>
      <w:rFonts w:eastAsiaTheme="minorEastAsia"/>
      <w:color w:val="auto"/>
      <w:kern w:val="0"/>
      <w:sz w:val="22"/>
      <w:szCs w:val="22"/>
      <w:lang w:eastAsia="en-US"/>
    </w:rPr>
  </w:style>
  <w:style w:type="character" w:customStyle="1" w:styleId="normaltextrun">
    <w:name w:val="normaltextrun"/>
    <w:basedOn w:val="Policepardfaut"/>
    <w:rsid w:val="003A185D"/>
  </w:style>
  <w:style w:type="character" w:customStyle="1" w:styleId="eop">
    <w:name w:val="eop"/>
    <w:basedOn w:val="Policepardfaut"/>
    <w:rsid w:val="003A185D"/>
  </w:style>
  <w:style w:type="paragraph" w:styleId="En-ttedetabledesmatires">
    <w:name w:val="TOC Heading"/>
    <w:basedOn w:val="Titre1"/>
    <w:next w:val="Normal"/>
    <w:uiPriority w:val="39"/>
    <w:unhideWhenUsed/>
    <w:qFormat/>
    <w:rsid w:val="003A185D"/>
    <w:pPr>
      <w:keepNext/>
      <w:keepLines/>
      <w:spacing w:before="400" w:after="40"/>
      <w:ind w:left="0" w:right="0"/>
      <w:contextualSpacing w:val="0"/>
      <w:outlineLvl w:val="9"/>
    </w:pPr>
    <w:rPr>
      <w:caps w:val="0"/>
      <w:color w:val="0B1F36" w:themeColor="accent1" w:themeShade="80"/>
      <w:kern w:val="0"/>
      <w:sz w:val="36"/>
      <w:szCs w:val="36"/>
      <w:lang w:eastAsia="en-US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A185D"/>
    <w:pPr>
      <w:spacing w:before="0" w:after="160"/>
      <w:ind w:left="0" w:right="0"/>
    </w:pPr>
    <w:rPr>
      <w:rFonts w:eastAsiaTheme="minorEastAsia"/>
      <w:b/>
      <w:bCs/>
      <w:smallCaps/>
      <w:color w:val="17406D" w:themeColor="text2"/>
      <w:kern w:val="0"/>
      <w:sz w:val="22"/>
      <w:szCs w:val="22"/>
      <w:lang w:eastAsia="en-US"/>
    </w:rPr>
  </w:style>
  <w:style w:type="character" w:styleId="Accentuation">
    <w:name w:val="Emphasis"/>
    <w:basedOn w:val="Policepardfaut"/>
    <w:uiPriority w:val="20"/>
    <w:qFormat/>
    <w:rsid w:val="003A185D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3A185D"/>
    <w:pPr>
      <w:spacing w:before="120" w:after="120" w:line="259" w:lineRule="auto"/>
      <w:ind w:right="0"/>
    </w:pPr>
    <w:rPr>
      <w:rFonts w:eastAsiaTheme="minorEastAsia"/>
      <w:color w:val="17406D" w:themeColor="text2"/>
      <w:kern w:val="0"/>
      <w:szCs w:val="24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3A185D"/>
    <w:rPr>
      <w:color w:val="17406D" w:themeColor="text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185D"/>
    <w:pPr>
      <w:spacing w:before="100" w:beforeAutospacing="1" w:after="240"/>
      <w:ind w:right="0"/>
      <w:jc w:val="center"/>
    </w:pPr>
    <w:rPr>
      <w:rFonts w:asciiTheme="majorHAnsi" w:eastAsiaTheme="majorEastAsia" w:hAnsiTheme="majorHAnsi" w:cstheme="majorBidi"/>
      <w:color w:val="17406D" w:themeColor="text2"/>
      <w:spacing w:val="-6"/>
      <w:kern w:val="0"/>
      <w:sz w:val="32"/>
      <w:szCs w:val="3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185D"/>
    <w:rPr>
      <w:rFonts w:asciiTheme="majorHAnsi" w:eastAsiaTheme="majorEastAsia" w:hAnsiTheme="majorHAnsi" w:cstheme="majorBidi"/>
      <w:color w:val="17406D" w:themeColor="text2"/>
      <w:spacing w:val="-6"/>
      <w:sz w:val="32"/>
      <w:szCs w:val="32"/>
      <w:lang w:eastAsia="en-US"/>
    </w:rPr>
  </w:style>
  <w:style w:type="character" w:styleId="Accentuationlgre">
    <w:name w:val="Subtle Emphasis"/>
    <w:basedOn w:val="Policepardfaut"/>
    <w:uiPriority w:val="19"/>
    <w:qFormat/>
    <w:rsid w:val="003A185D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3A185D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3A185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3A185D"/>
    <w:rPr>
      <w:b/>
      <w:bCs/>
      <w:smallCaps/>
      <w:color w:val="17406D" w:themeColor="text2"/>
      <w:u w:val="single"/>
    </w:rPr>
  </w:style>
  <w:style w:type="character" w:styleId="Titredulivre">
    <w:name w:val="Book Title"/>
    <w:basedOn w:val="Policepardfaut"/>
    <w:uiPriority w:val="33"/>
    <w:qFormat/>
    <w:rsid w:val="003A185D"/>
    <w:rPr>
      <w:b/>
      <w:bCs/>
      <w:smallCaps/>
      <w:spacing w:val="10"/>
    </w:rPr>
  </w:style>
  <w:style w:type="paragraph" w:styleId="TM1">
    <w:name w:val="toc 1"/>
    <w:basedOn w:val="Normal"/>
    <w:next w:val="Normal"/>
    <w:autoRedefine/>
    <w:uiPriority w:val="39"/>
    <w:unhideWhenUsed/>
    <w:rsid w:val="000B51D8"/>
    <w:pPr>
      <w:tabs>
        <w:tab w:val="right" w:leader="dot" w:pos="10206"/>
      </w:tabs>
      <w:spacing w:before="0" w:after="240" w:line="259" w:lineRule="auto"/>
      <w:ind w:left="425" w:right="-306"/>
    </w:pPr>
    <w:rPr>
      <w:rFonts w:eastAsiaTheme="minorEastAsia"/>
      <w:color w:val="auto"/>
      <w:kern w:val="0"/>
      <w:sz w:val="22"/>
      <w:szCs w:val="22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371E9E"/>
    <w:pPr>
      <w:tabs>
        <w:tab w:val="right" w:leader="dot" w:pos="10206"/>
      </w:tabs>
      <w:spacing w:before="0" w:after="120" w:line="259" w:lineRule="auto"/>
      <w:ind w:left="425" w:right="-306" w:firstLine="284"/>
    </w:pPr>
    <w:rPr>
      <w:rFonts w:eastAsiaTheme="minorEastAsia"/>
      <w:noProof/>
      <w:color w:val="089BA2" w:themeColor="accent3" w:themeShade="BF"/>
      <w:kern w:val="0"/>
      <w:sz w:val="22"/>
      <w:szCs w:val="22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E62FF7"/>
    <w:pPr>
      <w:tabs>
        <w:tab w:val="right" w:leader="dot" w:pos="10206"/>
      </w:tabs>
      <w:spacing w:before="0" w:after="100" w:line="480" w:lineRule="auto"/>
      <w:ind w:left="425" w:right="-306" w:firstLine="709"/>
    </w:pPr>
    <w:rPr>
      <w:rFonts w:eastAsiaTheme="minorEastAsia"/>
      <w:noProof/>
      <w:color w:val="000000" w:themeColor="text1"/>
      <w:kern w:val="0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3A185D"/>
    <w:rPr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85D"/>
    <w:pPr>
      <w:spacing w:line="240" w:lineRule="auto"/>
    </w:pPr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85D"/>
    <w:rPr>
      <w:b/>
      <w:bCs/>
      <w:sz w:val="20"/>
      <w:szCs w:val="20"/>
      <w:lang w:eastAsia="en-US"/>
    </w:rPr>
  </w:style>
  <w:style w:type="paragraph" w:customStyle="1" w:styleId="Commentaire1">
    <w:name w:val="Commentaire1"/>
    <w:basedOn w:val="Normal"/>
    <w:rsid w:val="00A3147E"/>
    <w:pPr>
      <w:suppressAutoHyphens/>
      <w:spacing w:before="0" w:after="0"/>
      <w:ind w:left="0" w:right="0"/>
    </w:pPr>
    <w:rPr>
      <w:rFonts w:ascii="Arial" w:eastAsia="Times New Roman" w:hAnsi="Arial" w:cs="Arial"/>
      <w:color w:val="auto"/>
      <w:kern w:val="0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E881.DOMNCA\AppData\Local\Microsoft\Office\16.0\DTS\fr-FR%7b7EC8BB93-2897-469A-994A-8543337007E0%7d\%7bBA1AB7E2-1A20-4360-8739-C28AE56D9F7E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B766D2-FC83-4208-878B-4FFAB48C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{BA1AB7E2-1A20-4360-8739-C28AE56D9F7E}tf56348247_win32</Template>
  <TotalTime>0</TotalTime>
  <Pages>5</Pages>
  <Words>466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2025-05-28T10:28:00Z</dcterms:created>
  <dcterms:modified xsi:type="dcterms:W3CDTF">2025-06-18T07:17:00Z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