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38466416"/>
        <w:docPartObj>
          <w:docPartGallery w:val="Cover Pages"/>
          <w:docPartUnique/>
        </w:docPartObj>
      </w:sdtPr>
      <w:sdtEndPr/>
      <w:sdtContent>
        <w:p w14:paraId="07BD0796" w14:textId="77777777" w:rsidR="00D81CFF" w:rsidRDefault="00D81CFF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</w:p>
        <w:p w14:paraId="07AD7141" w14:textId="77777777" w:rsidR="00D81CFF" w:rsidRDefault="00D81CFF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</w:p>
        <w:p w14:paraId="2C60E9F5" w14:textId="77777777" w:rsidR="00D81CFF" w:rsidRDefault="00D81CFF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</w:p>
        <w:p w14:paraId="0EEA5C57" w14:textId="77777777" w:rsidR="00D81CFF" w:rsidRDefault="00D81CFF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</w:p>
        <w:p w14:paraId="58DD46A8" w14:textId="77777777" w:rsidR="00371E9E" w:rsidRDefault="00371E9E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</w:p>
        <w:p w14:paraId="24A26519" w14:textId="77777777" w:rsidR="00D81CFF" w:rsidRDefault="00D81CFF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</w:p>
        <w:p w14:paraId="2AE3C373" w14:textId="4FE523FC" w:rsidR="00560E9C" w:rsidRDefault="00560E9C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  <w:r w:rsidRPr="00560E9C">
            <w:rPr>
              <w:sz w:val="32"/>
              <w:szCs w:val="24"/>
            </w:rPr>
            <w:t xml:space="preserve">Structure Porteuse : </w:t>
          </w:r>
          <w:r>
            <w:tab/>
          </w:r>
        </w:p>
        <w:p w14:paraId="3F0C4E6E" w14:textId="5629AEDF" w:rsidR="003A185D" w:rsidRDefault="003A185D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  <w:r>
            <w:tab/>
          </w:r>
        </w:p>
        <w:p w14:paraId="27770D24" w14:textId="77777777" w:rsidR="003A185D" w:rsidRDefault="003A185D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</w:p>
        <w:p w14:paraId="7ECDD2B0" w14:textId="77777777" w:rsidR="00560E9C" w:rsidRDefault="00560E9C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  <w:r w:rsidRPr="00560E9C">
            <w:rPr>
              <w:sz w:val="32"/>
              <w:szCs w:val="24"/>
            </w:rPr>
            <w:t xml:space="preserve">Référent de l’action : </w:t>
          </w:r>
          <w:r>
            <w:tab/>
          </w:r>
        </w:p>
        <w:p w14:paraId="189CBF5A" w14:textId="24D1B807" w:rsidR="003A185D" w:rsidRDefault="003A185D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  <w:r>
            <w:t xml:space="preserve">Coordonnées : </w:t>
          </w:r>
          <w:r>
            <w:tab/>
          </w:r>
        </w:p>
        <w:p w14:paraId="0004FE5F" w14:textId="77777777" w:rsidR="003A185D" w:rsidRDefault="003A185D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</w:p>
        <w:p w14:paraId="3918A7D1" w14:textId="77777777" w:rsidR="00560E9C" w:rsidRDefault="00560E9C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  <w:r w:rsidRPr="00560E9C">
            <w:rPr>
              <w:sz w:val="32"/>
              <w:szCs w:val="24"/>
            </w:rPr>
            <w:t xml:space="preserve">Intitulé du projet : </w:t>
          </w:r>
          <w:r>
            <w:tab/>
          </w:r>
        </w:p>
        <w:p w14:paraId="70351D20" w14:textId="69AF7874" w:rsidR="003A185D" w:rsidRDefault="003A185D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  <w:r>
            <w:t xml:space="preserve">Niveaux concernés </w:t>
          </w:r>
          <w:r>
            <w:tab/>
          </w:r>
        </w:p>
        <w:p w14:paraId="030A764E" w14:textId="77777777" w:rsidR="003A185D" w:rsidRDefault="003A185D" w:rsidP="003A185D">
          <w:pPr>
            <w:tabs>
              <w:tab w:val="right" w:leader="dot" w:pos="10206"/>
            </w:tabs>
            <w:spacing w:before="0" w:after="0" w:line="360" w:lineRule="auto"/>
            <w:ind w:left="142" w:right="0"/>
          </w:pPr>
        </w:p>
        <w:p w14:paraId="705916BF" w14:textId="11912DE2" w:rsidR="00D81CFF" w:rsidRDefault="003A185D" w:rsidP="00D81CFF">
          <w:pPr>
            <w:ind w:left="142" w:firstLine="720"/>
            <w:rPr>
              <w:rFonts w:ascii="Arial" w:hAnsi="Arial"/>
              <w:bCs/>
            </w:rPr>
          </w:pPr>
          <w:r>
            <w:t xml:space="preserve">Vous avez bénéficié du bonus enfants : </w:t>
          </w:r>
          <w:r w:rsidR="00371E9E">
            <w:tab/>
          </w:r>
          <w:r w:rsidR="00D81CFF">
            <w:rPr>
              <w:rFonts w:ascii="Arial" w:hAnsi="Arial"/>
              <w:bCs/>
            </w:rPr>
            <w:t>oui</w:t>
          </w:r>
          <w:r w:rsidR="00D81CFF" w:rsidRPr="006738A6">
            <w:rPr>
              <w:rFonts w:ascii="Arial" w:hAnsi="Arial"/>
            </w:rPr>
            <w:t xml:space="preserve"> </w:t>
          </w:r>
          <w:r w:rsidR="00D81CFF"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D81CFF"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 w:rsidR="00D81CFF">
            <w:rPr>
              <w:rFonts w:ascii="Arial" w:hAnsi="Arial"/>
            </w:rPr>
            <w:fldChar w:fldCharType="end"/>
          </w:r>
          <w:r w:rsidR="00D81CFF">
            <w:rPr>
              <w:rFonts w:ascii="Arial" w:hAnsi="Arial"/>
            </w:rPr>
            <w:tab/>
          </w:r>
          <w:r w:rsidR="00D81CFF">
            <w:rPr>
              <w:rFonts w:ascii="Arial" w:hAnsi="Arial"/>
            </w:rPr>
            <w:tab/>
            <w:t xml:space="preserve">non </w:t>
          </w:r>
          <w:r w:rsidR="00D81CFF"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D81CFF"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 w:rsidR="00D81CFF">
            <w:rPr>
              <w:rFonts w:ascii="Arial" w:hAnsi="Arial"/>
            </w:rPr>
            <w:fldChar w:fldCharType="end"/>
          </w:r>
        </w:p>
        <w:p w14:paraId="579896F4" w14:textId="77777777" w:rsidR="003A185D" w:rsidRDefault="003A185D" w:rsidP="00D81CFF">
          <w:pPr>
            <w:tabs>
              <w:tab w:val="right" w:leader="dot" w:pos="10206"/>
            </w:tabs>
            <w:spacing w:before="0" w:after="0" w:line="360" w:lineRule="auto"/>
            <w:ind w:left="142" w:right="0" w:firstLine="720"/>
          </w:pPr>
        </w:p>
        <w:p w14:paraId="0CFB10F2" w14:textId="2A942D0E" w:rsidR="00D81CFF" w:rsidRDefault="003A185D" w:rsidP="00D81CFF">
          <w:pPr>
            <w:ind w:left="142" w:firstLine="720"/>
            <w:rPr>
              <w:rFonts w:ascii="Arial" w:hAnsi="Arial"/>
              <w:bCs/>
            </w:rPr>
          </w:pPr>
          <w:r>
            <w:t xml:space="preserve">Vous avez bénéficié du bonus parents : </w:t>
          </w:r>
          <w:r w:rsidR="00371E9E">
            <w:tab/>
          </w:r>
          <w:r w:rsidR="00D81CFF">
            <w:rPr>
              <w:rFonts w:ascii="Arial" w:hAnsi="Arial"/>
              <w:bCs/>
            </w:rPr>
            <w:t>oui</w:t>
          </w:r>
          <w:r w:rsidR="00D81CFF" w:rsidRPr="006738A6">
            <w:rPr>
              <w:rFonts w:ascii="Arial" w:hAnsi="Arial"/>
            </w:rPr>
            <w:t xml:space="preserve"> </w:t>
          </w:r>
          <w:r w:rsidR="00D81CFF"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D81CFF"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 w:rsidR="00D81CFF">
            <w:rPr>
              <w:rFonts w:ascii="Arial" w:hAnsi="Arial"/>
            </w:rPr>
            <w:fldChar w:fldCharType="end"/>
          </w:r>
          <w:r w:rsidR="00D81CFF">
            <w:rPr>
              <w:rFonts w:ascii="Arial" w:hAnsi="Arial"/>
            </w:rPr>
            <w:tab/>
          </w:r>
          <w:r w:rsidR="00D81CFF">
            <w:rPr>
              <w:rFonts w:ascii="Arial" w:hAnsi="Arial"/>
            </w:rPr>
            <w:tab/>
            <w:t xml:space="preserve">non </w:t>
          </w:r>
          <w:r w:rsidR="00D81CFF"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D81CFF"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 w:rsidR="00D81CFF">
            <w:rPr>
              <w:rFonts w:ascii="Arial" w:hAnsi="Arial"/>
            </w:rPr>
            <w:fldChar w:fldCharType="end"/>
          </w:r>
        </w:p>
        <w:p w14:paraId="0E697A14" w14:textId="77777777" w:rsidR="003A185D" w:rsidRDefault="003A185D" w:rsidP="00D81CFF">
          <w:pPr>
            <w:tabs>
              <w:tab w:val="right" w:leader="dot" w:pos="10206"/>
            </w:tabs>
            <w:spacing w:before="0" w:after="0" w:line="360" w:lineRule="auto"/>
            <w:ind w:left="142" w:right="0" w:firstLine="720"/>
          </w:pPr>
        </w:p>
        <w:p w14:paraId="0BD94E0E" w14:textId="77777777" w:rsidR="00371E9E" w:rsidRDefault="003A185D" w:rsidP="00D81CFF">
          <w:pPr>
            <w:ind w:left="142" w:firstLine="720"/>
          </w:pPr>
          <w:r>
            <w:t>Vous avez bénéficié du bonus pare</w:t>
          </w:r>
          <w:r w:rsidR="0097693F">
            <w:t>ntalité numérique (Financement TNE) :</w:t>
          </w:r>
          <w:r w:rsidR="00D81CFF">
            <w:t xml:space="preserve"> </w:t>
          </w:r>
        </w:p>
        <w:p w14:paraId="02452C03" w14:textId="4D3F2E20" w:rsidR="00D81CFF" w:rsidRDefault="00D81CFF" w:rsidP="00371E9E">
          <w:pPr>
            <w:ind w:left="4320" w:firstLine="720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6A5D0639" w14:textId="3BEC91B8" w:rsidR="003A185D" w:rsidRPr="00371E9E" w:rsidRDefault="0097693F" w:rsidP="00371E9E">
          <w:pPr>
            <w:tabs>
              <w:tab w:val="right" w:leader="dot" w:pos="10206"/>
            </w:tabs>
            <w:spacing w:before="0" w:after="0" w:line="360" w:lineRule="auto"/>
            <w:ind w:left="142" w:right="0"/>
            <w:rPr>
              <w:rFonts w:ascii="Arial" w:hAnsi="Arial" w:cs="Arial"/>
              <w:b/>
              <w:spacing w:val="-6"/>
            </w:rPr>
          </w:pPr>
          <w:r>
            <w:t xml:space="preserve"> </w:t>
          </w:r>
        </w:p>
        <w:p w14:paraId="49204E7F" w14:textId="77777777" w:rsidR="003A185D" w:rsidRDefault="003A185D" w:rsidP="003A185D">
          <w:pPr>
            <w:spacing w:before="0" w:after="0"/>
            <w:ind w:left="142" w:right="0"/>
            <w:jc w:val="both"/>
          </w:pPr>
        </w:p>
        <w:p w14:paraId="25A4D491" w14:textId="77777777" w:rsidR="003A185D" w:rsidRDefault="003A185D" w:rsidP="003A185D">
          <w:pPr>
            <w:spacing w:before="0" w:after="0"/>
            <w:ind w:left="142" w:right="0"/>
            <w:jc w:val="both"/>
          </w:pPr>
        </w:p>
        <w:p w14:paraId="6DC92B26" w14:textId="77777777" w:rsidR="003A185D" w:rsidRDefault="003A185D" w:rsidP="003A185D">
          <w:pPr>
            <w:spacing w:before="0" w:after="0"/>
            <w:ind w:left="142" w:right="0"/>
            <w:sectPr w:rsidR="003A185D" w:rsidSect="00560E9C">
              <w:footerReference w:type="default" r:id="rId11"/>
              <w:headerReference w:type="first" r:id="rId12"/>
              <w:pgSz w:w="11906" w:h="16838" w:code="9"/>
              <w:pgMar w:top="4537" w:right="720" w:bottom="720" w:left="720" w:header="720" w:footer="720" w:gutter="0"/>
              <w:pgNumType w:start="0"/>
              <w:cols w:space="720"/>
              <w:titlePg/>
              <w:docGrid w:linePitch="360"/>
            </w:sectPr>
          </w:pPr>
        </w:p>
        <w:sdt>
          <w:sdtPr>
            <w:rPr>
              <w:caps/>
              <w:color w:val="112F51" w:themeColor="accent1" w:themeShade="BF"/>
              <w:kern w:val="20"/>
              <w:sz w:val="24"/>
              <w:szCs w:val="20"/>
              <w:lang w:eastAsia="ja-JP"/>
            </w:rPr>
            <w:id w:val="1918057720"/>
            <w:docPartObj>
              <w:docPartGallery w:val="Table of Contents"/>
              <w:docPartUnique/>
            </w:docPartObj>
          </w:sdtPr>
          <w:sdtEndPr/>
          <w:sdtContent>
            <w:p w14:paraId="05B02E8C" w14:textId="77777777" w:rsidR="003A185D" w:rsidRDefault="003A185D" w:rsidP="000B51D8">
              <w:pPr>
                <w:pStyle w:val="En-ttedetabledesmatires"/>
                <w:spacing w:after="480"/>
                <w:ind w:left="851" w:right="-306" w:hanging="284"/>
              </w:pPr>
              <w:r>
                <w:t>Sommaire</w:t>
              </w:r>
            </w:p>
            <w:p w14:paraId="5D2072B6" w14:textId="3E78A3B3" w:rsidR="00947378" w:rsidRDefault="003A185D">
              <w:pPr>
                <w:pStyle w:val="TM1"/>
                <w:rPr>
                  <w:noProof/>
                  <w:kern w:val="2"/>
                  <w:sz w:val="24"/>
                  <w:szCs w:val="24"/>
                  <w:lang w:eastAsia="fr-FR"/>
                  <w14:ligatures w14:val="standardContextual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199326876" w:history="1">
                <w:r w:rsidR="00947378" w:rsidRPr="004D6ACF">
                  <w:rPr>
                    <w:rStyle w:val="Lienhypertexte"/>
                    <w:noProof/>
                  </w:rPr>
                  <w:t>PARTIE 1 : BILAN QUALITATIF DE L’ACTION</w:t>
                </w:r>
                <w:r w:rsidR="00947378">
                  <w:rPr>
                    <w:noProof/>
                    <w:webHidden/>
                  </w:rPr>
                  <w:tab/>
                </w:r>
                <w:r w:rsidR="00947378">
                  <w:rPr>
                    <w:noProof/>
                    <w:webHidden/>
                  </w:rPr>
                  <w:fldChar w:fldCharType="begin"/>
                </w:r>
                <w:r w:rsidR="00947378">
                  <w:rPr>
                    <w:noProof/>
                    <w:webHidden/>
                  </w:rPr>
                  <w:instrText xml:space="preserve"> PAGEREF _Toc199326876 \h </w:instrText>
                </w:r>
                <w:r w:rsidR="00947378">
                  <w:rPr>
                    <w:noProof/>
                    <w:webHidden/>
                  </w:rPr>
                </w:r>
                <w:r w:rsidR="00947378">
                  <w:rPr>
                    <w:noProof/>
                    <w:webHidden/>
                  </w:rPr>
                  <w:fldChar w:fldCharType="separate"/>
                </w:r>
                <w:r w:rsidR="00947378">
                  <w:rPr>
                    <w:noProof/>
                    <w:webHidden/>
                  </w:rPr>
                  <w:t>3</w:t>
                </w:r>
                <w:r w:rsidR="00947378">
                  <w:rPr>
                    <w:noProof/>
                    <w:webHidden/>
                  </w:rPr>
                  <w:fldChar w:fldCharType="end"/>
                </w:r>
              </w:hyperlink>
            </w:p>
            <w:p w14:paraId="40DD98B8" w14:textId="6116F50A" w:rsidR="00947378" w:rsidRDefault="001810AC">
              <w:pPr>
                <w:pStyle w:val="TM1"/>
                <w:rPr>
                  <w:noProof/>
                  <w:kern w:val="2"/>
                  <w:sz w:val="24"/>
                  <w:szCs w:val="24"/>
                  <w:lang w:eastAsia="fr-FR"/>
                  <w14:ligatures w14:val="standardContextual"/>
                </w:rPr>
              </w:pPr>
              <w:hyperlink w:anchor="_Toc199326877" w:history="1">
                <w:r w:rsidR="00947378" w:rsidRPr="004D6ACF">
                  <w:rPr>
                    <w:rStyle w:val="Lienhypertexte"/>
                    <w:noProof/>
                  </w:rPr>
                  <w:t>PARTIE 2 : BILAN DE REALISATION DU PROJET CLAS</w:t>
                </w:r>
                <w:r w:rsidR="00947378">
                  <w:rPr>
                    <w:noProof/>
                    <w:webHidden/>
                  </w:rPr>
                  <w:tab/>
                </w:r>
                <w:r w:rsidR="00947378">
                  <w:rPr>
                    <w:noProof/>
                    <w:webHidden/>
                  </w:rPr>
                  <w:fldChar w:fldCharType="begin"/>
                </w:r>
                <w:r w:rsidR="00947378">
                  <w:rPr>
                    <w:noProof/>
                    <w:webHidden/>
                  </w:rPr>
                  <w:instrText xml:space="preserve"> PAGEREF _Toc199326877 \h </w:instrText>
                </w:r>
                <w:r w:rsidR="00947378">
                  <w:rPr>
                    <w:noProof/>
                    <w:webHidden/>
                  </w:rPr>
                </w:r>
                <w:r w:rsidR="00947378">
                  <w:rPr>
                    <w:noProof/>
                    <w:webHidden/>
                  </w:rPr>
                  <w:fldChar w:fldCharType="separate"/>
                </w:r>
                <w:r w:rsidR="00947378">
                  <w:rPr>
                    <w:noProof/>
                    <w:webHidden/>
                  </w:rPr>
                  <w:t>4</w:t>
                </w:r>
                <w:r w:rsidR="00947378">
                  <w:rPr>
                    <w:noProof/>
                    <w:webHidden/>
                  </w:rPr>
                  <w:fldChar w:fldCharType="end"/>
                </w:r>
              </w:hyperlink>
            </w:p>
            <w:p w14:paraId="10389434" w14:textId="7C31FD72" w:rsidR="00947378" w:rsidRPr="00371E9E" w:rsidRDefault="001810AC" w:rsidP="00371E9E">
              <w:pPr>
                <w:pStyle w:val="TM2"/>
                <w:rPr>
                  <w:kern w:val="2"/>
                  <w:sz w:val="24"/>
                  <w:szCs w:val="24"/>
                  <w:lang w:eastAsia="fr-FR"/>
                  <w14:ligatures w14:val="standardContextual"/>
                </w:rPr>
              </w:pPr>
              <w:hyperlink w:anchor="_Toc199326878" w:history="1">
                <w:r w:rsidR="00947378" w:rsidRPr="00371E9E">
                  <w:rPr>
                    <w:rStyle w:val="Lienhypertexte"/>
                    <w:color w:val="089BA2" w:themeColor="accent3" w:themeShade="BF"/>
                  </w:rPr>
                  <w:t>DESCRIPTION DE LA MISE EN ŒUVRE REELLE DU PROJET</w:t>
                </w:r>
                <w:r w:rsidR="00947378" w:rsidRPr="00371E9E">
                  <w:rPr>
                    <w:webHidden/>
                  </w:rPr>
                  <w:tab/>
                </w:r>
                <w:r w:rsidR="00947378" w:rsidRPr="00371E9E">
                  <w:rPr>
                    <w:webHidden/>
                  </w:rPr>
                  <w:fldChar w:fldCharType="begin"/>
                </w:r>
                <w:r w:rsidR="00947378" w:rsidRPr="00371E9E">
                  <w:rPr>
                    <w:webHidden/>
                  </w:rPr>
                  <w:instrText xml:space="preserve"> PAGEREF _Toc199326878 \h </w:instrText>
                </w:r>
                <w:r w:rsidR="00947378" w:rsidRPr="00371E9E">
                  <w:rPr>
                    <w:webHidden/>
                  </w:rPr>
                </w:r>
                <w:r w:rsidR="00947378" w:rsidRPr="00371E9E">
                  <w:rPr>
                    <w:webHidden/>
                  </w:rPr>
                  <w:fldChar w:fldCharType="separate"/>
                </w:r>
                <w:r w:rsidR="00947378" w:rsidRPr="00371E9E">
                  <w:rPr>
                    <w:webHidden/>
                  </w:rPr>
                  <w:t>4</w:t>
                </w:r>
                <w:r w:rsidR="00947378" w:rsidRPr="00371E9E">
                  <w:rPr>
                    <w:webHidden/>
                  </w:rPr>
                  <w:fldChar w:fldCharType="end"/>
                </w:r>
              </w:hyperlink>
            </w:p>
            <w:p w14:paraId="659A3BB2" w14:textId="5630CCAF" w:rsidR="00947378" w:rsidRDefault="001810AC">
              <w:pPr>
                <w:pStyle w:val="TM3"/>
                <w:rPr>
                  <w:noProof/>
                  <w:kern w:val="2"/>
                  <w:sz w:val="24"/>
                  <w:szCs w:val="24"/>
                  <w:lang w:eastAsia="fr-FR"/>
                  <w14:ligatures w14:val="standardContextual"/>
                </w:rPr>
              </w:pPr>
              <w:hyperlink w:anchor="_Toc199326879" w:history="1">
                <w:r w:rsidR="00947378" w:rsidRPr="004D6ACF">
                  <w:rPr>
                    <w:rStyle w:val="Lienhypertexte"/>
                    <w:noProof/>
                  </w:rPr>
                  <w:t>Calendrier de mise en œuvre</w:t>
                </w:r>
                <w:r w:rsidR="00947378">
                  <w:rPr>
                    <w:noProof/>
                    <w:webHidden/>
                  </w:rPr>
                  <w:tab/>
                </w:r>
                <w:r w:rsidR="00947378">
                  <w:rPr>
                    <w:noProof/>
                    <w:webHidden/>
                  </w:rPr>
                  <w:fldChar w:fldCharType="begin"/>
                </w:r>
                <w:r w:rsidR="00947378">
                  <w:rPr>
                    <w:noProof/>
                    <w:webHidden/>
                  </w:rPr>
                  <w:instrText xml:space="preserve"> PAGEREF _Toc199326879 \h </w:instrText>
                </w:r>
                <w:r w:rsidR="00947378">
                  <w:rPr>
                    <w:noProof/>
                    <w:webHidden/>
                  </w:rPr>
                </w:r>
                <w:r w:rsidR="00947378">
                  <w:rPr>
                    <w:noProof/>
                    <w:webHidden/>
                  </w:rPr>
                  <w:fldChar w:fldCharType="separate"/>
                </w:r>
                <w:r w:rsidR="00947378">
                  <w:rPr>
                    <w:noProof/>
                    <w:webHidden/>
                  </w:rPr>
                  <w:t>4</w:t>
                </w:r>
                <w:r w:rsidR="00947378">
                  <w:rPr>
                    <w:noProof/>
                    <w:webHidden/>
                  </w:rPr>
                  <w:fldChar w:fldCharType="end"/>
                </w:r>
              </w:hyperlink>
            </w:p>
            <w:p w14:paraId="68F10D54" w14:textId="476DB2E5" w:rsidR="00947378" w:rsidRDefault="001810AC">
              <w:pPr>
                <w:pStyle w:val="TM3"/>
                <w:rPr>
                  <w:noProof/>
                  <w:kern w:val="2"/>
                  <w:sz w:val="24"/>
                  <w:szCs w:val="24"/>
                  <w:lang w:eastAsia="fr-FR"/>
                  <w14:ligatures w14:val="standardContextual"/>
                </w:rPr>
              </w:pPr>
              <w:hyperlink w:anchor="_Toc199326880" w:history="1">
                <w:r w:rsidR="00947378" w:rsidRPr="004D6ACF">
                  <w:rPr>
                    <w:rStyle w:val="Lienhypertexte"/>
                    <w:noProof/>
                  </w:rPr>
                  <w:t>Moyens humains pour l’animation du projet CLAS</w:t>
                </w:r>
                <w:r w:rsidR="00947378">
                  <w:rPr>
                    <w:noProof/>
                    <w:webHidden/>
                  </w:rPr>
                  <w:tab/>
                </w:r>
                <w:r w:rsidR="00947378">
                  <w:rPr>
                    <w:noProof/>
                    <w:webHidden/>
                  </w:rPr>
                  <w:fldChar w:fldCharType="begin"/>
                </w:r>
                <w:r w:rsidR="00947378">
                  <w:rPr>
                    <w:noProof/>
                    <w:webHidden/>
                  </w:rPr>
                  <w:instrText xml:space="preserve"> PAGEREF _Toc199326880 \h </w:instrText>
                </w:r>
                <w:r w:rsidR="00947378">
                  <w:rPr>
                    <w:noProof/>
                    <w:webHidden/>
                  </w:rPr>
                </w:r>
                <w:r w:rsidR="00947378">
                  <w:rPr>
                    <w:noProof/>
                    <w:webHidden/>
                  </w:rPr>
                  <w:fldChar w:fldCharType="separate"/>
                </w:r>
                <w:r w:rsidR="00947378">
                  <w:rPr>
                    <w:noProof/>
                    <w:webHidden/>
                  </w:rPr>
                  <w:t>4</w:t>
                </w:r>
                <w:r w:rsidR="00947378">
                  <w:rPr>
                    <w:noProof/>
                    <w:webHidden/>
                  </w:rPr>
                  <w:fldChar w:fldCharType="end"/>
                </w:r>
              </w:hyperlink>
            </w:p>
            <w:p w14:paraId="02993E6A" w14:textId="058B9407" w:rsidR="00947378" w:rsidRDefault="001810AC" w:rsidP="00371E9E">
              <w:pPr>
                <w:pStyle w:val="TM2"/>
                <w:rPr>
                  <w:kern w:val="2"/>
                  <w:sz w:val="24"/>
                  <w:szCs w:val="24"/>
                  <w:lang w:eastAsia="fr-FR"/>
                  <w14:ligatures w14:val="standardContextual"/>
                </w:rPr>
              </w:pPr>
              <w:hyperlink w:anchor="_Toc199326881" w:history="1">
                <w:r w:rsidR="00947378" w:rsidRPr="00371E9E">
                  <w:rPr>
                    <w:rStyle w:val="Lienhypertexte"/>
                    <w:color w:val="089BA2" w:themeColor="accent3" w:themeShade="BF"/>
                  </w:rPr>
                  <w:t>PUBLIC CONCERNE</w:t>
                </w:r>
                <w:r w:rsidR="00947378">
                  <w:rPr>
                    <w:webHidden/>
                  </w:rPr>
                  <w:tab/>
                </w:r>
                <w:r w:rsidR="00947378">
                  <w:rPr>
                    <w:webHidden/>
                  </w:rPr>
                  <w:fldChar w:fldCharType="begin"/>
                </w:r>
                <w:r w:rsidR="00947378">
                  <w:rPr>
                    <w:webHidden/>
                  </w:rPr>
                  <w:instrText xml:space="preserve"> PAGEREF _Toc199326881 \h </w:instrText>
                </w:r>
                <w:r w:rsidR="00947378">
                  <w:rPr>
                    <w:webHidden/>
                  </w:rPr>
                </w:r>
                <w:r w:rsidR="00947378">
                  <w:rPr>
                    <w:webHidden/>
                  </w:rPr>
                  <w:fldChar w:fldCharType="separate"/>
                </w:r>
                <w:r w:rsidR="00947378">
                  <w:rPr>
                    <w:webHidden/>
                  </w:rPr>
                  <w:t>4</w:t>
                </w:r>
                <w:r w:rsidR="00947378">
                  <w:rPr>
                    <w:webHidden/>
                  </w:rPr>
                  <w:fldChar w:fldCharType="end"/>
                </w:r>
              </w:hyperlink>
            </w:p>
            <w:p w14:paraId="4BFC1564" w14:textId="1EDF840D" w:rsidR="00947378" w:rsidRDefault="001810AC">
              <w:pPr>
                <w:pStyle w:val="TM3"/>
                <w:rPr>
                  <w:noProof/>
                  <w:kern w:val="2"/>
                  <w:sz w:val="24"/>
                  <w:szCs w:val="24"/>
                  <w:lang w:eastAsia="fr-FR"/>
                  <w14:ligatures w14:val="standardContextual"/>
                </w:rPr>
              </w:pPr>
              <w:hyperlink w:anchor="_Toc199326882" w:history="1">
                <w:r w:rsidR="00947378" w:rsidRPr="004D6ACF">
                  <w:rPr>
                    <w:rStyle w:val="Lienhypertexte"/>
                    <w:noProof/>
                  </w:rPr>
                  <w:t>Nombre d’enfants et de jeunes différents accueillis par niveau scolaire</w:t>
                </w:r>
                <w:r w:rsidR="00947378">
                  <w:rPr>
                    <w:noProof/>
                    <w:webHidden/>
                  </w:rPr>
                  <w:tab/>
                </w:r>
                <w:r w:rsidR="00947378">
                  <w:rPr>
                    <w:noProof/>
                    <w:webHidden/>
                  </w:rPr>
                  <w:fldChar w:fldCharType="begin"/>
                </w:r>
                <w:r w:rsidR="00947378">
                  <w:rPr>
                    <w:noProof/>
                    <w:webHidden/>
                  </w:rPr>
                  <w:instrText xml:space="preserve"> PAGEREF _Toc199326882 \h </w:instrText>
                </w:r>
                <w:r w:rsidR="00947378">
                  <w:rPr>
                    <w:noProof/>
                    <w:webHidden/>
                  </w:rPr>
                </w:r>
                <w:r w:rsidR="00947378">
                  <w:rPr>
                    <w:noProof/>
                    <w:webHidden/>
                  </w:rPr>
                  <w:fldChar w:fldCharType="separate"/>
                </w:r>
                <w:r w:rsidR="00947378">
                  <w:rPr>
                    <w:noProof/>
                    <w:webHidden/>
                  </w:rPr>
                  <w:t>4</w:t>
                </w:r>
                <w:r w:rsidR="00947378">
                  <w:rPr>
                    <w:noProof/>
                    <w:webHidden/>
                  </w:rPr>
                  <w:fldChar w:fldCharType="end"/>
                </w:r>
              </w:hyperlink>
            </w:p>
            <w:p w14:paraId="20CD6F9B" w14:textId="27C60837" w:rsidR="00947378" w:rsidRDefault="001810AC">
              <w:pPr>
                <w:pStyle w:val="TM3"/>
                <w:rPr>
                  <w:noProof/>
                  <w:kern w:val="2"/>
                  <w:sz w:val="24"/>
                  <w:szCs w:val="24"/>
                  <w:lang w:eastAsia="fr-FR"/>
                  <w14:ligatures w14:val="standardContextual"/>
                </w:rPr>
              </w:pPr>
              <w:hyperlink w:anchor="_Toc199326883" w:history="1">
                <w:r w:rsidR="00947378" w:rsidRPr="004D6ACF">
                  <w:rPr>
                    <w:rStyle w:val="Lienhypertexte"/>
                    <w:noProof/>
                  </w:rPr>
                  <w:t>Les enfants/jeunes qui participent au CLAS sont concernés par les situations suivantes :</w:t>
                </w:r>
                <w:r w:rsidR="00947378">
                  <w:rPr>
                    <w:noProof/>
                    <w:webHidden/>
                  </w:rPr>
                  <w:tab/>
                </w:r>
                <w:r w:rsidR="00947378">
                  <w:rPr>
                    <w:noProof/>
                    <w:webHidden/>
                  </w:rPr>
                  <w:fldChar w:fldCharType="begin"/>
                </w:r>
                <w:r w:rsidR="00947378">
                  <w:rPr>
                    <w:noProof/>
                    <w:webHidden/>
                  </w:rPr>
                  <w:instrText xml:space="preserve"> PAGEREF _Toc199326883 \h </w:instrText>
                </w:r>
                <w:r w:rsidR="00947378">
                  <w:rPr>
                    <w:noProof/>
                    <w:webHidden/>
                  </w:rPr>
                </w:r>
                <w:r w:rsidR="00947378">
                  <w:rPr>
                    <w:noProof/>
                    <w:webHidden/>
                  </w:rPr>
                  <w:fldChar w:fldCharType="separate"/>
                </w:r>
                <w:r w:rsidR="00947378">
                  <w:rPr>
                    <w:noProof/>
                    <w:webHidden/>
                  </w:rPr>
                  <w:t>5</w:t>
                </w:r>
                <w:r w:rsidR="00947378">
                  <w:rPr>
                    <w:noProof/>
                    <w:webHidden/>
                  </w:rPr>
                  <w:fldChar w:fldCharType="end"/>
                </w:r>
              </w:hyperlink>
            </w:p>
            <w:p w14:paraId="043F425D" w14:textId="6293B09C" w:rsidR="00947378" w:rsidRDefault="001810AC">
              <w:pPr>
                <w:pStyle w:val="TM3"/>
                <w:rPr>
                  <w:noProof/>
                  <w:kern w:val="2"/>
                  <w:sz w:val="24"/>
                  <w:szCs w:val="24"/>
                  <w:lang w:eastAsia="fr-FR"/>
                  <w14:ligatures w14:val="standardContextual"/>
                </w:rPr>
              </w:pPr>
              <w:hyperlink w:anchor="_Toc199326884" w:history="1">
                <w:r w:rsidR="00947378" w:rsidRPr="004D6ACF">
                  <w:rPr>
                    <w:rStyle w:val="Lienhypertexte"/>
                    <w:noProof/>
                  </w:rPr>
                  <w:t>Qui est à l’origine de l’inscription des enfants/jeunes au CLAS ?</w:t>
                </w:r>
                <w:r w:rsidR="00947378">
                  <w:rPr>
                    <w:noProof/>
                    <w:webHidden/>
                  </w:rPr>
                  <w:tab/>
                </w:r>
                <w:r w:rsidR="00947378">
                  <w:rPr>
                    <w:noProof/>
                    <w:webHidden/>
                  </w:rPr>
                  <w:fldChar w:fldCharType="begin"/>
                </w:r>
                <w:r w:rsidR="00947378">
                  <w:rPr>
                    <w:noProof/>
                    <w:webHidden/>
                  </w:rPr>
                  <w:instrText xml:space="preserve"> PAGEREF _Toc199326884 \h </w:instrText>
                </w:r>
                <w:r w:rsidR="00947378">
                  <w:rPr>
                    <w:noProof/>
                    <w:webHidden/>
                  </w:rPr>
                </w:r>
                <w:r w:rsidR="00947378">
                  <w:rPr>
                    <w:noProof/>
                    <w:webHidden/>
                  </w:rPr>
                  <w:fldChar w:fldCharType="separate"/>
                </w:r>
                <w:r w:rsidR="00947378">
                  <w:rPr>
                    <w:noProof/>
                    <w:webHidden/>
                  </w:rPr>
                  <w:t>5</w:t>
                </w:r>
                <w:r w:rsidR="00947378">
                  <w:rPr>
                    <w:noProof/>
                    <w:webHidden/>
                  </w:rPr>
                  <w:fldChar w:fldCharType="end"/>
                </w:r>
              </w:hyperlink>
            </w:p>
            <w:p w14:paraId="09E18DFB" w14:textId="3BF68666" w:rsidR="00947378" w:rsidRPr="00371E9E" w:rsidRDefault="001810AC" w:rsidP="00371E9E">
              <w:pPr>
                <w:pStyle w:val="TM2"/>
                <w:rPr>
                  <w:rStyle w:val="Lienhypertexte"/>
                  <w:color w:val="089BA2" w:themeColor="accent3" w:themeShade="BF"/>
                </w:rPr>
              </w:pPr>
              <w:hyperlink w:anchor="_Toc199326885" w:history="1">
                <w:r w:rsidR="00947378" w:rsidRPr="00371E9E">
                  <w:rPr>
                    <w:rStyle w:val="Lienhypertexte"/>
                    <w:color w:val="089BA2" w:themeColor="accent3" w:themeShade="BF"/>
                  </w:rPr>
                  <w:t>INTERVENTION AUPRES DES ENFANTS</w:t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tab/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fldChar w:fldCharType="begin"/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instrText xml:space="preserve"> PAGEREF _Toc199326885 \h </w:instrText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fldChar w:fldCharType="separate"/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t>6</w:t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fldChar w:fldCharType="end"/>
                </w:r>
              </w:hyperlink>
            </w:p>
            <w:p w14:paraId="2D107F65" w14:textId="7DC294FA" w:rsidR="00947378" w:rsidRDefault="001810AC">
              <w:pPr>
                <w:pStyle w:val="TM3"/>
                <w:rPr>
                  <w:noProof/>
                  <w:kern w:val="2"/>
                  <w:sz w:val="24"/>
                  <w:szCs w:val="24"/>
                  <w:lang w:eastAsia="fr-FR"/>
                  <w14:ligatures w14:val="standardContextual"/>
                </w:rPr>
              </w:pPr>
              <w:hyperlink w:anchor="_Toc199326886" w:history="1">
                <w:r w:rsidR="00947378" w:rsidRPr="004D6ACF">
                  <w:rPr>
                    <w:rStyle w:val="Lienhypertexte"/>
                    <w:noProof/>
                  </w:rPr>
                  <w:t>Activités proposées aux enfants jeunes dans le cadre du CLAS</w:t>
                </w:r>
                <w:r w:rsidR="00947378">
                  <w:rPr>
                    <w:noProof/>
                    <w:webHidden/>
                  </w:rPr>
                  <w:tab/>
                </w:r>
                <w:r w:rsidR="00947378">
                  <w:rPr>
                    <w:noProof/>
                    <w:webHidden/>
                  </w:rPr>
                  <w:fldChar w:fldCharType="begin"/>
                </w:r>
                <w:r w:rsidR="00947378">
                  <w:rPr>
                    <w:noProof/>
                    <w:webHidden/>
                  </w:rPr>
                  <w:instrText xml:space="preserve"> PAGEREF _Toc199326886 \h </w:instrText>
                </w:r>
                <w:r w:rsidR="00947378">
                  <w:rPr>
                    <w:noProof/>
                    <w:webHidden/>
                  </w:rPr>
                </w:r>
                <w:r w:rsidR="00947378">
                  <w:rPr>
                    <w:noProof/>
                    <w:webHidden/>
                  </w:rPr>
                  <w:fldChar w:fldCharType="separate"/>
                </w:r>
                <w:r w:rsidR="00947378">
                  <w:rPr>
                    <w:noProof/>
                    <w:webHidden/>
                  </w:rPr>
                  <w:t>6</w:t>
                </w:r>
                <w:r w:rsidR="00947378">
                  <w:rPr>
                    <w:noProof/>
                    <w:webHidden/>
                  </w:rPr>
                  <w:fldChar w:fldCharType="end"/>
                </w:r>
              </w:hyperlink>
            </w:p>
            <w:p w14:paraId="6CF41BC8" w14:textId="0D983589" w:rsidR="00947378" w:rsidRDefault="001810AC">
              <w:pPr>
                <w:pStyle w:val="TM3"/>
                <w:rPr>
                  <w:noProof/>
                  <w:kern w:val="2"/>
                  <w:sz w:val="24"/>
                  <w:szCs w:val="24"/>
                  <w:lang w:eastAsia="fr-FR"/>
                  <w14:ligatures w14:val="standardContextual"/>
                </w:rPr>
              </w:pPr>
              <w:hyperlink w:anchor="_Toc199326887" w:history="1">
                <w:r w:rsidR="00947378" w:rsidRPr="004D6ACF">
                  <w:rPr>
                    <w:rStyle w:val="Lienhypertexte"/>
                    <w:noProof/>
                  </w:rPr>
                  <w:t>Progression et assiduité de l’enfant</w:t>
                </w:r>
                <w:r w:rsidR="00947378">
                  <w:rPr>
                    <w:noProof/>
                    <w:webHidden/>
                  </w:rPr>
                  <w:tab/>
                </w:r>
                <w:r w:rsidR="00947378">
                  <w:rPr>
                    <w:noProof/>
                    <w:webHidden/>
                  </w:rPr>
                  <w:fldChar w:fldCharType="begin"/>
                </w:r>
                <w:r w:rsidR="00947378">
                  <w:rPr>
                    <w:noProof/>
                    <w:webHidden/>
                  </w:rPr>
                  <w:instrText xml:space="preserve"> PAGEREF _Toc199326887 \h </w:instrText>
                </w:r>
                <w:r w:rsidR="00947378">
                  <w:rPr>
                    <w:noProof/>
                    <w:webHidden/>
                  </w:rPr>
                </w:r>
                <w:r w:rsidR="00947378">
                  <w:rPr>
                    <w:noProof/>
                    <w:webHidden/>
                  </w:rPr>
                  <w:fldChar w:fldCharType="separate"/>
                </w:r>
                <w:r w:rsidR="00947378">
                  <w:rPr>
                    <w:noProof/>
                    <w:webHidden/>
                  </w:rPr>
                  <w:t>6</w:t>
                </w:r>
                <w:r w:rsidR="00947378">
                  <w:rPr>
                    <w:noProof/>
                    <w:webHidden/>
                  </w:rPr>
                  <w:fldChar w:fldCharType="end"/>
                </w:r>
              </w:hyperlink>
            </w:p>
            <w:p w14:paraId="6BDABC8B" w14:textId="74E67F0F" w:rsidR="00947378" w:rsidRDefault="001810AC">
              <w:pPr>
                <w:pStyle w:val="TM3"/>
                <w:rPr>
                  <w:noProof/>
                  <w:kern w:val="2"/>
                  <w:sz w:val="24"/>
                  <w:szCs w:val="24"/>
                  <w:lang w:eastAsia="fr-FR"/>
                  <w14:ligatures w14:val="standardContextual"/>
                </w:rPr>
              </w:pPr>
              <w:hyperlink w:anchor="_Toc199326888" w:history="1">
                <w:r w:rsidR="00947378" w:rsidRPr="004D6ACF">
                  <w:rPr>
                    <w:rStyle w:val="Lienhypertexte"/>
                    <w:noProof/>
                  </w:rPr>
                  <w:t>Bonification de l’axe enfant</w:t>
                </w:r>
                <w:r w:rsidR="00947378">
                  <w:rPr>
                    <w:noProof/>
                    <w:webHidden/>
                  </w:rPr>
                  <w:tab/>
                </w:r>
                <w:r w:rsidR="00947378">
                  <w:rPr>
                    <w:noProof/>
                    <w:webHidden/>
                  </w:rPr>
                  <w:fldChar w:fldCharType="begin"/>
                </w:r>
                <w:r w:rsidR="00947378">
                  <w:rPr>
                    <w:noProof/>
                    <w:webHidden/>
                  </w:rPr>
                  <w:instrText xml:space="preserve"> PAGEREF _Toc199326888 \h </w:instrText>
                </w:r>
                <w:r w:rsidR="00947378">
                  <w:rPr>
                    <w:noProof/>
                    <w:webHidden/>
                  </w:rPr>
                </w:r>
                <w:r w:rsidR="00947378">
                  <w:rPr>
                    <w:noProof/>
                    <w:webHidden/>
                  </w:rPr>
                  <w:fldChar w:fldCharType="separate"/>
                </w:r>
                <w:r w:rsidR="00947378">
                  <w:rPr>
                    <w:noProof/>
                    <w:webHidden/>
                  </w:rPr>
                  <w:t>6</w:t>
                </w:r>
                <w:r w:rsidR="00947378">
                  <w:rPr>
                    <w:noProof/>
                    <w:webHidden/>
                  </w:rPr>
                  <w:fldChar w:fldCharType="end"/>
                </w:r>
              </w:hyperlink>
            </w:p>
            <w:p w14:paraId="4180081F" w14:textId="32371A4C" w:rsidR="00947378" w:rsidRPr="00371E9E" w:rsidRDefault="001810AC" w:rsidP="00371E9E">
              <w:pPr>
                <w:pStyle w:val="TM2"/>
                <w:rPr>
                  <w:rStyle w:val="Lienhypertexte"/>
                  <w:color w:val="089BA2" w:themeColor="accent3" w:themeShade="BF"/>
                </w:rPr>
              </w:pPr>
              <w:hyperlink w:anchor="_Toc199326889" w:history="1">
                <w:r w:rsidR="00947378" w:rsidRPr="00371E9E">
                  <w:rPr>
                    <w:rStyle w:val="Lienhypertexte"/>
                    <w:color w:val="089BA2" w:themeColor="accent3" w:themeShade="BF"/>
                  </w:rPr>
                  <w:t>INTERVENTION AUPRES DES PARENTS</w:t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tab/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fldChar w:fldCharType="begin"/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instrText xml:space="preserve"> PAGEREF _Toc199326889 \h </w:instrText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fldChar w:fldCharType="separate"/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t>8</w:t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fldChar w:fldCharType="end"/>
                </w:r>
              </w:hyperlink>
            </w:p>
            <w:p w14:paraId="67C46F31" w14:textId="0CC28B52" w:rsidR="00947378" w:rsidRDefault="001810AC">
              <w:pPr>
                <w:pStyle w:val="TM3"/>
                <w:rPr>
                  <w:noProof/>
                  <w:kern w:val="2"/>
                  <w:sz w:val="24"/>
                  <w:szCs w:val="24"/>
                  <w:lang w:eastAsia="fr-FR"/>
                  <w14:ligatures w14:val="standardContextual"/>
                </w:rPr>
              </w:pPr>
              <w:hyperlink w:anchor="_Toc199326890" w:history="1">
                <w:r w:rsidR="00947378" w:rsidRPr="004D6ACF">
                  <w:rPr>
                    <w:rStyle w:val="Lienhypertexte"/>
                    <w:noProof/>
                  </w:rPr>
                  <w:t>Outils et actions développés à destination des parents :</w:t>
                </w:r>
                <w:r w:rsidR="00947378">
                  <w:rPr>
                    <w:noProof/>
                    <w:webHidden/>
                  </w:rPr>
                  <w:tab/>
                </w:r>
                <w:r w:rsidR="00947378">
                  <w:rPr>
                    <w:noProof/>
                    <w:webHidden/>
                  </w:rPr>
                  <w:fldChar w:fldCharType="begin"/>
                </w:r>
                <w:r w:rsidR="00947378">
                  <w:rPr>
                    <w:noProof/>
                    <w:webHidden/>
                  </w:rPr>
                  <w:instrText xml:space="preserve"> PAGEREF _Toc199326890 \h </w:instrText>
                </w:r>
                <w:r w:rsidR="00947378">
                  <w:rPr>
                    <w:noProof/>
                    <w:webHidden/>
                  </w:rPr>
                </w:r>
                <w:r w:rsidR="00947378">
                  <w:rPr>
                    <w:noProof/>
                    <w:webHidden/>
                  </w:rPr>
                  <w:fldChar w:fldCharType="separate"/>
                </w:r>
                <w:r w:rsidR="00947378">
                  <w:rPr>
                    <w:noProof/>
                    <w:webHidden/>
                  </w:rPr>
                  <w:t>8</w:t>
                </w:r>
                <w:r w:rsidR="00947378">
                  <w:rPr>
                    <w:noProof/>
                    <w:webHidden/>
                  </w:rPr>
                  <w:fldChar w:fldCharType="end"/>
                </w:r>
              </w:hyperlink>
            </w:p>
            <w:p w14:paraId="75EA9426" w14:textId="734973FF" w:rsidR="00947378" w:rsidRDefault="001810AC">
              <w:pPr>
                <w:pStyle w:val="TM3"/>
                <w:rPr>
                  <w:noProof/>
                  <w:kern w:val="2"/>
                  <w:sz w:val="24"/>
                  <w:szCs w:val="24"/>
                  <w:lang w:eastAsia="fr-FR"/>
                  <w14:ligatures w14:val="standardContextual"/>
                </w:rPr>
              </w:pPr>
              <w:hyperlink w:anchor="_Toc199326891" w:history="1">
                <w:r w:rsidR="00947378" w:rsidRPr="004D6ACF">
                  <w:rPr>
                    <w:rStyle w:val="Lienhypertexte"/>
                    <w:noProof/>
                  </w:rPr>
                  <w:t>Bonification de l’axe parent :</w:t>
                </w:r>
                <w:r w:rsidR="00947378">
                  <w:rPr>
                    <w:noProof/>
                    <w:webHidden/>
                  </w:rPr>
                  <w:tab/>
                </w:r>
                <w:r w:rsidR="00947378">
                  <w:rPr>
                    <w:noProof/>
                    <w:webHidden/>
                  </w:rPr>
                  <w:fldChar w:fldCharType="begin"/>
                </w:r>
                <w:r w:rsidR="00947378">
                  <w:rPr>
                    <w:noProof/>
                    <w:webHidden/>
                  </w:rPr>
                  <w:instrText xml:space="preserve"> PAGEREF _Toc199326891 \h </w:instrText>
                </w:r>
                <w:r w:rsidR="00947378">
                  <w:rPr>
                    <w:noProof/>
                    <w:webHidden/>
                  </w:rPr>
                </w:r>
                <w:r w:rsidR="00947378">
                  <w:rPr>
                    <w:noProof/>
                    <w:webHidden/>
                  </w:rPr>
                  <w:fldChar w:fldCharType="separate"/>
                </w:r>
                <w:r w:rsidR="00947378">
                  <w:rPr>
                    <w:noProof/>
                    <w:webHidden/>
                  </w:rPr>
                  <w:t>9</w:t>
                </w:r>
                <w:r w:rsidR="00947378">
                  <w:rPr>
                    <w:noProof/>
                    <w:webHidden/>
                  </w:rPr>
                  <w:fldChar w:fldCharType="end"/>
                </w:r>
              </w:hyperlink>
            </w:p>
            <w:p w14:paraId="43425E7B" w14:textId="443B012E" w:rsidR="00947378" w:rsidRPr="00371E9E" w:rsidRDefault="001810AC" w:rsidP="00371E9E">
              <w:pPr>
                <w:pStyle w:val="TM2"/>
                <w:rPr>
                  <w:rStyle w:val="Lienhypertexte"/>
                  <w:color w:val="089BA2" w:themeColor="accent3" w:themeShade="BF"/>
                </w:rPr>
              </w:pPr>
              <w:hyperlink w:anchor="_Toc199326892" w:history="1">
                <w:r w:rsidR="00947378" w:rsidRPr="00371E9E">
                  <w:rPr>
                    <w:rStyle w:val="Lienhypertexte"/>
                    <w:color w:val="089BA2" w:themeColor="accent3" w:themeShade="BF"/>
                  </w:rPr>
                  <w:t>ACTIONS DE CONCERTATION</w:t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tab/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fldChar w:fldCharType="begin"/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instrText xml:space="preserve"> PAGEREF _Toc199326892 \h </w:instrText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fldChar w:fldCharType="separate"/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t>11</w:t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fldChar w:fldCharType="end"/>
                </w:r>
              </w:hyperlink>
            </w:p>
            <w:p w14:paraId="642F6514" w14:textId="0A6524AE" w:rsidR="00947378" w:rsidRDefault="001810AC">
              <w:pPr>
                <w:pStyle w:val="TM3"/>
                <w:rPr>
                  <w:noProof/>
                  <w:kern w:val="2"/>
                  <w:sz w:val="24"/>
                  <w:szCs w:val="24"/>
                  <w:lang w:eastAsia="fr-FR"/>
                  <w14:ligatures w14:val="standardContextual"/>
                </w:rPr>
              </w:pPr>
              <w:hyperlink w:anchor="_Toc199326893" w:history="1">
                <w:r w:rsidR="00947378" w:rsidRPr="004D6ACF">
                  <w:rPr>
                    <w:rStyle w:val="Lienhypertexte"/>
                    <w:noProof/>
                  </w:rPr>
                  <w:t>Actions de concertation avec l’école</w:t>
                </w:r>
                <w:r w:rsidR="00947378">
                  <w:rPr>
                    <w:noProof/>
                    <w:webHidden/>
                  </w:rPr>
                  <w:tab/>
                </w:r>
                <w:r w:rsidR="00947378">
                  <w:rPr>
                    <w:noProof/>
                    <w:webHidden/>
                  </w:rPr>
                  <w:fldChar w:fldCharType="begin"/>
                </w:r>
                <w:r w:rsidR="00947378">
                  <w:rPr>
                    <w:noProof/>
                    <w:webHidden/>
                  </w:rPr>
                  <w:instrText xml:space="preserve"> PAGEREF _Toc199326893 \h </w:instrText>
                </w:r>
                <w:r w:rsidR="00947378">
                  <w:rPr>
                    <w:noProof/>
                    <w:webHidden/>
                  </w:rPr>
                </w:r>
                <w:r w:rsidR="00947378">
                  <w:rPr>
                    <w:noProof/>
                    <w:webHidden/>
                  </w:rPr>
                  <w:fldChar w:fldCharType="separate"/>
                </w:r>
                <w:r w:rsidR="00947378">
                  <w:rPr>
                    <w:noProof/>
                    <w:webHidden/>
                  </w:rPr>
                  <w:t>11</w:t>
                </w:r>
                <w:r w:rsidR="00947378">
                  <w:rPr>
                    <w:noProof/>
                    <w:webHidden/>
                  </w:rPr>
                  <w:fldChar w:fldCharType="end"/>
                </w:r>
              </w:hyperlink>
            </w:p>
            <w:p w14:paraId="0945ACA6" w14:textId="0AFD657B" w:rsidR="00947378" w:rsidRDefault="001810AC">
              <w:pPr>
                <w:pStyle w:val="TM3"/>
                <w:rPr>
                  <w:noProof/>
                  <w:kern w:val="2"/>
                  <w:sz w:val="24"/>
                  <w:szCs w:val="24"/>
                  <w:lang w:eastAsia="fr-FR"/>
                  <w14:ligatures w14:val="standardContextual"/>
                </w:rPr>
              </w:pPr>
              <w:hyperlink w:anchor="_Toc199326894" w:history="1">
                <w:r w:rsidR="00947378" w:rsidRPr="004D6ACF">
                  <w:rPr>
                    <w:rStyle w:val="Lienhypertexte"/>
                    <w:noProof/>
                  </w:rPr>
                  <w:t>Actions de concertation et de coordination avec les autres acteurs du territoire</w:t>
                </w:r>
                <w:r w:rsidR="00947378">
                  <w:rPr>
                    <w:noProof/>
                    <w:webHidden/>
                  </w:rPr>
                  <w:tab/>
                </w:r>
                <w:r w:rsidR="00947378">
                  <w:rPr>
                    <w:noProof/>
                    <w:webHidden/>
                  </w:rPr>
                  <w:fldChar w:fldCharType="begin"/>
                </w:r>
                <w:r w:rsidR="00947378">
                  <w:rPr>
                    <w:noProof/>
                    <w:webHidden/>
                  </w:rPr>
                  <w:instrText xml:space="preserve"> PAGEREF _Toc199326894 \h </w:instrText>
                </w:r>
                <w:r w:rsidR="00947378">
                  <w:rPr>
                    <w:noProof/>
                    <w:webHidden/>
                  </w:rPr>
                </w:r>
                <w:r w:rsidR="00947378">
                  <w:rPr>
                    <w:noProof/>
                    <w:webHidden/>
                  </w:rPr>
                  <w:fldChar w:fldCharType="separate"/>
                </w:r>
                <w:r w:rsidR="00947378">
                  <w:rPr>
                    <w:noProof/>
                    <w:webHidden/>
                  </w:rPr>
                  <w:t>11</w:t>
                </w:r>
                <w:r w:rsidR="00947378">
                  <w:rPr>
                    <w:noProof/>
                    <w:webHidden/>
                  </w:rPr>
                  <w:fldChar w:fldCharType="end"/>
                </w:r>
              </w:hyperlink>
            </w:p>
            <w:p w14:paraId="50FD23DC" w14:textId="21081620" w:rsidR="00947378" w:rsidRPr="00371E9E" w:rsidRDefault="001810AC" w:rsidP="00371E9E">
              <w:pPr>
                <w:pStyle w:val="TM2"/>
                <w:rPr>
                  <w:rStyle w:val="Lienhypertexte"/>
                  <w:color w:val="089BA2" w:themeColor="accent3" w:themeShade="BF"/>
                </w:rPr>
              </w:pPr>
              <w:hyperlink w:anchor="_Toc199326895" w:history="1">
                <w:r w:rsidR="00947378" w:rsidRPr="00371E9E">
                  <w:rPr>
                    <w:rStyle w:val="Lienhypertexte"/>
                    <w:color w:val="089BA2" w:themeColor="accent3" w:themeShade="BF"/>
                  </w:rPr>
                  <w:t>LIBRE EXPRESSION</w:t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tab/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fldChar w:fldCharType="begin"/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instrText xml:space="preserve"> PAGEREF _Toc199326895 \h </w:instrText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fldChar w:fldCharType="separate"/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t>12</w:t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fldChar w:fldCharType="end"/>
                </w:r>
              </w:hyperlink>
            </w:p>
            <w:p w14:paraId="1A559AAC" w14:textId="46A0C88F" w:rsidR="00947378" w:rsidRPr="00371E9E" w:rsidRDefault="001810AC" w:rsidP="00371E9E">
              <w:pPr>
                <w:pStyle w:val="TM2"/>
                <w:rPr>
                  <w:rStyle w:val="Lienhypertexte"/>
                  <w:color w:val="089BA2" w:themeColor="accent3" w:themeShade="BF"/>
                </w:rPr>
              </w:pPr>
              <w:hyperlink w:anchor="_Toc199326896" w:history="1">
                <w:r w:rsidR="00947378" w:rsidRPr="00371E9E">
                  <w:rPr>
                    <w:rStyle w:val="Lienhypertexte"/>
                    <w:color w:val="089BA2" w:themeColor="accent3" w:themeShade="BF"/>
                  </w:rPr>
                  <w:t>PERSPECTIVES 2025-2026</w:t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tab/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fldChar w:fldCharType="begin"/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instrText xml:space="preserve"> PAGEREF _Toc199326896 \h </w:instrText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fldChar w:fldCharType="separate"/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t>12</w:t>
                </w:r>
                <w:r w:rsidR="00947378" w:rsidRPr="00371E9E">
                  <w:rPr>
                    <w:rStyle w:val="Lienhypertexte"/>
                    <w:webHidden/>
                    <w:color w:val="089BA2" w:themeColor="accent3" w:themeShade="BF"/>
                  </w:rPr>
                  <w:fldChar w:fldCharType="end"/>
                </w:r>
              </w:hyperlink>
            </w:p>
            <w:p w14:paraId="68E9DAA3" w14:textId="611B739A" w:rsidR="001F20B9" w:rsidRDefault="003A185D" w:rsidP="00143767">
              <w:pPr>
                <w:pStyle w:val="Titre1"/>
                <w:ind w:left="851" w:right="-307"/>
              </w:pPr>
              <w:r>
                <w:fldChar w:fldCharType="end"/>
              </w:r>
            </w:p>
          </w:sdtContent>
        </w:sdt>
        <w:p w14:paraId="07D1B61D" w14:textId="77777777" w:rsidR="003A185D" w:rsidRDefault="003A185D" w:rsidP="003A185D">
          <w:pPr>
            <w:jc w:val="both"/>
            <w:rPr>
              <w:rStyle w:val="normaltextrun"/>
              <w:rFonts w:ascii="Calibri" w:hAnsi="Calibri" w:cs="Calibri"/>
              <w:b/>
              <w:bCs/>
              <w:i/>
              <w:iCs/>
              <w:color w:val="7030A0"/>
              <w:shd w:val="clear" w:color="auto" w:fill="FFFFFF"/>
            </w:rPr>
          </w:pPr>
          <w:r>
            <w:rPr>
              <w:rStyle w:val="normaltextrun"/>
              <w:rFonts w:ascii="Calibri" w:hAnsi="Calibri" w:cs="Calibri"/>
              <w:b/>
              <w:bCs/>
              <w:i/>
              <w:iCs/>
              <w:color w:val="7030A0"/>
              <w:shd w:val="clear" w:color="auto" w:fill="FFFFFF"/>
            </w:rPr>
            <w:br w:type="page"/>
          </w:r>
        </w:p>
        <w:p w14:paraId="3B42CD49" w14:textId="77777777" w:rsidR="003A185D" w:rsidRPr="0097693F" w:rsidRDefault="003A185D" w:rsidP="003A185D">
          <w:pPr>
            <w:pStyle w:val="Titre1"/>
            <w:rPr>
              <w:sz w:val="32"/>
              <w:szCs w:val="24"/>
            </w:rPr>
          </w:pPr>
          <w:bookmarkStart w:id="0" w:name="_Toc199326876"/>
          <w:r w:rsidRPr="0097693F">
            <w:rPr>
              <w:sz w:val="32"/>
              <w:szCs w:val="24"/>
            </w:rPr>
            <w:lastRenderedPageBreak/>
            <w:t>PARTIE 1 : BILAN QUALITATIF DE L’ACTION</w:t>
          </w:r>
          <w:bookmarkEnd w:id="0"/>
          <w:r w:rsidRPr="0097693F">
            <w:rPr>
              <w:sz w:val="32"/>
              <w:szCs w:val="24"/>
            </w:rPr>
            <w:t xml:space="preserve"> </w:t>
          </w:r>
        </w:p>
        <w:p w14:paraId="39CA0342" w14:textId="40FAF532" w:rsidR="0097693F" w:rsidRPr="00947378" w:rsidRDefault="003A185D" w:rsidP="00947378">
          <w:pPr>
            <w:pStyle w:val="Paragraphedeliste"/>
            <w:numPr>
              <w:ilvl w:val="0"/>
              <w:numId w:val="23"/>
            </w:numPr>
            <w:spacing w:before="240" w:after="0"/>
            <w:ind w:left="1434" w:hanging="357"/>
            <w:jc w:val="both"/>
            <w:rPr>
              <w:rFonts w:ascii="Arial" w:hAnsi="Arial"/>
              <w:bCs/>
            </w:rPr>
          </w:pPr>
          <w:r w:rsidRPr="00947378">
            <w:rPr>
              <w:rFonts w:ascii="Arial" w:hAnsi="Arial"/>
              <w:bCs/>
            </w:rPr>
            <w:t>Les objectifs de l’action ont-ils été atteints au regard des indicateurs utilisés ?</w:t>
          </w:r>
        </w:p>
        <w:p w14:paraId="45871D9B" w14:textId="21D715B2" w:rsidR="003A185D" w:rsidRDefault="003A185D" w:rsidP="00947378">
          <w:pPr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Fonts w:ascii="Arial" w:hAnsi="Arial"/>
              <w:bCs/>
            </w:rPr>
            <w:t xml:space="preserve"> </w:t>
          </w:r>
          <w:r w:rsidR="0097693F" w:rsidRPr="0097693F">
            <w:rPr>
              <w:rFonts w:ascii="Arial" w:hAnsi="Arial"/>
              <w:bCs/>
              <w:i/>
              <w:iCs/>
            </w:rPr>
            <w:t>(</w:t>
          </w:r>
          <w:r w:rsidR="00143767" w:rsidRPr="0097693F">
            <w:rPr>
              <w:rFonts w:ascii="Arial" w:hAnsi="Arial"/>
              <w:bCs/>
              <w:i/>
              <w:iCs/>
            </w:rPr>
            <w:t>Merci</w:t>
          </w:r>
          <w:r w:rsidR="0097693F" w:rsidRPr="0097693F">
            <w:rPr>
              <w:rFonts w:ascii="Arial" w:hAnsi="Arial"/>
              <w:bCs/>
              <w:i/>
              <w:iCs/>
            </w:rPr>
            <w:t xml:space="preserve"> de développer votre réponse)</w:t>
          </w:r>
          <w:r w:rsidRPr="0097693F"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 xml:space="preserve"> </w:t>
          </w:r>
        </w:p>
        <w:p w14:paraId="5701654B" w14:textId="6B97CE3A" w:rsidR="00143767" w:rsidRDefault="00143767" w:rsidP="00143767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67B0CF2E" w14:textId="050904A9" w:rsidR="00143767" w:rsidRDefault="00143767" w:rsidP="00143767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3585C7B3" w14:textId="684AFF0F" w:rsidR="00143767" w:rsidRDefault="00143767" w:rsidP="00143767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30B9C5AF" w14:textId="61E19666" w:rsidR="00143767" w:rsidRDefault="00143767" w:rsidP="00143767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76078C8B" w14:textId="1AA7ABC1" w:rsidR="00143767" w:rsidRDefault="00143767" w:rsidP="00143767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775B0380" w14:textId="79A2439A" w:rsidR="00143767" w:rsidRDefault="00143767" w:rsidP="00143767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194E7636" w14:textId="7219BC32" w:rsidR="00143767" w:rsidRDefault="00143767" w:rsidP="00143767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0687E34E" w14:textId="66AB5C50" w:rsidR="00143767" w:rsidRDefault="00143767" w:rsidP="00143767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21B969B1" w14:textId="61187122" w:rsidR="00143767" w:rsidRPr="0097693F" w:rsidRDefault="00143767" w:rsidP="00143767">
          <w:pPr>
            <w:tabs>
              <w:tab w:val="right" w:leader="dot" w:pos="10206"/>
            </w:tabs>
            <w:spacing w:after="120"/>
            <w:ind w:right="-23"/>
            <w:jc w:val="both"/>
            <w:rPr>
              <w:rFonts w:ascii="Arial" w:hAnsi="Arial"/>
              <w:b/>
              <w:i/>
              <w:iCs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4A0C8A5A" w14:textId="0F075A36" w:rsidR="003A185D" w:rsidRDefault="003A185D" w:rsidP="0097693F">
          <w:pPr>
            <w:spacing w:after="120" w:line="360" w:lineRule="auto"/>
            <w:rPr>
              <w:rFonts w:ascii="Arial" w:hAnsi="Arial"/>
              <w:b/>
            </w:rPr>
          </w:pPr>
        </w:p>
        <w:p w14:paraId="5E24710A" w14:textId="77777777" w:rsidR="003A185D" w:rsidRPr="0097693F" w:rsidRDefault="003A185D" w:rsidP="003A185D">
          <w:pPr>
            <w:pStyle w:val="Titre1"/>
            <w:rPr>
              <w:sz w:val="32"/>
              <w:szCs w:val="24"/>
            </w:rPr>
          </w:pPr>
          <w:bookmarkStart w:id="1" w:name="_Toc199326877"/>
          <w:r w:rsidRPr="0097693F">
            <w:rPr>
              <w:sz w:val="32"/>
              <w:szCs w:val="24"/>
            </w:rPr>
            <w:t>PARTIE 2 : BILAN DE REALISATION DU PROJET CLAS</w:t>
          </w:r>
          <w:bookmarkEnd w:id="1"/>
          <w:r w:rsidRPr="0097693F">
            <w:rPr>
              <w:sz w:val="32"/>
              <w:szCs w:val="24"/>
            </w:rPr>
            <w:t xml:space="preserve"> </w:t>
          </w:r>
        </w:p>
        <w:p w14:paraId="7E8C8B05" w14:textId="77777777" w:rsidR="003A185D" w:rsidRDefault="003A185D" w:rsidP="00897FDA">
          <w:pPr>
            <w:pStyle w:val="Titre2"/>
            <w:spacing w:before="360" w:after="360"/>
            <w:rPr>
              <w:color w:val="089BA2" w:themeColor="accent3" w:themeShade="BF"/>
            </w:rPr>
          </w:pPr>
          <w:bookmarkStart w:id="2" w:name="_Toc199326878"/>
          <w:r w:rsidRPr="0097693F">
            <w:rPr>
              <w:color w:val="089BA2" w:themeColor="accent3" w:themeShade="BF"/>
            </w:rPr>
            <w:t>DESCRIPTION DE LA MISE EN ŒUVRE REELLE DU PROJET</w:t>
          </w:r>
          <w:bookmarkEnd w:id="2"/>
        </w:p>
        <w:p w14:paraId="6E81E2EC" w14:textId="78870751" w:rsidR="004036A8" w:rsidRPr="00A17FEE" w:rsidRDefault="004036A8" w:rsidP="004036A8">
          <w:pPr>
            <w:pStyle w:val="Titre3"/>
            <w:spacing w:after="120"/>
            <w:ind w:left="1287" w:firstLine="153"/>
          </w:pPr>
          <w:r>
            <w:t>Déroulement de l’actions</w:t>
          </w:r>
        </w:p>
        <w:p w14:paraId="0D8602F8" w14:textId="77777777" w:rsidR="004036A8" w:rsidRDefault="004036A8" w:rsidP="004036A8">
          <w:pPr>
            <w:pStyle w:val="Paragraphedeliste"/>
            <w:numPr>
              <w:ilvl w:val="0"/>
              <w:numId w:val="23"/>
            </w:numPr>
            <w:spacing w:after="360"/>
            <w:ind w:left="1434" w:hanging="357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Décrivez la mise en œuvre de votre action sur l’année scolaire 2024-2025</w:t>
          </w:r>
        </w:p>
        <w:p w14:paraId="692C9EC3" w14:textId="77777777" w:rsidR="004036A8" w:rsidRDefault="004036A8" w:rsidP="004036A8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6FD3814B" w14:textId="77777777" w:rsidR="004036A8" w:rsidRDefault="004036A8" w:rsidP="004036A8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20140E03" w14:textId="77777777" w:rsidR="004036A8" w:rsidRDefault="004036A8" w:rsidP="004036A8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3C6A54FE" w14:textId="77777777" w:rsidR="004036A8" w:rsidRDefault="004036A8" w:rsidP="004036A8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564B6E30" w14:textId="77777777" w:rsidR="004036A8" w:rsidRDefault="004036A8" w:rsidP="004036A8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7DF7B6D0" w14:textId="77777777" w:rsidR="004036A8" w:rsidRDefault="004036A8" w:rsidP="004036A8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232D54A2" w14:textId="77777777" w:rsidR="004036A8" w:rsidRDefault="004036A8" w:rsidP="004036A8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1D148320" w14:textId="77777777" w:rsidR="004036A8" w:rsidRDefault="004036A8" w:rsidP="004036A8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36F725E9" w14:textId="77777777" w:rsidR="004036A8" w:rsidRDefault="004036A8" w:rsidP="004036A8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427639D4" w14:textId="77777777" w:rsidR="004036A8" w:rsidRDefault="004036A8" w:rsidP="004036A8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4C956038" w14:textId="77777777" w:rsidR="004036A8" w:rsidRDefault="004036A8" w:rsidP="004036A8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199914E5" w14:textId="77777777" w:rsidR="004036A8" w:rsidRDefault="004036A8" w:rsidP="004036A8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20C352C9" w14:textId="77777777" w:rsidR="004036A8" w:rsidRDefault="004036A8" w:rsidP="004036A8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004BA857" w14:textId="77777777" w:rsidR="004036A8" w:rsidRDefault="004036A8" w:rsidP="004036A8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7185B15F" w14:textId="77777777" w:rsidR="004036A8" w:rsidRDefault="004036A8" w:rsidP="004036A8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7F39FBE8" w14:textId="752F4413" w:rsidR="004036A8" w:rsidRPr="004036A8" w:rsidRDefault="004036A8" w:rsidP="004036A8">
          <w:pPr>
            <w:tabs>
              <w:tab w:val="right" w:leader="dot" w:pos="10206"/>
            </w:tabs>
            <w:spacing w:after="120"/>
            <w:ind w:right="-23"/>
            <w:jc w:val="both"/>
            <w:rPr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4CD23C95" w14:textId="77777777" w:rsidR="003A185D" w:rsidRPr="00A17FEE" w:rsidRDefault="003A185D" w:rsidP="0097693F">
          <w:pPr>
            <w:pStyle w:val="Titre3"/>
            <w:spacing w:after="120"/>
            <w:ind w:left="1287" w:firstLine="153"/>
          </w:pPr>
          <w:bookmarkStart w:id="3" w:name="_Toc199326879"/>
          <w:r w:rsidRPr="00A17FEE">
            <w:lastRenderedPageBreak/>
            <w:t>Calendrier de mise en œuvre</w:t>
          </w:r>
          <w:bookmarkEnd w:id="3"/>
          <w:r w:rsidRPr="00A17FEE">
            <w:t xml:space="preserve"> </w:t>
          </w:r>
        </w:p>
        <w:p w14:paraId="7A0D3BE2" w14:textId="2FBC2C8D" w:rsidR="003A185D" w:rsidRPr="00570FCF" w:rsidRDefault="003A185D" w:rsidP="004036A8">
          <w:pPr>
            <w:tabs>
              <w:tab w:val="left" w:pos="5670"/>
              <w:tab w:val="right" w:leader="dot" w:pos="8364"/>
            </w:tabs>
            <w:spacing w:after="120"/>
            <w:jc w:val="both"/>
            <w:rPr>
              <w:rFonts w:ascii="Arial" w:hAnsi="Arial"/>
              <w:bCs/>
            </w:rPr>
          </w:pPr>
          <w:r w:rsidRPr="00570FCF">
            <w:rPr>
              <w:rFonts w:ascii="Arial" w:hAnsi="Arial"/>
              <w:bCs/>
            </w:rPr>
            <w:t>Date de début de mise en œuvre du projet</w:t>
          </w:r>
          <w:r w:rsidR="0097693F">
            <w:rPr>
              <w:rFonts w:ascii="Arial" w:hAnsi="Arial"/>
              <w:bCs/>
            </w:rPr>
            <w:t> :</w:t>
          </w:r>
          <w:r>
            <w:rPr>
              <w:rFonts w:ascii="Arial" w:hAnsi="Arial"/>
              <w:bCs/>
            </w:rPr>
            <w:tab/>
          </w:r>
          <w:r w:rsidR="004036A8">
            <w:rPr>
              <w:rFonts w:ascii="Arial" w:hAnsi="Arial"/>
              <w:bCs/>
            </w:rPr>
            <w:tab/>
          </w:r>
        </w:p>
        <w:p w14:paraId="68BF55FE" w14:textId="69626448" w:rsidR="003A185D" w:rsidRPr="00570FCF" w:rsidRDefault="003A185D" w:rsidP="004036A8">
          <w:pPr>
            <w:tabs>
              <w:tab w:val="left" w:pos="5670"/>
              <w:tab w:val="right" w:leader="dot" w:pos="8364"/>
            </w:tabs>
            <w:jc w:val="both"/>
            <w:rPr>
              <w:rFonts w:ascii="Arial" w:hAnsi="Arial"/>
              <w:bCs/>
            </w:rPr>
          </w:pPr>
          <w:r w:rsidRPr="00570FCF">
            <w:rPr>
              <w:rFonts w:ascii="Arial" w:hAnsi="Arial"/>
              <w:bCs/>
            </w:rPr>
            <w:t>Date de fin de mise en œuvre du pro</w:t>
          </w:r>
          <w:r>
            <w:rPr>
              <w:rFonts w:ascii="Arial" w:hAnsi="Arial"/>
              <w:bCs/>
            </w:rPr>
            <w:t>j</w:t>
          </w:r>
          <w:r w:rsidRPr="00570FCF">
            <w:rPr>
              <w:rFonts w:ascii="Arial" w:hAnsi="Arial"/>
              <w:bCs/>
            </w:rPr>
            <w:t>et</w:t>
          </w:r>
          <w:r w:rsidR="0097693F">
            <w:rPr>
              <w:rFonts w:ascii="Arial" w:hAnsi="Arial"/>
              <w:bCs/>
            </w:rPr>
            <w:t> :</w:t>
          </w:r>
          <w:r w:rsidRPr="004036A8">
            <w:rPr>
              <w:rFonts w:ascii="Arial" w:hAnsi="Arial"/>
              <w:bCs/>
              <w:color w:val="000000" w:themeColor="text1"/>
            </w:rPr>
            <w:tab/>
          </w:r>
          <w:r w:rsidRPr="004036A8">
            <w:rPr>
              <w:rFonts w:ascii="Arial" w:hAnsi="Arial"/>
              <w:bCs/>
              <w:color w:val="000000" w:themeColor="text1"/>
            </w:rPr>
            <w:tab/>
          </w:r>
        </w:p>
        <w:p w14:paraId="7B37B04D" w14:textId="6B0DC28B" w:rsidR="003A185D" w:rsidRPr="00570FCF" w:rsidRDefault="003A185D" w:rsidP="003A185D">
          <w:pPr>
            <w:jc w:val="both"/>
            <w:rPr>
              <w:rFonts w:ascii="Arial" w:hAnsi="Arial"/>
              <w:bCs/>
            </w:rPr>
          </w:pPr>
          <w:r w:rsidRPr="00570FCF">
            <w:rPr>
              <w:rFonts w:ascii="Arial" w:hAnsi="Arial"/>
              <w:bCs/>
            </w:rPr>
            <w:t>Existe-t-il des écarts entre le prévisionnel et le réel, concernant le calendrier ou le nombre de semaines d’activité dans l’année ?</w:t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0139D69B" w14:textId="4652AFAB" w:rsidR="003A185D" w:rsidRDefault="003A185D" w:rsidP="00143767">
          <w:pPr>
            <w:spacing w:after="120"/>
            <w:jc w:val="both"/>
            <w:rPr>
              <w:rFonts w:ascii="Arial" w:hAnsi="Arial"/>
              <w:bCs/>
            </w:rPr>
          </w:pPr>
          <w:r w:rsidRPr="00570FCF">
            <w:rPr>
              <w:rFonts w:ascii="Arial" w:hAnsi="Arial"/>
              <w:bCs/>
            </w:rPr>
            <w:t>Si oui, précisez-en les raisons</w:t>
          </w:r>
          <w:r w:rsidR="0097693F">
            <w:rPr>
              <w:rFonts w:ascii="Arial" w:hAnsi="Arial"/>
              <w:bCs/>
            </w:rPr>
            <w:t> :</w:t>
          </w:r>
        </w:p>
        <w:p w14:paraId="719CA6EE" w14:textId="77777777" w:rsidR="00143767" w:rsidRDefault="00143767" w:rsidP="00143767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21BCE509" w14:textId="77777777" w:rsidR="00143767" w:rsidRDefault="00143767" w:rsidP="00143767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10CD707E" w14:textId="77777777" w:rsidR="00143767" w:rsidRDefault="00143767" w:rsidP="003A185D">
          <w:pPr>
            <w:jc w:val="both"/>
            <w:rPr>
              <w:rFonts w:ascii="Arial" w:hAnsi="Arial"/>
              <w:bCs/>
            </w:rPr>
          </w:pPr>
        </w:p>
        <w:p w14:paraId="5DBC8215" w14:textId="77777777" w:rsidR="003A185D" w:rsidRPr="00A17FEE" w:rsidRDefault="003A185D" w:rsidP="000B51D8">
          <w:pPr>
            <w:pStyle w:val="Titre3"/>
            <w:spacing w:after="240"/>
            <w:ind w:left="1287" w:firstLine="153"/>
          </w:pPr>
          <w:bookmarkStart w:id="4" w:name="_Toc199326880"/>
          <w:r w:rsidRPr="00A17FEE">
            <w:t>Moyens humains pour l’animation du projet CLAS</w:t>
          </w:r>
          <w:bookmarkEnd w:id="4"/>
        </w:p>
        <w:p w14:paraId="15A46129" w14:textId="12F19BA0" w:rsidR="003A185D" w:rsidRPr="00570FCF" w:rsidRDefault="003A185D" w:rsidP="000B51D8">
          <w:pPr>
            <w:tabs>
              <w:tab w:val="left" w:pos="7655"/>
              <w:tab w:val="right" w:leader="dot" w:pos="9072"/>
            </w:tabs>
            <w:spacing w:after="120"/>
            <w:jc w:val="both"/>
            <w:rPr>
              <w:rFonts w:ascii="Arial" w:hAnsi="Arial"/>
              <w:bCs/>
            </w:rPr>
          </w:pPr>
          <w:r w:rsidRPr="00570FCF">
            <w:rPr>
              <w:rFonts w:ascii="Arial" w:hAnsi="Arial"/>
              <w:bCs/>
            </w:rPr>
            <w:t>Nombre d’intervenants CLAS Salariés </w:t>
          </w:r>
          <w:r w:rsidR="000B51D8">
            <w:rPr>
              <w:rFonts w:ascii="Arial" w:hAnsi="Arial"/>
              <w:bCs/>
            </w:rPr>
            <w:tab/>
          </w:r>
          <w:r w:rsidR="000B51D8">
            <w:rPr>
              <w:rFonts w:ascii="Arial" w:hAnsi="Arial"/>
              <w:bCs/>
            </w:rPr>
            <w:tab/>
          </w:r>
        </w:p>
        <w:p w14:paraId="5E30281A" w14:textId="50402F58" w:rsidR="003A185D" w:rsidRPr="00570FCF" w:rsidRDefault="003A185D" w:rsidP="000B51D8">
          <w:pPr>
            <w:tabs>
              <w:tab w:val="left" w:pos="7655"/>
              <w:tab w:val="right" w:leader="dot" w:pos="9072"/>
            </w:tabs>
            <w:spacing w:after="120"/>
            <w:jc w:val="both"/>
            <w:rPr>
              <w:rFonts w:ascii="Arial" w:hAnsi="Arial"/>
              <w:bCs/>
            </w:rPr>
          </w:pPr>
          <w:r w:rsidRPr="00570FCF">
            <w:rPr>
              <w:rFonts w:ascii="Arial" w:hAnsi="Arial"/>
              <w:bCs/>
            </w:rPr>
            <w:t>Nombre annuel d’heures pour le CLAS Salariés</w:t>
          </w:r>
          <w:r w:rsidR="000B51D8">
            <w:rPr>
              <w:rFonts w:ascii="Arial" w:hAnsi="Arial"/>
              <w:bCs/>
            </w:rPr>
            <w:tab/>
          </w:r>
          <w:r w:rsidR="000B51D8">
            <w:rPr>
              <w:rFonts w:ascii="Arial" w:hAnsi="Arial"/>
              <w:bCs/>
            </w:rPr>
            <w:tab/>
          </w:r>
          <w:r w:rsidRPr="00570FCF">
            <w:rPr>
              <w:rFonts w:ascii="Arial" w:hAnsi="Arial"/>
              <w:bCs/>
            </w:rPr>
            <w:t> </w:t>
          </w:r>
        </w:p>
        <w:p w14:paraId="787F4ED9" w14:textId="4A0E8057" w:rsidR="003A185D" w:rsidRPr="00570FCF" w:rsidRDefault="003A185D" w:rsidP="000B51D8">
          <w:pPr>
            <w:tabs>
              <w:tab w:val="left" w:pos="7655"/>
              <w:tab w:val="right" w:leader="dot" w:pos="9072"/>
            </w:tabs>
            <w:spacing w:after="120"/>
            <w:jc w:val="both"/>
            <w:rPr>
              <w:rFonts w:ascii="Arial" w:hAnsi="Arial"/>
              <w:bCs/>
            </w:rPr>
          </w:pPr>
          <w:r w:rsidRPr="00570FCF">
            <w:rPr>
              <w:rFonts w:ascii="Arial" w:hAnsi="Arial"/>
              <w:bCs/>
            </w:rPr>
            <w:t>Nombre d’intervenants CLAS Volontaires </w:t>
          </w:r>
          <w:r w:rsidR="000B51D8">
            <w:rPr>
              <w:rFonts w:ascii="Arial" w:hAnsi="Arial"/>
              <w:bCs/>
            </w:rPr>
            <w:tab/>
          </w:r>
          <w:r w:rsidR="000B51D8">
            <w:rPr>
              <w:rFonts w:ascii="Arial" w:hAnsi="Arial"/>
              <w:bCs/>
            </w:rPr>
            <w:tab/>
          </w:r>
        </w:p>
        <w:p w14:paraId="4700E021" w14:textId="26DD29C9" w:rsidR="003A185D" w:rsidRPr="00570FCF" w:rsidRDefault="003A185D" w:rsidP="000B51D8">
          <w:pPr>
            <w:tabs>
              <w:tab w:val="left" w:pos="7655"/>
              <w:tab w:val="right" w:leader="dot" w:pos="9072"/>
            </w:tabs>
            <w:spacing w:after="120"/>
            <w:jc w:val="both"/>
            <w:rPr>
              <w:rFonts w:ascii="Arial" w:hAnsi="Arial"/>
              <w:bCs/>
            </w:rPr>
          </w:pPr>
          <w:r w:rsidRPr="00570FCF">
            <w:rPr>
              <w:rFonts w:ascii="Arial" w:hAnsi="Arial"/>
              <w:bCs/>
            </w:rPr>
            <w:t>Nombre annuel d’heures pour le C</w:t>
          </w:r>
          <w:r>
            <w:rPr>
              <w:rFonts w:ascii="Arial" w:hAnsi="Arial"/>
              <w:bCs/>
            </w:rPr>
            <w:t>LA</w:t>
          </w:r>
          <w:r w:rsidRPr="00570FCF">
            <w:rPr>
              <w:rFonts w:ascii="Arial" w:hAnsi="Arial"/>
              <w:bCs/>
            </w:rPr>
            <w:t>S Volontaires</w:t>
          </w:r>
          <w:r w:rsidR="000B51D8">
            <w:rPr>
              <w:rFonts w:ascii="Arial" w:hAnsi="Arial"/>
              <w:bCs/>
            </w:rPr>
            <w:tab/>
          </w:r>
          <w:r w:rsidR="000B51D8"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> </w:t>
          </w:r>
        </w:p>
        <w:p w14:paraId="07A3313A" w14:textId="37796CA9" w:rsidR="003A185D" w:rsidRPr="00570FCF" w:rsidRDefault="003A185D" w:rsidP="000B51D8">
          <w:pPr>
            <w:tabs>
              <w:tab w:val="left" w:pos="7655"/>
              <w:tab w:val="right" w:leader="dot" w:pos="9072"/>
            </w:tabs>
            <w:spacing w:after="120"/>
            <w:jc w:val="both"/>
            <w:rPr>
              <w:rFonts w:ascii="Arial" w:hAnsi="Arial"/>
              <w:bCs/>
            </w:rPr>
          </w:pPr>
          <w:r w:rsidRPr="00570FCF">
            <w:rPr>
              <w:rFonts w:ascii="Arial" w:hAnsi="Arial"/>
              <w:bCs/>
            </w:rPr>
            <w:t>Nombre d’inter</w:t>
          </w:r>
          <w:r>
            <w:rPr>
              <w:rFonts w:ascii="Arial" w:hAnsi="Arial"/>
              <w:bCs/>
            </w:rPr>
            <w:t>v</w:t>
          </w:r>
          <w:r w:rsidRPr="00570FCF">
            <w:rPr>
              <w:rFonts w:ascii="Arial" w:hAnsi="Arial"/>
              <w:bCs/>
            </w:rPr>
            <w:t xml:space="preserve">enants CLAS </w:t>
          </w:r>
          <w:r>
            <w:rPr>
              <w:rFonts w:ascii="Arial" w:hAnsi="Arial"/>
              <w:bCs/>
            </w:rPr>
            <w:t>Bénévoles</w:t>
          </w:r>
          <w:r w:rsidR="000B51D8">
            <w:rPr>
              <w:rFonts w:ascii="Arial" w:hAnsi="Arial"/>
              <w:bCs/>
            </w:rPr>
            <w:tab/>
          </w:r>
          <w:r w:rsidR="000B51D8">
            <w:rPr>
              <w:rFonts w:ascii="Arial" w:hAnsi="Arial"/>
              <w:bCs/>
            </w:rPr>
            <w:tab/>
          </w:r>
          <w:r w:rsidRPr="00570FCF">
            <w:rPr>
              <w:rFonts w:ascii="Arial" w:hAnsi="Arial"/>
              <w:bCs/>
            </w:rPr>
            <w:t> </w:t>
          </w:r>
        </w:p>
        <w:p w14:paraId="1AA42C61" w14:textId="6AF8C5DA" w:rsidR="003A185D" w:rsidRPr="000B51D8" w:rsidRDefault="003A185D" w:rsidP="000B51D8">
          <w:pPr>
            <w:tabs>
              <w:tab w:val="left" w:pos="7655"/>
              <w:tab w:val="right" w:leader="dot" w:pos="9072"/>
            </w:tabs>
            <w:spacing w:after="120"/>
            <w:jc w:val="both"/>
            <w:rPr>
              <w:rFonts w:ascii="Arial" w:hAnsi="Arial"/>
              <w:bCs/>
            </w:rPr>
          </w:pPr>
          <w:r w:rsidRPr="00570FCF">
            <w:rPr>
              <w:rFonts w:ascii="Arial" w:hAnsi="Arial"/>
              <w:bCs/>
            </w:rPr>
            <w:t>Nombre annuel d’heures pour le C</w:t>
          </w:r>
          <w:r>
            <w:rPr>
              <w:rFonts w:ascii="Arial" w:hAnsi="Arial"/>
              <w:bCs/>
            </w:rPr>
            <w:t>LAS</w:t>
          </w:r>
          <w:r w:rsidRPr="00570FCF">
            <w:rPr>
              <w:rFonts w:ascii="Arial" w:hAnsi="Arial"/>
              <w:bCs/>
            </w:rPr>
            <w:t xml:space="preserve"> </w:t>
          </w:r>
          <w:r>
            <w:rPr>
              <w:rFonts w:ascii="Arial" w:hAnsi="Arial"/>
              <w:bCs/>
            </w:rPr>
            <w:t>Bénévoles </w:t>
          </w:r>
          <w:r w:rsidR="000B51D8">
            <w:rPr>
              <w:rFonts w:ascii="Arial" w:hAnsi="Arial"/>
              <w:bCs/>
            </w:rPr>
            <w:tab/>
          </w:r>
          <w:r w:rsidR="000B51D8">
            <w:rPr>
              <w:rFonts w:ascii="Arial" w:hAnsi="Arial"/>
              <w:bCs/>
            </w:rPr>
            <w:tab/>
          </w:r>
        </w:p>
        <w:p w14:paraId="27474275" w14:textId="62FB90D5" w:rsidR="003A185D" w:rsidRPr="000B51D8" w:rsidRDefault="003A185D" w:rsidP="000B51D8">
          <w:pPr>
            <w:tabs>
              <w:tab w:val="left" w:pos="7655"/>
              <w:tab w:val="right" w:leader="dot" w:pos="9072"/>
            </w:tabs>
            <w:spacing w:after="120"/>
            <w:jc w:val="both"/>
            <w:rPr>
              <w:rFonts w:ascii="Arial" w:hAnsi="Arial"/>
              <w:bCs/>
            </w:rPr>
          </w:pPr>
          <w:r w:rsidRPr="00570FCF">
            <w:rPr>
              <w:rFonts w:ascii="Arial" w:hAnsi="Arial"/>
              <w:bCs/>
            </w:rPr>
            <w:t>Nombre total d’intervenants</w:t>
          </w:r>
          <w:r>
            <w:rPr>
              <w:rFonts w:ascii="Arial" w:hAnsi="Arial"/>
              <w:bCs/>
            </w:rPr>
            <w:t> </w:t>
          </w:r>
          <w:r w:rsidR="000B51D8">
            <w:rPr>
              <w:rFonts w:ascii="Arial" w:hAnsi="Arial"/>
              <w:bCs/>
            </w:rPr>
            <w:tab/>
          </w:r>
          <w:r w:rsidR="000B51D8">
            <w:rPr>
              <w:rFonts w:ascii="Arial" w:hAnsi="Arial"/>
              <w:bCs/>
            </w:rPr>
            <w:tab/>
          </w:r>
        </w:p>
        <w:p w14:paraId="73CD4556" w14:textId="03FFCDC4" w:rsidR="003A185D" w:rsidRPr="00143767" w:rsidRDefault="003A185D" w:rsidP="000B51D8">
          <w:pPr>
            <w:tabs>
              <w:tab w:val="left" w:pos="7655"/>
              <w:tab w:val="right" w:leader="dot" w:pos="9072"/>
            </w:tabs>
            <w:spacing w:after="120"/>
            <w:jc w:val="both"/>
            <w:rPr>
              <w:rStyle w:val="normaltextrun"/>
              <w:rFonts w:ascii="Calibri" w:hAnsi="Calibri" w:cs="Calibri"/>
              <w:color w:val="767171"/>
              <w:u w:val="single"/>
              <w:bdr w:val="none" w:sz="0" w:space="0" w:color="auto" w:frame="1"/>
            </w:rPr>
          </w:pPr>
          <w:r w:rsidRPr="00570FCF">
            <w:rPr>
              <w:rFonts w:ascii="Arial" w:hAnsi="Arial"/>
              <w:bCs/>
            </w:rPr>
            <w:t>Nombre total d’heures</w:t>
          </w:r>
          <w:r w:rsidR="000B51D8">
            <w:rPr>
              <w:rFonts w:ascii="Arial" w:hAnsi="Arial"/>
              <w:bCs/>
            </w:rPr>
            <w:tab/>
          </w:r>
          <w:r w:rsidR="000B51D8"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> </w:t>
          </w:r>
        </w:p>
        <w:p w14:paraId="24E9F558" w14:textId="77777777" w:rsidR="003A185D" w:rsidRDefault="003A185D" w:rsidP="003A185D">
          <w:pPr>
            <w:jc w:val="both"/>
            <w:rPr>
              <w:rFonts w:ascii="Arial" w:hAnsi="Arial"/>
              <w:bCs/>
            </w:rPr>
          </w:pPr>
        </w:p>
        <w:p w14:paraId="47D2E2FD" w14:textId="112B7D9F" w:rsidR="00143767" w:rsidRDefault="003A185D" w:rsidP="00143767">
          <w:pPr>
            <w:spacing w:after="120"/>
            <w:jc w:val="both"/>
            <w:rPr>
              <w:rFonts w:ascii="Arial" w:hAnsi="Arial"/>
              <w:bCs/>
            </w:rPr>
          </w:pPr>
          <w:r w:rsidRPr="00570FCF">
            <w:rPr>
              <w:rFonts w:ascii="Arial" w:hAnsi="Arial"/>
              <w:bCs/>
            </w:rPr>
            <w:t>Existe-t-il des écarts entre le prévisionnel et le réel</w:t>
          </w:r>
          <w:r>
            <w:rPr>
              <w:rFonts w:ascii="Arial" w:hAnsi="Arial"/>
              <w:bCs/>
            </w:rPr>
            <w:t xml:space="preserve"> concernant les moyens humains ? </w:t>
          </w:r>
        </w:p>
        <w:p w14:paraId="515B7AF1" w14:textId="123CF6C0" w:rsidR="003A185D" w:rsidRDefault="003A185D" w:rsidP="00143767">
          <w:pPr>
            <w:ind w:left="5760" w:firstLine="7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0B4C01D3" w14:textId="77777777" w:rsidR="00143767" w:rsidRDefault="00143767" w:rsidP="00143767">
          <w:pPr>
            <w:spacing w:after="120"/>
            <w:jc w:val="both"/>
            <w:rPr>
              <w:rFonts w:ascii="Arial" w:hAnsi="Arial"/>
              <w:bCs/>
            </w:rPr>
          </w:pPr>
          <w:r w:rsidRPr="00570FCF">
            <w:rPr>
              <w:rFonts w:ascii="Arial" w:hAnsi="Arial"/>
              <w:bCs/>
            </w:rPr>
            <w:t>Si oui, précisez-en les raisons</w:t>
          </w:r>
          <w:r>
            <w:rPr>
              <w:rFonts w:ascii="Arial" w:hAnsi="Arial"/>
              <w:bCs/>
            </w:rPr>
            <w:t> :</w:t>
          </w:r>
        </w:p>
        <w:p w14:paraId="7DEEA310" w14:textId="77777777" w:rsidR="00143767" w:rsidRDefault="00143767" w:rsidP="00143767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15DFDE79" w14:textId="4866871F" w:rsidR="00143767" w:rsidRDefault="00143767" w:rsidP="00143767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3B802103" w14:textId="176F5E2F" w:rsidR="00143767" w:rsidRDefault="00143767" w:rsidP="00143767">
          <w:pPr>
            <w:tabs>
              <w:tab w:val="right" w:leader="dot" w:pos="10206"/>
            </w:tabs>
            <w:spacing w:after="120"/>
            <w:ind w:right="-23"/>
            <w:jc w:val="both"/>
            <w:rPr>
              <w:rFonts w:ascii="Arial" w:hAnsi="Arial"/>
              <w:bCs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5C5EF4CA" w14:textId="77777777" w:rsidR="003A185D" w:rsidRPr="0097693F" w:rsidRDefault="003A185D" w:rsidP="00897FDA">
          <w:pPr>
            <w:pStyle w:val="Titre2"/>
            <w:spacing w:before="360" w:after="360"/>
            <w:rPr>
              <w:color w:val="089BA2" w:themeColor="accent3" w:themeShade="BF"/>
            </w:rPr>
          </w:pPr>
          <w:bookmarkStart w:id="5" w:name="_Toc199326881"/>
          <w:r w:rsidRPr="0097693F">
            <w:rPr>
              <w:color w:val="089BA2" w:themeColor="accent3" w:themeShade="BF"/>
            </w:rPr>
            <w:t>PUBLIC CONCERNE</w:t>
          </w:r>
          <w:bookmarkEnd w:id="5"/>
        </w:p>
        <w:p w14:paraId="0E6143FE" w14:textId="77777777" w:rsidR="003A185D" w:rsidRPr="00A17FEE" w:rsidRDefault="003A185D" w:rsidP="00B278F7">
          <w:pPr>
            <w:pStyle w:val="Titre3"/>
            <w:spacing w:after="120"/>
            <w:ind w:left="1440"/>
          </w:pPr>
          <w:bookmarkStart w:id="6" w:name="_Toc199326882"/>
          <w:r w:rsidRPr="00A17FEE">
            <w:t>Nombre d’enfants et de jeunes différents accueillis par niveau scolaire</w:t>
          </w:r>
          <w:bookmarkEnd w:id="6"/>
        </w:p>
        <w:p w14:paraId="6979D8C9" w14:textId="6E9609E9" w:rsidR="000B51D8" w:rsidRPr="000B51D8" w:rsidRDefault="000B51D8" w:rsidP="003A185D">
          <w:pPr>
            <w:jc w:val="both"/>
            <w:rPr>
              <w:rFonts w:ascii="Arial" w:hAnsi="Arial"/>
              <w:bCs/>
              <w:i/>
              <w:iCs/>
              <w:sz w:val="22"/>
              <w:szCs w:val="18"/>
            </w:rPr>
          </w:pPr>
          <w:r w:rsidRPr="000B51D8">
            <w:rPr>
              <w:rFonts w:ascii="Arial" w:hAnsi="Arial"/>
              <w:bCs/>
              <w:i/>
              <w:iCs/>
              <w:sz w:val="22"/>
              <w:szCs w:val="18"/>
            </w:rPr>
            <w:t>(Ces chiffres doivent être les mêmes que sur votre déclaration MonComptePartenaire</w:t>
          </w:r>
          <w:r>
            <w:rPr>
              <w:rFonts w:ascii="Arial" w:hAnsi="Arial"/>
              <w:bCs/>
              <w:i/>
              <w:iCs/>
              <w:sz w:val="22"/>
              <w:szCs w:val="18"/>
            </w:rPr>
            <w:t>)</w:t>
          </w:r>
        </w:p>
        <w:p w14:paraId="1C8EDBD8" w14:textId="17DEC360" w:rsidR="003A185D" w:rsidRPr="006738A6" w:rsidRDefault="003A185D" w:rsidP="000B51D8">
          <w:pPr>
            <w:tabs>
              <w:tab w:val="left" w:pos="6804"/>
              <w:tab w:val="right" w:leader="dot" w:pos="7938"/>
            </w:tabs>
            <w:spacing w:after="120"/>
            <w:jc w:val="both"/>
            <w:rPr>
              <w:rFonts w:ascii="Arial" w:hAnsi="Arial"/>
              <w:bCs/>
            </w:rPr>
          </w:pPr>
          <w:r w:rsidRPr="006738A6">
            <w:rPr>
              <w:rFonts w:ascii="Arial" w:hAnsi="Arial"/>
              <w:bCs/>
            </w:rPr>
            <w:t>Nombre d’enfants élémentaire</w:t>
          </w:r>
          <w:r w:rsidR="000B51D8">
            <w:rPr>
              <w:rFonts w:ascii="Arial" w:hAnsi="Arial"/>
              <w:bCs/>
            </w:rPr>
            <w:tab/>
          </w:r>
          <w:r w:rsidR="000B51D8">
            <w:rPr>
              <w:rFonts w:ascii="Arial" w:hAnsi="Arial"/>
              <w:bCs/>
            </w:rPr>
            <w:tab/>
          </w:r>
        </w:p>
        <w:p w14:paraId="7802A6A3" w14:textId="2DBF5D14" w:rsidR="003A185D" w:rsidRPr="006738A6" w:rsidRDefault="003A185D" w:rsidP="000B51D8">
          <w:pPr>
            <w:tabs>
              <w:tab w:val="left" w:pos="6804"/>
              <w:tab w:val="right" w:leader="dot" w:pos="7938"/>
            </w:tabs>
            <w:spacing w:after="120"/>
            <w:jc w:val="both"/>
            <w:rPr>
              <w:rFonts w:ascii="Arial" w:hAnsi="Arial"/>
              <w:bCs/>
            </w:rPr>
          </w:pPr>
          <w:r w:rsidRPr="006738A6">
            <w:rPr>
              <w:rFonts w:ascii="Arial" w:hAnsi="Arial"/>
              <w:bCs/>
            </w:rPr>
            <w:t>Nombre d’enfant collège </w:t>
          </w:r>
          <w:r w:rsidR="000B51D8">
            <w:rPr>
              <w:rFonts w:ascii="Arial" w:hAnsi="Arial"/>
              <w:bCs/>
            </w:rPr>
            <w:tab/>
          </w:r>
          <w:r w:rsidR="000B51D8">
            <w:rPr>
              <w:rFonts w:ascii="Arial" w:hAnsi="Arial"/>
              <w:bCs/>
            </w:rPr>
            <w:tab/>
          </w:r>
        </w:p>
        <w:p w14:paraId="18BFBB32" w14:textId="5F25A0A9" w:rsidR="003A185D" w:rsidRPr="006738A6" w:rsidRDefault="003A185D" w:rsidP="000B51D8">
          <w:pPr>
            <w:tabs>
              <w:tab w:val="left" w:pos="6804"/>
              <w:tab w:val="right" w:leader="dot" w:pos="7938"/>
            </w:tabs>
            <w:spacing w:after="120"/>
            <w:jc w:val="both"/>
            <w:rPr>
              <w:rFonts w:ascii="Arial" w:hAnsi="Arial"/>
              <w:bCs/>
            </w:rPr>
          </w:pPr>
          <w:r w:rsidRPr="006738A6">
            <w:rPr>
              <w:rFonts w:ascii="Arial" w:hAnsi="Arial"/>
              <w:bCs/>
            </w:rPr>
            <w:t>Nombre d’enfants lycée </w:t>
          </w:r>
          <w:r w:rsidR="000B51D8">
            <w:rPr>
              <w:rFonts w:ascii="Arial" w:hAnsi="Arial"/>
              <w:bCs/>
            </w:rPr>
            <w:tab/>
          </w:r>
          <w:r w:rsidR="000B51D8">
            <w:rPr>
              <w:rFonts w:ascii="Arial" w:hAnsi="Arial"/>
              <w:bCs/>
            </w:rPr>
            <w:tab/>
          </w:r>
        </w:p>
        <w:p w14:paraId="0E7D29EF" w14:textId="01D63FBC" w:rsidR="003A185D" w:rsidRPr="006738A6" w:rsidRDefault="003A185D" w:rsidP="000B51D8">
          <w:pPr>
            <w:tabs>
              <w:tab w:val="left" w:pos="6804"/>
              <w:tab w:val="right" w:leader="dot" w:pos="7938"/>
            </w:tabs>
            <w:spacing w:after="120"/>
            <w:jc w:val="both"/>
            <w:rPr>
              <w:rFonts w:ascii="Arial" w:hAnsi="Arial"/>
              <w:bCs/>
            </w:rPr>
          </w:pPr>
          <w:r w:rsidRPr="006738A6">
            <w:rPr>
              <w:rFonts w:ascii="Arial" w:hAnsi="Arial"/>
              <w:bCs/>
            </w:rPr>
            <w:t>Nombre d’enfants autres (CAP, BEP…)</w:t>
          </w:r>
          <w:r w:rsidR="000B51D8">
            <w:rPr>
              <w:rFonts w:ascii="Arial" w:hAnsi="Arial"/>
              <w:bCs/>
            </w:rPr>
            <w:tab/>
          </w:r>
          <w:r w:rsidR="000B51D8"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> </w:t>
          </w:r>
        </w:p>
        <w:p w14:paraId="72BE7536" w14:textId="29B54DA6" w:rsidR="003A185D" w:rsidRPr="000B51D8" w:rsidRDefault="003A185D" w:rsidP="000B51D8">
          <w:pPr>
            <w:tabs>
              <w:tab w:val="left" w:pos="6804"/>
              <w:tab w:val="right" w:leader="dot" w:pos="7938"/>
            </w:tabs>
            <w:spacing w:after="120"/>
            <w:jc w:val="both"/>
            <w:rPr>
              <w:rFonts w:ascii="Arial" w:hAnsi="Arial"/>
              <w:bCs/>
            </w:rPr>
          </w:pPr>
          <w:r w:rsidRPr="006738A6">
            <w:rPr>
              <w:rFonts w:ascii="Arial" w:hAnsi="Arial"/>
              <w:bCs/>
            </w:rPr>
            <w:t>Nombre total d’enfants </w:t>
          </w:r>
          <w:r w:rsidR="000B51D8">
            <w:rPr>
              <w:rFonts w:ascii="Arial" w:hAnsi="Arial"/>
              <w:bCs/>
            </w:rPr>
            <w:tab/>
          </w:r>
          <w:r w:rsidR="000B51D8" w:rsidRPr="000B51D8">
            <w:rPr>
              <w:rFonts w:ascii="Arial" w:hAnsi="Arial"/>
              <w:bCs/>
            </w:rPr>
            <w:tab/>
          </w:r>
        </w:p>
        <w:p w14:paraId="0FA38C16" w14:textId="19A75161" w:rsidR="003A185D" w:rsidRPr="006738A6" w:rsidRDefault="003A185D" w:rsidP="000B51D8">
          <w:pPr>
            <w:tabs>
              <w:tab w:val="left" w:pos="6804"/>
              <w:tab w:val="right" w:leader="dot" w:pos="7938"/>
            </w:tabs>
            <w:spacing w:after="120"/>
            <w:jc w:val="both"/>
            <w:rPr>
              <w:rFonts w:ascii="Arial" w:hAnsi="Arial"/>
              <w:bCs/>
            </w:rPr>
          </w:pPr>
          <w:r w:rsidRPr="006738A6">
            <w:rPr>
              <w:rFonts w:ascii="Arial" w:hAnsi="Arial"/>
              <w:bCs/>
            </w:rPr>
            <w:lastRenderedPageBreak/>
            <w:t xml:space="preserve">Nombre de collectifs enfants Clas : </w:t>
          </w:r>
          <w:r w:rsidR="000B51D8">
            <w:rPr>
              <w:rFonts w:ascii="Arial" w:hAnsi="Arial"/>
              <w:bCs/>
            </w:rPr>
            <w:tab/>
          </w:r>
          <w:r w:rsidR="000B51D8">
            <w:rPr>
              <w:rFonts w:ascii="Arial" w:hAnsi="Arial"/>
              <w:bCs/>
            </w:rPr>
            <w:tab/>
          </w:r>
        </w:p>
        <w:p w14:paraId="1041D806" w14:textId="1C7EFC5B" w:rsidR="003A185D" w:rsidRPr="006738A6" w:rsidRDefault="003A185D" w:rsidP="000B51D8">
          <w:pPr>
            <w:tabs>
              <w:tab w:val="left" w:pos="6804"/>
              <w:tab w:val="right" w:leader="dot" w:pos="7938"/>
            </w:tabs>
            <w:spacing w:after="120"/>
            <w:jc w:val="both"/>
            <w:rPr>
              <w:rFonts w:ascii="Arial" w:hAnsi="Arial"/>
              <w:bCs/>
            </w:rPr>
          </w:pPr>
          <w:r w:rsidRPr="006738A6">
            <w:rPr>
              <w:rFonts w:ascii="Arial" w:hAnsi="Arial"/>
              <w:bCs/>
            </w:rPr>
            <w:t>Nombre de familles différentes accueillies</w:t>
          </w:r>
          <w:r w:rsidR="000B51D8">
            <w:rPr>
              <w:rFonts w:ascii="Arial" w:hAnsi="Arial"/>
              <w:bCs/>
            </w:rPr>
            <w:tab/>
          </w:r>
          <w:r w:rsidR="000B51D8">
            <w:rPr>
              <w:rFonts w:ascii="Arial" w:hAnsi="Arial"/>
              <w:bCs/>
            </w:rPr>
            <w:tab/>
          </w:r>
        </w:p>
        <w:p w14:paraId="49092237" w14:textId="04978102" w:rsidR="003A185D" w:rsidRPr="006738A6" w:rsidRDefault="003A185D" w:rsidP="000B51D8">
          <w:pPr>
            <w:tabs>
              <w:tab w:val="left" w:pos="6804"/>
              <w:tab w:val="right" w:leader="dot" w:pos="7938"/>
            </w:tabs>
            <w:spacing w:after="240"/>
            <w:jc w:val="both"/>
            <w:rPr>
              <w:rFonts w:ascii="Arial" w:hAnsi="Arial"/>
              <w:bCs/>
            </w:rPr>
          </w:pPr>
          <w:r w:rsidRPr="006738A6">
            <w:rPr>
              <w:rFonts w:ascii="Arial" w:hAnsi="Arial"/>
              <w:bCs/>
            </w:rPr>
            <w:t>Nombre moyen d’enfants par accompagnateurs </w:t>
          </w:r>
          <w:r w:rsidR="000B51D8">
            <w:rPr>
              <w:rFonts w:ascii="Arial" w:hAnsi="Arial"/>
              <w:bCs/>
            </w:rPr>
            <w:tab/>
          </w:r>
          <w:r w:rsidR="000B51D8">
            <w:rPr>
              <w:rFonts w:ascii="Arial" w:hAnsi="Arial"/>
              <w:bCs/>
            </w:rPr>
            <w:tab/>
          </w:r>
        </w:p>
        <w:p w14:paraId="5F3AA75E" w14:textId="77777777" w:rsidR="000B51D8" w:rsidRDefault="003A185D" w:rsidP="000B51D8">
          <w:pPr>
            <w:spacing w:after="0"/>
            <w:jc w:val="both"/>
            <w:rPr>
              <w:rFonts w:ascii="Arial" w:hAnsi="Arial"/>
              <w:bCs/>
            </w:rPr>
          </w:pPr>
          <w:r w:rsidRPr="006738A6">
            <w:rPr>
              <w:rFonts w:ascii="Arial" w:hAnsi="Arial"/>
              <w:bCs/>
            </w:rPr>
            <w:t>Existe-t-il des écarts entre la fréquentation prévisionnelle et la fréquentation réelle ?</w:t>
          </w:r>
          <w:r>
            <w:rPr>
              <w:rFonts w:ascii="Arial" w:hAnsi="Arial"/>
              <w:bCs/>
            </w:rPr>
            <w:t xml:space="preserve"> </w:t>
          </w:r>
        </w:p>
        <w:p w14:paraId="1F7F10D8" w14:textId="58B2D24D" w:rsidR="003A185D" w:rsidRDefault="003A185D" w:rsidP="000B51D8">
          <w:pPr>
            <w:ind w:left="5760" w:firstLine="7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79FD1C7E" w14:textId="77777777" w:rsidR="000B51D8" w:rsidRDefault="000B51D8" w:rsidP="000B51D8">
          <w:pPr>
            <w:spacing w:after="120"/>
            <w:jc w:val="both"/>
            <w:rPr>
              <w:rFonts w:ascii="Arial" w:hAnsi="Arial"/>
              <w:bCs/>
            </w:rPr>
          </w:pPr>
          <w:r w:rsidRPr="00570FCF">
            <w:rPr>
              <w:rFonts w:ascii="Arial" w:hAnsi="Arial"/>
              <w:bCs/>
            </w:rPr>
            <w:t>Si oui, précisez-en les raisons</w:t>
          </w:r>
          <w:r>
            <w:rPr>
              <w:rFonts w:ascii="Arial" w:hAnsi="Arial"/>
              <w:bCs/>
            </w:rPr>
            <w:t> :</w:t>
          </w:r>
        </w:p>
        <w:p w14:paraId="7E3B11A5" w14:textId="77777777" w:rsidR="000B51D8" w:rsidRDefault="000B51D8" w:rsidP="000B51D8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3B20DB28" w14:textId="77777777" w:rsidR="000B51D8" w:rsidRDefault="000B51D8" w:rsidP="000B51D8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28BD43A4" w14:textId="5079F0EC" w:rsidR="003A185D" w:rsidRDefault="000B51D8" w:rsidP="000B51D8">
          <w:pPr>
            <w:jc w:val="both"/>
            <w:rPr>
              <w:rFonts w:ascii="Arial" w:hAnsi="Arial"/>
              <w:b/>
              <w:u w:val="single"/>
            </w:rPr>
          </w:pP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</w:p>
        <w:p w14:paraId="7FD8C430" w14:textId="77777777" w:rsidR="003A185D" w:rsidRPr="00497FE7" w:rsidRDefault="003A185D" w:rsidP="000B51D8">
          <w:pPr>
            <w:pStyle w:val="Titre3"/>
            <w:spacing w:after="120"/>
            <w:ind w:left="1440"/>
          </w:pPr>
          <w:bookmarkStart w:id="7" w:name="_Toc199326883"/>
          <w:r w:rsidRPr="00497FE7">
            <w:t>Les enfants/jeunes qui participent au CLAS sont concernés par les situations suivantes :</w:t>
          </w:r>
          <w:bookmarkEnd w:id="7"/>
        </w:p>
        <w:p w14:paraId="180B864B" w14:textId="75FEC446" w:rsidR="003A185D" w:rsidRPr="006738A6" w:rsidRDefault="003A185D" w:rsidP="00B278F7">
          <w:pPr>
            <w:spacing w:after="120"/>
            <w:jc w:val="both"/>
            <w:rPr>
              <w:rFonts w:ascii="Arial" w:hAnsi="Arial"/>
              <w:bCs/>
            </w:rPr>
          </w:pPr>
          <w:r w:rsidRPr="006738A6">
            <w:rPr>
              <w:rFonts w:ascii="Arial" w:hAnsi="Arial"/>
              <w:bCs/>
            </w:rPr>
            <w:t>Difficulté scolaire </w:t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 w:rsidR="00B278F7"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2AAD296C" w14:textId="77777777" w:rsidR="00B278F7" w:rsidRDefault="003A185D" w:rsidP="00B278F7">
          <w:pPr>
            <w:spacing w:after="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Conditions de logement et/ou environnement inadapté</w:t>
          </w:r>
        </w:p>
        <w:p w14:paraId="0D2B98F5" w14:textId="5D0E3F97" w:rsidR="003A185D" w:rsidRPr="002615D6" w:rsidRDefault="003A185D" w:rsidP="00B278F7">
          <w:pPr>
            <w:spacing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au travail scolaire (bruit, exiguïté des locaux) </w:t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 w:rsidR="00B278F7"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5C979AD6" w14:textId="67871F21" w:rsidR="003A185D" w:rsidRDefault="003A185D" w:rsidP="00B278F7">
          <w:pPr>
            <w:spacing w:after="120"/>
            <w:jc w:val="both"/>
            <w:rPr>
              <w:rFonts w:ascii="Arial" w:hAnsi="Arial"/>
            </w:rPr>
          </w:pPr>
          <w:r>
            <w:rPr>
              <w:rFonts w:ascii="Arial" w:hAnsi="Arial"/>
            </w:rPr>
            <w:t xml:space="preserve">Accès limité à des activités socio-culturelles </w:t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 w:rsidR="00B278F7">
            <w:rPr>
              <w:rFonts w:ascii="Arial" w:hAnsi="Arial"/>
            </w:rPr>
            <w:tab/>
          </w:r>
          <w:r>
            <w:rPr>
              <w:rFonts w:ascii="Arial" w:hAnsi="Arial"/>
              <w:bCs/>
            </w:rPr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3F1BE78C" w14:textId="45C22D79" w:rsidR="003A185D" w:rsidRPr="006738A6" w:rsidRDefault="003A185D" w:rsidP="00B278F7">
          <w:pPr>
            <w:spacing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</w:rPr>
            <w:t>Disponibilité réduite des parents </w:t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 w:rsidR="00B278F7">
            <w:rPr>
              <w:rFonts w:ascii="Arial" w:hAnsi="Arial"/>
            </w:rPr>
            <w:tab/>
          </w:r>
          <w:r>
            <w:rPr>
              <w:rFonts w:ascii="Arial" w:hAnsi="Arial"/>
              <w:bCs/>
            </w:rPr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2C8EBD9A" w14:textId="455757CB" w:rsidR="003A185D" w:rsidRDefault="003A185D" w:rsidP="00B278F7">
          <w:pPr>
            <w:spacing w:after="120"/>
            <w:jc w:val="both"/>
            <w:rPr>
              <w:rFonts w:ascii="Arial" w:hAnsi="Arial"/>
            </w:rPr>
          </w:pPr>
          <w:r>
            <w:rPr>
              <w:rFonts w:ascii="Arial" w:hAnsi="Arial"/>
              <w:bCs/>
            </w:rPr>
            <w:t>Maîtrise difficile de la langue française par les parents</w:t>
          </w:r>
          <w:r>
            <w:rPr>
              <w:rFonts w:ascii="Arial" w:hAnsi="Arial"/>
              <w:bCs/>
            </w:rPr>
            <w:tab/>
          </w:r>
          <w:r w:rsidR="00B278F7"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7B0C8B51" w14:textId="42CFE29C" w:rsidR="003A185D" w:rsidRDefault="003A185D" w:rsidP="00B278F7">
          <w:pPr>
            <w:spacing w:after="120"/>
            <w:jc w:val="both"/>
            <w:rPr>
              <w:rFonts w:ascii="Arial" w:hAnsi="Arial"/>
            </w:rPr>
          </w:pPr>
          <w:r>
            <w:rPr>
              <w:rFonts w:ascii="Arial" w:hAnsi="Arial"/>
            </w:rPr>
            <w:t>Parents en difficulté ou rupture avec l’école </w:t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  <w:bCs/>
            </w:rPr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2B49A27B" w14:textId="77777777" w:rsidR="003A185D" w:rsidRDefault="003A185D" w:rsidP="003A185D">
          <w:pPr>
            <w:jc w:val="both"/>
            <w:rPr>
              <w:rFonts w:ascii="Arial" w:hAnsi="Arial"/>
              <w:b/>
              <w:bCs/>
              <w:u w:val="single"/>
            </w:rPr>
          </w:pPr>
        </w:p>
        <w:p w14:paraId="42EB0C7E" w14:textId="77777777" w:rsidR="003A185D" w:rsidRPr="00C82668" w:rsidRDefault="003A185D" w:rsidP="00B278F7">
          <w:pPr>
            <w:pStyle w:val="Titre3"/>
            <w:spacing w:after="240"/>
            <w:ind w:left="1440"/>
          </w:pPr>
          <w:bookmarkStart w:id="8" w:name="_Toc199326884"/>
          <w:r w:rsidRPr="00C82668">
            <w:t>Qui est à l’origine de l’inscription des enfants/jeunes au CLAS ?</w:t>
          </w:r>
          <w:bookmarkEnd w:id="8"/>
        </w:p>
        <w:p w14:paraId="340BFA3B" w14:textId="140AD474" w:rsidR="003A185D" w:rsidRDefault="003A185D" w:rsidP="00B278F7">
          <w:pPr>
            <w:spacing w:after="120"/>
            <w:jc w:val="both"/>
            <w:rPr>
              <w:rFonts w:ascii="Arial" w:hAnsi="Arial"/>
            </w:rPr>
          </w:pPr>
          <w:r>
            <w:rPr>
              <w:rFonts w:ascii="Arial" w:hAnsi="Arial"/>
            </w:rPr>
            <w:t>La famille </w:t>
          </w:r>
          <w:r w:rsidR="00B278F7">
            <w:rPr>
              <w:rFonts w:ascii="Arial" w:hAnsi="Arial"/>
              <w:b/>
              <w:color w:val="FF0000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  <w:bCs/>
            </w:rPr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4A8B7C9B" w14:textId="51BEF062" w:rsidR="003A185D" w:rsidRDefault="003A185D" w:rsidP="00B278F7">
          <w:pPr>
            <w:spacing w:after="120"/>
            <w:jc w:val="both"/>
            <w:rPr>
              <w:rFonts w:ascii="Arial" w:hAnsi="Arial"/>
            </w:rPr>
          </w:pPr>
          <w:r>
            <w:rPr>
              <w:rFonts w:ascii="Arial" w:hAnsi="Arial"/>
            </w:rPr>
            <w:t>L’enfant/le jeune </w:t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  <w:bCs/>
            </w:rPr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6438119C" w14:textId="5EC4B8CA" w:rsidR="003A185D" w:rsidRDefault="003A185D" w:rsidP="00B278F7">
          <w:pPr>
            <w:spacing w:after="120"/>
            <w:jc w:val="both"/>
            <w:rPr>
              <w:rFonts w:ascii="Arial" w:hAnsi="Arial"/>
            </w:rPr>
          </w:pPr>
          <w:r>
            <w:rPr>
              <w:rFonts w:ascii="Arial" w:hAnsi="Arial"/>
            </w:rPr>
            <w:t>Sur proposition de l’enseignant </w:t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  <w:bCs/>
            </w:rPr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1E9F99EC" w14:textId="46397173" w:rsidR="003A185D" w:rsidRDefault="003A185D" w:rsidP="00B278F7">
          <w:pPr>
            <w:spacing w:after="120"/>
            <w:jc w:val="both"/>
            <w:rPr>
              <w:rFonts w:ascii="Arial" w:hAnsi="Arial"/>
            </w:rPr>
          </w:pPr>
          <w:r>
            <w:rPr>
              <w:rFonts w:ascii="Arial" w:hAnsi="Arial"/>
            </w:rPr>
            <w:t>Sur proposition d’une association locale ou d’un autre acteur local</w:t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 w:rsidR="00B278F7">
            <w:rPr>
              <w:rFonts w:ascii="Arial" w:hAnsi="Arial"/>
            </w:rPr>
            <w:tab/>
          </w:r>
          <w:r w:rsidR="00B278F7">
            <w:rPr>
              <w:rFonts w:ascii="Arial" w:hAnsi="Arial"/>
            </w:rPr>
            <w:tab/>
          </w:r>
          <w:r>
            <w:rPr>
              <w:rFonts w:ascii="Arial" w:hAnsi="Arial"/>
              <w:bCs/>
            </w:rPr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6BE0C501" w14:textId="24C221B8" w:rsidR="003A185D" w:rsidRDefault="003A185D" w:rsidP="00B278F7">
          <w:pPr>
            <w:spacing w:after="120"/>
            <w:jc w:val="both"/>
            <w:rPr>
              <w:rFonts w:ascii="Arial" w:hAnsi="Arial"/>
            </w:rPr>
          </w:pPr>
          <w:r>
            <w:rPr>
              <w:rFonts w:ascii="Arial" w:hAnsi="Arial"/>
            </w:rPr>
            <w:t>Sur proposition de l’équipe de réussite éducative (PRE, Cité éducative) </w:t>
          </w:r>
        </w:p>
        <w:p w14:paraId="28F2A223" w14:textId="46945A9F" w:rsidR="003A185D" w:rsidRDefault="003A185D" w:rsidP="00B278F7">
          <w:pPr>
            <w:spacing w:after="120"/>
            <w:jc w:val="both"/>
            <w:rPr>
              <w:rFonts w:ascii="Arial" w:hAnsi="Arial"/>
            </w:rPr>
          </w:pP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  <w:bCs/>
            </w:rPr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7F42EC68" w14:textId="371AE667" w:rsidR="003A185D" w:rsidRDefault="003A185D" w:rsidP="00B278F7">
          <w:pPr>
            <w:spacing w:after="120"/>
            <w:jc w:val="both"/>
            <w:rPr>
              <w:rFonts w:ascii="Arial" w:hAnsi="Arial"/>
            </w:rPr>
          </w:pPr>
          <w:r>
            <w:rPr>
              <w:rFonts w:ascii="Arial" w:hAnsi="Arial"/>
            </w:rPr>
            <w:t xml:space="preserve">Autres </w:t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</w:r>
          <w:r>
            <w:rPr>
              <w:rFonts w:ascii="Arial" w:hAnsi="Arial"/>
              <w:bCs/>
            </w:rPr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16090291" w14:textId="77777777" w:rsidR="00B278F7" w:rsidRDefault="00B278F7" w:rsidP="00B278F7">
          <w:pPr>
            <w:spacing w:after="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 xml:space="preserve">Si autres, </w:t>
          </w:r>
          <w:r w:rsidR="003A185D">
            <w:rPr>
              <w:rFonts w:ascii="Arial" w:hAnsi="Arial"/>
              <w:bCs/>
            </w:rPr>
            <w:t>précisez</w:t>
          </w:r>
          <w:r>
            <w:rPr>
              <w:rFonts w:ascii="Arial" w:hAnsi="Arial"/>
              <w:bCs/>
            </w:rPr>
            <w:t> :</w:t>
          </w:r>
        </w:p>
        <w:p w14:paraId="08BF4071" w14:textId="77777777" w:rsidR="00B278F7" w:rsidRDefault="00B278F7" w:rsidP="00B278F7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5F2FBEE5" w14:textId="45BB4004" w:rsidR="00B278F7" w:rsidRDefault="00B278F7" w:rsidP="00B278F7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249337C0" w14:textId="77777777" w:rsidR="003A185D" w:rsidRPr="0097693F" w:rsidRDefault="003A185D" w:rsidP="00897FDA">
          <w:pPr>
            <w:pStyle w:val="Titre2"/>
            <w:spacing w:before="360" w:after="360"/>
            <w:rPr>
              <w:color w:val="089BA2" w:themeColor="accent3" w:themeShade="BF"/>
            </w:rPr>
          </w:pPr>
          <w:bookmarkStart w:id="9" w:name="_Toc199326885"/>
          <w:r w:rsidRPr="0097693F">
            <w:rPr>
              <w:color w:val="089BA2" w:themeColor="accent3" w:themeShade="BF"/>
            </w:rPr>
            <w:t>INTERVENTION AUPRES DES ENFANTS</w:t>
          </w:r>
          <w:bookmarkEnd w:id="9"/>
        </w:p>
        <w:p w14:paraId="12395C24" w14:textId="77777777" w:rsidR="003A185D" w:rsidRPr="000F5269" w:rsidRDefault="003A185D" w:rsidP="003A185D">
          <w:pPr>
            <w:jc w:val="both"/>
            <w:rPr>
              <w:rFonts w:ascii="Arial" w:hAnsi="Arial"/>
              <w:b/>
            </w:rPr>
          </w:pPr>
          <w:r w:rsidRPr="000F5269">
            <w:rPr>
              <w:rFonts w:ascii="Arial" w:hAnsi="Arial"/>
              <w:b/>
            </w:rPr>
            <w:t xml:space="preserve">Rappel des objectifs : </w:t>
          </w:r>
        </w:p>
        <w:p w14:paraId="3D908B73" w14:textId="77777777" w:rsidR="003A185D" w:rsidRPr="000F5269" w:rsidRDefault="003A185D" w:rsidP="003A185D">
          <w:pPr>
            <w:numPr>
              <w:ilvl w:val="0"/>
              <w:numId w:val="16"/>
            </w:numPr>
            <w:spacing w:before="0" w:after="160" w:line="259" w:lineRule="auto"/>
            <w:ind w:right="0"/>
            <w:jc w:val="both"/>
            <w:rPr>
              <w:rFonts w:ascii="Arial" w:hAnsi="Arial"/>
              <w:bCs/>
            </w:rPr>
          </w:pPr>
          <w:r w:rsidRPr="000F5269">
            <w:rPr>
              <w:rFonts w:ascii="Arial" w:hAnsi="Arial"/>
              <w:bCs/>
            </w:rPr>
            <w:t>Mettre en œuvre des méthodes et approches susceptibles de faciliter l’acquisition des savoirs et de développer leur autonomie</w:t>
          </w:r>
        </w:p>
        <w:p w14:paraId="6D42815B" w14:textId="77777777" w:rsidR="003A185D" w:rsidRPr="000F5269" w:rsidRDefault="003A185D" w:rsidP="003A185D">
          <w:pPr>
            <w:numPr>
              <w:ilvl w:val="0"/>
              <w:numId w:val="16"/>
            </w:numPr>
            <w:spacing w:before="0" w:after="160" w:line="259" w:lineRule="auto"/>
            <w:ind w:right="0"/>
            <w:jc w:val="both"/>
            <w:rPr>
              <w:rFonts w:ascii="Arial" w:hAnsi="Arial"/>
              <w:bCs/>
            </w:rPr>
          </w:pPr>
          <w:r w:rsidRPr="000F5269">
            <w:rPr>
              <w:rFonts w:ascii="Arial" w:hAnsi="Arial"/>
              <w:bCs/>
            </w:rPr>
            <w:lastRenderedPageBreak/>
            <w:t>Elargir leurs centres d’intérêt et promouvoir leur apprentissage de la citoyenneté par une ouverture culturelles sociales et économiques de leur environnement</w:t>
          </w:r>
        </w:p>
        <w:p w14:paraId="2B69844F" w14:textId="77777777" w:rsidR="003A185D" w:rsidRPr="000F5269" w:rsidRDefault="003A185D" w:rsidP="003A185D">
          <w:pPr>
            <w:numPr>
              <w:ilvl w:val="0"/>
              <w:numId w:val="16"/>
            </w:numPr>
            <w:spacing w:before="0" w:after="160" w:line="259" w:lineRule="auto"/>
            <w:ind w:right="0"/>
            <w:jc w:val="both"/>
            <w:rPr>
              <w:rFonts w:ascii="Arial" w:hAnsi="Arial"/>
              <w:bCs/>
            </w:rPr>
          </w:pPr>
          <w:r w:rsidRPr="000F5269">
            <w:rPr>
              <w:rFonts w:ascii="Arial" w:hAnsi="Arial"/>
              <w:bCs/>
            </w:rPr>
            <w:t>Mettre en valeur leurs compétences et acquis</w:t>
          </w:r>
        </w:p>
        <w:p w14:paraId="0A05951B" w14:textId="77777777" w:rsidR="003A185D" w:rsidRPr="000F5269" w:rsidRDefault="003A185D" w:rsidP="003A185D">
          <w:pPr>
            <w:numPr>
              <w:ilvl w:val="0"/>
              <w:numId w:val="16"/>
            </w:numPr>
            <w:spacing w:before="0" w:after="160" w:line="259" w:lineRule="auto"/>
            <w:ind w:right="0"/>
            <w:jc w:val="both"/>
            <w:rPr>
              <w:rFonts w:ascii="Arial" w:hAnsi="Arial"/>
              <w:bCs/>
            </w:rPr>
          </w:pPr>
          <w:r w:rsidRPr="000F5269">
            <w:rPr>
              <w:rFonts w:ascii="Arial" w:hAnsi="Arial"/>
              <w:bCs/>
            </w:rPr>
            <w:t>Mesurer leur progression</w:t>
          </w:r>
        </w:p>
        <w:p w14:paraId="1335EE73" w14:textId="77777777" w:rsidR="003A185D" w:rsidRPr="000F5269" w:rsidRDefault="003A185D" w:rsidP="00B278F7">
          <w:pPr>
            <w:numPr>
              <w:ilvl w:val="0"/>
              <w:numId w:val="16"/>
            </w:numPr>
            <w:spacing w:before="0" w:after="240" w:line="259" w:lineRule="auto"/>
            <w:ind w:left="714" w:right="0" w:hanging="357"/>
            <w:jc w:val="both"/>
            <w:rPr>
              <w:rFonts w:ascii="Arial" w:hAnsi="Arial"/>
              <w:bCs/>
            </w:rPr>
          </w:pPr>
          <w:r w:rsidRPr="000F5269">
            <w:rPr>
              <w:rFonts w:ascii="Arial" w:hAnsi="Arial"/>
              <w:bCs/>
            </w:rPr>
            <w:t>Mesurer leur assiduité à l’action</w:t>
          </w:r>
        </w:p>
        <w:p w14:paraId="5F2AB886" w14:textId="77777777" w:rsidR="003A185D" w:rsidRPr="00247DF6" w:rsidRDefault="003A185D" w:rsidP="00B278F7">
          <w:pPr>
            <w:pStyle w:val="Titre3"/>
            <w:spacing w:before="120" w:after="120"/>
            <w:ind w:left="1440"/>
          </w:pPr>
          <w:bookmarkStart w:id="10" w:name="_Toc199326886"/>
          <w:r w:rsidRPr="00247DF6">
            <w:t>Activités proposées a</w:t>
          </w:r>
          <w:r>
            <w:t>ux</w:t>
          </w:r>
          <w:r w:rsidRPr="00247DF6">
            <w:t xml:space="preserve"> enfants jeunes dans le cadre du CLAS</w:t>
          </w:r>
          <w:bookmarkEnd w:id="10"/>
        </w:p>
        <w:p w14:paraId="66ECCA09" w14:textId="63252C99" w:rsidR="003A185D" w:rsidRDefault="003A185D" w:rsidP="00B278F7">
          <w:pPr>
            <w:spacing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Par un appui et/ou une aide méthodologique </w:t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250F99E8" w14:textId="678AD2CA" w:rsidR="003A185D" w:rsidRDefault="003A185D" w:rsidP="00B278F7">
          <w:pPr>
            <w:spacing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Par une aide au travail personnel </w:t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62901C91" w14:textId="47C66B53" w:rsidR="003A185D" w:rsidRDefault="003A185D" w:rsidP="00B278F7">
          <w:pPr>
            <w:spacing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Par un accompagnement à l’usage du numérique</w:t>
          </w:r>
          <w:r w:rsidR="00B278F7"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4DA4C4DC" w14:textId="5D51C0C5" w:rsidR="003A185D" w:rsidRDefault="003A185D" w:rsidP="00B278F7">
          <w:pPr>
            <w:spacing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Par des activités culturelles ou artistiques, lecture plaisir, sportives </w:t>
          </w:r>
        </w:p>
        <w:p w14:paraId="45211220" w14:textId="77777777" w:rsidR="003A185D" w:rsidRDefault="003A185D" w:rsidP="00B278F7">
          <w:pPr>
            <w:spacing w:after="120"/>
            <w:ind w:left="6492" w:firstLine="708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20C1262D" w14:textId="6C8C0FBD" w:rsidR="003A185D" w:rsidRDefault="003A185D" w:rsidP="00B278F7">
          <w:pPr>
            <w:spacing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Par des activités scientifiques techniques informatiques </w:t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2CE249F1" w14:textId="5444A99D" w:rsidR="003A185D" w:rsidRDefault="003A185D" w:rsidP="00B278F7">
          <w:pPr>
            <w:spacing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Par des jeux éducatifs </w:t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003B61DF" w14:textId="692BD1DC" w:rsidR="003A185D" w:rsidRDefault="003A185D" w:rsidP="00B278F7">
          <w:pPr>
            <w:spacing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Par des sorties et/ou visites </w:t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286B7842" w14:textId="77777777" w:rsidR="00B278F7" w:rsidRDefault="003A185D" w:rsidP="00B278F7">
          <w:pPr>
            <w:spacing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Par des activités liées à la citoyenneté (recherche d’informations, débats)</w:t>
          </w:r>
        </w:p>
        <w:p w14:paraId="012647C9" w14:textId="3C3773D6" w:rsidR="003A185D" w:rsidRDefault="003A185D" w:rsidP="00B278F7">
          <w:pPr>
            <w:spacing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26412902" w14:textId="77777777" w:rsidR="00B278F7" w:rsidRDefault="003A185D" w:rsidP="00B278F7">
          <w:pPr>
            <w:spacing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Par des échanges sur le fonctionnement de l’école, sur l’orientation </w:t>
          </w:r>
        </w:p>
        <w:p w14:paraId="349C9E19" w14:textId="7FA2DE73" w:rsidR="003A185D" w:rsidRDefault="003A185D" w:rsidP="00B278F7">
          <w:pPr>
            <w:spacing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7769F025" w14:textId="07B93751" w:rsidR="003A185D" w:rsidRDefault="003A185D" w:rsidP="00B278F7">
          <w:pPr>
            <w:spacing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 xml:space="preserve">Pour des actions décrites ci-dessus, existe-t-il des écarts entre le prévisionnel et le réel du projet ? </w:t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362EB068" w14:textId="77777777" w:rsidR="003A185D" w:rsidRDefault="003A185D" w:rsidP="00B278F7">
          <w:pPr>
            <w:spacing w:after="120"/>
            <w:jc w:val="both"/>
            <w:rPr>
              <w:rFonts w:ascii="Arial" w:hAnsi="Arial"/>
              <w:bCs/>
            </w:rPr>
          </w:pPr>
        </w:p>
        <w:p w14:paraId="38324E16" w14:textId="7C7A5EFB" w:rsidR="003A185D" w:rsidRDefault="003A185D" w:rsidP="00B278F7">
          <w:pPr>
            <w:spacing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Si oui, expliquez-en les raisons :</w:t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</w:p>
        <w:p w14:paraId="589C1808" w14:textId="77777777" w:rsidR="00B278F7" w:rsidRDefault="00B278F7" w:rsidP="00B278F7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7752DB72" w14:textId="77777777" w:rsidR="00B278F7" w:rsidRDefault="00B278F7" w:rsidP="00B278F7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7CEA86B1" w14:textId="77777777" w:rsidR="003A185D" w:rsidRDefault="003A185D" w:rsidP="00B278F7">
          <w:pPr>
            <w:pStyle w:val="Titre3"/>
            <w:spacing w:before="240" w:after="240"/>
            <w:ind w:left="1440"/>
            <w:rPr>
              <w:bCs/>
            </w:rPr>
          </w:pPr>
          <w:bookmarkStart w:id="11" w:name="_Toc199326887"/>
          <w:r w:rsidRPr="0088637F">
            <w:t>Progression et assiduité de l’enfant</w:t>
          </w:r>
          <w:bookmarkEnd w:id="11"/>
          <w:r w:rsidRPr="0088637F">
            <w:t> </w:t>
          </w:r>
          <w:r>
            <w:rPr>
              <w:bCs/>
            </w:rPr>
            <w:tab/>
          </w:r>
        </w:p>
        <w:p w14:paraId="0A290256" w14:textId="51E4E26F" w:rsidR="003A185D" w:rsidRDefault="003A185D" w:rsidP="00B278F7">
          <w:pPr>
            <w:spacing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Mesurez-vous la progression de l’enfant ?</w:t>
          </w:r>
          <w:r w:rsidRPr="0088637F">
            <w:rPr>
              <w:rFonts w:ascii="Arial" w:hAnsi="Arial"/>
              <w:b/>
              <w:color w:val="FF0000"/>
            </w:rPr>
            <w:t xml:space="preserve"> </w:t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624B5C08" w14:textId="3B30B5E3" w:rsidR="003A185D" w:rsidRDefault="003A185D" w:rsidP="00B278F7">
          <w:pPr>
            <w:spacing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Mesurez-vous l’assiduité des enfants à l’action CLAS ?</w:t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001680FE" w14:textId="77777777" w:rsidR="003A185D" w:rsidRPr="00E201ED" w:rsidRDefault="003A185D" w:rsidP="00B278F7">
          <w:pPr>
            <w:spacing w:after="120"/>
            <w:jc w:val="both"/>
            <w:rPr>
              <w:rFonts w:ascii="Calibri" w:hAnsi="Calibri" w:cs="Calibri"/>
              <w:color w:val="767171"/>
              <w:bdr w:val="none" w:sz="0" w:space="0" w:color="auto" w:frame="1"/>
            </w:rPr>
          </w:pPr>
          <w:r w:rsidRPr="00B07454"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  <w:t>(Si vous avez des outils concernant la mesure de l’assiduité ou de la progression de l’enfant, merci de bien vouloir les joindre)</w:t>
          </w:r>
        </w:p>
        <w:p w14:paraId="3260DDD0" w14:textId="77777777" w:rsidR="003A185D" w:rsidRDefault="003A185D" w:rsidP="00B278F7">
          <w:pPr>
            <w:pStyle w:val="Titre3"/>
            <w:spacing w:before="240" w:after="240"/>
            <w:ind w:left="1440"/>
          </w:pPr>
          <w:bookmarkStart w:id="12" w:name="_Toc199326888"/>
          <w:r>
            <w:t>Bonification de l’axe enfant</w:t>
          </w:r>
          <w:bookmarkEnd w:id="12"/>
        </w:p>
        <w:p w14:paraId="49915517" w14:textId="2763271C" w:rsidR="00051761" w:rsidRDefault="00051761" w:rsidP="00051761">
          <w:pPr>
            <w:ind w:right="118"/>
            <w:rPr>
              <w:rFonts w:ascii="Arial" w:hAnsi="Arial"/>
              <w:b/>
              <w:bCs/>
            </w:rPr>
          </w:pPr>
          <w:r w:rsidRPr="00051761">
            <w:rPr>
              <w:b/>
              <w:bCs/>
              <w:lang w:eastAsia="en-US"/>
            </w:rPr>
            <w:t xml:space="preserve">Vous avez été financé par la Caf pour votre projet Bonus Enfant : </w:t>
          </w:r>
          <w:r w:rsidRPr="00051761">
            <w:rPr>
              <w:rFonts w:ascii="Arial" w:hAnsi="Arial"/>
              <w:b/>
              <w:bCs/>
            </w:rPr>
            <w:tab/>
            <w:t xml:space="preserve">oui </w:t>
          </w:r>
          <w:r w:rsidRPr="00051761">
            <w:rPr>
              <w:rFonts w:ascii="Arial" w:hAnsi="Arial"/>
              <w:b/>
              <w:bCs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051761">
            <w:rPr>
              <w:rFonts w:ascii="Arial" w:hAnsi="Arial"/>
              <w:b/>
              <w:bCs/>
            </w:rPr>
            <w:instrText xml:space="preserve"> FORMCHECKBOX </w:instrText>
          </w:r>
          <w:r w:rsidR="001810AC">
            <w:rPr>
              <w:rFonts w:ascii="Arial" w:hAnsi="Arial"/>
              <w:b/>
              <w:bCs/>
            </w:rPr>
          </w:r>
          <w:r w:rsidR="001810AC">
            <w:rPr>
              <w:rFonts w:ascii="Arial" w:hAnsi="Arial"/>
              <w:b/>
              <w:bCs/>
            </w:rPr>
            <w:fldChar w:fldCharType="separate"/>
          </w:r>
          <w:r w:rsidRPr="00051761">
            <w:rPr>
              <w:rFonts w:ascii="Arial" w:hAnsi="Arial"/>
              <w:b/>
              <w:bCs/>
            </w:rPr>
            <w:fldChar w:fldCharType="end"/>
          </w:r>
          <w:r w:rsidRPr="00051761">
            <w:rPr>
              <w:rFonts w:ascii="Arial" w:hAnsi="Arial"/>
              <w:b/>
              <w:bCs/>
            </w:rPr>
            <w:tab/>
          </w:r>
          <w:r w:rsidRPr="00051761">
            <w:rPr>
              <w:rFonts w:ascii="Arial" w:hAnsi="Arial"/>
              <w:b/>
              <w:bCs/>
            </w:rPr>
            <w:tab/>
            <w:t xml:space="preserve">non </w:t>
          </w:r>
          <w:r w:rsidRPr="00051761">
            <w:rPr>
              <w:rFonts w:ascii="Arial" w:hAnsi="Arial"/>
              <w:b/>
              <w:bCs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051761">
            <w:rPr>
              <w:rFonts w:ascii="Arial" w:hAnsi="Arial"/>
              <w:b/>
              <w:bCs/>
            </w:rPr>
            <w:instrText xml:space="preserve"> FORMCHECKBOX </w:instrText>
          </w:r>
          <w:r w:rsidR="001810AC">
            <w:rPr>
              <w:rFonts w:ascii="Arial" w:hAnsi="Arial"/>
              <w:b/>
              <w:bCs/>
            </w:rPr>
          </w:r>
          <w:r w:rsidR="001810AC">
            <w:rPr>
              <w:rFonts w:ascii="Arial" w:hAnsi="Arial"/>
              <w:b/>
              <w:bCs/>
            </w:rPr>
            <w:fldChar w:fldCharType="separate"/>
          </w:r>
          <w:r w:rsidRPr="00051761">
            <w:rPr>
              <w:rFonts w:ascii="Arial" w:hAnsi="Arial"/>
              <w:b/>
              <w:bCs/>
            </w:rPr>
            <w:fldChar w:fldCharType="end"/>
          </w:r>
        </w:p>
        <w:p w14:paraId="6ACBC463" w14:textId="59475A29" w:rsidR="00051761" w:rsidRPr="00051761" w:rsidRDefault="00051761" w:rsidP="00051761">
          <w:pPr>
            <w:ind w:right="118"/>
            <w:rPr>
              <w:lang w:eastAsia="en-US"/>
            </w:rPr>
          </w:pPr>
          <w:r w:rsidRPr="00051761">
            <w:rPr>
              <w:lang w:eastAsia="en-US"/>
            </w:rPr>
            <w:t xml:space="preserve">Si OUI, </w:t>
          </w:r>
          <w:r>
            <w:rPr>
              <w:lang w:eastAsia="en-US"/>
            </w:rPr>
            <w:t>c</w:t>
          </w:r>
          <w:r w:rsidRPr="00051761">
            <w:rPr>
              <w:lang w:eastAsia="en-US"/>
            </w:rPr>
            <w:t>ompléte</w:t>
          </w:r>
          <w:r>
            <w:rPr>
              <w:lang w:eastAsia="en-US"/>
            </w:rPr>
            <w:t>z</w:t>
          </w:r>
          <w:r w:rsidRPr="00051761">
            <w:rPr>
              <w:lang w:eastAsia="en-US"/>
            </w:rPr>
            <w:t xml:space="preserve"> la partie </w:t>
          </w:r>
          <w:r>
            <w:rPr>
              <w:lang w:eastAsia="en-US"/>
            </w:rPr>
            <w:t>c</w:t>
          </w:r>
          <w:r w:rsidRPr="00051761">
            <w:rPr>
              <w:lang w:eastAsia="en-US"/>
            </w:rPr>
            <w:t>i-dessous, si NON alle</w:t>
          </w:r>
          <w:r>
            <w:rPr>
              <w:lang w:eastAsia="en-US"/>
            </w:rPr>
            <w:t>z</w:t>
          </w:r>
          <w:r w:rsidRPr="00051761">
            <w:rPr>
              <w:lang w:eastAsia="en-US"/>
            </w:rPr>
            <w:t xml:space="preserve"> à </w:t>
          </w:r>
          <w:r>
            <w:rPr>
              <w:lang w:eastAsia="en-US"/>
            </w:rPr>
            <w:t xml:space="preserve">partie </w:t>
          </w:r>
          <w:r w:rsidRPr="00051761">
            <w:rPr>
              <w:color w:val="089BA2" w:themeColor="accent3" w:themeShade="BF"/>
              <w:lang w:eastAsia="en-US"/>
            </w:rPr>
            <w:t>« Intervention auprès des parents ».</w:t>
          </w:r>
        </w:p>
        <w:p w14:paraId="5A0F9F96" w14:textId="53B01A41" w:rsidR="00095B46" w:rsidRDefault="00095B46" w:rsidP="00051761">
          <w:pPr>
            <w:numPr>
              <w:ilvl w:val="0"/>
              <w:numId w:val="19"/>
            </w:numPr>
            <w:tabs>
              <w:tab w:val="left" w:pos="709"/>
              <w:tab w:val="left" w:pos="3402"/>
              <w:tab w:val="left" w:pos="5103"/>
              <w:tab w:val="left" w:pos="6804"/>
              <w:tab w:val="left" w:pos="8505"/>
            </w:tabs>
            <w:spacing w:before="0" w:after="120"/>
            <w:ind w:left="1797" w:right="0" w:hanging="357"/>
          </w:pPr>
          <w:r>
            <w:t>Le projet de bonification a-t-il été réalisé ?</w:t>
          </w:r>
          <w:r w:rsidR="00051761">
            <w:t xml:space="preserve">  </w:t>
          </w:r>
          <w:r w:rsidR="00051761">
            <w:tab/>
          </w:r>
          <w:r w:rsidR="00051761">
            <w:rPr>
              <w:rFonts w:ascii="Arial" w:hAnsi="Arial"/>
              <w:bCs/>
            </w:rPr>
            <w:t>oui</w:t>
          </w:r>
          <w:r w:rsidR="00051761" w:rsidRPr="006738A6">
            <w:rPr>
              <w:rFonts w:ascii="Arial" w:hAnsi="Arial"/>
            </w:rPr>
            <w:t xml:space="preserve"> </w:t>
          </w:r>
          <w:r w:rsidR="00051761"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051761"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 w:rsidR="00051761">
            <w:rPr>
              <w:rFonts w:ascii="Arial" w:hAnsi="Arial"/>
            </w:rPr>
            <w:fldChar w:fldCharType="end"/>
          </w:r>
          <w:r w:rsidR="00051761">
            <w:rPr>
              <w:rFonts w:ascii="Arial" w:hAnsi="Arial"/>
            </w:rPr>
            <w:tab/>
            <w:t xml:space="preserve">non </w:t>
          </w:r>
          <w:r w:rsidR="00051761"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051761"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 w:rsidR="00051761">
            <w:rPr>
              <w:rFonts w:ascii="Arial" w:hAnsi="Arial"/>
            </w:rPr>
            <w:fldChar w:fldCharType="end"/>
          </w:r>
        </w:p>
        <w:p w14:paraId="246A2A4A" w14:textId="77777777" w:rsidR="00095B46" w:rsidRDefault="00095B46" w:rsidP="00051761">
          <w:pPr>
            <w:tabs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 w:line="360" w:lineRule="auto"/>
          </w:pPr>
          <w:r>
            <w:t>Si OUI, compléter les informations ci-dessous</w:t>
          </w:r>
        </w:p>
        <w:p w14:paraId="17E528D6" w14:textId="77777777" w:rsidR="00095B46" w:rsidRDefault="00095B46" w:rsidP="00051761">
          <w:pPr>
            <w:tabs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 w:line="360" w:lineRule="auto"/>
          </w:pPr>
          <w:r>
            <w:t>Si NON, pourquoi ?</w:t>
          </w:r>
        </w:p>
        <w:p w14:paraId="4D5C45F3" w14:textId="77777777" w:rsidR="00095B46" w:rsidRDefault="00095B46" w:rsidP="00051761">
          <w:pPr>
            <w:tabs>
              <w:tab w:val="right" w:leader="dot" w:pos="10206"/>
            </w:tabs>
            <w:spacing w:before="0" w:after="0" w:line="360" w:lineRule="auto"/>
          </w:pPr>
          <w:r>
            <w:lastRenderedPageBreak/>
            <w:tab/>
          </w:r>
        </w:p>
        <w:p w14:paraId="67F45B8F" w14:textId="77777777" w:rsidR="00095B46" w:rsidRDefault="00095B46" w:rsidP="00051761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24696673" w14:textId="77777777" w:rsidR="00095B46" w:rsidRDefault="00095B46" w:rsidP="00051761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7A8C1A06" w14:textId="77777777" w:rsidR="00095B46" w:rsidRDefault="00095B46" w:rsidP="00051761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09D53814" w14:textId="77777777" w:rsidR="00095B46" w:rsidRDefault="00095B46" w:rsidP="00051761">
          <w:pPr>
            <w:numPr>
              <w:ilvl w:val="0"/>
              <w:numId w:val="19"/>
            </w:numPr>
            <w:tabs>
              <w:tab w:val="left" w:pos="709"/>
              <w:tab w:val="left" w:pos="3402"/>
              <w:tab w:val="left" w:pos="5103"/>
              <w:tab w:val="left" w:pos="6804"/>
              <w:tab w:val="left" w:pos="8505"/>
            </w:tabs>
            <w:spacing w:before="240" w:after="0"/>
            <w:ind w:left="1797" w:right="0" w:hanging="357"/>
          </w:pPr>
          <w:r>
            <w:t>Rappel des objectifs du projet :</w:t>
          </w:r>
        </w:p>
        <w:p w14:paraId="2DF5F91D" w14:textId="77777777" w:rsidR="00095B46" w:rsidRDefault="00095B46" w:rsidP="00051761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50628C8D" w14:textId="77777777" w:rsidR="00095B46" w:rsidRDefault="00095B46" w:rsidP="00051761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6FB6CDD8" w14:textId="77777777" w:rsidR="00095B46" w:rsidRDefault="00095B46" w:rsidP="00051761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494C45D8" w14:textId="77777777" w:rsidR="00095B46" w:rsidRDefault="00095B46" w:rsidP="00051761">
          <w:pPr>
            <w:tabs>
              <w:tab w:val="left" w:pos="709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</w:p>
        <w:p w14:paraId="0E204245" w14:textId="77777777" w:rsidR="00095B46" w:rsidRDefault="00095B46" w:rsidP="00051761">
          <w:p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  <w:r>
            <w:t xml:space="preserve">Ces objectifs ont été : </w:t>
          </w:r>
          <w:r>
            <w:tab/>
          </w:r>
          <w: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 w:rsidR="001810AC">
            <w:fldChar w:fldCharType="separate"/>
          </w:r>
          <w:r>
            <w:fldChar w:fldCharType="end"/>
          </w:r>
          <w:r>
            <w:t xml:space="preserve"> Atteints</w:t>
          </w:r>
          <w:r>
            <w:tab/>
          </w:r>
          <w:r>
            <w:fldChar w:fldCharType="begin">
              <w:ffData>
                <w:name w:val="CaseACocher4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 w:rsidR="001810AC">
            <w:fldChar w:fldCharType="separate"/>
          </w:r>
          <w:r>
            <w:fldChar w:fldCharType="end"/>
          </w:r>
          <w:r>
            <w:t xml:space="preserve"> Non atteints</w:t>
          </w:r>
          <w:r>
            <w:tab/>
          </w:r>
          <w:r>
            <w:fldChar w:fldCharType="begin">
              <w:ffData>
                <w:name w:val="CaseACocher5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 w:rsidR="001810AC">
            <w:fldChar w:fldCharType="separate"/>
          </w:r>
          <w:r>
            <w:fldChar w:fldCharType="end"/>
          </w:r>
          <w:r>
            <w:t xml:space="preserve"> Partiellement atteints</w:t>
          </w:r>
        </w:p>
        <w:p w14:paraId="069AF988" w14:textId="77777777" w:rsidR="00095B46" w:rsidRDefault="00095B46" w:rsidP="00051761">
          <w:p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</w:p>
        <w:p w14:paraId="02638D2F" w14:textId="77777777" w:rsidR="00095B46" w:rsidRDefault="00095B46" w:rsidP="00051761">
          <w:p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120"/>
          </w:pPr>
          <w:r>
            <w:t>Pourquoi ? (à compléter impérativement)</w:t>
          </w:r>
        </w:p>
        <w:p w14:paraId="402BEF15" w14:textId="77777777" w:rsidR="00095B46" w:rsidRDefault="00095B46" w:rsidP="00051761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707FDC82" w14:textId="77777777" w:rsidR="00095B46" w:rsidRDefault="00095B46" w:rsidP="00051761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743B5CF0" w14:textId="77777777" w:rsidR="00095B46" w:rsidRDefault="00095B46" w:rsidP="00051761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31CDF416" w14:textId="77777777" w:rsidR="00095B46" w:rsidRDefault="00095B46" w:rsidP="00051761">
          <w:p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</w:p>
        <w:p w14:paraId="4519CE41" w14:textId="77777777" w:rsidR="00095B46" w:rsidRDefault="00095B46" w:rsidP="00051761">
          <w:pPr>
            <w:numPr>
              <w:ilvl w:val="0"/>
              <w:numId w:val="19"/>
            </w:num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  <w:ind w:right="0"/>
          </w:pPr>
          <w:r>
            <w:t>Le projet de bonification a-t-il été réalisé sur toute l’année scolaire ?</w:t>
          </w:r>
        </w:p>
        <w:p w14:paraId="0A0A5A6D" w14:textId="520290E3" w:rsidR="00095B46" w:rsidRDefault="00095B46" w:rsidP="00051761">
          <w:pPr>
            <w:tabs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  <w:r>
            <w:tab/>
          </w:r>
          <w:r w:rsidR="00051761">
            <w:tab/>
          </w:r>
          <w:r w:rsidR="00051761">
            <w:tab/>
          </w:r>
          <w:r w:rsidR="00051761">
            <w:tab/>
          </w:r>
          <w: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 w:rsidR="001810AC">
            <w:fldChar w:fldCharType="separate"/>
          </w:r>
          <w:r>
            <w:fldChar w:fldCharType="end"/>
          </w:r>
          <w:r>
            <w:t xml:space="preserve"> Oui </w:t>
          </w:r>
          <w:r>
            <w:tab/>
          </w:r>
          <w:r>
            <w:fldChar w:fldCharType="begin">
              <w:ffData>
                <w:name w:val="CaseACocher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 w:rsidR="001810AC">
            <w:fldChar w:fldCharType="separate"/>
          </w:r>
          <w:r>
            <w:fldChar w:fldCharType="end"/>
          </w:r>
          <w:r>
            <w:t xml:space="preserve"> Non</w:t>
          </w:r>
        </w:p>
        <w:p w14:paraId="4A3BADA9" w14:textId="77777777" w:rsidR="00095B46" w:rsidRDefault="00095B46" w:rsidP="00051761">
          <w:p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</w:p>
        <w:p w14:paraId="6E8210B9" w14:textId="77777777" w:rsidR="00095B46" w:rsidRDefault="00095B46" w:rsidP="00051761">
          <w:pPr>
            <w:tabs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120"/>
          </w:pPr>
          <w:r>
            <w:t>Si NON, pourquoi ?</w:t>
          </w:r>
        </w:p>
        <w:p w14:paraId="0EC86B5E" w14:textId="77777777" w:rsidR="00095B46" w:rsidRDefault="00095B46" w:rsidP="00051761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39CBA6D4" w14:textId="77777777" w:rsidR="00095B46" w:rsidRDefault="00095B46" w:rsidP="00051761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54CBD6E6" w14:textId="77777777" w:rsidR="00095B46" w:rsidRDefault="00095B46" w:rsidP="00051761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3F9D01DC" w14:textId="215ACC16" w:rsidR="00095B46" w:rsidRDefault="00095B46" w:rsidP="00051761">
          <w:pPr>
            <w:tabs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 w:line="360" w:lineRule="auto"/>
          </w:pPr>
          <w:r>
            <w:tab/>
          </w:r>
        </w:p>
        <w:p w14:paraId="055D2879" w14:textId="77777777" w:rsidR="00095B46" w:rsidRDefault="00095B46" w:rsidP="00051761">
          <w:p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  <w:r>
            <w:t>Le projet de bonification portait sur :</w:t>
          </w:r>
        </w:p>
        <w:p w14:paraId="61E64B60" w14:textId="77777777" w:rsidR="00095B46" w:rsidRDefault="00095B46" w:rsidP="00051761">
          <w:p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  <w:r>
            <w:tab/>
          </w:r>
          <w:r>
            <w:fldChar w:fldCharType="begin">
              <w:ffData>
                <w:name w:val="CaseACocher6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bookmarkStart w:id="13" w:name="CaseACocher6"/>
          <w:r>
            <w:instrText xml:space="preserve"> FORMCHECKBOX </w:instrText>
          </w:r>
          <w:r w:rsidR="001810AC">
            <w:fldChar w:fldCharType="separate"/>
          </w:r>
          <w:r>
            <w:fldChar w:fldCharType="end"/>
          </w:r>
          <w:bookmarkEnd w:id="13"/>
          <w:r>
            <w:t xml:space="preserve"> L’achat de matériel pédagogique spécifique.</w:t>
          </w:r>
        </w:p>
        <w:p w14:paraId="5AE67C2A" w14:textId="77777777" w:rsidR="00095B46" w:rsidRDefault="00095B46" w:rsidP="00051761">
          <w:p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  <w:r>
            <w:tab/>
          </w:r>
          <w:r>
            <w:fldChar w:fldCharType="begin">
              <w:ffData>
                <w:name w:val="CaseACocher7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bookmarkStart w:id="14" w:name="CaseACocher7"/>
          <w:r>
            <w:instrText xml:space="preserve"> FORMCHECKBOX </w:instrText>
          </w:r>
          <w:r w:rsidR="001810AC">
            <w:fldChar w:fldCharType="separate"/>
          </w:r>
          <w:r>
            <w:fldChar w:fldCharType="end"/>
          </w:r>
          <w:bookmarkEnd w:id="14"/>
          <w:r>
            <w:t xml:space="preserve"> La mobilisation d’intervenants extérieurs.</w:t>
          </w:r>
        </w:p>
        <w:p w14:paraId="57362C60" w14:textId="77777777" w:rsidR="00095B46" w:rsidRDefault="00095B46" w:rsidP="00051761">
          <w:p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  <w:r>
            <w:tab/>
          </w:r>
          <w:r>
            <w:fldChar w:fldCharType="begin">
              <w:ffData>
                <w:name w:val="CaseACocher8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bookmarkStart w:id="15" w:name="CaseACocher8"/>
          <w:r>
            <w:instrText xml:space="preserve"> FORMCHECKBOX </w:instrText>
          </w:r>
          <w:r w:rsidR="001810AC">
            <w:fldChar w:fldCharType="separate"/>
          </w:r>
          <w:r>
            <w:fldChar w:fldCharType="end"/>
          </w:r>
          <w:bookmarkEnd w:id="15"/>
          <w:r>
            <w:t xml:space="preserve"> L’organisation de sorties culturelles.</w:t>
          </w:r>
        </w:p>
        <w:p w14:paraId="545145E7" w14:textId="77777777" w:rsidR="00095B46" w:rsidRDefault="00095B46" w:rsidP="00051761">
          <w:pPr>
            <w:tabs>
              <w:tab w:val="left" w:pos="709"/>
              <w:tab w:val="left" w:pos="1701"/>
              <w:tab w:val="left" w:pos="2835"/>
              <w:tab w:val="right" w:leader="dot" w:pos="10206"/>
            </w:tabs>
            <w:spacing w:before="0" w:after="0"/>
          </w:pPr>
          <w:r>
            <w:tab/>
          </w:r>
          <w:r>
            <w:fldChar w:fldCharType="begin">
              <w:ffData>
                <w:name w:val="CaseACocher8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 w:rsidR="001810AC">
            <w:fldChar w:fldCharType="separate"/>
          </w:r>
          <w:r>
            <w:fldChar w:fldCharType="end"/>
          </w:r>
          <w:r>
            <w:t xml:space="preserve"> Autres (Précisez) : </w:t>
          </w:r>
          <w:r>
            <w:tab/>
          </w:r>
          <w:r>
            <w:tab/>
          </w:r>
        </w:p>
        <w:p w14:paraId="346AFC51" w14:textId="77777777" w:rsidR="00095B46" w:rsidRDefault="00095B46" w:rsidP="00051761">
          <w:p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  <w:r>
            <w:t>Quelle a été la plus-value de cette bonification :</w:t>
          </w:r>
        </w:p>
        <w:p w14:paraId="075E72DD" w14:textId="77777777" w:rsidR="00095B46" w:rsidRDefault="00095B46" w:rsidP="00051761">
          <w:p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</w:p>
        <w:p w14:paraId="4D694E0B" w14:textId="77777777" w:rsidR="00095B46" w:rsidRDefault="00095B46" w:rsidP="00051761">
          <w:pPr>
            <w:numPr>
              <w:ilvl w:val="0"/>
              <w:numId w:val="20"/>
            </w:numPr>
            <w:tabs>
              <w:tab w:val="left" w:pos="709"/>
              <w:tab w:val="left" w:pos="993"/>
              <w:tab w:val="left" w:pos="3402"/>
              <w:tab w:val="left" w:pos="5103"/>
              <w:tab w:val="left" w:pos="6804"/>
              <w:tab w:val="left" w:pos="8505"/>
            </w:tabs>
            <w:spacing w:before="0" w:after="120"/>
            <w:ind w:left="1060" w:right="0" w:hanging="357"/>
          </w:pPr>
          <w:r>
            <w:t xml:space="preserve">Sur les enfants  </w:t>
          </w:r>
        </w:p>
        <w:p w14:paraId="5BE3D9F4" w14:textId="77777777" w:rsidR="00095B46" w:rsidRDefault="00095B46" w:rsidP="00051761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4F2D5D4D" w14:textId="77777777" w:rsidR="00095B46" w:rsidRDefault="00095B46" w:rsidP="00051761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1A612FE3" w14:textId="77777777" w:rsidR="00095B46" w:rsidRDefault="00095B46" w:rsidP="00051761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72AD41B3" w14:textId="77777777" w:rsidR="00095B46" w:rsidRDefault="00095B46" w:rsidP="00051761">
          <w:p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</w:p>
        <w:p w14:paraId="7BBE73F9" w14:textId="77777777" w:rsidR="00095B46" w:rsidRDefault="00095B46" w:rsidP="00051761">
          <w:pPr>
            <w:numPr>
              <w:ilvl w:val="0"/>
              <w:numId w:val="20"/>
            </w:numPr>
            <w:tabs>
              <w:tab w:val="left" w:pos="709"/>
              <w:tab w:val="left" w:pos="993"/>
              <w:tab w:val="left" w:pos="3402"/>
              <w:tab w:val="left" w:pos="5103"/>
              <w:tab w:val="left" w:pos="6804"/>
              <w:tab w:val="left" w:pos="8505"/>
            </w:tabs>
            <w:spacing w:before="0" w:after="120"/>
            <w:ind w:left="1060" w:right="0" w:hanging="357"/>
          </w:pPr>
          <w:r>
            <w:t>Sur leur scolarité </w:t>
          </w:r>
        </w:p>
        <w:p w14:paraId="547412B7" w14:textId="77777777" w:rsidR="00095B46" w:rsidRDefault="00095B46" w:rsidP="00051761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03FEC8AE" w14:textId="77777777" w:rsidR="00095B46" w:rsidRDefault="00095B46" w:rsidP="00051761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606578A7" w14:textId="77777777" w:rsidR="00095B46" w:rsidRDefault="00095B46" w:rsidP="00051761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61F6B0A8" w14:textId="77777777" w:rsidR="003A185D" w:rsidRPr="0097693F" w:rsidRDefault="003A185D" w:rsidP="00897FDA">
          <w:pPr>
            <w:pStyle w:val="Titre2"/>
            <w:spacing w:before="360" w:after="360"/>
            <w:rPr>
              <w:color w:val="089BA2" w:themeColor="accent3" w:themeShade="BF"/>
            </w:rPr>
          </w:pPr>
          <w:bookmarkStart w:id="16" w:name="_Toc199326889"/>
          <w:r w:rsidRPr="0097693F">
            <w:rPr>
              <w:color w:val="089BA2" w:themeColor="accent3" w:themeShade="BF"/>
            </w:rPr>
            <w:lastRenderedPageBreak/>
            <w:t>INTERVENTION AUPRES DES PARENTS</w:t>
          </w:r>
          <w:bookmarkEnd w:id="16"/>
        </w:p>
        <w:p w14:paraId="7C1D25A8" w14:textId="77777777" w:rsidR="003A185D" w:rsidRPr="000F5269" w:rsidRDefault="003A185D" w:rsidP="003A185D">
          <w:pPr>
            <w:jc w:val="both"/>
            <w:rPr>
              <w:rFonts w:ascii="Arial" w:hAnsi="Arial"/>
              <w:b/>
            </w:rPr>
          </w:pPr>
          <w:r w:rsidRPr="000F5269">
            <w:rPr>
              <w:rFonts w:ascii="Arial" w:hAnsi="Arial"/>
              <w:b/>
            </w:rPr>
            <w:t xml:space="preserve">Rappel des objectifs : </w:t>
          </w:r>
        </w:p>
        <w:p w14:paraId="053A9C24" w14:textId="77777777" w:rsidR="003A185D" w:rsidRPr="000F5269" w:rsidRDefault="003A185D" w:rsidP="003A185D">
          <w:pPr>
            <w:numPr>
              <w:ilvl w:val="0"/>
              <w:numId w:val="17"/>
            </w:numPr>
            <w:spacing w:before="0" w:after="160" w:line="259" w:lineRule="auto"/>
            <w:ind w:right="0"/>
            <w:jc w:val="both"/>
            <w:rPr>
              <w:rFonts w:ascii="Arial" w:hAnsi="Arial"/>
              <w:bCs/>
            </w:rPr>
          </w:pPr>
          <w:r w:rsidRPr="000F5269">
            <w:rPr>
              <w:rFonts w:ascii="Arial" w:hAnsi="Arial"/>
              <w:bCs/>
            </w:rPr>
            <w:t>Renforcer le rôle des parents et les soutenir dans la relation avec leur enfant</w:t>
          </w:r>
        </w:p>
        <w:p w14:paraId="3484B92A" w14:textId="77777777" w:rsidR="003A185D" w:rsidRPr="000F5269" w:rsidRDefault="003A185D" w:rsidP="003A185D">
          <w:pPr>
            <w:numPr>
              <w:ilvl w:val="0"/>
              <w:numId w:val="17"/>
            </w:numPr>
            <w:spacing w:before="0" w:after="160" w:line="259" w:lineRule="auto"/>
            <w:ind w:right="0"/>
            <w:jc w:val="both"/>
            <w:rPr>
              <w:rFonts w:ascii="Arial" w:hAnsi="Arial"/>
              <w:bCs/>
            </w:rPr>
          </w:pPr>
          <w:r w:rsidRPr="000F5269">
            <w:rPr>
              <w:rFonts w:ascii="Arial" w:hAnsi="Arial"/>
              <w:bCs/>
            </w:rPr>
            <w:t>Soutenir les parents dans la relation avec l’école</w:t>
          </w:r>
        </w:p>
        <w:p w14:paraId="62C060EA" w14:textId="77777777" w:rsidR="003A185D" w:rsidRPr="000F5269" w:rsidRDefault="003A185D" w:rsidP="003A185D">
          <w:pPr>
            <w:numPr>
              <w:ilvl w:val="0"/>
              <w:numId w:val="17"/>
            </w:numPr>
            <w:spacing w:before="0" w:after="160" w:line="259" w:lineRule="auto"/>
            <w:ind w:right="0"/>
            <w:jc w:val="both"/>
            <w:rPr>
              <w:rFonts w:ascii="Arial" w:hAnsi="Arial"/>
              <w:bCs/>
            </w:rPr>
          </w:pPr>
          <w:r w:rsidRPr="000F5269">
            <w:rPr>
              <w:rFonts w:ascii="Arial" w:hAnsi="Arial"/>
              <w:bCs/>
            </w:rPr>
            <w:t>Faciliter l’orientation des parents vers d’autres acteurs ou actions susceptibles de soutien à la parentalité</w:t>
          </w:r>
        </w:p>
        <w:p w14:paraId="0952D6FD" w14:textId="77777777" w:rsidR="003A185D" w:rsidRPr="000F5269" w:rsidRDefault="003A185D" w:rsidP="003A185D">
          <w:pPr>
            <w:numPr>
              <w:ilvl w:val="0"/>
              <w:numId w:val="17"/>
            </w:numPr>
            <w:spacing w:before="0" w:after="160" w:line="259" w:lineRule="auto"/>
            <w:ind w:right="0"/>
            <w:jc w:val="both"/>
            <w:rPr>
              <w:rFonts w:ascii="Arial" w:hAnsi="Arial"/>
              <w:bCs/>
            </w:rPr>
          </w:pPr>
          <w:r w:rsidRPr="000F5269">
            <w:rPr>
              <w:rFonts w:ascii="Arial" w:hAnsi="Arial"/>
              <w:bCs/>
            </w:rPr>
            <w:t>Evaluer les actions proposées aux parents</w:t>
          </w:r>
        </w:p>
        <w:p w14:paraId="250E088B" w14:textId="77777777" w:rsidR="003A185D" w:rsidRPr="0076783D" w:rsidRDefault="003A185D" w:rsidP="00051761">
          <w:pPr>
            <w:pStyle w:val="Titre3"/>
            <w:spacing w:before="240" w:after="240"/>
            <w:ind w:left="1440"/>
          </w:pPr>
          <w:bookmarkStart w:id="17" w:name="_Toc199326890"/>
          <w:r w:rsidRPr="0076783D">
            <w:t>Outils et actions développés à destination des parents :</w:t>
          </w:r>
          <w:bookmarkEnd w:id="17"/>
          <w:r w:rsidRPr="0076783D">
            <w:t xml:space="preserve"> </w:t>
          </w:r>
        </w:p>
        <w:p w14:paraId="5DF182A2" w14:textId="4CB712AA" w:rsidR="003A185D" w:rsidRDefault="003A185D" w:rsidP="00051761">
          <w:pPr>
            <w:spacing w:after="120"/>
            <w:ind w:right="-24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Réunion d’information sur le CLAS à destination des parents </w:t>
          </w:r>
          <w:r w:rsidR="00760605"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 w:rsidR="00760605">
            <w:rPr>
              <w:rFonts w:ascii="Arial" w:hAnsi="Arial"/>
            </w:rPr>
            <w:tab/>
          </w:r>
          <w:r>
            <w:rPr>
              <w:rFonts w:ascii="Arial" w:hAnsi="Arial"/>
            </w:rPr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152D72BF" w14:textId="68D84AB6" w:rsidR="003A185D" w:rsidRDefault="003A185D" w:rsidP="00051761">
          <w:pPr>
            <w:spacing w:after="120"/>
            <w:ind w:right="-24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Contractualisation avec les parents/enfant/le jeune sur des engagements réciproques </w:t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 w:rsidR="00760605">
            <w:rPr>
              <w:rFonts w:ascii="Arial" w:hAnsi="Arial"/>
              <w:bCs/>
            </w:rPr>
            <w:tab/>
          </w:r>
          <w:r w:rsidR="00760605">
            <w:rPr>
              <w:rFonts w:ascii="Arial" w:hAnsi="Arial"/>
              <w:bCs/>
            </w:rPr>
            <w:tab/>
          </w:r>
          <w:r w:rsidR="00051761">
            <w:rPr>
              <w:rFonts w:ascii="Arial" w:hAnsi="Arial"/>
              <w:bCs/>
            </w:rPr>
            <w:tab/>
          </w:r>
          <w:r w:rsidR="00760605"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 w:rsidR="00760605">
            <w:rPr>
              <w:rFonts w:ascii="Arial" w:hAnsi="Arial"/>
            </w:rPr>
            <w:tab/>
          </w:r>
          <w:r>
            <w:rPr>
              <w:rFonts w:ascii="Arial" w:hAnsi="Arial"/>
            </w:rPr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149EB56D" w14:textId="77777777" w:rsidR="00760605" w:rsidRDefault="003A185D" w:rsidP="00760605">
          <w:pPr>
            <w:spacing w:after="0"/>
            <w:ind w:right="-23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Rencontres individuelles programmées entre les parents et les accompagnateurs</w:t>
          </w:r>
        </w:p>
        <w:p w14:paraId="0B97C076" w14:textId="189E4567" w:rsidR="003A185D" w:rsidRDefault="003A185D" w:rsidP="00760605">
          <w:pPr>
            <w:spacing w:before="0" w:after="120"/>
            <w:ind w:right="-23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(et éventuellement l’enfant et le jeune) </w:t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 w:rsidR="00760605">
            <w:rPr>
              <w:rFonts w:ascii="Arial" w:hAnsi="Arial"/>
              <w:bCs/>
            </w:rPr>
            <w:tab/>
          </w:r>
          <w:r w:rsidR="00760605"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57BF35C0" w14:textId="62D5D8D4" w:rsidR="003A185D" w:rsidRDefault="003A185D" w:rsidP="00051761">
          <w:pPr>
            <w:spacing w:after="120"/>
            <w:ind w:right="-24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Mise en place d’outils de liaison et d’échange avec les parents </w:t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5D7DDA25" w14:textId="2F83BBCB" w:rsidR="003A185D" w:rsidRDefault="003A185D" w:rsidP="00051761">
          <w:pPr>
            <w:spacing w:after="120"/>
            <w:ind w:right="-24"/>
            <w:jc w:val="both"/>
            <w:rPr>
              <w:rFonts w:ascii="Arial" w:hAnsi="Arial"/>
            </w:rPr>
          </w:pPr>
          <w:r w:rsidRPr="33D459EA">
            <w:rPr>
              <w:rFonts w:ascii="Arial" w:hAnsi="Arial"/>
            </w:rPr>
            <w:t>Accompagnement de parents lors de rencontres avec les enseignants </w:t>
          </w:r>
          <w:r w:rsidR="00760605">
            <w:rPr>
              <w:rFonts w:ascii="Arial" w:hAnsi="Arial"/>
            </w:rPr>
            <w:tab/>
          </w:r>
          <w:r w:rsidR="00760605">
            <w:rPr>
              <w:rFonts w:ascii="Arial" w:hAnsi="Arial"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 w:rsidRPr="33D459EA">
            <w:rPr>
              <w:rFonts w:ascii="Arial" w:hAnsi="Arial"/>
            </w:rPr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40269DA6" w14:textId="655F3D82" w:rsidR="003A185D" w:rsidRDefault="003A185D" w:rsidP="00051761">
          <w:pPr>
            <w:spacing w:after="120"/>
            <w:ind w:right="-24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Temps de convivialité avec les parents </w:t>
          </w:r>
          <w:r w:rsidR="00760605">
            <w:rPr>
              <w:rFonts w:ascii="Arial" w:hAnsi="Arial"/>
              <w:b/>
              <w:color w:val="FF0000"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247ACBD6" w14:textId="080B7D6F" w:rsidR="003A185D" w:rsidRDefault="003A185D" w:rsidP="00760605">
          <w:pPr>
            <w:spacing w:after="120"/>
            <w:ind w:right="-24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Participation des parents à des séances de CLAS</w:t>
          </w:r>
          <w:r w:rsidR="00760605"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 xml:space="preserve"> </w:t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15EAA51D" w14:textId="5C4A0C77" w:rsidR="003A185D" w:rsidRDefault="003A185D" w:rsidP="00051761">
          <w:pPr>
            <w:spacing w:after="120"/>
            <w:ind w:right="-24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Rencontre avec les parents autour d’une thématique </w:t>
          </w:r>
          <w:r w:rsidR="00760605">
            <w:rPr>
              <w:rFonts w:ascii="Arial" w:hAnsi="Arial"/>
              <w:b/>
              <w:color w:val="FF0000"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65CD113D" w14:textId="15C35141" w:rsidR="003A185D" w:rsidRDefault="003A185D" w:rsidP="00051761">
          <w:pPr>
            <w:spacing w:after="120"/>
            <w:ind w:right="-24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En proposant aux parents un accompagnement à l’usage du numérique </w:t>
          </w:r>
          <w:r w:rsidR="00760605">
            <w:rPr>
              <w:rFonts w:ascii="Arial" w:hAnsi="Arial"/>
              <w:bCs/>
            </w:rPr>
            <w:tab/>
          </w:r>
          <w:r w:rsidR="00760605"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 xml:space="preserve"> </w:t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071B4AD9" w14:textId="5B9B2910" w:rsidR="003A185D" w:rsidRDefault="003A185D" w:rsidP="00051761">
          <w:pPr>
            <w:spacing w:after="120"/>
            <w:ind w:right="-24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Accompagnement des parents bers les associations de parents d’élèves </w:t>
          </w:r>
          <w:r w:rsidR="00760605">
            <w:rPr>
              <w:rFonts w:ascii="Arial" w:hAnsi="Arial"/>
              <w:bCs/>
            </w:rPr>
            <w:tab/>
          </w:r>
          <w:r w:rsidR="00760605"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3D1319B5" w14:textId="19CF756E" w:rsidR="003A185D" w:rsidRDefault="003A185D" w:rsidP="00051761">
          <w:pPr>
            <w:spacing w:after="120"/>
            <w:ind w:right="-24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Information et accompagnement des parents à la compréhension des codes de l’école </w:t>
          </w:r>
          <w:r w:rsidR="00760605">
            <w:rPr>
              <w:rFonts w:ascii="Arial" w:hAnsi="Arial"/>
              <w:b/>
              <w:color w:val="FF0000"/>
            </w:rPr>
            <w:tab/>
          </w:r>
          <w:r w:rsidR="00760605">
            <w:rPr>
              <w:rFonts w:ascii="Arial" w:hAnsi="Arial"/>
              <w:b/>
              <w:color w:val="FF0000"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20CE1B68" w14:textId="46D8CD22" w:rsidR="003A185D" w:rsidRDefault="003A185D" w:rsidP="00051761">
          <w:pPr>
            <w:spacing w:after="120"/>
            <w:ind w:right="-24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Mise en relation des parents avec d’autres partenaires </w:t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1DFE38C7" w14:textId="77777777" w:rsidR="003A185D" w:rsidRDefault="003A185D" w:rsidP="00051761">
          <w:pPr>
            <w:spacing w:after="120"/>
            <w:ind w:right="-24"/>
            <w:jc w:val="both"/>
            <w:rPr>
              <w:rFonts w:ascii="Arial" w:hAnsi="Arial"/>
              <w:bCs/>
            </w:rPr>
          </w:pPr>
        </w:p>
        <w:p w14:paraId="3CD4F586" w14:textId="1DBC2B73" w:rsidR="003A185D" w:rsidRDefault="003A185D" w:rsidP="00051761">
          <w:pPr>
            <w:spacing w:after="120"/>
            <w:ind w:right="-24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Existe-t-il des écarts entre le prévisionnel et le réel ?</w:t>
          </w:r>
          <w:r w:rsidR="00760605">
            <w:rPr>
              <w:rFonts w:ascii="Arial" w:hAnsi="Arial"/>
              <w:b/>
              <w:color w:val="FF0000"/>
            </w:rPr>
            <w:tab/>
          </w:r>
          <w:r w:rsidRPr="00E61B70">
            <w:rPr>
              <w:rFonts w:ascii="Arial" w:hAnsi="Arial"/>
              <w:bCs/>
            </w:rPr>
            <w:t xml:space="preserve"> </w:t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50DBD73E" w14:textId="2B1C076F" w:rsidR="003A185D" w:rsidRDefault="003A185D" w:rsidP="00051761">
          <w:pPr>
            <w:spacing w:after="120"/>
            <w:ind w:right="-24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Si oui Expliquez-en les raisons </w:t>
          </w:r>
          <w:r w:rsidRPr="00E70B8B">
            <w:rPr>
              <w:rFonts w:ascii="Arial" w:hAnsi="Arial"/>
              <w:b/>
              <w:color w:val="FF0000"/>
            </w:rPr>
            <w:t>*</w:t>
          </w:r>
          <w:r>
            <w:rPr>
              <w:rFonts w:ascii="Arial" w:hAnsi="Arial"/>
              <w:bCs/>
            </w:rPr>
            <w:t xml:space="preserve"> </w:t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</w:p>
        <w:p w14:paraId="3492BE57" w14:textId="77777777" w:rsidR="00760605" w:rsidRDefault="00760605" w:rsidP="00760605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7C9CEC23" w14:textId="77777777" w:rsidR="00760605" w:rsidRDefault="00760605" w:rsidP="00760605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1CDD3CE4" w14:textId="77777777" w:rsidR="003A185D" w:rsidRDefault="003A185D" w:rsidP="00051761">
          <w:pPr>
            <w:spacing w:after="120"/>
            <w:ind w:right="-24"/>
            <w:jc w:val="both"/>
            <w:rPr>
              <w:rFonts w:ascii="Arial" w:hAnsi="Arial"/>
              <w:bCs/>
            </w:rPr>
          </w:pPr>
        </w:p>
        <w:p w14:paraId="6E75C8B9" w14:textId="77777777" w:rsidR="003A185D" w:rsidRDefault="003A185D" w:rsidP="00051761">
          <w:pPr>
            <w:spacing w:after="120"/>
            <w:ind w:right="-24"/>
            <w:jc w:val="both"/>
            <w:rPr>
              <w:rFonts w:ascii="Arial" w:hAnsi="Arial"/>
              <w:bCs/>
            </w:rPr>
          </w:pPr>
          <w:r w:rsidRPr="00DB7AFF">
            <w:rPr>
              <w:rFonts w:ascii="Arial" w:hAnsi="Arial"/>
              <w:bCs/>
            </w:rPr>
            <w:t>Evaluez-vous les actions proposées aux parents </w:t>
          </w:r>
          <w:r w:rsidRPr="00E70B8B">
            <w:rPr>
              <w:rFonts w:ascii="Arial" w:hAnsi="Arial"/>
              <w:b/>
              <w:color w:val="FF0000"/>
            </w:rPr>
            <w:t>*</w:t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1187CA5E" w14:textId="77777777" w:rsidR="00051761" w:rsidRDefault="003A185D" w:rsidP="00051761">
          <w:pPr>
            <w:spacing w:before="240" w:after="120"/>
            <w:jc w:val="both"/>
            <w:rPr>
              <w:rFonts w:ascii="Arial" w:hAnsi="Arial"/>
              <w:b/>
              <w:color w:val="FF0000"/>
            </w:rPr>
          </w:pPr>
          <w:r>
            <w:rPr>
              <w:rFonts w:ascii="Arial" w:hAnsi="Arial"/>
              <w:bCs/>
            </w:rPr>
            <w:t>Si oui, précisez comment </w:t>
          </w:r>
        </w:p>
        <w:p w14:paraId="216B38AA" w14:textId="77777777" w:rsidR="00051761" w:rsidRDefault="00051761" w:rsidP="00051761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37A24F81" w14:textId="795B1F23" w:rsidR="003A185D" w:rsidRDefault="00051761" w:rsidP="00051761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7DDE51D9" w14:textId="77777777" w:rsidR="00051761" w:rsidRDefault="003A185D" w:rsidP="00051761">
          <w:pPr>
            <w:spacing w:before="240" w:after="120"/>
            <w:jc w:val="both"/>
            <w:rPr>
              <w:rFonts w:ascii="Arial" w:hAnsi="Arial"/>
              <w:b/>
              <w:color w:val="FF0000"/>
            </w:rPr>
          </w:pPr>
          <w:r>
            <w:rPr>
              <w:rFonts w:ascii="Arial" w:hAnsi="Arial"/>
              <w:bCs/>
            </w:rPr>
            <w:t xml:space="preserve">Si non, pourquoi ? </w:t>
          </w:r>
        </w:p>
        <w:p w14:paraId="54F6E5BF" w14:textId="77777777" w:rsidR="00051761" w:rsidRDefault="00051761" w:rsidP="00051761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lastRenderedPageBreak/>
            <w:tab/>
          </w:r>
        </w:p>
        <w:p w14:paraId="1ED8AA3A" w14:textId="77777777" w:rsidR="00051761" w:rsidRDefault="00051761" w:rsidP="00051761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36EEB46E" w14:textId="77777777" w:rsidR="001810AC" w:rsidRDefault="001810AC" w:rsidP="00051761">
          <w:pPr>
            <w:pStyle w:val="Titre3"/>
            <w:spacing w:before="240" w:after="240"/>
            <w:ind w:left="1440"/>
          </w:pPr>
          <w:bookmarkStart w:id="18" w:name="_Toc199326891"/>
        </w:p>
        <w:p w14:paraId="69BF4A30" w14:textId="0FBBE938" w:rsidR="003A185D" w:rsidRPr="002A2132" w:rsidRDefault="003A185D" w:rsidP="00051761">
          <w:pPr>
            <w:pStyle w:val="Titre3"/>
            <w:spacing w:before="240" w:after="240"/>
            <w:ind w:left="1440"/>
          </w:pPr>
          <w:r w:rsidRPr="002A2132">
            <w:t>Bonification de l’axe parent :</w:t>
          </w:r>
          <w:bookmarkEnd w:id="18"/>
          <w:r w:rsidRPr="002A2132">
            <w:t xml:space="preserve"> </w:t>
          </w:r>
        </w:p>
        <w:p w14:paraId="577F8627" w14:textId="6C01A023" w:rsidR="00760605" w:rsidRDefault="00760605" w:rsidP="00760605">
          <w:pPr>
            <w:ind w:right="118"/>
            <w:rPr>
              <w:rFonts w:ascii="Arial" w:hAnsi="Arial"/>
              <w:b/>
              <w:bCs/>
            </w:rPr>
          </w:pPr>
          <w:r w:rsidRPr="00051761">
            <w:rPr>
              <w:b/>
              <w:bCs/>
              <w:lang w:eastAsia="en-US"/>
            </w:rPr>
            <w:t xml:space="preserve">Vous avez été financé par la Caf pour votre projet Bonus </w:t>
          </w:r>
          <w:r>
            <w:rPr>
              <w:b/>
              <w:bCs/>
              <w:lang w:eastAsia="en-US"/>
            </w:rPr>
            <w:t>Parent</w:t>
          </w:r>
          <w:r w:rsidRPr="00051761">
            <w:rPr>
              <w:b/>
              <w:bCs/>
              <w:lang w:eastAsia="en-US"/>
            </w:rPr>
            <w:t xml:space="preserve"> : </w:t>
          </w:r>
          <w:r w:rsidRPr="00051761">
            <w:rPr>
              <w:rFonts w:ascii="Arial" w:hAnsi="Arial"/>
              <w:b/>
              <w:bCs/>
            </w:rPr>
            <w:tab/>
            <w:t xml:space="preserve">oui </w:t>
          </w:r>
          <w:r w:rsidRPr="00051761">
            <w:rPr>
              <w:rFonts w:ascii="Arial" w:hAnsi="Arial"/>
              <w:b/>
              <w:bCs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051761">
            <w:rPr>
              <w:rFonts w:ascii="Arial" w:hAnsi="Arial"/>
              <w:b/>
              <w:bCs/>
            </w:rPr>
            <w:instrText xml:space="preserve"> FORMCHECKBOX </w:instrText>
          </w:r>
          <w:r w:rsidR="001810AC">
            <w:rPr>
              <w:rFonts w:ascii="Arial" w:hAnsi="Arial"/>
              <w:b/>
              <w:bCs/>
            </w:rPr>
          </w:r>
          <w:r w:rsidR="001810AC">
            <w:rPr>
              <w:rFonts w:ascii="Arial" w:hAnsi="Arial"/>
              <w:b/>
              <w:bCs/>
            </w:rPr>
            <w:fldChar w:fldCharType="separate"/>
          </w:r>
          <w:r w:rsidRPr="00051761">
            <w:rPr>
              <w:rFonts w:ascii="Arial" w:hAnsi="Arial"/>
              <w:b/>
              <w:bCs/>
            </w:rPr>
            <w:fldChar w:fldCharType="end"/>
          </w:r>
          <w:r w:rsidRPr="00051761">
            <w:rPr>
              <w:rFonts w:ascii="Arial" w:hAnsi="Arial"/>
              <w:b/>
              <w:bCs/>
            </w:rPr>
            <w:tab/>
          </w:r>
          <w:r w:rsidRPr="00051761">
            <w:rPr>
              <w:rFonts w:ascii="Arial" w:hAnsi="Arial"/>
              <w:b/>
              <w:bCs/>
            </w:rPr>
            <w:tab/>
            <w:t xml:space="preserve">non </w:t>
          </w:r>
          <w:r w:rsidRPr="00051761">
            <w:rPr>
              <w:rFonts w:ascii="Arial" w:hAnsi="Arial"/>
              <w:b/>
              <w:bCs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051761">
            <w:rPr>
              <w:rFonts w:ascii="Arial" w:hAnsi="Arial"/>
              <w:b/>
              <w:bCs/>
            </w:rPr>
            <w:instrText xml:space="preserve"> FORMCHECKBOX </w:instrText>
          </w:r>
          <w:r w:rsidR="001810AC">
            <w:rPr>
              <w:rFonts w:ascii="Arial" w:hAnsi="Arial"/>
              <w:b/>
              <w:bCs/>
            </w:rPr>
          </w:r>
          <w:r w:rsidR="001810AC">
            <w:rPr>
              <w:rFonts w:ascii="Arial" w:hAnsi="Arial"/>
              <w:b/>
              <w:bCs/>
            </w:rPr>
            <w:fldChar w:fldCharType="separate"/>
          </w:r>
          <w:r w:rsidRPr="00051761">
            <w:rPr>
              <w:rFonts w:ascii="Arial" w:hAnsi="Arial"/>
              <w:b/>
              <w:bCs/>
            </w:rPr>
            <w:fldChar w:fldCharType="end"/>
          </w:r>
        </w:p>
        <w:p w14:paraId="524A736A" w14:textId="71293322" w:rsidR="00760605" w:rsidRPr="00051761" w:rsidRDefault="00760605" w:rsidP="00760605">
          <w:pPr>
            <w:ind w:right="118"/>
            <w:rPr>
              <w:lang w:eastAsia="en-US"/>
            </w:rPr>
          </w:pPr>
          <w:r w:rsidRPr="00051761">
            <w:rPr>
              <w:lang w:eastAsia="en-US"/>
            </w:rPr>
            <w:t xml:space="preserve">Si OUI, </w:t>
          </w:r>
          <w:r>
            <w:rPr>
              <w:lang w:eastAsia="en-US"/>
            </w:rPr>
            <w:t>c</w:t>
          </w:r>
          <w:r w:rsidRPr="00051761">
            <w:rPr>
              <w:lang w:eastAsia="en-US"/>
            </w:rPr>
            <w:t>ompléte</w:t>
          </w:r>
          <w:r>
            <w:rPr>
              <w:lang w:eastAsia="en-US"/>
            </w:rPr>
            <w:t>z</w:t>
          </w:r>
          <w:r w:rsidRPr="00051761">
            <w:rPr>
              <w:lang w:eastAsia="en-US"/>
            </w:rPr>
            <w:t xml:space="preserve"> la partie </w:t>
          </w:r>
          <w:r>
            <w:rPr>
              <w:lang w:eastAsia="en-US"/>
            </w:rPr>
            <w:t>c</w:t>
          </w:r>
          <w:r w:rsidRPr="00051761">
            <w:rPr>
              <w:lang w:eastAsia="en-US"/>
            </w:rPr>
            <w:t>i-dessous, si NON alle</w:t>
          </w:r>
          <w:r>
            <w:rPr>
              <w:lang w:eastAsia="en-US"/>
            </w:rPr>
            <w:t>z</w:t>
          </w:r>
          <w:r w:rsidRPr="00051761">
            <w:rPr>
              <w:lang w:eastAsia="en-US"/>
            </w:rPr>
            <w:t xml:space="preserve"> à </w:t>
          </w:r>
          <w:r>
            <w:rPr>
              <w:lang w:eastAsia="en-US"/>
            </w:rPr>
            <w:t xml:space="preserve">partie </w:t>
          </w:r>
          <w:r w:rsidRPr="00051761">
            <w:rPr>
              <w:color w:val="089BA2" w:themeColor="accent3" w:themeShade="BF"/>
              <w:lang w:eastAsia="en-US"/>
            </w:rPr>
            <w:t>« </w:t>
          </w:r>
          <w:r>
            <w:rPr>
              <w:color w:val="089BA2" w:themeColor="accent3" w:themeShade="BF"/>
              <w:lang w:eastAsia="en-US"/>
            </w:rPr>
            <w:t>Actions de concertation</w:t>
          </w:r>
          <w:r w:rsidRPr="00051761">
            <w:rPr>
              <w:color w:val="089BA2" w:themeColor="accent3" w:themeShade="BF"/>
              <w:lang w:eastAsia="en-US"/>
            </w:rPr>
            <w:t> ».</w:t>
          </w:r>
        </w:p>
        <w:p w14:paraId="0D3A7CE8" w14:textId="77777777" w:rsidR="00760605" w:rsidRDefault="00760605" w:rsidP="00760605">
          <w:pPr>
            <w:numPr>
              <w:ilvl w:val="0"/>
              <w:numId w:val="21"/>
            </w:numPr>
            <w:tabs>
              <w:tab w:val="left" w:pos="709"/>
              <w:tab w:val="left" w:pos="3402"/>
              <w:tab w:val="left" w:pos="5103"/>
              <w:tab w:val="left" w:pos="6804"/>
              <w:tab w:val="left" w:pos="8505"/>
            </w:tabs>
            <w:spacing w:before="0" w:after="120"/>
            <w:ind w:right="0"/>
          </w:pPr>
          <w:r>
            <w:t xml:space="preserve">Le projet de bonification a-t-il été réalisé ?  </w:t>
          </w:r>
          <w:r>
            <w:tab/>
          </w:r>
          <w:r>
            <w:rPr>
              <w:rFonts w:ascii="Arial" w:hAnsi="Arial"/>
              <w:bCs/>
            </w:rPr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17D68A21" w14:textId="77777777" w:rsidR="00760605" w:rsidRDefault="00760605" w:rsidP="00760605">
          <w:pPr>
            <w:tabs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 w:line="360" w:lineRule="auto"/>
          </w:pPr>
          <w:r>
            <w:t>Si OUI, compléter les informations ci-dessous</w:t>
          </w:r>
        </w:p>
        <w:p w14:paraId="1C7DD028" w14:textId="77777777" w:rsidR="00760605" w:rsidRDefault="00760605" w:rsidP="00760605">
          <w:pPr>
            <w:tabs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 w:line="360" w:lineRule="auto"/>
          </w:pPr>
          <w:r>
            <w:t>Si NON, pourquoi ?</w:t>
          </w:r>
        </w:p>
        <w:p w14:paraId="21A762E7" w14:textId="77777777" w:rsidR="00760605" w:rsidRDefault="00760605" w:rsidP="00760605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2D89FFA0" w14:textId="77777777" w:rsidR="00760605" w:rsidRDefault="00760605" w:rsidP="00760605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22207073" w14:textId="77777777" w:rsidR="00760605" w:rsidRDefault="00760605" w:rsidP="00760605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51869EA7" w14:textId="77777777" w:rsidR="00760605" w:rsidRDefault="00760605" w:rsidP="00760605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34815352" w14:textId="77777777" w:rsidR="00760605" w:rsidRDefault="00760605" w:rsidP="00760605">
          <w:pPr>
            <w:numPr>
              <w:ilvl w:val="0"/>
              <w:numId w:val="21"/>
            </w:numPr>
            <w:tabs>
              <w:tab w:val="left" w:pos="709"/>
              <w:tab w:val="left" w:pos="3402"/>
              <w:tab w:val="left" w:pos="5103"/>
              <w:tab w:val="left" w:pos="6804"/>
              <w:tab w:val="left" w:pos="8505"/>
            </w:tabs>
            <w:spacing w:before="240" w:after="0"/>
            <w:ind w:left="1797" w:right="0" w:hanging="357"/>
          </w:pPr>
          <w:r>
            <w:t>Rappel des objectifs du projet :</w:t>
          </w:r>
        </w:p>
        <w:p w14:paraId="606644C8" w14:textId="77777777" w:rsidR="00760605" w:rsidRDefault="00760605" w:rsidP="00760605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4E699E3F" w14:textId="77777777" w:rsidR="00760605" w:rsidRDefault="00760605" w:rsidP="00760605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44E8BED0" w14:textId="77777777" w:rsidR="00760605" w:rsidRDefault="00760605" w:rsidP="00760605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2FED08EE" w14:textId="77777777" w:rsidR="00760605" w:rsidRDefault="00760605" w:rsidP="00760605">
          <w:pPr>
            <w:tabs>
              <w:tab w:val="left" w:pos="709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</w:p>
        <w:p w14:paraId="337C645C" w14:textId="77777777" w:rsidR="00760605" w:rsidRDefault="00760605" w:rsidP="00760605">
          <w:p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  <w:r>
            <w:t xml:space="preserve">Ces objectifs ont été : </w:t>
          </w:r>
          <w:r>
            <w:tab/>
          </w:r>
          <w: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 w:rsidR="001810AC">
            <w:fldChar w:fldCharType="separate"/>
          </w:r>
          <w:r>
            <w:fldChar w:fldCharType="end"/>
          </w:r>
          <w:r>
            <w:t xml:space="preserve"> Atteints</w:t>
          </w:r>
          <w:r>
            <w:tab/>
          </w:r>
          <w:r>
            <w:fldChar w:fldCharType="begin">
              <w:ffData>
                <w:name w:val="CaseACocher4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 w:rsidR="001810AC">
            <w:fldChar w:fldCharType="separate"/>
          </w:r>
          <w:r>
            <w:fldChar w:fldCharType="end"/>
          </w:r>
          <w:r>
            <w:t xml:space="preserve"> Non atteints</w:t>
          </w:r>
          <w:r>
            <w:tab/>
          </w:r>
          <w:r>
            <w:fldChar w:fldCharType="begin">
              <w:ffData>
                <w:name w:val="CaseACocher5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 w:rsidR="001810AC">
            <w:fldChar w:fldCharType="separate"/>
          </w:r>
          <w:r>
            <w:fldChar w:fldCharType="end"/>
          </w:r>
          <w:r>
            <w:t xml:space="preserve"> Partiellement atteints</w:t>
          </w:r>
        </w:p>
        <w:p w14:paraId="4622E55A" w14:textId="77777777" w:rsidR="00760605" w:rsidRDefault="00760605" w:rsidP="00760605">
          <w:p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</w:p>
        <w:p w14:paraId="43C595EC" w14:textId="77777777" w:rsidR="00760605" w:rsidRDefault="00760605" w:rsidP="00760605">
          <w:p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120"/>
          </w:pPr>
          <w:r>
            <w:t>Pourquoi ? (à compléter impérativement)</w:t>
          </w:r>
        </w:p>
        <w:p w14:paraId="0E154B9D" w14:textId="77777777" w:rsidR="00760605" w:rsidRDefault="00760605" w:rsidP="00760605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62028772" w14:textId="77777777" w:rsidR="00760605" w:rsidRDefault="00760605" w:rsidP="00760605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16131036" w14:textId="77777777" w:rsidR="00760605" w:rsidRDefault="00760605" w:rsidP="00760605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74619B64" w14:textId="77777777" w:rsidR="00760605" w:rsidRDefault="00760605" w:rsidP="00760605">
          <w:p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</w:p>
        <w:p w14:paraId="5F9338DF" w14:textId="77777777" w:rsidR="00760605" w:rsidRDefault="00760605" w:rsidP="00760605">
          <w:pPr>
            <w:numPr>
              <w:ilvl w:val="0"/>
              <w:numId w:val="21"/>
            </w:num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  <w:ind w:right="0"/>
          </w:pPr>
          <w:r>
            <w:t>Le projet de bonification a-t-il été réalisé sur toute l’année scolaire ?</w:t>
          </w:r>
        </w:p>
        <w:p w14:paraId="2DF9B26E" w14:textId="77777777" w:rsidR="00760605" w:rsidRDefault="00760605" w:rsidP="00760605">
          <w:pPr>
            <w:tabs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  <w:r>
            <w:tab/>
          </w:r>
          <w:r>
            <w:tab/>
          </w:r>
          <w:r>
            <w:tab/>
          </w:r>
          <w:r>
            <w:tab/>
          </w:r>
          <w: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 w:rsidR="001810AC">
            <w:fldChar w:fldCharType="separate"/>
          </w:r>
          <w:r>
            <w:fldChar w:fldCharType="end"/>
          </w:r>
          <w:r>
            <w:t xml:space="preserve"> Oui </w:t>
          </w:r>
          <w:r>
            <w:tab/>
          </w:r>
          <w:r>
            <w:fldChar w:fldCharType="begin">
              <w:ffData>
                <w:name w:val="CaseACocher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 w:rsidR="001810AC">
            <w:fldChar w:fldCharType="separate"/>
          </w:r>
          <w:r>
            <w:fldChar w:fldCharType="end"/>
          </w:r>
          <w:r>
            <w:t xml:space="preserve"> Non</w:t>
          </w:r>
        </w:p>
        <w:p w14:paraId="5F3F039F" w14:textId="77777777" w:rsidR="00760605" w:rsidRDefault="00760605" w:rsidP="00760605">
          <w:p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</w:p>
        <w:p w14:paraId="0F7AC68D" w14:textId="77777777" w:rsidR="00760605" w:rsidRDefault="00760605" w:rsidP="00760605">
          <w:pPr>
            <w:tabs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120"/>
          </w:pPr>
          <w:r>
            <w:t>Si NON, pourquoi ?</w:t>
          </w:r>
        </w:p>
        <w:p w14:paraId="741FD640" w14:textId="77777777" w:rsidR="00760605" w:rsidRDefault="00760605" w:rsidP="00760605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046B5CF3" w14:textId="77777777" w:rsidR="00760605" w:rsidRDefault="00760605" w:rsidP="00760605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25D987F5" w14:textId="77777777" w:rsidR="00760605" w:rsidRDefault="00760605" w:rsidP="00760605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254185E4" w14:textId="77777777" w:rsidR="00760605" w:rsidRDefault="00760605" w:rsidP="00760605">
          <w:pPr>
            <w:tabs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 w:line="360" w:lineRule="auto"/>
          </w:pPr>
          <w:r>
            <w:tab/>
          </w:r>
        </w:p>
        <w:p w14:paraId="5DBA4508" w14:textId="77777777" w:rsidR="00760605" w:rsidRDefault="00760605" w:rsidP="00760605">
          <w:p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  <w:r>
            <w:t>Le projet de bonification portait sur :</w:t>
          </w:r>
        </w:p>
        <w:p w14:paraId="4DF72F81" w14:textId="34368C14" w:rsidR="00760605" w:rsidRDefault="00760605" w:rsidP="00760605">
          <w:p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  <w:r>
            <w:tab/>
          </w:r>
          <w:r>
            <w:fldChar w:fldCharType="begin">
              <w:ffData>
                <w:name w:val="CaseACocher6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 w:rsidR="001810AC">
            <w:fldChar w:fldCharType="separate"/>
          </w:r>
          <w:r>
            <w:fldChar w:fldCharType="end"/>
          </w:r>
          <w:r>
            <w:t xml:space="preserve"> La mobilisation d’intervenants extérieurs </w:t>
          </w:r>
        </w:p>
        <w:p w14:paraId="1EE63B69" w14:textId="54A9CC65" w:rsidR="00760605" w:rsidRDefault="00760605" w:rsidP="00760605">
          <w:pPr>
            <w:tabs>
              <w:tab w:val="right" w:pos="1985"/>
            </w:tabs>
            <w:spacing w:before="0" w:after="0"/>
            <w:ind w:left="1701"/>
          </w:pPr>
          <w:r>
            <w:tab/>
          </w:r>
          <w:r>
            <w:fldChar w:fldCharType="begin">
              <w:ffData>
                <w:name w:val="CaseACocher7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 w:rsidR="001810AC">
            <w:fldChar w:fldCharType="separate"/>
          </w:r>
          <w:r>
            <w:fldChar w:fldCharType="end"/>
          </w:r>
          <w:r>
            <w:t xml:space="preserve"> La mise en place d’actions spécifiques d’accompagnement des parents (accès aux droits en lien avec la scolarité, orientation, numérique)</w:t>
          </w:r>
        </w:p>
        <w:p w14:paraId="0181F2EE" w14:textId="548F589D" w:rsidR="00760605" w:rsidRDefault="00760605" w:rsidP="00760605">
          <w:p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  <w:r>
            <w:tab/>
          </w:r>
          <w:r>
            <w:fldChar w:fldCharType="begin">
              <w:ffData>
                <w:name w:val="CaseACocher8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 w:rsidR="001810AC">
            <w:fldChar w:fldCharType="separate"/>
          </w:r>
          <w:r>
            <w:fldChar w:fldCharType="end"/>
          </w:r>
          <w:r>
            <w:t xml:space="preserve"> Un public allophone, illettrisme, AEF</w:t>
          </w:r>
        </w:p>
        <w:p w14:paraId="71514862" w14:textId="77777777" w:rsidR="00760605" w:rsidRDefault="00760605" w:rsidP="00760605">
          <w:pPr>
            <w:tabs>
              <w:tab w:val="left" w:pos="709"/>
              <w:tab w:val="left" w:pos="1701"/>
              <w:tab w:val="left" w:pos="2835"/>
              <w:tab w:val="right" w:leader="dot" w:pos="10206"/>
            </w:tabs>
            <w:spacing w:before="0" w:after="0"/>
          </w:pPr>
          <w:r>
            <w:lastRenderedPageBreak/>
            <w:tab/>
          </w:r>
          <w:r>
            <w:fldChar w:fldCharType="begin">
              <w:ffData>
                <w:name w:val="CaseACocher8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instrText xml:space="preserve"> FORMCHECKBOX </w:instrText>
          </w:r>
          <w:r w:rsidR="001810AC">
            <w:fldChar w:fldCharType="separate"/>
          </w:r>
          <w:r>
            <w:fldChar w:fldCharType="end"/>
          </w:r>
          <w:r>
            <w:t xml:space="preserve"> Autres (Précisez) : </w:t>
          </w:r>
          <w:r>
            <w:tab/>
          </w:r>
          <w:r>
            <w:tab/>
          </w:r>
        </w:p>
        <w:p w14:paraId="5652D315" w14:textId="77777777" w:rsidR="00760605" w:rsidRDefault="00760605" w:rsidP="00760605">
          <w:p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  <w:r>
            <w:t>Quelle a été la plus-value de cette bonification :</w:t>
          </w:r>
        </w:p>
        <w:p w14:paraId="4278BF32" w14:textId="77777777" w:rsidR="00760605" w:rsidRDefault="00760605" w:rsidP="00760605">
          <w:p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</w:p>
        <w:p w14:paraId="2D4BB097" w14:textId="50E97477" w:rsidR="00760605" w:rsidRDefault="00760605" w:rsidP="00760605">
          <w:pPr>
            <w:numPr>
              <w:ilvl w:val="0"/>
              <w:numId w:val="20"/>
            </w:numPr>
            <w:tabs>
              <w:tab w:val="left" w:pos="709"/>
              <w:tab w:val="left" w:pos="993"/>
              <w:tab w:val="left" w:pos="3402"/>
              <w:tab w:val="left" w:pos="5103"/>
              <w:tab w:val="left" w:pos="6804"/>
              <w:tab w:val="left" w:pos="8505"/>
            </w:tabs>
            <w:spacing w:before="0" w:after="120"/>
            <w:ind w:left="1060" w:right="0" w:hanging="357"/>
          </w:pPr>
          <w:r>
            <w:t xml:space="preserve">Sur les parents  </w:t>
          </w:r>
        </w:p>
        <w:p w14:paraId="4BC25903" w14:textId="77777777" w:rsidR="00760605" w:rsidRDefault="00760605" w:rsidP="00760605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79DD9EDB" w14:textId="77777777" w:rsidR="00760605" w:rsidRDefault="00760605" w:rsidP="00760605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46241E6F" w14:textId="77777777" w:rsidR="00760605" w:rsidRDefault="00760605" w:rsidP="00760605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72B0714C" w14:textId="77777777" w:rsidR="00760605" w:rsidRDefault="00760605" w:rsidP="00760605">
          <w:pPr>
            <w:tabs>
              <w:tab w:val="left" w:pos="709"/>
              <w:tab w:val="left" w:pos="1701"/>
              <w:tab w:val="left" w:pos="3402"/>
              <w:tab w:val="left" w:pos="5103"/>
              <w:tab w:val="left" w:pos="6804"/>
              <w:tab w:val="left" w:pos="8505"/>
            </w:tabs>
            <w:spacing w:before="0" w:after="0"/>
          </w:pPr>
        </w:p>
        <w:p w14:paraId="78C5D889" w14:textId="77777777" w:rsidR="00760605" w:rsidRPr="00760605" w:rsidRDefault="00760605" w:rsidP="00760605">
          <w:pPr>
            <w:spacing w:after="120"/>
          </w:pPr>
          <w:r w:rsidRPr="00760605">
            <w:t>Sur le suivi – l’accompagnement de la scolarité de leur enfant</w:t>
          </w:r>
        </w:p>
        <w:p w14:paraId="2DB02FC4" w14:textId="77777777" w:rsidR="00760605" w:rsidRDefault="00760605" w:rsidP="00760605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5B253F74" w14:textId="77777777" w:rsidR="00760605" w:rsidRDefault="00760605" w:rsidP="00760605">
          <w:pPr>
            <w:tabs>
              <w:tab w:val="right" w:leader="dot" w:pos="10206"/>
            </w:tabs>
            <w:spacing w:before="0" w:after="0" w:line="360" w:lineRule="auto"/>
          </w:pPr>
          <w:r>
            <w:tab/>
          </w:r>
        </w:p>
        <w:p w14:paraId="09B0E6DB" w14:textId="77777777" w:rsidR="00760605" w:rsidRDefault="00760605" w:rsidP="00760605">
          <w:pPr>
            <w:tabs>
              <w:tab w:val="right" w:leader="dot" w:pos="10206"/>
            </w:tabs>
            <w:spacing w:before="0" w:after="0" w:line="360" w:lineRule="auto"/>
          </w:pPr>
        </w:p>
        <w:p w14:paraId="3605B8A8" w14:textId="332A8E6F" w:rsidR="00760605" w:rsidRDefault="00760605" w:rsidP="00760605">
          <w:pPr>
            <w:ind w:right="118"/>
            <w:rPr>
              <w:rFonts w:ascii="Arial" w:hAnsi="Arial"/>
              <w:b/>
              <w:bCs/>
            </w:rPr>
          </w:pPr>
          <w:r w:rsidRPr="00051761">
            <w:rPr>
              <w:b/>
              <w:bCs/>
              <w:lang w:eastAsia="en-US"/>
            </w:rPr>
            <w:t>Vous avez été financé par l</w:t>
          </w:r>
          <w:r w:rsidR="001810AC">
            <w:rPr>
              <w:b/>
              <w:bCs/>
              <w:lang w:eastAsia="en-US"/>
            </w:rPr>
            <w:t>e</w:t>
          </w:r>
          <w:r w:rsidRPr="00051761">
            <w:rPr>
              <w:b/>
              <w:bCs/>
              <w:lang w:eastAsia="en-US"/>
            </w:rPr>
            <w:t xml:space="preserve"> </w:t>
          </w:r>
          <w:r>
            <w:rPr>
              <w:b/>
              <w:bCs/>
              <w:lang w:eastAsia="en-US"/>
            </w:rPr>
            <w:t>Conseil départemental (TNE)</w:t>
          </w:r>
          <w:r w:rsidRPr="00051761">
            <w:rPr>
              <w:b/>
              <w:bCs/>
              <w:lang w:eastAsia="en-US"/>
            </w:rPr>
            <w:t xml:space="preserve"> pour votre projet Bonus </w:t>
          </w:r>
          <w:r>
            <w:rPr>
              <w:b/>
              <w:bCs/>
              <w:lang w:eastAsia="en-US"/>
            </w:rPr>
            <w:t>Parent</w:t>
          </w:r>
          <w:r w:rsidRPr="00051761">
            <w:rPr>
              <w:b/>
              <w:bCs/>
              <w:lang w:eastAsia="en-US"/>
            </w:rPr>
            <w:t> </w:t>
          </w:r>
          <w:r>
            <w:rPr>
              <w:b/>
              <w:bCs/>
              <w:lang w:eastAsia="en-US"/>
            </w:rPr>
            <w:t>alité numérique</w:t>
          </w:r>
          <w:r w:rsidRPr="00051761">
            <w:rPr>
              <w:b/>
              <w:bCs/>
              <w:lang w:eastAsia="en-US"/>
            </w:rPr>
            <w:t xml:space="preserve"> : </w:t>
          </w:r>
          <w:r w:rsidRPr="00051761">
            <w:rPr>
              <w:rFonts w:ascii="Arial" w:hAnsi="Arial"/>
              <w:b/>
              <w:bCs/>
            </w:rPr>
            <w:tab/>
          </w:r>
          <w:r>
            <w:rPr>
              <w:rFonts w:ascii="Arial" w:hAnsi="Arial"/>
              <w:b/>
              <w:bCs/>
            </w:rPr>
            <w:tab/>
          </w:r>
          <w:r>
            <w:rPr>
              <w:rFonts w:ascii="Arial" w:hAnsi="Arial"/>
              <w:b/>
              <w:bCs/>
            </w:rPr>
            <w:tab/>
          </w:r>
          <w:r>
            <w:rPr>
              <w:rFonts w:ascii="Arial" w:hAnsi="Arial"/>
              <w:b/>
              <w:bCs/>
            </w:rPr>
            <w:tab/>
          </w:r>
          <w:r>
            <w:rPr>
              <w:rFonts w:ascii="Arial" w:hAnsi="Arial"/>
              <w:b/>
              <w:bCs/>
            </w:rPr>
            <w:tab/>
          </w:r>
          <w:r>
            <w:rPr>
              <w:rFonts w:ascii="Arial" w:hAnsi="Arial"/>
              <w:b/>
              <w:bCs/>
            </w:rPr>
            <w:tab/>
          </w:r>
          <w:r>
            <w:rPr>
              <w:rFonts w:ascii="Arial" w:hAnsi="Arial"/>
              <w:b/>
              <w:bCs/>
            </w:rPr>
            <w:tab/>
          </w:r>
          <w:r w:rsidRPr="00051761">
            <w:rPr>
              <w:rFonts w:ascii="Arial" w:hAnsi="Arial"/>
              <w:b/>
              <w:bCs/>
            </w:rPr>
            <w:t xml:space="preserve">oui </w:t>
          </w:r>
          <w:r w:rsidRPr="00051761">
            <w:rPr>
              <w:rFonts w:ascii="Arial" w:hAnsi="Arial"/>
              <w:b/>
              <w:bCs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051761">
            <w:rPr>
              <w:rFonts w:ascii="Arial" w:hAnsi="Arial"/>
              <w:b/>
              <w:bCs/>
            </w:rPr>
            <w:instrText xml:space="preserve"> FORMCHECKBOX </w:instrText>
          </w:r>
          <w:r w:rsidR="001810AC">
            <w:rPr>
              <w:rFonts w:ascii="Arial" w:hAnsi="Arial"/>
              <w:b/>
              <w:bCs/>
            </w:rPr>
          </w:r>
          <w:r w:rsidR="001810AC">
            <w:rPr>
              <w:rFonts w:ascii="Arial" w:hAnsi="Arial"/>
              <w:b/>
              <w:bCs/>
            </w:rPr>
            <w:fldChar w:fldCharType="separate"/>
          </w:r>
          <w:r w:rsidRPr="00051761">
            <w:rPr>
              <w:rFonts w:ascii="Arial" w:hAnsi="Arial"/>
              <w:b/>
              <w:bCs/>
            </w:rPr>
            <w:fldChar w:fldCharType="end"/>
          </w:r>
          <w:r w:rsidRPr="00051761">
            <w:rPr>
              <w:rFonts w:ascii="Arial" w:hAnsi="Arial"/>
              <w:b/>
              <w:bCs/>
            </w:rPr>
            <w:tab/>
          </w:r>
          <w:r w:rsidRPr="00051761">
            <w:rPr>
              <w:rFonts w:ascii="Arial" w:hAnsi="Arial"/>
              <w:b/>
              <w:bCs/>
            </w:rPr>
            <w:tab/>
            <w:t xml:space="preserve">non </w:t>
          </w:r>
          <w:r w:rsidRPr="00051761">
            <w:rPr>
              <w:rFonts w:ascii="Arial" w:hAnsi="Arial"/>
              <w:b/>
              <w:bCs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051761">
            <w:rPr>
              <w:rFonts w:ascii="Arial" w:hAnsi="Arial"/>
              <w:b/>
              <w:bCs/>
            </w:rPr>
            <w:instrText xml:space="preserve"> FORMCHECKBOX </w:instrText>
          </w:r>
          <w:r w:rsidR="001810AC">
            <w:rPr>
              <w:rFonts w:ascii="Arial" w:hAnsi="Arial"/>
              <w:b/>
              <w:bCs/>
            </w:rPr>
          </w:r>
          <w:r w:rsidR="001810AC">
            <w:rPr>
              <w:rFonts w:ascii="Arial" w:hAnsi="Arial"/>
              <w:b/>
              <w:bCs/>
            </w:rPr>
            <w:fldChar w:fldCharType="separate"/>
          </w:r>
          <w:r w:rsidRPr="00051761">
            <w:rPr>
              <w:rFonts w:ascii="Arial" w:hAnsi="Arial"/>
              <w:b/>
              <w:bCs/>
            </w:rPr>
            <w:fldChar w:fldCharType="end"/>
          </w:r>
        </w:p>
        <w:p w14:paraId="62DB6418" w14:textId="50B1E4F9" w:rsidR="00760605" w:rsidRPr="00051761" w:rsidRDefault="001C6252" w:rsidP="00760605">
          <w:pPr>
            <w:ind w:right="118"/>
            <w:rPr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D496733" wp14:editId="2EBEC7B3">
                <wp:simplePos x="0" y="0"/>
                <wp:positionH relativeFrom="margin">
                  <wp:posOffset>1533525</wp:posOffset>
                </wp:positionH>
                <wp:positionV relativeFrom="margin">
                  <wp:posOffset>5146040</wp:posOffset>
                </wp:positionV>
                <wp:extent cx="3781425" cy="1142365"/>
                <wp:effectExtent l="0" t="0" r="9525" b="635"/>
                <wp:wrapTopAndBottom/>
                <wp:docPr id="482572360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1425" cy="114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0605" w:rsidRPr="00051761">
            <w:rPr>
              <w:lang w:eastAsia="en-US"/>
            </w:rPr>
            <w:t xml:space="preserve">Si OUI, </w:t>
          </w:r>
          <w:r w:rsidR="00760605">
            <w:rPr>
              <w:lang w:eastAsia="en-US"/>
            </w:rPr>
            <w:t>c</w:t>
          </w:r>
          <w:r w:rsidR="00760605" w:rsidRPr="00051761">
            <w:rPr>
              <w:lang w:eastAsia="en-US"/>
            </w:rPr>
            <w:t>ompléte</w:t>
          </w:r>
          <w:r w:rsidR="00760605">
            <w:rPr>
              <w:lang w:eastAsia="en-US"/>
            </w:rPr>
            <w:t>z</w:t>
          </w:r>
          <w:r w:rsidR="00760605" w:rsidRPr="00051761">
            <w:rPr>
              <w:lang w:eastAsia="en-US"/>
            </w:rPr>
            <w:t xml:space="preserve"> la partie </w:t>
          </w:r>
          <w:r w:rsidR="00760605">
            <w:rPr>
              <w:lang w:eastAsia="en-US"/>
            </w:rPr>
            <w:t>c</w:t>
          </w:r>
          <w:r w:rsidR="00760605" w:rsidRPr="00051761">
            <w:rPr>
              <w:lang w:eastAsia="en-US"/>
            </w:rPr>
            <w:t>i-dessous, si NON alle</w:t>
          </w:r>
          <w:r w:rsidR="00760605">
            <w:rPr>
              <w:lang w:eastAsia="en-US"/>
            </w:rPr>
            <w:t>z</w:t>
          </w:r>
          <w:r w:rsidR="00760605" w:rsidRPr="00051761">
            <w:rPr>
              <w:lang w:eastAsia="en-US"/>
            </w:rPr>
            <w:t xml:space="preserve"> à </w:t>
          </w:r>
          <w:r w:rsidR="00760605">
            <w:rPr>
              <w:lang w:eastAsia="en-US"/>
            </w:rPr>
            <w:t xml:space="preserve">partie </w:t>
          </w:r>
          <w:r w:rsidR="00760605" w:rsidRPr="00051761">
            <w:rPr>
              <w:color w:val="089BA2" w:themeColor="accent3" w:themeShade="BF"/>
              <w:lang w:eastAsia="en-US"/>
            </w:rPr>
            <w:t>« </w:t>
          </w:r>
          <w:r w:rsidR="00760605">
            <w:rPr>
              <w:color w:val="089BA2" w:themeColor="accent3" w:themeShade="BF"/>
              <w:lang w:eastAsia="en-US"/>
            </w:rPr>
            <w:t>Actions de concertation</w:t>
          </w:r>
          <w:r w:rsidR="00760605" w:rsidRPr="00051761">
            <w:rPr>
              <w:color w:val="089BA2" w:themeColor="accent3" w:themeShade="BF"/>
              <w:lang w:eastAsia="en-US"/>
            </w:rPr>
            <w:t> ».</w:t>
          </w:r>
        </w:p>
        <w:p w14:paraId="03420F62" w14:textId="77674AEA" w:rsidR="00760605" w:rsidRPr="00151275" w:rsidRDefault="00760605" w:rsidP="001C6252">
          <w:pPr>
            <w:tabs>
              <w:tab w:val="right" w:leader="dot" w:pos="10206"/>
            </w:tabs>
            <w:spacing w:before="240" w:after="120"/>
            <w:rPr>
              <w:rFonts w:eastAsia="Times New Roman"/>
              <w:color w:val="252424"/>
            </w:rPr>
          </w:pPr>
          <w:r w:rsidRPr="00151275">
            <w:rPr>
              <w:rFonts w:eastAsia="Times New Roman"/>
              <w:color w:val="252424"/>
            </w:rPr>
            <w:t xml:space="preserve">Nom de l’action « parentalité numérique » proposée : </w:t>
          </w:r>
          <w:r>
            <w:rPr>
              <w:rFonts w:eastAsia="Times New Roman"/>
              <w:color w:val="252424"/>
            </w:rPr>
            <w:tab/>
          </w:r>
        </w:p>
        <w:p w14:paraId="1854C6A5" w14:textId="77777777" w:rsidR="00760605" w:rsidRPr="00151275" w:rsidRDefault="00760605" w:rsidP="00760605">
          <w:pPr>
            <w:tabs>
              <w:tab w:val="right" w:leader="dot" w:pos="10206"/>
            </w:tabs>
            <w:spacing w:after="120"/>
            <w:rPr>
              <w:rFonts w:eastAsia="Times New Roman"/>
              <w:color w:val="252424"/>
            </w:rPr>
          </w:pPr>
          <w:r w:rsidRPr="00151275">
            <w:rPr>
              <w:rFonts w:eastAsia="Times New Roman"/>
              <w:color w:val="252424"/>
            </w:rPr>
            <w:t xml:space="preserve">Référent de l’action : </w:t>
          </w:r>
          <w:r>
            <w:rPr>
              <w:rFonts w:eastAsia="Times New Roman"/>
              <w:color w:val="252424"/>
            </w:rPr>
            <w:tab/>
          </w:r>
        </w:p>
        <w:p w14:paraId="07556996" w14:textId="77777777" w:rsidR="00760605" w:rsidRPr="00151275" w:rsidRDefault="00760605" w:rsidP="00760605">
          <w:pPr>
            <w:tabs>
              <w:tab w:val="right" w:leader="dot" w:pos="10206"/>
            </w:tabs>
            <w:spacing w:after="120"/>
            <w:rPr>
              <w:rFonts w:eastAsia="Times New Roman"/>
              <w:color w:val="252424"/>
            </w:rPr>
          </w:pPr>
          <w:r w:rsidRPr="00151275">
            <w:rPr>
              <w:rFonts w:eastAsia="Times New Roman"/>
              <w:color w:val="252424"/>
            </w:rPr>
            <w:t xml:space="preserve">Etablissement(s) scolaire(s) concerné(s) : </w:t>
          </w:r>
          <w:r>
            <w:rPr>
              <w:rFonts w:eastAsia="Times New Roman"/>
              <w:color w:val="252424"/>
            </w:rPr>
            <w:tab/>
          </w:r>
        </w:p>
        <w:p w14:paraId="72C0481A" w14:textId="77777777" w:rsidR="00760605" w:rsidRPr="00151275" w:rsidRDefault="00760605" w:rsidP="00760605">
          <w:pPr>
            <w:tabs>
              <w:tab w:val="right" w:leader="dot" w:pos="10206"/>
            </w:tabs>
            <w:spacing w:after="120"/>
            <w:rPr>
              <w:rFonts w:eastAsia="Times New Roman"/>
              <w:color w:val="252424"/>
            </w:rPr>
          </w:pPr>
          <w:r w:rsidRPr="00151275">
            <w:rPr>
              <w:rFonts w:eastAsia="Times New Roman"/>
              <w:color w:val="252424"/>
            </w:rPr>
            <w:t xml:space="preserve">Commune(s) concernée(s) : </w:t>
          </w:r>
          <w:r>
            <w:rPr>
              <w:rFonts w:eastAsia="Times New Roman"/>
              <w:color w:val="252424"/>
            </w:rPr>
            <w:tab/>
          </w:r>
        </w:p>
        <w:p w14:paraId="559AF884" w14:textId="77777777" w:rsidR="00760605" w:rsidRPr="00151275" w:rsidRDefault="00760605" w:rsidP="00760605">
          <w:pPr>
            <w:tabs>
              <w:tab w:val="right" w:leader="dot" w:pos="10206"/>
            </w:tabs>
            <w:spacing w:after="0"/>
            <w:rPr>
              <w:rFonts w:eastAsia="Times New Roman"/>
              <w:color w:val="252424"/>
              <w:szCs w:val="24"/>
            </w:rPr>
          </w:pPr>
        </w:p>
        <w:p w14:paraId="353CCF86" w14:textId="77777777" w:rsidR="00760605" w:rsidRDefault="00760605" w:rsidP="00760605">
          <w:pPr>
            <w:tabs>
              <w:tab w:val="right" w:leader="dot" w:pos="10206"/>
            </w:tabs>
            <w:spacing w:after="0" w:line="360" w:lineRule="auto"/>
            <w:rPr>
              <w:rFonts w:eastAsia="Times New Roman"/>
              <w:color w:val="252424"/>
            </w:rPr>
          </w:pPr>
          <w:r w:rsidRPr="00151275">
            <w:rPr>
              <w:rFonts w:eastAsia="Times New Roman"/>
              <w:b/>
              <w:bCs/>
              <w:color w:val="252424"/>
              <w:u w:val="single"/>
            </w:rPr>
            <w:t xml:space="preserve">Bilan qualitatif de l’action financée par le bonus parents Territoire Numérique Educatif : </w:t>
          </w:r>
          <w:r w:rsidRPr="00151275">
            <w:rPr>
              <w:rFonts w:eastAsia="Times New Roman"/>
              <w:color w:val="252424"/>
            </w:rPr>
            <w:t xml:space="preserve"> </w:t>
          </w:r>
        </w:p>
        <w:p w14:paraId="78E6408D" w14:textId="77777777" w:rsidR="00760605" w:rsidRDefault="00760605" w:rsidP="00760605">
          <w:pPr>
            <w:tabs>
              <w:tab w:val="right" w:leader="dot" w:pos="10206"/>
            </w:tabs>
            <w:spacing w:after="0" w:line="360" w:lineRule="auto"/>
            <w:rPr>
              <w:rFonts w:eastAsia="Times New Roman"/>
              <w:color w:val="252424"/>
            </w:rPr>
          </w:pPr>
          <w:r>
            <w:rPr>
              <w:rFonts w:eastAsia="Times New Roman"/>
              <w:color w:val="252424"/>
            </w:rPr>
            <w:tab/>
          </w:r>
        </w:p>
        <w:p w14:paraId="34474F71" w14:textId="77777777" w:rsidR="00760605" w:rsidRDefault="00760605" w:rsidP="00760605">
          <w:pPr>
            <w:tabs>
              <w:tab w:val="right" w:leader="dot" w:pos="10206"/>
            </w:tabs>
            <w:spacing w:after="0" w:line="360" w:lineRule="auto"/>
            <w:rPr>
              <w:rFonts w:eastAsia="Times New Roman"/>
              <w:color w:val="252424"/>
            </w:rPr>
          </w:pPr>
          <w:r>
            <w:rPr>
              <w:rFonts w:eastAsia="Times New Roman"/>
              <w:color w:val="252424"/>
            </w:rPr>
            <w:tab/>
          </w:r>
        </w:p>
        <w:p w14:paraId="2EBF8362" w14:textId="77777777" w:rsidR="00760605" w:rsidRDefault="00760605" w:rsidP="00760605">
          <w:pPr>
            <w:tabs>
              <w:tab w:val="right" w:leader="dot" w:pos="10206"/>
            </w:tabs>
            <w:spacing w:after="0" w:line="360" w:lineRule="auto"/>
            <w:rPr>
              <w:rFonts w:eastAsia="Times New Roman"/>
              <w:color w:val="252424"/>
            </w:rPr>
          </w:pPr>
          <w:r>
            <w:rPr>
              <w:rFonts w:eastAsia="Times New Roman"/>
              <w:color w:val="252424"/>
            </w:rPr>
            <w:tab/>
          </w:r>
        </w:p>
        <w:p w14:paraId="04201E92" w14:textId="77777777" w:rsidR="00760605" w:rsidRDefault="00760605" w:rsidP="00760605">
          <w:pPr>
            <w:tabs>
              <w:tab w:val="right" w:leader="dot" w:pos="10206"/>
            </w:tabs>
            <w:spacing w:after="0" w:line="360" w:lineRule="auto"/>
            <w:rPr>
              <w:rFonts w:eastAsia="Times New Roman"/>
              <w:color w:val="252424"/>
            </w:rPr>
          </w:pPr>
          <w:r>
            <w:rPr>
              <w:rFonts w:eastAsia="Times New Roman"/>
              <w:color w:val="252424"/>
            </w:rPr>
            <w:tab/>
          </w:r>
        </w:p>
        <w:p w14:paraId="5F4183F4" w14:textId="77777777" w:rsidR="00760605" w:rsidRDefault="00760605" w:rsidP="00760605">
          <w:pPr>
            <w:tabs>
              <w:tab w:val="right" w:leader="dot" w:pos="10206"/>
            </w:tabs>
            <w:spacing w:after="0" w:line="360" w:lineRule="auto"/>
            <w:rPr>
              <w:rFonts w:eastAsia="Times New Roman"/>
              <w:color w:val="252424"/>
            </w:rPr>
          </w:pPr>
          <w:r>
            <w:rPr>
              <w:rFonts w:eastAsia="Times New Roman"/>
              <w:color w:val="252424"/>
            </w:rPr>
            <w:tab/>
          </w:r>
        </w:p>
        <w:p w14:paraId="02252120" w14:textId="77777777" w:rsidR="00760605" w:rsidRDefault="00760605" w:rsidP="00760605">
          <w:pPr>
            <w:tabs>
              <w:tab w:val="right" w:leader="dot" w:pos="10206"/>
            </w:tabs>
            <w:spacing w:after="0" w:line="360" w:lineRule="auto"/>
            <w:rPr>
              <w:rFonts w:eastAsia="Times New Roman"/>
              <w:color w:val="252424"/>
            </w:rPr>
          </w:pPr>
          <w:r>
            <w:rPr>
              <w:rFonts w:eastAsia="Times New Roman"/>
              <w:color w:val="252424"/>
            </w:rPr>
            <w:tab/>
          </w:r>
        </w:p>
        <w:p w14:paraId="65748431" w14:textId="77777777" w:rsidR="00760605" w:rsidRDefault="00760605" w:rsidP="00760605">
          <w:pPr>
            <w:tabs>
              <w:tab w:val="right" w:leader="dot" w:pos="10206"/>
            </w:tabs>
            <w:spacing w:after="0" w:line="360" w:lineRule="auto"/>
            <w:rPr>
              <w:rFonts w:eastAsia="Times New Roman"/>
              <w:color w:val="252424"/>
            </w:rPr>
          </w:pPr>
          <w:r>
            <w:rPr>
              <w:rFonts w:eastAsia="Times New Roman"/>
              <w:color w:val="252424"/>
            </w:rPr>
            <w:tab/>
          </w:r>
        </w:p>
        <w:p w14:paraId="42003527" w14:textId="77777777" w:rsidR="00760605" w:rsidRPr="00151275" w:rsidRDefault="00760605" w:rsidP="00760605">
          <w:pPr>
            <w:tabs>
              <w:tab w:val="right" w:leader="dot" w:pos="10206"/>
            </w:tabs>
            <w:spacing w:after="0" w:line="360" w:lineRule="auto"/>
            <w:rPr>
              <w:rFonts w:eastAsia="Times New Roman"/>
              <w:color w:val="252424"/>
            </w:rPr>
          </w:pPr>
          <w:r>
            <w:rPr>
              <w:rFonts w:eastAsia="Times New Roman"/>
              <w:color w:val="252424"/>
            </w:rPr>
            <w:tab/>
          </w:r>
          <w:r>
            <w:rPr>
              <w:rFonts w:eastAsia="Times New Roman"/>
              <w:color w:val="252424"/>
            </w:rPr>
            <w:tab/>
          </w:r>
        </w:p>
        <w:p w14:paraId="3B7A464E" w14:textId="77777777" w:rsidR="00760605" w:rsidRPr="00151275" w:rsidRDefault="00760605" w:rsidP="001C6252">
          <w:pPr>
            <w:tabs>
              <w:tab w:val="right" w:leader="dot" w:pos="10206"/>
            </w:tabs>
            <w:spacing w:after="240"/>
            <w:rPr>
              <w:rFonts w:eastAsia="Times New Roman"/>
              <w:b/>
              <w:bCs/>
              <w:color w:val="252424"/>
              <w:u w:val="single"/>
            </w:rPr>
          </w:pPr>
          <w:r w:rsidRPr="00151275">
            <w:rPr>
              <w:rFonts w:eastAsia="Times New Roman"/>
              <w:b/>
              <w:bCs/>
              <w:color w:val="252424"/>
              <w:u w:val="single"/>
            </w:rPr>
            <w:t xml:space="preserve">Bilan quantitatif : </w:t>
          </w:r>
        </w:p>
        <w:p w14:paraId="48AA5938" w14:textId="77777777" w:rsidR="00760605" w:rsidRPr="00151275" w:rsidRDefault="00760605" w:rsidP="001C6252">
          <w:pPr>
            <w:tabs>
              <w:tab w:val="right" w:leader="dot" w:pos="9639"/>
            </w:tabs>
            <w:spacing w:after="0" w:line="360" w:lineRule="auto"/>
            <w:ind w:right="118"/>
            <w:rPr>
              <w:rFonts w:eastAsia="Times New Roman"/>
              <w:color w:val="252424"/>
            </w:rPr>
          </w:pPr>
          <w:r w:rsidRPr="00151275">
            <w:rPr>
              <w:rFonts w:eastAsia="Times New Roman"/>
              <w:color w:val="252424"/>
            </w:rPr>
            <w:t xml:space="preserve">Nombre de familles qui ont participé à (aux) action(s) parentalité numérique : </w:t>
          </w:r>
          <w:r>
            <w:rPr>
              <w:rFonts w:eastAsia="Times New Roman"/>
              <w:color w:val="252424"/>
            </w:rPr>
            <w:tab/>
          </w:r>
        </w:p>
        <w:p w14:paraId="4A2D9DBF" w14:textId="77777777" w:rsidR="00760605" w:rsidRPr="00151275" w:rsidRDefault="00760605" w:rsidP="001C6252">
          <w:pPr>
            <w:tabs>
              <w:tab w:val="right" w:leader="dot" w:pos="9639"/>
            </w:tabs>
            <w:spacing w:after="0" w:line="360" w:lineRule="auto"/>
            <w:ind w:right="118"/>
            <w:rPr>
              <w:rFonts w:eastAsia="Times New Roman"/>
              <w:color w:val="252424"/>
            </w:rPr>
          </w:pPr>
          <w:r w:rsidRPr="00151275">
            <w:rPr>
              <w:rFonts w:eastAsia="Times New Roman"/>
              <w:color w:val="252424"/>
            </w:rPr>
            <w:lastRenderedPageBreak/>
            <w:t xml:space="preserve">Nombre de parents qui ont participé à (aux) action(s) parentalité numérique : </w:t>
          </w:r>
          <w:r>
            <w:rPr>
              <w:rFonts w:eastAsia="Times New Roman"/>
              <w:color w:val="252424"/>
            </w:rPr>
            <w:tab/>
          </w:r>
        </w:p>
        <w:p w14:paraId="3120225C" w14:textId="77777777" w:rsidR="00760605" w:rsidRPr="00151275" w:rsidRDefault="00760605" w:rsidP="001C6252">
          <w:pPr>
            <w:spacing w:before="120" w:after="0"/>
            <w:rPr>
              <w:rFonts w:eastAsia="Times New Roman"/>
              <w:b/>
              <w:bCs/>
              <w:color w:val="252424"/>
              <w:u w:val="single"/>
            </w:rPr>
          </w:pPr>
          <w:r w:rsidRPr="00151275">
            <w:rPr>
              <w:rFonts w:eastAsia="Times New Roman"/>
              <w:b/>
              <w:bCs/>
              <w:color w:val="252424"/>
              <w:u w:val="single"/>
            </w:rPr>
            <w:t>Types d’actions/d’ateliers/séances réalisés et nombre de parents présents :</w:t>
          </w:r>
        </w:p>
        <w:p w14:paraId="38D3001C" w14:textId="77777777" w:rsidR="00760605" w:rsidRPr="00151275" w:rsidRDefault="00760605" w:rsidP="00760605">
          <w:pPr>
            <w:spacing w:after="0"/>
            <w:rPr>
              <w:rFonts w:eastAsia="Times New Roman"/>
              <w:color w:val="252424"/>
            </w:rPr>
          </w:pPr>
        </w:p>
        <w:tbl>
          <w:tblPr>
            <w:tblW w:w="1059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6A0" w:firstRow="1" w:lastRow="0" w:firstColumn="1" w:lastColumn="0" w:noHBand="1" w:noVBand="1"/>
          </w:tblPr>
          <w:tblGrid>
            <w:gridCol w:w="1803"/>
            <w:gridCol w:w="1803"/>
            <w:gridCol w:w="1803"/>
            <w:gridCol w:w="1803"/>
            <w:gridCol w:w="3386"/>
          </w:tblGrid>
          <w:tr w:rsidR="00760605" w14:paraId="6317B9A8" w14:textId="77777777" w:rsidTr="001C6252">
            <w:trPr>
              <w:trHeight w:val="300"/>
            </w:trPr>
            <w:tc>
              <w:tcPr>
                <w:tcW w:w="1803" w:type="dxa"/>
                <w:shd w:val="clear" w:color="auto" w:fill="auto"/>
                <w:vAlign w:val="center"/>
              </w:tcPr>
              <w:p w14:paraId="11B8001A" w14:textId="77777777" w:rsidR="00760605" w:rsidRPr="000010DA" w:rsidRDefault="00760605" w:rsidP="001C6252">
                <w:pPr>
                  <w:spacing w:after="0"/>
                  <w:ind w:left="22" w:right="0"/>
                  <w:jc w:val="center"/>
                  <w:rPr>
                    <w:rFonts w:eastAsia="Times New Roman"/>
                    <w:color w:val="252424"/>
                  </w:rPr>
                </w:pPr>
                <w:r w:rsidRPr="000010DA">
                  <w:rPr>
                    <w:rFonts w:eastAsia="Times New Roman"/>
                    <w:color w:val="252424"/>
                  </w:rPr>
                  <w:t>Type d’ateliers / séances</w:t>
                </w:r>
              </w:p>
            </w:tc>
            <w:tc>
              <w:tcPr>
                <w:tcW w:w="1803" w:type="dxa"/>
                <w:shd w:val="clear" w:color="auto" w:fill="auto"/>
                <w:vAlign w:val="center"/>
              </w:tcPr>
              <w:p w14:paraId="5AE89553" w14:textId="77777777" w:rsidR="00760605" w:rsidRPr="000010DA" w:rsidRDefault="00760605" w:rsidP="001C6252">
                <w:pPr>
                  <w:spacing w:after="0"/>
                  <w:ind w:left="0" w:right="0"/>
                  <w:jc w:val="center"/>
                  <w:rPr>
                    <w:rFonts w:eastAsia="Times New Roman"/>
                    <w:color w:val="252424"/>
                  </w:rPr>
                </w:pPr>
                <w:r w:rsidRPr="000010DA">
                  <w:rPr>
                    <w:rFonts w:eastAsia="Times New Roman"/>
                    <w:color w:val="252424"/>
                  </w:rPr>
                  <w:t>Nombre de séances réalisées</w:t>
                </w:r>
              </w:p>
            </w:tc>
            <w:tc>
              <w:tcPr>
                <w:tcW w:w="1803" w:type="dxa"/>
                <w:shd w:val="clear" w:color="auto" w:fill="auto"/>
                <w:vAlign w:val="center"/>
              </w:tcPr>
              <w:p w14:paraId="27B56D9E" w14:textId="77777777" w:rsidR="00760605" w:rsidRPr="000010DA" w:rsidRDefault="00760605" w:rsidP="001C6252">
                <w:pPr>
                  <w:spacing w:after="0"/>
                  <w:ind w:left="0" w:right="65"/>
                  <w:jc w:val="center"/>
                  <w:rPr>
                    <w:rFonts w:eastAsia="Times New Roman"/>
                    <w:color w:val="252424"/>
                  </w:rPr>
                </w:pPr>
                <w:r w:rsidRPr="000010DA">
                  <w:rPr>
                    <w:rFonts w:eastAsia="Times New Roman"/>
                    <w:color w:val="252424"/>
                  </w:rPr>
                  <w:t>Nombre de parents présents (total sur l’ensemble des séances)</w:t>
                </w:r>
              </w:p>
            </w:tc>
            <w:tc>
              <w:tcPr>
                <w:tcW w:w="1803" w:type="dxa"/>
                <w:shd w:val="clear" w:color="auto" w:fill="auto"/>
                <w:vAlign w:val="center"/>
              </w:tcPr>
              <w:p w14:paraId="763AFF6A" w14:textId="77777777" w:rsidR="00760605" w:rsidRPr="000010DA" w:rsidRDefault="00760605" w:rsidP="001C6252">
                <w:pPr>
                  <w:spacing w:after="0"/>
                  <w:ind w:left="10" w:right="22"/>
                  <w:jc w:val="center"/>
                  <w:rPr>
                    <w:rFonts w:eastAsia="Times New Roman"/>
                    <w:color w:val="252424"/>
                  </w:rPr>
                </w:pPr>
                <w:r w:rsidRPr="000010DA">
                  <w:rPr>
                    <w:rFonts w:eastAsia="Times New Roman"/>
                    <w:color w:val="252424"/>
                  </w:rPr>
                  <w:t>Nombre d’enfants présents (total sur l’ensemble des séances)</w:t>
                </w:r>
              </w:p>
            </w:tc>
            <w:tc>
              <w:tcPr>
                <w:tcW w:w="3386" w:type="dxa"/>
                <w:shd w:val="clear" w:color="auto" w:fill="auto"/>
                <w:vAlign w:val="center"/>
              </w:tcPr>
              <w:p w14:paraId="50658E7A" w14:textId="77777777" w:rsidR="00760605" w:rsidRPr="000010DA" w:rsidRDefault="00760605" w:rsidP="001C6252">
                <w:pPr>
                  <w:spacing w:after="0"/>
                  <w:ind w:left="52" w:right="0"/>
                  <w:jc w:val="center"/>
                  <w:rPr>
                    <w:rFonts w:eastAsia="Times New Roman"/>
                    <w:color w:val="252424"/>
                  </w:rPr>
                </w:pPr>
                <w:r w:rsidRPr="000010DA">
                  <w:rPr>
                    <w:rFonts w:eastAsia="Times New Roman"/>
                    <w:color w:val="252424"/>
                  </w:rPr>
                  <w:t>Commentaire</w:t>
                </w:r>
              </w:p>
            </w:tc>
          </w:tr>
          <w:tr w:rsidR="00760605" w14:paraId="15B15757" w14:textId="77777777" w:rsidTr="001C6252">
            <w:trPr>
              <w:trHeight w:val="300"/>
            </w:trPr>
            <w:tc>
              <w:tcPr>
                <w:tcW w:w="1803" w:type="dxa"/>
                <w:shd w:val="clear" w:color="auto" w:fill="auto"/>
                <w:vAlign w:val="center"/>
              </w:tcPr>
              <w:p w14:paraId="203A4BFB" w14:textId="77777777" w:rsidR="00760605" w:rsidRPr="000010DA" w:rsidRDefault="00760605" w:rsidP="001C6252">
                <w:pPr>
                  <w:ind w:left="22" w:right="0"/>
                  <w:jc w:val="center"/>
                  <w:rPr>
                    <w:rFonts w:eastAsia="Times New Roman"/>
                    <w:color w:val="252424"/>
                  </w:rPr>
                </w:pPr>
                <w:r w:rsidRPr="000010DA">
                  <w:rPr>
                    <w:rFonts w:eastAsia="Times New Roman"/>
                    <w:color w:val="252424"/>
                  </w:rPr>
                  <w:t>Espace Numérique de Travail / Pronote ...</w:t>
                </w:r>
              </w:p>
            </w:tc>
            <w:tc>
              <w:tcPr>
                <w:tcW w:w="1803" w:type="dxa"/>
                <w:shd w:val="clear" w:color="auto" w:fill="auto"/>
                <w:vAlign w:val="center"/>
              </w:tcPr>
              <w:p w14:paraId="7781AFE0" w14:textId="77777777" w:rsidR="00760605" w:rsidRPr="000010DA" w:rsidRDefault="00760605" w:rsidP="001C6252">
                <w:pPr>
                  <w:ind w:left="0" w:right="0"/>
                  <w:jc w:val="center"/>
                  <w:rPr>
                    <w:rFonts w:eastAsia="Times New Roman"/>
                    <w:color w:val="252424"/>
                  </w:rPr>
                </w:pPr>
              </w:p>
            </w:tc>
            <w:tc>
              <w:tcPr>
                <w:tcW w:w="1803" w:type="dxa"/>
                <w:shd w:val="clear" w:color="auto" w:fill="auto"/>
                <w:vAlign w:val="center"/>
              </w:tcPr>
              <w:p w14:paraId="45452075" w14:textId="77777777" w:rsidR="00760605" w:rsidRPr="000010DA" w:rsidRDefault="00760605" w:rsidP="001C6252">
                <w:pPr>
                  <w:ind w:left="0" w:right="65"/>
                  <w:jc w:val="center"/>
                  <w:rPr>
                    <w:rFonts w:eastAsia="Times New Roman"/>
                    <w:color w:val="252424"/>
                  </w:rPr>
                </w:pPr>
              </w:p>
            </w:tc>
            <w:tc>
              <w:tcPr>
                <w:tcW w:w="1803" w:type="dxa"/>
                <w:shd w:val="clear" w:color="auto" w:fill="auto"/>
                <w:vAlign w:val="center"/>
              </w:tcPr>
              <w:p w14:paraId="07FAFA8E" w14:textId="77777777" w:rsidR="00760605" w:rsidRPr="000010DA" w:rsidRDefault="00760605" w:rsidP="001C6252">
                <w:pPr>
                  <w:ind w:left="10" w:right="22"/>
                  <w:jc w:val="center"/>
                  <w:rPr>
                    <w:rFonts w:eastAsia="Times New Roman"/>
                    <w:color w:val="252424"/>
                  </w:rPr>
                </w:pPr>
              </w:p>
            </w:tc>
            <w:tc>
              <w:tcPr>
                <w:tcW w:w="3386" w:type="dxa"/>
                <w:shd w:val="clear" w:color="auto" w:fill="auto"/>
                <w:vAlign w:val="center"/>
              </w:tcPr>
              <w:p w14:paraId="426AC917" w14:textId="77777777" w:rsidR="00760605" w:rsidRPr="000010DA" w:rsidRDefault="00760605" w:rsidP="001C6252">
                <w:pPr>
                  <w:ind w:left="52" w:right="0"/>
                  <w:jc w:val="center"/>
                  <w:rPr>
                    <w:rFonts w:eastAsia="Times New Roman"/>
                    <w:color w:val="252424"/>
                  </w:rPr>
                </w:pPr>
              </w:p>
            </w:tc>
          </w:tr>
          <w:tr w:rsidR="00760605" w14:paraId="4FBC22CB" w14:textId="77777777" w:rsidTr="001C6252">
            <w:trPr>
              <w:trHeight w:val="300"/>
            </w:trPr>
            <w:tc>
              <w:tcPr>
                <w:tcW w:w="1803" w:type="dxa"/>
                <w:shd w:val="clear" w:color="auto" w:fill="auto"/>
                <w:vAlign w:val="bottom"/>
              </w:tcPr>
              <w:p w14:paraId="4F70723B" w14:textId="77777777" w:rsidR="00760605" w:rsidRPr="000010DA" w:rsidRDefault="00760605" w:rsidP="001C6252">
                <w:pPr>
                  <w:ind w:left="22" w:right="0"/>
                  <w:jc w:val="center"/>
                  <w:rPr>
                    <w:rFonts w:eastAsia="Times New Roman"/>
                    <w:color w:val="252424"/>
                  </w:rPr>
                </w:pPr>
                <w:r w:rsidRPr="000010DA">
                  <w:rPr>
                    <w:rFonts w:eastAsia="Times New Roman"/>
                    <w:color w:val="252424"/>
                  </w:rPr>
                  <w:t>Atelier parentalité numérique</w:t>
                </w:r>
              </w:p>
            </w:tc>
            <w:tc>
              <w:tcPr>
                <w:tcW w:w="1803" w:type="dxa"/>
                <w:shd w:val="clear" w:color="auto" w:fill="auto"/>
                <w:vAlign w:val="center"/>
              </w:tcPr>
              <w:p w14:paraId="27DB222B" w14:textId="77777777" w:rsidR="00760605" w:rsidRPr="000010DA" w:rsidRDefault="00760605" w:rsidP="001C6252">
                <w:pPr>
                  <w:ind w:left="0" w:right="0"/>
                  <w:jc w:val="center"/>
                  <w:rPr>
                    <w:rFonts w:eastAsia="Times New Roman"/>
                    <w:color w:val="252424"/>
                  </w:rPr>
                </w:pPr>
              </w:p>
            </w:tc>
            <w:tc>
              <w:tcPr>
                <w:tcW w:w="1803" w:type="dxa"/>
                <w:shd w:val="clear" w:color="auto" w:fill="auto"/>
                <w:vAlign w:val="center"/>
              </w:tcPr>
              <w:p w14:paraId="1CBA9235" w14:textId="77777777" w:rsidR="00760605" w:rsidRPr="000010DA" w:rsidRDefault="00760605" w:rsidP="001C6252">
                <w:pPr>
                  <w:ind w:left="0" w:right="65"/>
                  <w:jc w:val="center"/>
                  <w:rPr>
                    <w:rFonts w:eastAsia="Times New Roman"/>
                    <w:color w:val="252424"/>
                  </w:rPr>
                </w:pPr>
              </w:p>
            </w:tc>
            <w:tc>
              <w:tcPr>
                <w:tcW w:w="1803" w:type="dxa"/>
                <w:shd w:val="clear" w:color="auto" w:fill="auto"/>
                <w:vAlign w:val="center"/>
              </w:tcPr>
              <w:p w14:paraId="3C87B2C7" w14:textId="77777777" w:rsidR="00760605" w:rsidRPr="000010DA" w:rsidRDefault="00760605" w:rsidP="001C6252">
                <w:pPr>
                  <w:ind w:left="10" w:right="22"/>
                  <w:jc w:val="center"/>
                  <w:rPr>
                    <w:rFonts w:eastAsia="Times New Roman"/>
                    <w:color w:val="252424"/>
                  </w:rPr>
                </w:pPr>
              </w:p>
            </w:tc>
            <w:tc>
              <w:tcPr>
                <w:tcW w:w="3386" w:type="dxa"/>
                <w:shd w:val="clear" w:color="auto" w:fill="auto"/>
                <w:vAlign w:val="center"/>
              </w:tcPr>
              <w:p w14:paraId="3CE2469F" w14:textId="77777777" w:rsidR="00760605" w:rsidRPr="000010DA" w:rsidRDefault="00760605" w:rsidP="001C6252">
                <w:pPr>
                  <w:ind w:left="52" w:right="0"/>
                  <w:jc w:val="center"/>
                  <w:rPr>
                    <w:rFonts w:eastAsia="Times New Roman"/>
                    <w:color w:val="252424"/>
                  </w:rPr>
                </w:pPr>
              </w:p>
            </w:tc>
          </w:tr>
          <w:tr w:rsidR="00760605" w14:paraId="05B53952" w14:textId="77777777" w:rsidTr="001C6252">
            <w:trPr>
              <w:trHeight w:val="300"/>
            </w:trPr>
            <w:tc>
              <w:tcPr>
                <w:tcW w:w="1803" w:type="dxa"/>
                <w:shd w:val="clear" w:color="auto" w:fill="auto"/>
                <w:vAlign w:val="center"/>
              </w:tcPr>
              <w:p w14:paraId="7F8FA833" w14:textId="77777777" w:rsidR="00760605" w:rsidRPr="000010DA" w:rsidRDefault="00760605" w:rsidP="001C6252">
                <w:pPr>
                  <w:ind w:left="22" w:right="0"/>
                  <w:jc w:val="center"/>
                  <w:rPr>
                    <w:rFonts w:eastAsia="Times New Roman"/>
                    <w:color w:val="252424"/>
                  </w:rPr>
                </w:pPr>
                <w:r w:rsidRPr="000010DA">
                  <w:rPr>
                    <w:rFonts w:eastAsia="Times New Roman"/>
                    <w:color w:val="252424"/>
                  </w:rPr>
                  <w:t>Atelier familles ludo-éducatif</w:t>
                </w:r>
              </w:p>
            </w:tc>
            <w:tc>
              <w:tcPr>
                <w:tcW w:w="1803" w:type="dxa"/>
                <w:shd w:val="clear" w:color="auto" w:fill="auto"/>
                <w:vAlign w:val="center"/>
              </w:tcPr>
              <w:p w14:paraId="4534A04B" w14:textId="77777777" w:rsidR="00760605" w:rsidRPr="000010DA" w:rsidRDefault="00760605" w:rsidP="001C6252">
                <w:pPr>
                  <w:ind w:left="0" w:right="0"/>
                  <w:jc w:val="center"/>
                  <w:rPr>
                    <w:rFonts w:eastAsia="Times New Roman"/>
                    <w:color w:val="252424"/>
                  </w:rPr>
                </w:pPr>
              </w:p>
            </w:tc>
            <w:tc>
              <w:tcPr>
                <w:tcW w:w="1803" w:type="dxa"/>
                <w:shd w:val="clear" w:color="auto" w:fill="auto"/>
                <w:vAlign w:val="center"/>
              </w:tcPr>
              <w:p w14:paraId="0EF62927" w14:textId="77777777" w:rsidR="00760605" w:rsidRPr="000010DA" w:rsidRDefault="00760605" w:rsidP="001C6252">
                <w:pPr>
                  <w:ind w:left="0" w:right="65"/>
                  <w:jc w:val="center"/>
                  <w:rPr>
                    <w:rFonts w:eastAsia="Times New Roman"/>
                    <w:color w:val="252424"/>
                  </w:rPr>
                </w:pPr>
              </w:p>
            </w:tc>
            <w:tc>
              <w:tcPr>
                <w:tcW w:w="1803" w:type="dxa"/>
                <w:shd w:val="clear" w:color="auto" w:fill="auto"/>
                <w:vAlign w:val="center"/>
              </w:tcPr>
              <w:p w14:paraId="149570B9" w14:textId="77777777" w:rsidR="00760605" w:rsidRPr="000010DA" w:rsidRDefault="00760605" w:rsidP="001C6252">
                <w:pPr>
                  <w:ind w:left="10" w:right="22"/>
                  <w:jc w:val="center"/>
                  <w:rPr>
                    <w:rFonts w:eastAsia="Times New Roman"/>
                    <w:color w:val="252424"/>
                  </w:rPr>
                </w:pPr>
              </w:p>
            </w:tc>
            <w:tc>
              <w:tcPr>
                <w:tcW w:w="3386" w:type="dxa"/>
                <w:shd w:val="clear" w:color="auto" w:fill="auto"/>
                <w:vAlign w:val="center"/>
              </w:tcPr>
              <w:p w14:paraId="44121B7C" w14:textId="77777777" w:rsidR="00760605" w:rsidRPr="000010DA" w:rsidRDefault="00760605" w:rsidP="001C6252">
                <w:pPr>
                  <w:ind w:left="52" w:right="0"/>
                  <w:jc w:val="center"/>
                  <w:rPr>
                    <w:rFonts w:eastAsia="Times New Roman"/>
                    <w:color w:val="252424"/>
                  </w:rPr>
                </w:pPr>
              </w:p>
            </w:tc>
          </w:tr>
          <w:tr w:rsidR="00760605" w14:paraId="221223E2" w14:textId="77777777" w:rsidTr="001C6252">
            <w:trPr>
              <w:trHeight w:val="300"/>
            </w:trPr>
            <w:tc>
              <w:tcPr>
                <w:tcW w:w="1803" w:type="dxa"/>
                <w:shd w:val="clear" w:color="auto" w:fill="auto"/>
                <w:vAlign w:val="center"/>
              </w:tcPr>
              <w:p w14:paraId="1464A707" w14:textId="77777777" w:rsidR="00760605" w:rsidRPr="000010DA" w:rsidRDefault="00760605" w:rsidP="001C6252">
                <w:pPr>
                  <w:ind w:left="22" w:right="0"/>
                  <w:jc w:val="center"/>
                  <w:rPr>
                    <w:rFonts w:eastAsia="Times New Roman"/>
                    <w:color w:val="252424"/>
                  </w:rPr>
                </w:pPr>
                <w:r w:rsidRPr="000010DA">
                  <w:rPr>
                    <w:rFonts w:eastAsia="Times New Roman"/>
                    <w:color w:val="252424"/>
                  </w:rPr>
                  <w:t>Café des parents</w:t>
                </w:r>
              </w:p>
            </w:tc>
            <w:tc>
              <w:tcPr>
                <w:tcW w:w="1803" w:type="dxa"/>
                <w:shd w:val="clear" w:color="auto" w:fill="auto"/>
                <w:vAlign w:val="center"/>
              </w:tcPr>
              <w:p w14:paraId="74687FC5" w14:textId="77777777" w:rsidR="00760605" w:rsidRPr="000010DA" w:rsidRDefault="00760605" w:rsidP="001C6252">
                <w:pPr>
                  <w:ind w:left="0" w:right="0"/>
                  <w:jc w:val="center"/>
                  <w:rPr>
                    <w:rFonts w:eastAsia="Times New Roman"/>
                    <w:color w:val="252424"/>
                  </w:rPr>
                </w:pPr>
              </w:p>
            </w:tc>
            <w:tc>
              <w:tcPr>
                <w:tcW w:w="1803" w:type="dxa"/>
                <w:shd w:val="clear" w:color="auto" w:fill="auto"/>
                <w:vAlign w:val="center"/>
              </w:tcPr>
              <w:p w14:paraId="67FAACAA" w14:textId="77777777" w:rsidR="00760605" w:rsidRPr="000010DA" w:rsidRDefault="00760605" w:rsidP="001C6252">
                <w:pPr>
                  <w:ind w:left="0" w:right="65"/>
                  <w:jc w:val="center"/>
                  <w:rPr>
                    <w:rFonts w:eastAsia="Times New Roman"/>
                    <w:color w:val="252424"/>
                  </w:rPr>
                </w:pPr>
              </w:p>
            </w:tc>
            <w:tc>
              <w:tcPr>
                <w:tcW w:w="1803" w:type="dxa"/>
                <w:shd w:val="clear" w:color="auto" w:fill="auto"/>
                <w:vAlign w:val="center"/>
              </w:tcPr>
              <w:p w14:paraId="16BED897" w14:textId="77777777" w:rsidR="00760605" w:rsidRPr="000010DA" w:rsidRDefault="00760605" w:rsidP="001C6252">
                <w:pPr>
                  <w:ind w:left="10" w:right="22"/>
                  <w:jc w:val="center"/>
                  <w:rPr>
                    <w:rFonts w:eastAsia="Times New Roman"/>
                    <w:color w:val="252424"/>
                  </w:rPr>
                </w:pPr>
              </w:p>
            </w:tc>
            <w:tc>
              <w:tcPr>
                <w:tcW w:w="3386" w:type="dxa"/>
                <w:shd w:val="clear" w:color="auto" w:fill="auto"/>
                <w:vAlign w:val="center"/>
              </w:tcPr>
              <w:p w14:paraId="3287E2BC" w14:textId="77777777" w:rsidR="00760605" w:rsidRPr="000010DA" w:rsidRDefault="00760605" w:rsidP="001C6252">
                <w:pPr>
                  <w:ind w:left="52" w:right="0"/>
                  <w:jc w:val="center"/>
                  <w:rPr>
                    <w:rFonts w:eastAsia="Times New Roman"/>
                    <w:color w:val="252424"/>
                  </w:rPr>
                </w:pPr>
              </w:p>
            </w:tc>
          </w:tr>
          <w:tr w:rsidR="00760605" w14:paraId="59F40341" w14:textId="77777777" w:rsidTr="001C6252">
            <w:trPr>
              <w:trHeight w:val="300"/>
            </w:trPr>
            <w:tc>
              <w:tcPr>
                <w:tcW w:w="1803" w:type="dxa"/>
                <w:shd w:val="clear" w:color="auto" w:fill="auto"/>
                <w:vAlign w:val="center"/>
              </w:tcPr>
              <w:p w14:paraId="2CF769EC" w14:textId="77777777" w:rsidR="00760605" w:rsidRPr="000010DA" w:rsidRDefault="00760605" w:rsidP="001C6252">
                <w:pPr>
                  <w:ind w:left="22" w:right="0"/>
                  <w:jc w:val="center"/>
                  <w:rPr>
                    <w:rFonts w:eastAsia="Times New Roman"/>
                    <w:color w:val="252424"/>
                  </w:rPr>
                </w:pPr>
                <w:r w:rsidRPr="000010DA">
                  <w:rPr>
                    <w:rFonts w:eastAsia="Times New Roman"/>
                    <w:color w:val="252424"/>
                  </w:rPr>
                  <w:t>Spectacles</w:t>
                </w:r>
              </w:p>
            </w:tc>
            <w:tc>
              <w:tcPr>
                <w:tcW w:w="1803" w:type="dxa"/>
                <w:shd w:val="clear" w:color="auto" w:fill="auto"/>
                <w:vAlign w:val="center"/>
              </w:tcPr>
              <w:p w14:paraId="2AA74DE4" w14:textId="77777777" w:rsidR="00760605" w:rsidRPr="000010DA" w:rsidRDefault="00760605" w:rsidP="001C6252">
                <w:pPr>
                  <w:ind w:left="0" w:right="0"/>
                  <w:jc w:val="center"/>
                  <w:rPr>
                    <w:rFonts w:eastAsia="Times New Roman"/>
                    <w:color w:val="252424"/>
                  </w:rPr>
                </w:pPr>
              </w:p>
            </w:tc>
            <w:tc>
              <w:tcPr>
                <w:tcW w:w="1803" w:type="dxa"/>
                <w:shd w:val="clear" w:color="auto" w:fill="auto"/>
                <w:vAlign w:val="center"/>
              </w:tcPr>
              <w:p w14:paraId="6F63DE6B" w14:textId="77777777" w:rsidR="00760605" w:rsidRPr="000010DA" w:rsidRDefault="00760605" w:rsidP="001C6252">
                <w:pPr>
                  <w:ind w:left="0" w:right="65"/>
                  <w:jc w:val="center"/>
                  <w:rPr>
                    <w:rFonts w:eastAsia="Times New Roman"/>
                    <w:color w:val="252424"/>
                  </w:rPr>
                </w:pPr>
              </w:p>
            </w:tc>
            <w:tc>
              <w:tcPr>
                <w:tcW w:w="1803" w:type="dxa"/>
                <w:shd w:val="clear" w:color="auto" w:fill="auto"/>
                <w:vAlign w:val="center"/>
              </w:tcPr>
              <w:p w14:paraId="6558B0B8" w14:textId="77777777" w:rsidR="00760605" w:rsidRPr="000010DA" w:rsidRDefault="00760605" w:rsidP="001C6252">
                <w:pPr>
                  <w:ind w:left="10" w:right="22"/>
                  <w:jc w:val="center"/>
                  <w:rPr>
                    <w:rFonts w:eastAsia="Times New Roman"/>
                    <w:color w:val="252424"/>
                  </w:rPr>
                </w:pPr>
              </w:p>
            </w:tc>
            <w:tc>
              <w:tcPr>
                <w:tcW w:w="3386" w:type="dxa"/>
                <w:shd w:val="clear" w:color="auto" w:fill="auto"/>
                <w:vAlign w:val="center"/>
              </w:tcPr>
              <w:p w14:paraId="16807ACF" w14:textId="77777777" w:rsidR="00760605" w:rsidRPr="000010DA" w:rsidRDefault="00760605" w:rsidP="001C6252">
                <w:pPr>
                  <w:ind w:left="52" w:right="0"/>
                  <w:jc w:val="center"/>
                  <w:rPr>
                    <w:rFonts w:eastAsia="Times New Roman"/>
                    <w:color w:val="252424"/>
                  </w:rPr>
                </w:pPr>
              </w:p>
            </w:tc>
          </w:tr>
          <w:tr w:rsidR="00760605" w14:paraId="74449D1E" w14:textId="77777777" w:rsidTr="001C6252">
            <w:trPr>
              <w:trHeight w:val="300"/>
            </w:trPr>
            <w:tc>
              <w:tcPr>
                <w:tcW w:w="1803" w:type="dxa"/>
                <w:shd w:val="clear" w:color="auto" w:fill="auto"/>
                <w:vAlign w:val="center"/>
              </w:tcPr>
              <w:p w14:paraId="012DCD54" w14:textId="77777777" w:rsidR="00760605" w:rsidRPr="000010DA" w:rsidRDefault="00760605" w:rsidP="001C6252">
                <w:pPr>
                  <w:ind w:left="22" w:right="0"/>
                  <w:jc w:val="center"/>
                  <w:rPr>
                    <w:rFonts w:eastAsia="Times New Roman"/>
                    <w:color w:val="252424"/>
                  </w:rPr>
                </w:pPr>
                <w:r w:rsidRPr="000010DA">
                  <w:rPr>
                    <w:rFonts w:eastAsia="Times New Roman"/>
                    <w:color w:val="252424"/>
                  </w:rPr>
                  <w:t>Autres ...............................................................................................................</w:t>
                </w:r>
              </w:p>
            </w:tc>
            <w:tc>
              <w:tcPr>
                <w:tcW w:w="1803" w:type="dxa"/>
                <w:shd w:val="clear" w:color="auto" w:fill="auto"/>
                <w:vAlign w:val="center"/>
              </w:tcPr>
              <w:p w14:paraId="552AB487" w14:textId="77777777" w:rsidR="00760605" w:rsidRPr="000010DA" w:rsidRDefault="00760605" w:rsidP="001C6252">
                <w:pPr>
                  <w:ind w:left="0" w:right="0"/>
                  <w:jc w:val="center"/>
                  <w:rPr>
                    <w:rFonts w:eastAsia="Times New Roman"/>
                    <w:color w:val="252424"/>
                  </w:rPr>
                </w:pPr>
              </w:p>
            </w:tc>
            <w:tc>
              <w:tcPr>
                <w:tcW w:w="1803" w:type="dxa"/>
                <w:shd w:val="clear" w:color="auto" w:fill="auto"/>
                <w:vAlign w:val="center"/>
              </w:tcPr>
              <w:p w14:paraId="625C94E8" w14:textId="77777777" w:rsidR="00760605" w:rsidRPr="000010DA" w:rsidRDefault="00760605" w:rsidP="001C6252">
                <w:pPr>
                  <w:ind w:left="0" w:right="65"/>
                  <w:jc w:val="center"/>
                  <w:rPr>
                    <w:rFonts w:eastAsia="Times New Roman"/>
                    <w:color w:val="252424"/>
                  </w:rPr>
                </w:pPr>
              </w:p>
            </w:tc>
            <w:tc>
              <w:tcPr>
                <w:tcW w:w="1803" w:type="dxa"/>
                <w:shd w:val="clear" w:color="auto" w:fill="auto"/>
                <w:vAlign w:val="center"/>
              </w:tcPr>
              <w:p w14:paraId="14C962DF" w14:textId="77777777" w:rsidR="00760605" w:rsidRPr="000010DA" w:rsidRDefault="00760605" w:rsidP="001C6252">
                <w:pPr>
                  <w:ind w:left="10" w:right="22"/>
                  <w:jc w:val="center"/>
                  <w:rPr>
                    <w:rFonts w:eastAsia="Times New Roman"/>
                    <w:color w:val="252424"/>
                  </w:rPr>
                </w:pPr>
              </w:p>
            </w:tc>
            <w:tc>
              <w:tcPr>
                <w:tcW w:w="3386" w:type="dxa"/>
                <w:shd w:val="clear" w:color="auto" w:fill="auto"/>
                <w:vAlign w:val="center"/>
              </w:tcPr>
              <w:p w14:paraId="0CE2CFA5" w14:textId="77777777" w:rsidR="00760605" w:rsidRPr="000010DA" w:rsidRDefault="00760605" w:rsidP="001C6252">
                <w:pPr>
                  <w:ind w:left="52" w:right="0"/>
                  <w:jc w:val="center"/>
                  <w:rPr>
                    <w:rFonts w:eastAsia="Times New Roman"/>
                    <w:color w:val="252424"/>
                  </w:rPr>
                </w:pPr>
              </w:p>
            </w:tc>
          </w:tr>
        </w:tbl>
        <w:p w14:paraId="6645AE5E" w14:textId="77777777" w:rsidR="001C6252" w:rsidRPr="00151275" w:rsidRDefault="001C6252" w:rsidP="00760605">
          <w:pPr>
            <w:spacing w:after="0"/>
            <w:rPr>
              <w:rFonts w:eastAsia="Times New Roman"/>
              <w:color w:val="252424"/>
              <w:u w:val="single"/>
            </w:rPr>
          </w:pPr>
        </w:p>
        <w:p w14:paraId="63F0EC82" w14:textId="77777777" w:rsidR="00760605" w:rsidRPr="00151275" w:rsidRDefault="00760605" w:rsidP="00760605">
          <w:pPr>
            <w:spacing w:after="0"/>
            <w:rPr>
              <w:rFonts w:eastAsia="Times New Roman"/>
              <w:b/>
              <w:bCs/>
              <w:color w:val="252424"/>
              <w:u w:val="single"/>
            </w:rPr>
          </w:pPr>
          <w:r w:rsidRPr="00151275">
            <w:rPr>
              <w:rFonts w:eastAsia="Times New Roman"/>
              <w:b/>
              <w:bCs/>
              <w:color w:val="252424"/>
              <w:u w:val="single"/>
            </w:rPr>
            <w:t xml:space="preserve">Budget : </w:t>
          </w:r>
        </w:p>
        <w:p w14:paraId="2CAE229A" w14:textId="77777777" w:rsidR="00760605" w:rsidRPr="00151275" w:rsidRDefault="00760605" w:rsidP="00760605">
          <w:pPr>
            <w:tabs>
              <w:tab w:val="right" w:leader="dot" w:pos="10206"/>
            </w:tabs>
            <w:spacing w:after="0"/>
            <w:rPr>
              <w:rFonts w:eastAsia="Times New Roman"/>
              <w:color w:val="252424"/>
            </w:rPr>
          </w:pPr>
          <w:r w:rsidRPr="00151275">
            <w:rPr>
              <w:rFonts w:eastAsia="Times New Roman"/>
              <w:color w:val="252424"/>
            </w:rPr>
            <w:t xml:space="preserve">Budget réalisé pour l’action parentalité numérique (€ TTC) : </w:t>
          </w:r>
          <w:r>
            <w:rPr>
              <w:rFonts w:eastAsia="Times New Roman"/>
              <w:color w:val="252424"/>
            </w:rPr>
            <w:tab/>
          </w:r>
        </w:p>
        <w:p w14:paraId="2F722C96" w14:textId="77777777" w:rsidR="00760605" w:rsidRDefault="00760605" w:rsidP="00760605">
          <w:pPr>
            <w:tabs>
              <w:tab w:val="right" w:leader="dot" w:pos="10206"/>
            </w:tabs>
            <w:spacing w:after="0"/>
            <w:rPr>
              <w:rFonts w:eastAsia="Times New Roman"/>
              <w:color w:val="252424"/>
            </w:rPr>
          </w:pPr>
          <w:r w:rsidRPr="00151275">
            <w:rPr>
              <w:rFonts w:eastAsia="Times New Roman"/>
              <w:color w:val="252424"/>
            </w:rPr>
            <w:t xml:space="preserve">Indiquez les types de dépenses : </w:t>
          </w:r>
          <w:r>
            <w:rPr>
              <w:rFonts w:eastAsia="Times New Roman"/>
              <w:color w:val="252424"/>
            </w:rPr>
            <w:tab/>
          </w:r>
        </w:p>
        <w:p w14:paraId="4A254AA3" w14:textId="77777777" w:rsidR="00760605" w:rsidRDefault="00760605" w:rsidP="00760605">
          <w:pPr>
            <w:tabs>
              <w:tab w:val="right" w:leader="dot" w:pos="10206"/>
            </w:tabs>
            <w:spacing w:after="0"/>
            <w:rPr>
              <w:rFonts w:eastAsia="Times New Roman"/>
              <w:color w:val="252424"/>
            </w:rPr>
          </w:pPr>
          <w:r>
            <w:rPr>
              <w:rFonts w:eastAsia="Times New Roman"/>
              <w:color w:val="252424"/>
            </w:rPr>
            <w:tab/>
          </w:r>
        </w:p>
        <w:p w14:paraId="1ACDD998" w14:textId="28821FC0" w:rsidR="001C6252" w:rsidRDefault="001C6252" w:rsidP="00760605">
          <w:pPr>
            <w:tabs>
              <w:tab w:val="right" w:leader="dot" w:pos="10206"/>
            </w:tabs>
            <w:spacing w:after="0"/>
            <w:rPr>
              <w:rFonts w:eastAsia="Times New Roman"/>
              <w:color w:val="252424"/>
            </w:rPr>
          </w:pPr>
          <w:r>
            <w:rPr>
              <w:rFonts w:eastAsia="Times New Roman"/>
              <w:color w:val="252424"/>
            </w:rPr>
            <w:tab/>
          </w:r>
        </w:p>
        <w:p w14:paraId="13AD2862" w14:textId="662159E2" w:rsidR="00760605" w:rsidRDefault="001C6252" w:rsidP="00760605">
          <w:pPr>
            <w:tabs>
              <w:tab w:val="right" w:leader="dot" w:pos="10206"/>
            </w:tabs>
            <w:spacing w:after="0"/>
            <w:rPr>
              <w:rFonts w:eastAsia="Times New Roman"/>
              <w:color w:val="252424"/>
            </w:rPr>
          </w:pPr>
          <w:r>
            <w:rPr>
              <w:rFonts w:eastAsia="Times New Roman"/>
              <w:color w:val="252424"/>
            </w:rPr>
            <w:tab/>
          </w:r>
          <w:r w:rsidR="00760605">
            <w:rPr>
              <w:rFonts w:eastAsia="Times New Roman"/>
              <w:color w:val="252424"/>
            </w:rPr>
            <w:tab/>
          </w:r>
        </w:p>
        <w:p w14:paraId="32E46B04" w14:textId="02A6F731" w:rsidR="001810AC" w:rsidRDefault="001810AC">
          <w:pPr>
            <w:spacing w:before="0" w:after="0"/>
            <w:ind w:left="0" w:right="0"/>
          </w:pPr>
          <w:r>
            <w:br w:type="page"/>
          </w:r>
        </w:p>
        <w:p w14:paraId="5A65D57C" w14:textId="77777777" w:rsidR="001C6252" w:rsidRDefault="001C6252" w:rsidP="001C6252"/>
        <w:p w14:paraId="4A00E0C2" w14:textId="75197657" w:rsidR="003A185D" w:rsidRPr="0097693F" w:rsidRDefault="003A185D" w:rsidP="00897FDA">
          <w:pPr>
            <w:pStyle w:val="Titre2"/>
            <w:spacing w:before="360" w:after="360"/>
            <w:rPr>
              <w:color w:val="089BA2" w:themeColor="accent3" w:themeShade="BF"/>
            </w:rPr>
          </w:pPr>
          <w:bookmarkStart w:id="19" w:name="_Toc199326892"/>
          <w:r w:rsidRPr="0097693F">
            <w:rPr>
              <w:color w:val="089BA2" w:themeColor="accent3" w:themeShade="BF"/>
            </w:rPr>
            <w:t>ACTIONS DE CONCERTATION</w:t>
          </w:r>
          <w:bookmarkEnd w:id="19"/>
        </w:p>
        <w:p w14:paraId="116E9C7B" w14:textId="02612ADD" w:rsidR="003A185D" w:rsidRPr="00D04FB7" w:rsidRDefault="003A185D" w:rsidP="003A185D">
          <w:pPr>
            <w:jc w:val="both"/>
            <w:rPr>
              <w:rFonts w:ascii="Arial" w:hAnsi="Arial"/>
              <w:b/>
              <w:sz w:val="20"/>
            </w:rPr>
          </w:pPr>
          <w:r w:rsidRPr="00D04FB7">
            <w:rPr>
              <w:rFonts w:ascii="Arial" w:hAnsi="Arial"/>
              <w:b/>
              <w:sz w:val="20"/>
            </w:rPr>
            <w:t>Rappel de l’objectif :</w:t>
          </w:r>
        </w:p>
        <w:p w14:paraId="5B75DF17" w14:textId="77777777" w:rsidR="003A185D" w:rsidRDefault="003A185D" w:rsidP="003A185D">
          <w:pPr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Association du CLAS avec d’autres acteurs du territoire</w:t>
          </w:r>
        </w:p>
        <w:p w14:paraId="16482B5C" w14:textId="73138FA0" w:rsidR="003A185D" w:rsidRPr="00506217" w:rsidRDefault="003A185D" w:rsidP="001C6252">
          <w:pPr>
            <w:pStyle w:val="Titre3"/>
            <w:spacing w:before="240" w:after="240"/>
            <w:ind w:left="1440"/>
          </w:pPr>
          <w:bookmarkStart w:id="20" w:name="_Toc199326893"/>
          <w:r w:rsidRPr="00506217">
            <w:t>Action</w:t>
          </w:r>
          <w:r>
            <w:t>s</w:t>
          </w:r>
          <w:r w:rsidRPr="00506217">
            <w:t xml:space="preserve"> de concertation avec l’école</w:t>
          </w:r>
          <w:bookmarkEnd w:id="20"/>
        </w:p>
        <w:p w14:paraId="3D123E90" w14:textId="5E03C0A0" w:rsidR="003A185D" w:rsidRDefault="003A185D" w:rsidP="001C6252">
          <w:pPr>
            <w:spacing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Un partenariat formalisé existe avec l’école (engagement écrit, convention, fiche de liaison, conseil d’école)</w:t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7FF6FDD0" w14:textId="79073309" w:rsidR="003A185D" w:rsidRDefault="003A185D" w:rsidP="001C6252">
          <w:pPr>
            <w:spacing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Un partenariat informel est développé avec l’école (contact avec le directeur d’établissement, avec le CPE, avec les enseignants…) </w:t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41741D28" w14:textId="243DD2FD" w:rsidR="003A185D" w:rsidRDefault="003A185D" w:rsidP="001C6252">
          <w:pPr>
            <w:spacing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Collaboration pour l’orientation des enfants </w:t>
          </w:r>
          <w:r>
            <w:rPr>
              <w:rFonts w:ascii="Arial" w:hAnsi="Arial"/>
              <w:b/>
              <w:color w:val="FF0000"/>
            </w:rPr>
            <w:t xml:space="preserve">    </w:t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1E8F6678" w14:textId="4B850B92" w:rsidR="003A185D" w:rsidRDefault="003A185D" w:rsidP="001C6252">
          <w:pPr>
            <w:spacing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Rencontres et échanges d’information réguliers</w:t>
          </w:r>
          <w:r w:rsidR="001C6252">
            <w:rPr>
              <w:rFonts w:ascii="Arial" w:hAnsi="Arial"/>
              <w:bCs/>
            </w:rPr>
            <w:t xml:space="preserve"> </w:t>
          </w:r>
          <w:r w:rsidR="001C6252"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7E5AC263" w14:textId="4A19C711" w:rsidR="003A185D" w:rsidRDefault="003A185D" w:rsidP="001C6252">
          <w:pPr>
            <w:spacing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Existe-t-il des écarts entre le prévisionnel et le réel ?</w:t>
          </w:r>
          <w:r w:rsidRPr="008010D5">
            <w:rPr>
              <w:rFonts w:ascii="Arial" w:hAnsi="Arial"/>
              <w:b/>
              <w:color w:val="FF0000"/>
            </w:rPr>
            <w:t xml:space="preserve"> </w:t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  <w:t>oui</w:t>
          </w:r>
          <w:r w:rsidRPr="006738A6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ab/>
          </w:r>
          <w:r>
            <w:rPr>
              <w:rFonts w:ascii="Arial" w:hAnsi="Arial"/>
            </w:rPr>
            <w:tab/>
            <w:t xml:space="preserve">non </w:t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7AE04407" w14:textId="77777777" w:rsidR="003A185D" w:rsidRDefault="003A185D" w:rsidP="003A185D">
          <w:pPr>
            <w:jc w:val="both"/>
            <w:rPr>
              <w:rFonts w:ascii="Arial" w:hAnsi="Arial"/>
              <w:bCs/>
            </w:rPr>
          </w:pPr>
        </w:p>
        <w:p w14:paraId="089EA853" w14:textId="5B257F58" w:rsidR="003A185D" w:rsidRDefault="003A185D" w:rsidP="001C6252">
          <w:pPr>
            <w:spacing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 xml:space="preserve">Si oui, expliquez-en les raisons </w:t>
          </w:r>
          <w:r w:rsidRPr="00815900">
            <w:rPr>
              <w:rFonts w:ascii="Arial" w:hAnsi="Arial"/>
              <w:b/>
              <w:color w:val="FF0000"/>
            </w:rPr>
            <w:t xml:space="preserve"> </w:t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ab/>
          </w:r>
        </w:p>
        <w:p w14:paraId="4B861A67" w14:textId="77777777" w:rsidR="001C6252" w:rsidRDefault="001C6252" w:rsidP="001C6252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72AFBE54" w14:textId="77777777" w:rsidR="001C6252" w:rsidRDefault="001C6252" w:rsidP="001C6252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6A9FED5A" w14:textId="73138FA0" w:rsidR="003A185D" w:rsidRPr="007E2D8A" w:rsidRDefault="003A185D" w:rsidP="001C6252">
          <w:pPr>
            <w:pStyle w:val="Titre3"/>
            <w:spacing w:before="240" w:after="240"/>
            <w:ind w:left="1440" w:right="-307"/>
          </w:pPr>
          <w:bookmarkStart w:id="21" w:name="_Toc199326894"/>
          <w:r w:rsidRPr="007E2D8A">
            <w:t>Actions de concertation et de coordination avec les autres acteurs du territoire</w:t>
          </w:r>
          <w:bookmarkEnd w:id="21"/>
        </w:p>
        <w:p w14:paraId="0C97BE18" w14:textId="77777777" w:rsidR="001C6252" w:rsidRPr="001C6252" w:rsidRDefault="003A185D" w:rsidP="001C6252">
          <w:pPr>
            <w:spacing w:after="120"/>
            <w:jc w:val="both"/>
            <w:rPr>
              <w:rFonts w:ascii="Arial" w:hAnsi="Arial"/>
              <w:b/>
              <w:color w:val="000000" w:themeColor="text1"/>
            </w:rPr>
          </w:pPr>
          <w:r>
            <w:rPr>
              <w:rFonts w:ascii="Arial" w:hAnsi="Arial"/>
              <w:bCs/>
            </w:rPr>
            <w:br/>
            <w:t>Quelles articulations avez-vous mises en œuvre autour du CLAS avec les différents acteurs du territoire ?</w:t>
          </w:r>
          <w:r w:rsidRPr="001C6252">
            <w:rPr>
              <w:rStyle w:val="Titre1Car"/>
              <w:rFonts w:ascii="Calibri" w:hAnsi="Calibri" w:cs="Calibri"/>
              <w:i/>
              <w:iCs/>
              <w:color w:val="000000" w:themeColor="text1"/>
              <w:sz w:val="22"/>
              <w:szCs w:val="22"/>
              <w:bdr w:val="none" w:sz="0" w:space="0" w:color="auto" w:frame="1"/>
            </w:rPr>
            <w:t xml:space="preserve"> </w:t>
          </w:r>
        </w:p>
        <w:p w14:paraId="6B3ABE8F" w14:textId="77777777" w:rsidR="001C6252" w:rsidRDefault="001C6252" w:rsidP="001C6252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47AD6D8F" w14:textId="77777777" w:rsidR="001C6252" w:rsidRDefault="001C6252" w:rsidP="001C6252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431A4DB3" w14:textId="7BF2FAAE" w:rsidR="003A185D" w:rsidRDefault="003A185D" w:rsidP="001C6252">
          <w:pPr>
            <w:spacing w:before="120"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Avec quels acteurs (notamment les acteurs éducatifs) du territoire ?</w:t>
          </w:r>
        </w:p>
        <w:p w14:paraId="3387E81D" w14:textId="77777777" w:rsidR="001C6252" w:rsidRDefault="001C6252" w:rsidP="001C6252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7FE06098" w14:textId="77777777" w:rsidR="001C6252" w:rsidRDefault="001C6252" w:rsidP="001C6252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6812592A" w14:textId="152E2CC7" w:rsidR="003A185D" w:rsidRPr="001F20B9" w:rsidRDefault="003A185D" w:rsidP="003A185D">
          <w:pPr>
            <w:jc w:val="both"/>
            <w:rPr>
              <w:rFonts w:ascii="Arial" w:hAnsi="Arial"/>
              <w:b/>
              <w:color w:val="000000" w:themeColor="text1"/>
            </w:rPr>
          </w:pPr>
          <w:r>
            <w:rPr>
              <w:rFonts w:ascii="Arial" w:hAnsi="Arial"/>
              <w:bCs/>
            </w:rPr>
            <w:t>Existe-t-il des écarts entre le prévisionnel et le réel </w:t>
          </w:r>
          <w:r w:rsidRPr="001F20B9">
            <w:rPr>
              <w:rFonts w:ascii="Arial" w:hAnsi="Arial"/>
              <w:bCs/>
              <w:color w:val="000000" w:themeColor="text1"/>
            </w:rPr>
            <w:t>?</w:t>
          </w:r>
          <w:r w:rsidRPr="001F20B9">
            <w:rPr>
              <w:rFonts w:ascii="Arial" w:hAnsi="Arial"/>
              <w:b/>
              <w:color w:val="000000" w:themeColor="text1"/>
            </w:rPr>
            <w:t xml:space="preserve"> </w:t>
          </w:r>
        </w:p>
        <w:p w14:paraId="22F39945" w14:textId="23C49978" w:rsidR="003A185D" w:rsidRPr="001F20B9" w:rsidRDefault="003A185D" w:rsidP="001F20B9">
          <w:pPr>
            <w:spacing w:after="120"/>
            <w:jc w:val="both"/>
            <w:rPr>
              <w:rFonts w:ascii="Arial" w:hAnsi="Arial"/>
              <w:b/>
              <w:color w:val="000000" w:themeColor="text1"/>
            </w:rPr>
          </w:pPr>
          <w:r>
            <w:rPr>
              <w:rFonts w:ascii="Arial" w:hAnsi="Arial"/>
              <w:bCs/>
            </w:rPr>
            <w:t xml:space="preserve">Si oui, expliquez-en les raisons </w:t>
          </w:r>
        </w:p>
        <w:p w14:paraId="25F94902" w14:textId="77777777" w:rsidR="001C6252" w:rsidRDefault="001C6252" w:rsidP="001C6252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67729FF3" w14:textId="740DE510" w:rsidR="001810AC" w:rsidRDefault="001C6252" w:rsidP="001C6252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54199AC3" w14:textId="77777777" w:rsidR="001810AC" w:rsidRDefault="001810AC">
          <w:pPr>
            <w:spacing w:before="0" w:after="0"/>
            <w:ind w:left="0" w:right="0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br w:type="page"/>
          </w:r>
        </w:p>
        <w:p w14:paraId="748D8400" w14:textId="77777777" w:rsidR="001C6252" w:rsidRDefault="001C6252" w:rsidP="001C6252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</w:p>
        <w:p w14:paraId="5036F205" w14:textId="77777777" w:rsidR="003A185D" w:rsidRPr="0097693F" w:rsidRDefault="003A185D" w:rsidP="00897FDA">
          <w:pPr>
            <w:pStyle w:val="Titre2"/>
            <w:spacing w:before="360" w:after="360"/>
            <w:rPr>
              <w:color w:val="089BA2" w:themeColor="accent3" w:themeShade="BF"/>
            </w:rPr>
          </w:pPr>
          <w:bookmarkStart w:id="22" w:name="_Toc199326895"/>
          <w:r w:rsidRPr="0097693F">
            <w:rPr>
              <w:color w:val="089BA2" w:themeColor="accent3" w:themeShade="BF"/>
            </w:rPr>
            <w:t>LIBRE EXPRESSION</w:t>
          </w:r>
          <w:bookmarkEnd w:id="22"/>
        </w:p>
        <w:p w14:paraId="0C3BE57C" w14:textId="77777777" w:rsidR="003A185D" w:rsidRDefault="003A185D" w:rsidP="001F20B9">
          <w:pPr>
            <w:spacing w:after="120"/>
            <w:jc w:val="both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Globalement, quel bilan tirez-vous de la mise en œuvre de votre projet CLAS ?</w:t>
          </w:r>
        </w:p>
        <w:p w14:paraId="57B94035" w14:textId="77777777" w:rsidR="001F20B9" w:rsidRDefault="001F20B9" w:rsidP="001F20B9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18171E91" w14:textId="49FC4CE2" w:rsidR="001F20B9" w:rsidRDefault="001F20B9" w:rsidP="001F20B9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7A7E4B19" w14:textId="5A13F4B1" w:rsidR="001F20B9" w:rsidRDefault="001F20B9" w:rsidP="001F20B9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5488070E" w14:textId="01838AF7" w:rsidR="001F20B9" w:rsidRDefault="001F20B9" w:rsidP="001F20B9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22B95DEF" w14:textId="3C556803" w:rsidR="001F20B9" w:rsidRDefault="001F20B9" w:rsidP="001F20B9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6D618D63" w14:textId="527A0653" w:rsidR="001F20B9" w:rsidRDefault="001F20B9" w:rsidP="001F20B9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08804569" w14:textId="3BF39168" w:rsidR="001F20B9" w:rsidRDefault="001F20B9" w:rsidP="001F20B9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3D379439" w14:textId="6044E322" w:rsidR="001F20B9" w:rsidRDefault="001F20B9" w:rsidP="001F20B9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22FCBC2A" w14:textId="54CB573F" w:rsidR="001F20B9" w:rsidRDefault="001F20B9" w:rsidP="001F20B9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4502BD8A" w14:textId="77777777" w:rsidR="001F20B9" w:rsidRDefault="001F20B9" w:rsidP="003A185D">
          <w:pPr>
            <w:jc w:val="both"/>
            <w:rPr>
              <w:rFonts w:ascii="Arial" w:hAnsi="Arial"/>
              <w:bCs/>
            </w:rPr>
          </w:pPr>
        </w:p>
        <w:p w14:paraId="48CFD525" w14:textId="77777777" w:rsidR="003A185D" w:rsidRDefault="003A185D" w:rsidP="001F20B9">
          <w:pPr>
            <w:spacing w:after="120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 xml:space="preserve">Quelles difficultés avez-vous rencontrées dans le cadre de votre projet CLAS ? </w:t>
          </w:r>
        </w:p>
        <w:p w14:paraId="187B5AF8" w14:textId="07101815" w:rsidR="001F20B9" w:rsidRDefault="001F20B9" w:rsidP="001F20B9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1E1EB919" w14:textId="1BAFAC6E" w:rsidR="001F20B9" w:rsidRDefault="001F20B9" w:rsidP="001F20B9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1005920C" w14:textId="40C09693" w:rsidR="001F20B9" w:rsidRDefault="001F20B9" w:rsidP="001F20B9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12301550" w14:textId="59AE5F40" w:rsidR="001F20B9" w:rsidRDefault="001F20B9" w:rsidP="001F20B9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4E312637" w14:textId="4E93F867" w:rsidR="001F20B9" w:rsidRDefault="001F20B9" w:rsidP="001F20B9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1E849DA5" w14:textId="60A07AFC" w:rsidR="001F20B9" w:rsidRPr="001F20B9" w:rsidRDefault="001F20B9" w:rsidP="001F20B9">
          <w:pPr>
            <w:tabs>
              <w:tab w:val="right" w:leader="dot" w:pos="10206"/>
            </w:tabs>
            <w:spacing w:after="120"/>
            <w:ind w:right="-23"/>
            <w:jc w:val="both"/>
            <w:rPr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tab/>
          </w:r>
        </w:p>
        <w:p w14:paraId="4493B0A2" w14:textId="2631959E" w:rsidR="001810AC" w:rsidRDefault="001810AC">
          <w:pPr>
            <w:spacing w:before="0" w:after="0"/>
            <w:ind w:left="0" w:right="0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  <w:br w:type="page"/>
          </w:r>
        </w:p>
        <w:p w14:paraId="57459C66" w14:textId="77777777" w:rsidR="003A185D" w:rsidRDefault="003A185D" w:rsidP="001F20B9">
          <w:pPr>
            <w:ind w:left="0"/>
            <w:jc w:val="both"/>
            <w:rPr>
              <w:rStyle w:val="normaltextrun"/>
              <w:rFonts w:ascii="Calibri" w:hAnsi="Calibri" w:cs="Calibri"/>
              <w:i/>
              <w:iCs/>
              <w:color w:val="767171"/>
              <w:bdr w:val="none" w:sz="0" w:space="0" w:color="auto" w:frame="1"/>
            </w:rPr>
          </w:pPr>
        </w:p>
        <w:p w14:paraId="468A099F" w14:textId="25988635" w:rsidR="001F20B9" w:rsidRPr="0097693F" w:rsidRDefault="001F20B9" w:rsidP="00897FDA">
          <w:pPr>
            <w:pStyle w:val="Titre2"/>
            <w:spacing w:before="360" w:after="360"/>
            <w:rPr>
              <w:color w:val="089BA2" w:themeColor="accent3" w:themeShade="BF"/>
            </w:rPr>
          </w:pPr>
          <w:bookmarkStart w:id="23" w:name="_Toc199326896"/>
          <w:r>
            <w:rPr>
              <w:color w:val="089BA2" w:themeColor="accent3" w:themeShade="BF"/>
            </w:rPr>
            <w:t>PERSPECTIVES 2025-2026</w:t>
          </w:r>
          <w:bookmarkEnd w:id="23"/>
        </w:p>
        <w:p w14:paraId="7AEC332E" w14:textId="7254EB82" w:rsidR="001F20B9" w:rsidRDefault="001F20B9" w:rsidP="001810AC">
          <w:pPr>
            <w:pStyle w:val="Paragraphedeliste"/>
            <w:numPr>
              <w:ilvl w:val="0"/>
              <w:numId w:val="22"/>
            </w:numPr>
            <w:spacing w:after="240"/>
            <w:ind w:left="1434" w:hanging="357"/>
            <w:rPr>
              <w:rFonts w:ascii="Arial" w:hAnsi="Arial"/>
            </w:rPr>
          </w:pPr>
          <w:r w:rsidRPr="00897FDA">
            <w:rPr>
              <w:rFonts w:ascii="Arial" w:hAnsi="Arial"/>
            </w:rPr>
            <w:t xml:space="preserve">Bénéficiez-vous d’une convention pluriannuelle pour ce projet ? </w:t>
          </w:r>
          <w:r w:rsidRPr="00897FDA">
            <w:rPr>
              <w:rFonts w:ascii="Arial" w:hAnsi="Arial"/>
            </w:rPr>
            <w:tab/>
            <w:t xml:space="preserve">oui </w:t>
          </w:r>
          <w:r w:rsidRPr="00897FDA"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897FDA"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 w:rsidRPr="00897FDA">
            <w:rPr>
              <w:rFonts w:ascii="Arial" w:hAnsi="Arial"/>
            </w:rPr>
            <w:fldChar w:fldCharType="end"/>
          </w:r>
          <w:r w:rsidRPr="00897FDA">
            <w:rPr>
              <w:rFonts w:ascii="Arial" w:hAnsi="Arial"/>
            </w:rPr>
            <w:tab/>
            <w:t xml:space="preserve">non </w:t>
          </w:r>
          <w:r w:rsidRPr="00897FDA"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897FDA"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 w:rsidRPr="00897FDA">
            <w:rPr>
              <w:rFonts w:ascii="Arial" w:hAnsi="Arial"/>
            </w:rPr>
            <w:fldChar w:fldCharType="end"/>
          </w:r>
        </w:p>
        <w:p w14:paraId="77C3F613" w14:textId="54BE71C8" w:rsidR="001810AC" w:rsidRDefault="001810AC" w:rsidP="001810AC">
          <w:pPr>
            <w:spacing w:after="240"/>
            <w:rPr>
              <w:rFonts w:ascii="Arial" w:hAnsi="Arial"/>
            </w:rPr>
          </w:pPr>
          <w:r>
            <w:rPr>
              <w:rFonts w:ascii="Arial" w:hAnsi="Arial"/>
            </w:rPr>
            <w:t>Si non, merci de déposer un nouveau projet Via ELAN.</w:t>
          </w:r>
        </w:p>
        <w:p w14:paraId="79A76EEA" w14:textId="5A1A09D5" w:rsidR="001F20B9" w:rsidRPr="00933AF8" w:rsidRDefault="001F20B9" w:rsidP="001810AC">
          <w:pPr>
            <w:spacing w:after="240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 xml:space="preserve">Si oui, </w:t>
          </w:r>
          <w:r w:rsidR="001810AC">
            <w:rPr>
              <w:rFonts w:ascii="Arial" w:hAnsi="Arial"/>
              <w:bCs/>
            </w:rPr>
            <w:t>souhaitez poursuivre</w:t>
          </w:r>
          <w:r>
            <w:rPr>
              <w:rFonts w:ascii="Arial" w:hAnsi="Arial"/>
              <w:bCs/>
            </w:rPr>
            <w:t xml:space="preserve"> ce projet </w:t>
          </w:r>
          <w:r w:rsidR="001810AC">
            <w:rPr>
              <w:rFonts w:ascii="Arial" w:hAnsi="Arial"/>
              <w:bCs/>
            </w:rPr>
            <w:t>pour 2025-2026</w:t>
          </w:r>
          <w:r>
            <w:rPr>
              <w:rFonts w:ascii="Arial" w:hAnsi="Arial"/>
              <w:bCs/>
            </w:rPr>
            <w:t xml:space="preserve"> ? </w:t>
          </w:r>
          <w:r w:rsidR="001810AC">
            <w:rPr>
              <w:rFonts w:ascii="Arial" w:hAnsi="Arial"/>
              <w:bCs/>
            </w:rPr>
            <w:tab/>
          </w:r>
          <w:r w:rsidR="001810AC">
            <w:rPr>
              <w:rFonts w:ascii="Arial" w:hAnsi="Arial"/>
              <w:bCs/>
            </w:rPr>
            <w:tab/>
          </w:r>
          <w:r>
            <w:rPr>
              <w:rFonts w:ascii="Arial" w:hAnsi="Arial"/>
              <w:bCs/>
            </w:rPr>
            <w:t>oui</w:t>
          </w:r>
          <w:r w:rsidRPr="001F20B9">
            <w:rPr>
              <w:rFonts w:ascii="Arial" w:hAnsi="Arial"/>
              <w:bCs/>
            </w:rPr>
            <w:t xml:space="preserve"> </w:t>
          </w:r>
          <w:r w:rsidRPr="001F20B9">
            <w:rPr>
              <w:rFonts w:ascii="Arial" w:hAnsi="Arial"/>
              <w:bCs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1F20B9">
            <w:rPr>
              <w:rFonts w:ascii="Arial" w:hAnsi="Arial"/>
              <w:bCs/>
            </w:rPr>
            <w:instrText xml:space="preserve"> FORMCHECKBOX </w:instrText>
          </w:r>
          <w:r w:rsidR="001810AC">
            <w:rPr>
              <w:rFonts w:ascii="Arial" w:hAnsi="Arial"/>
              <w:bCs/>
            </w:rPr>
          </w:r>
          <w:r w:rsidR="001810AC">
            <w:rPr>
              <w:rFonts w:ascii="Arial" w:hAnsi="Arial"/>
              <w:bCs/>
            </w:rPr>
            <w:fldChar w:fldCharType="separate"/>
          </w:r>
          <w:r w:rsidRPr="001F20B9">
            <w:rPr>
              <w:rFonts w:ascii="Arial" w:hAnsi="Arial"/>
              <w:bCs/>
            </w:rPr>
            <w:fldChar w:fldCharType="end"/>
          </w:r>
          <w:r w:rsidRPr="001F20B9">
            <w:rPr>
              <w:rFonts w:ascii="Arial" w:hAnsi="Arial"/>
              <w:bCs/>
            </w:rPr>
            <w:tab/>
            <w:t xml:space="preserve">non </w:t>
          </w:r>
          <w:r w:rsidRPr="001F20B9">
            <w:rPr>
              <w:rFonts w:ascii="Arial" w:hAnsi="Arial"/>
              <w:bCs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1F20B9">
            <w:rPr>
              <w:rFonts w:ascii="Arial" w:hAnsi="Arial"/>
              <w:bCs/>
            </w:rPr>
            <w:instrText xml:space="preserve"> FORMCHECKBOX </w:instrText>
          </w:r>
          <w:r w:rsidR="001810AC">
            <w:rPr>
              <w:rFonts w:ascii="Arial" w:hAnsi="Arial"/>
              <w:bCs/>
            </w:rPr>
          </w:r>
          <w:r w:rsidR="001810AC">
            <w:rPr>
              <w:rFonts w:ascii="Arial" w:hAnsi="Arial"/>
              <w:bCs/>
            </w:rPr>
            <w:fldChar w:fldCharType="separate"/>
          </w:r>
          <w:r w:rsidRPr="001F20B9">
            <w:rPr>
              <w:rFonts w:ascii="Arial" w:hAnsi="Arial"/>
              <w:bCs/>
            </w:rPr>
            <w:fldChar w:fldCharType="end"/>
          </w:r>
        </w:p>
        <w:p w14:paraId="5D4F9250" w14:textId="77777777" w:rsidR="001F20B9" w:rsidRDefault="001F20B9" w:rsidP="001F20B9">
          <w:pPr>
            <w:spacing w:after="120"/>
            <w:rPr>
              <w:rFonts w:ascii="Arial" w:hAnsi="Arial"/>
              <w:b/>
              <w:bCs/>
              <w:color w:val="FF0000"/>
            </w:rPr>
          </w:pPr>
          <w:r w:rsidRPr="2838E72A">
            <w:rPr>
              <w:rFonts w:ascii="Arial" w:hAnsi="Arial"/>
            </w:rPr>
            <w:t>Poursuivez-vous ce projet à l’identique avec le même nombre de collectifs ?</w:t>
          </w:r>
        </w:p>
        <w:p w14:paraId="2756F5AE" w14:textId="3AE4F3E4" w:rsidR="001F20B9" w:rsidRPr="007F45E8" w:rsidRDefault="001F20B9" w:rsidP="001F20B9">
          <w:pPr>
            <w:ind w:left="7920"/>
            <w:rPr>
              <w:rFonts w:ascii="Arial" w:hAnsi="Arial"/>
            </w:rPr>
          </w:pPr>
          <w:r w:rsidRPr="2838E72A">
            <w:rPr>
              <w:rFonts w:ascii="Arial" w:hAnsi="Arial"/>
            </w:rPr>
            <w:t xml:space="preserve">oui </w:t>
          </w:r>
          <w:r w:rsidRPr="2838E72A">
            <w:rPr>
              <w:rFonts w:ascii="Arial" w:hAnsi="Arial"/>
            </w:rPr>
            <w:fldChar w:fldCharType="begin"/>
          </w:r>
          <w:r w:rsidRPr="2838E72A"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  <w:fldChar w:fldCharType="separate"/>
          </w:r>
          <w:r w:rsidRPr="2838E72A"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tab/>
          </w:r>
          <w:r w:rsidRPr="2838E72A">
            <w:rPr>
              <w:rFonts w:ascii="Arial" w:hAnsi="Arial"/>
            </w:rPr>
            <w:t>non</w:t>
          </w:r>
          <w:r>
            <w:rPr>
              <w:rFonts w:ascii="Arial" w:hAnsi="Arial"/>
            </w:rPr>
            <w:t xml:space="preserve"> </w:t>
          </w:r>
          <w:r w:rsidRPr="2838E72A">
            <w:rPr>
              <w:rFonts w:ascii="Arial" w:hAnsi="Arial"/>
            </w:rPr>
            <w:fldChar w:fldCharType="begin"/>
          </w:r>
          <w:r w:rsidRPr="2838E72A"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  <w:fldChar w:fldCharType="separate"/>
          </w:r>
          <w:r w:rsidRPr="2838E72A"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6C6AB8D1" w14:textId="77777777" w:rsidR="001810AC" w:rsidRPr="00897FDA" w:rsidRDefault="001F20B9" w:rsidP="001810AC">
          <w:pPr>
            <w:tabs>
              <w:tab w:val="right" w:leader="dot" w:pos="7088"/>
              <w:tab w:val="right" w:pos="9356"/>
            </w:tabs>
            <w:ind w:right="-166"/>
            <w:jc w:val="both"/>
            <w:rPr>
              <w:rFonts w:ascii="Arial" w:hAnsi="Arial"/>
              <w:b/>
              <w:bCs/>
              <w:i/>
              <w:iCs/>
            </w:rPr>
          </w:pPr>
          <w:r w:rsidRPr="001810AC">
            <w:rPr>
              <w:rFonts w:ascii="Arial" w:hAnsi="Arial"/>
              <w:b/>
              <w:bCs/>
              <w:i/>
              <w:iCs/>
            </w:rPr>
            <w:t>Si non,</w:t>
          </w:r>
          <w:r w:rsidR="001810AC" w:rsidRPr="001810AC">
            <w:rPr>
              <w:rFonts w:ascii="Arial" w:hAnsi="Arial"/>
              <w:b/>
              <w:bCs/>
              <w:i/>
              <w:iCs/>
            </w:rPr>
            <w:t xml:space="preserve"> </w:t>
          </w:r>
          <w:r w:rsidR="001810AC" w:rsidRPr="00897FDA">
            <w:rPr>
              <w:rFonts w:ascii="Arial" w:hAnsi="Arial"/>
              <w:b/>
              <w:bCs/>
              <w:i/>
              <w:iCs/>
            </w:rPr>
            <w:t>vous devrez compléter le document spécifique « </w:t>
          </w:r>
          <w:r w:rsidR="001810AC">
            <w:rPr>
              <w:rFonts w:ascii="Arial" w:hAnsi="Arial"/>
              <w:b/>
              <w:bCs/>
              <w:i/>
              <w:iCs/>
            </w:rPr>
            <w:t>Projet 2025-2026 (Ajustement du projet 2024-2025)</w:t>
          </w:r>
          <w:r w:rsidR="001810AC" w:rsidRPr="00897FDA">
            <w:rPr>
              <w:rFonts w:ascii="Arial" w:hAnsi="Arial"/>
              <w:b/>
              <w:bCs/>
              <w:i/>
              <w:iCs/>
            </w:rPr>
            <w:t> »</w:t>
          </w:r>
        </w:p>
        <w:p w14:paraId="4E1BD2A0" w14:textId="13DCD4C5" w:rsidR="001F20B9" w:rsidRPr="007F45E8" w:rsidRDefault="001810AC" w:rsidP="00897FDA">
          <w:pPr>
            <w:tabs>
              <w:tab w:val="right" w:leader="dot" w:pos="7088"/>
              <w:tab w:val="right" w:pos="9356"/>
            </w:tabs>
            <w:rPr>
              <w:rFonts w:ascii="Arial" w:hAnsi="Arial"/>
            </w:rPr>
          </w:pPr>
          <w:r>
            <w:rPr>
              <w:rFonts w:ascii="Arial" w:hAnsi="Arial"/>
            </w:rPr>
            <w:t>I</w:t>
          </w:r>
          <w:r w:rsidR="001F20B9" w:rsidRPr="2838E72A">
            <w:rPr>
              <w:rFonts w:ascii="Arial" w:hAnsi="Arial"/>
            </w:rPr>
            <w:t>ndiquez le nouveau nombre de collectifs</w:t>
          </w:r>
          <w:r w:rsidR="001F20B9">
            <w:rPr>
              <w:rFonts w:ascii="Arial" w:hAnsi="Arial"/>
            </w:rPr>
            <w:t xml:space="preserve"> : </w:t>
          </w:r>
          <w:r w:rsidR="00897FDA" w:rsidRPr="00897FDA">
            <w:rPr>
              <w:rFonts w:ascii="Arial" w:hAnsi="Arial"/>
              <w:b/>
              <w:bCs/>
              <w:sz w:val="32"/>
              <w:szCs w:val="24"/>
            </w:rPr>
            <w:tab/>
          </w:r>
          <w:r w:rsidR="001F20B9">
            <w:rPr>
              <w:rFonts w:ascii="Arial" w:hAnsi="Arial"/>
            </w:rPr>
            <w:t xml:space="preserve"> </w:t>
          </w:r>
        </w:p>
        <w:p w14:paraId="1C6C29BB" w14:textId="511711BB" w:rsidR="001F20B9" w:rsidRDefault="001F20B9" w:rsidP="00897FDA">
          <w:pPr>
            <w:spacing w:after="120"/>
            <w:jc w:val="both"/>
            <w:rPr>
              <w:rFonts w:ascii="Arial" w:hAnsi="Arial"/>
            </w:rPr>
          </w:pPr>
          <w:r w:rsidRPr="2838E72A">
            <w:rPr>
              <w:rFonts w:ascii="Arial" w:hAnsi="Arial"/>
            </w:rPr>
            <w:t>Quelles sont les nouveautés</w:t>
          </w:r>
          <w:r w:rsidR="00897FDA">
            <w:rPr>
              <w:rFonts w:ascii="Arial" w:hAnsi="Arial"/>
            </w:rPr>
            <w:t xml:space="preserve"> qui justifient ce changement</w:t>
          </w:r>
          <w:r w:rsidRPr="2838E72A">
            <w:rPr>
              <w:rFonts w:ascii="Arial" w:hAnsi="Arial"/>
            </w:rPr>
            <w:t xml:space="preserve"> ? </w:t>
          </w:r>
        </w:p>
        <w:p w14:paraId="49345A8B" w14:textId="77777777" w:rsidR="00897FDA" w:rsidRPr="00897FDA" w:rsidRDefault="00897FDA" w:rsidP="00897FDA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</w:pPr>
          <w:r w:rsidRPr="00897FDA"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  <w:tab/>
          </w:r>
        </w:p>
        <w:p w14:paraId="130828CE" w14:textId="77777777" w:rsidR="00897FDA" w:rsidRPr="00897FDA" w:rsidRDefault="00897FDA" w:rsidP="00897FDA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</w:pPr>
          <w:r w:rsidRPr="00897FDA"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  <w:tab/>
          </w:r>
        </w:p>
        <w:p w14:paraId="3B122002" w14:textId="77777777" w:rsidR="00897FDA" w:rsidRPr="00897FDA" w:rsidRDefault="00897FDA" w:rsidP="00897FDA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</w:pPr>
          <w:r w:rsidRPr="00897FDA"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  <w:tab/>
          </w:r>
        </w:p>
        <w:p w14:paraId="4162B6E8" w14:textId="77777777" w:rsidR="00897FDA" w:rsidRPr="00897FDA" w:rsidRDefault="00897FDA" w:rsidP="00897FDA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</w:pPr>
          <w:r w:rsidRPr="00897FDA"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  <w:tab/>
          </w:r>
        </w:p>
        <w:p w14:paraId="030FB561" w14:textId="77777777" w:rsidR="00897FDA" w:rsidRPr="00897FDA" w:rsidRDefault="00897FDA" w:rsidP="00897FDA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</w:pPr>
          <w:r w:rsidRPr="00897FDA"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  <w:tab/>
          </w:r>
        </w:p>
        <w:p w14:paraId="0CAE0E94" w14:textId="77777777" w:rsidR="00897FDA" w:rsidRPr="00897FDA" w:rsidRDefault="00897FDA" w:rsidP="00897FDA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</w:pPr>
          <w:r w:rsidRPr="00897FDA"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  <w:tab/>
          </w:r>
        </w:p>
        <w:p w14:paraId="0C71EA0F" w14:textId="77777777" w:rsidR="00897FDA" w:rsidRPr="00897FDA" w:rsidRDefault="00897FDA" w:rsidP="00897FDA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</w:pPr>
          <w:r w:rsidRPr="00897FDA"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  <w:tab/>
          </w:r>
        </w:p>
        <w:p w14:paraId="092D04F4" w14:textId="77777777" w:rsidR="00897FDA" w:rsidRPr="00897FDA" w:rsidRDefault="00897FDA" w:rsidP="00897FDA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</w:pPr>
          <w:r w:rsidRPr="00897FDA"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  <w:tab/>
          </w:r>
        </w:p>
        <w:p w14:paraId="1F23C21D" w14:textId="77777777" w:rsidR="00897FDA" w:rsidRPr="00897FDA" w:rsidRDefault="00897FDA" w:rsidP="00897FDA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</w:pPr>
          <w:r w:rsidRPr="00897FDA"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  <w:tab/>
          </w:r>
        </w:p>
        <w:p w14:paraId="1E351B5E" w14:textId="76679D1E" w:rsidR="001810AC" w:rsidRDefault="001810AC" w:rsidP="00897FDA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</w:pPr>
          <w:r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  <w:tab/>
          </w:r>
        </w:p>
        <w:p w14:paraId="39DA8B52" w14:textId="73F87889" w:rsidR="00897FDA" w:rsidRPr="00897FDA" w:rsidRDefault="00897FDA" w:rsidP="00897FDA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</w:pPr>
          <w:r w:rsidRPr="00897FDA"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  <w:tab/>
          </w:r>
        </w:p>
        <w:p w14:paraId="101FAD9C" w14:textId="77777777" w:rsidR="00897FDA" w:rsidRPr="00897FDA" w:rsidRDefault="00897FDA" w:rsidP="00897FDA">
          <w:pPr>
            <w:tabs>
              <w:tab w:val="right" w:leader="dot" w:pos="10206"/>
            </w:tabs>
            <w:spacing w:after="120"/>
            <w:ind w:right="-23"/>
            <w:jc w:val="both"/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</w:pPr>
          <w:r w:rsidRPr="00897FDA">
            <w:rPr>
              <w:rStyle w:val="normaltextrun"/>
              <w:rFonts w:ascii="Calibri" w:hAnsi="Calibri" w:cs="Calibri"/>
              <w:color w:val="767171"/>
              <w:bdr w:val="none" w:sz="0" w:space="0" w:color="auto" w:frame="1"/>
            </w:rPr>
            <w:tab/>
          </w:r>
        </w:p>
        <w:p w14:paraId="1640D504" w14:textId="77777777" w:rsidR="003A185D" w:rsidRDefault="003A185D" w:rsidP="003A185D">
          <w:pPr>
            <w:jc w:val="both"/>
            <w:rPr>
              <w:rFonts w:ascii="Arial" w:hAnsi="Arial"/>
            </w:rPr>
          </w:pPr>
        </w:p>
        <w:p w14:paraId="2772509B" w14:textId="003DBE34" w:rsidR="00897FDA" w:rsidRPr="00897FDA" w:rsidRDefault="00897FDA" w:rsidP="00897FDA">
          <w:pPr>
            <w:pStyle w:val="Paragraphedeliste"/>
            <w:numPr>
              <w:ilvl w:val="0"/>
              <w:numId w:val="22"/>
            </w:numPr>
            <w:spacing w:after="120"/>
            <w:rPr>
              <w:rFonts w:ascii="Arial" w:hAnsi="Arial"/>
            </w:rPr>
          </w:pPr>
          <w:r w:rsidRPr="00897FDA">
            <w:rPr>
              <w:rFonts w:ascii="Arial" w:hAnsi="Arial"/>
            </w:rPr>
            <w:t xml:space="preserve">Bénéficiez-vous d’un bonus enfant ? </w:t>
          </w:r>
          <w:r w:rsidRPr="00897FDA">
            <w:rPr>
              <w:rFonts w:ascii="Arial" w:hAnsi="Arial"/>
            </w:rPr>
            <w:tab/>
            <w:t xml:space="preserve">oui </w:t>
          </w:r>
          <w:r w:rsidRPr="00897FDA"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897FDA"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 w:rsidRPr="00897FDA">
            <w:rPr>
              <w:rFonts w:ascii="Arial" w:hAnsi="Arial"/>
            </w:rPr>
            <w:fldChar w:fldCharType="end"/>
          </w:r>
          <w:r w:rsidRPr="00897FDA">
            <w:rPr>
              <w:rFonts w:ascii="Arial" w:hAnsi="Arial"/>
            </w:rPr>
            <w:tab/>
            <w:t xml:space="preserve">non </w:t>
          </w:r>
          <w:r w:rsidRPr="00897FDA"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897FDA"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 w:rsidRPr="00897FDA">
            <w:rPr>
              <w:rFonts w:ascii="Arial" w:hAnsi="Arial"/>
            </w:rPr>
            <w:fldChar w:fldCharType="end"/>
          </w:r>
        </w:p>
        <w:p w14:paraId="678B1EAD" w14:textId="77777777" w:rsidR="00897FDA" w:rsidRDefault="00897FDA" w:rsidP="00897FDA">
          <w:pPr>
            <w:spacing w:after="120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 xml:space="preserve">Si oui, </w:t>
          </w:r>
          <w:r w:rsidRPr="00933AF8">
            <w:rPr>
              <w:rFonts w:ascii="Arial" w:hAnsi="Arial"/>
              <w:bCs/>
            </w:rPr>
            <w:t>C</w:t>
          </w:r>
          <w:r>
            <w:rPr>
              <w:rFonts w:ascii="Arial" w:hAnsi="Arial"/>
              <w:bCs/>
            </w:rPr>
            <w:t xml:space="preserve">onfirmez-vous que vous poursuivez ce projet l’année prochaine ? </w:t>
          </w:r>
        </w:p>
        <w:p w14:paraId="5F24C0EA" w14:textId="77777777" w:rsidR="00897FDA" w:rsidRPr="00933AF8" w:rsidRDefault="00897FDA" w:rsidP="00897FDA">
          <w:pPr>
            <w:spacing w:after="120"/>
            <w:ind w:left="5040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oui</w:t>
          </w:r>
          <w:r w:rsidRPr="001F20B9">
            <w:rPr>
              <w:rFonts w:ascii="Arial" w:hAnsi="Arial"/>
              <w:bCs/>
            </w:rPr>
            <w:t xml:space="preserve"> </w:t>
          </w:r>
          <w:r w:rsidRPr="001F20B9">
            <w:rPr>
              <w:rFonts w:ascii="Arial" w:hAnsi="Arial"/>
              <w:bCs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1F20B9">
            <w:rPr>
              <w:rFonts w:ascii="Arial" w:hAnsi="Arial"/>
              <w:bCs/>
            </w:rPr>
            <w:instrText xml:space="preserve"> FORMCHECKBOX </w:instrText>
          </w:r>
          <w:r w:rsidR="001810AC">
            <w:rPr>
              <w:rFonts w:ascii="Arial" w:hAnsi="Arial"/>
              <w:bCs/>
            </w:rPr>
          </w:r>
          <w:r w:rsidR="001810AC">
            <w:rPr>
              <w:rFonts w:ascii="Arial" w:hAnsi="Arial"/>
              <w:bCs/>
            </w:rPr>
            <w:fldChar w:fldCharType="separate"/>
          </w:r>
          <w:r w:rsidRPr="001F20B9">
            <w:rPr>
              <w:rFonts w:ascii="Arial" w:hAnsi="Arial"/>
              <w:bCs/>
            </w:rPr>
            <w:fldChar w:fldCharType="end"/>
          </w:r>
          <w:r w:rsidRPr="001F20B9">
            <w:rPr>
              <w:rFonts w:ascii="Arial" w:hAnsi="Arial"/>
              <w:bCs/>
            </w:rPr>
            <w:tab/>
            <w:t xml:space="preserve">non </w:t>
          </w:r>
          <w:r w:rsidRPr="001F20B9">
            <w:rPr>
              <w:rFonts w:ascii="Arial" w:hAnsi="Arial"/>
              <w:bCs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1F20B9">
            <w:rPr>
              <w:rFonts w:ascii="Arial" w:hAnsi="Arial"/>
              <w:bCs/>
            </w:rPr>
            <w:instrText xml:space="preserve"> FORMCHECKBOX </w:instrText>
          </w:r>
          <w:r w:rsidR="001810AC">
            <w:rPr>
              <w:rFonts w:ascii="Arial" w:hAnsi="Arial"/>
              <w:bCs/>
            </w:rPr>
          </w:r>
          <w:r w:rsidR="001810AC">
            <w:rPr>
              <w:rFonts w:ascii="Arial" w:hAnsi="Arial"/>
              <w:bCs/>
            </w:rPr>
            <w:fldChar w:fldCharType="separate"/>
          </w:r>
          <w:r w:rsidRPr="001F20B9">
            <w:rPr>
              <w:rFonts w:ascii="Arial" w:hAnsi="Arial"/>
              <w:bCs/>
            </w:rPr>
            <w:fldChar w:fldCharType="end"/>
          </w:r>
        </w:p>
        <w:p w14:paraId="1831925B" w14:textId="77777777" w:rsidR="00897FDA" w:rsidRDefault="00897FDA" w:rsidP="00897FDA">
          <w:pPr>
            <w:spacing w:after="120"/>
            <w:rPr>
              <w:rFonts w:ascii="Arial" w:hAnsi="Arial"/>
            </w:rPr>
          </w:pPr>
          <w:r>
            <w:rPr>
              <w:rFonts w:ascii="Arial" w:hAnsi="Arial"/>
            </w:rPr>
            <w:t>Si non, déposez-vous un projet bonus enfant pour 202-2026</w:t>
          </w:r>
          <w:r w:rsidRPr="2838E72A">
            <w:rPr>
              <w:rFonts w:ascii="Arial" w:hAnsi="Arial"/>
            </w:rPr>
            <w:t xml:space="preserve"> ?</w:t>
          </w:r>
        </w:p>
        <w:p w14:paraId="32B1C18B" w14:textId="1043E840" w:rsidR="00897FDA" w:rsidRPr="007F45E8" w:rsidRDefault="00897FDA" w:rsidP="00897FDA">
          <w:pPr>
            <w:spacing w:after="120"/>
            <w:ind w:left="5040"/>
            <w:rPr>
              <w:rFonts w:ascii="Arial" w:hAnsi="Arial"/>
            </w:rPr>
          </w:pPr>
          <w:r w:rsidRPr="2838E72A">
            <w:rPr>
              <w:rFonts w:ascii="Arial" w:hAnsi="Arial"/>
            </w:rPr>
            <w:t xml:space="preserve">oui </w:t>
          </w:r>
          <w:r w:rsidRPr="2838E72A">
            <w:rPr>
              <w:rFonts w:ascii="Arial" w:hAnsi="Arial"/>
            </w:rPr>
            <w:fldChar w:fldCharType="begin"/>
          </w:r>
          <w:r w:rsidRPr="2838E72A"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  <w:fldChar w:fldCharType="separate"/>
          </w:r>
          <w:r w:rsidRPr="2838E72A"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tab/>
          </w:r>
          <w:r w:rsidRPr="2838E72A">
            <w:rPr>
              <w:rFonts w:ascii="Arial" w:hAnsi="Arial"/>
            </w:rPr>
            <w:t>non</w:t>
          </w:r>
          <w:r>
            <w:rPr>
              <w:rFonts w:ascii="Arial" w:hAnsi="Arial"/>
            </w:rPr>
            <w:t xml:space="preserve"> </w:t>
          </w:r>
          <w:r w:rsidRPr="2838E72A">
            <w:rPr>
              <w:rFonts w:ascii="Arial" w:hAnsi="Arial"/>
            </w:rPr>
            <w:fldChar w:fldCharType="begin"/>
          </w:r>
          <w:r w:rsidRPr="2838E72A"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  <w:fldChar w:fldCharType="separate"/>
          </w:r>
          <w:r w:rsidRPr="2838E72A"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685AB1C8" w14:textId="3FFBAE10" w:rsidR="00897FDA" w:rsidRPr="00897FDA" w:rsidRDefault="00897FDA" w:rsidP="00897FDA">
          <w:pPr>
            <w:tabs>
              <w:tab w:val="right" w:leader="dot" w:pos="7088"/>
              <w:tab w:val="right" w:pos="9356"/>
            </w:tabs>
            <w:ind w:right="-166"/>
            <w:jc w:val="both"/>
            <w:rPr>
              <w:rFonts w:ascii="Arial" w:hAnsi="Arial"/>
              <w:b/>
              <w:bCs/>
              <w:i/>
              <w:iCs/>
            </w:rPr>
          </w:pPr>
          <w:r w:rsidRPr="00897FDA">
            <w:rPr>
              <w:rFonts w:ascii="Arial" w:hAnsi="Arial"/>
              <w:b/>
              <w:bCs/>
              <w:i/>
              <w:iCs/>
            </w:rPr>
            <w:t>Si oui, vous devrez compléter le document spécifique « </w:t>
          </w:r>
          <w:r w:rsidR="001810AC">
            <w:rPr>
              <w:rFonts w:ascii="Arial" w:hAnsi="Arial"/>
              <w:b/>
              <w:bCs/>
              <w:i/>
              <w:iCs/>
            </w:rPr>
            <w:t>Projet 2025-2026 (Ajustement du projet 2024-2025)</w:t>
          </w:r>
          <w:r w:rsidRPr="00897FDA">
            <w:rPr>
              <w:rFonts w:ascii="Arial" w:hAnsi="Arial"/>
              <w:b/>
              <w:bCs/>
              <w:i/>
              <w:iCs/>
            </w:rPr>
            <w:t> »</w:t>
          </w:r>
        </w:p>
        <w:p w14:paraId="54CBBF2F" w14:textId="77777777" w:rsidR="00897FDA" w:rsidRDefault="00897FDA" w:rsidP="003A185D">
          <w:pPr>
            <w:jc w:val="both"/>
            <w:rPr>
              <w:rFonts w:ascii="Arial" w:hAnsi="Arial"/>
            </w:rPr>
          </w:pPr>
        </w:p>
        <w:p w14:paraId="52DA0C58" w14:textId="3619B39E" w:rsidR="00897FDA" w:rsidRPr="00897FDA" w:rsidRDefault="00897FDA" w:rsidP="00897FDA">
          <w:pPr>
            <w:pStyle w:val="Paragraphedeliste"/>
            <w:numPr>
              <w:ilvl w:val="0"/>
              <w:numId w:val="22"/>
            </w:numPr>
            <w:spacing w:after="120"/>
            <w:rPr>
              <w:rFonts w:ascii="Arial" w:hAnsi="Arial"/>
            </w:rPr>
          </w:pPr>
          <w:r w:rsidRPr="00897FDA">
            <w:rPr>
              <w:rFonts w:ascii="Arial" w:hAnsi="Arial"/>
            </w:rPr>
            <w:lastRenderedPageBreak/>
            <w:t xml:space="preserve">Bénéficiez-vous d’un bonus </w:t>
          </w:r>
          <w:r>
            <w:rPr>
              <w:rFonts w:ascii="Arial" w:hAnsi="Arial"/>
            </w:rPr>
            <w:t>parent</w:t>
          </w:r>
          <w:r w:rsidRPr="00897FDA">
            <w:rPr>
              <w:rFonts w:ascii="Arial" w:hAnsi="Arial"/>
            </w:rPr>
            <w:t xml:space="preserve"> ? </w:t>
          </w:r>
          <w:r w:rsidRPr="00897FDA">
            <w:rPr>
              <w:rFonts w:ascii="Arial" w:hAnsi="Arial"/>
            </w:rPr>
            <w:tab/>
            <w:t xml:space="preserve">oui </w:t>
          </w:r>
          <w:r w:rsidRPr="00897FDA"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897FDA"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 w:rsidRPr="00897FDA">
            <w:rPr>
              <w:rFonts w:ascii="Arial" w:hAnsi="Arial"/>
            </w:rPr>
            <w:fldChar w:fldCharType="end"/>
          </w:r>
          <w:r w:rsidRPr="00897FDA">
            <w:rPr>
              <w:rFonts w:ascii="Arial" w:hAnsi="Arial"/>
            </w:rPr>
            <w:tab/>
            <w:t xml:space="preserve">non </w:t>
          </w:r>
          <w:r w:rsidRPr="00897FDA"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897FDA"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 w:rsidRPr="00897FDA">
            <w:rPr>
              <w:rFonts w:ascii="Arial" w:hAnsi="Arial"/>
            </w:rPr>
            <w:fldChar w:fldCharType="end"/>
          </w:r>
        </w:p>
        <w:p w14:paraId="12185F98" w14:textId="77777777" w:rsidR="00897FDA" w:rsidRDefault="00897FDA" w:rsidP="00897FDA">
          <w:pPr>
            <w:spacing w:after="120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 xml:space="preserve">Si oui, </w:t>
          </w:r>
          <w:r w:rsidRPr="00933AF8">
            <w:rPr>
              <w:rFonts w:ascii="Arial" w:hAnsi="Arial"/>
              <w:bCs/>
            </w:rPr>
            <w:t>C</w:t>
          </w:r>
          <w:r>
            <w:rPr>
              <w:rFonts w:ascii="Arial" w:hAnsi="Arial"/>
              <w:bCs/>
            </w:rPr>
            <w:t xml:space="preserve">onfirmez-vous que vous poursuivez ce projet l’année prochaine ? </w:t>
          </w:r>
        </w:p>
        <w:p w14:paraId="4C17F29B" w14:textId="77777777" w:rsidR="00897FDA" w:rsidRPr="00933AF8" w:rsidRDefault="00897FDA" w:rsidP="00897FDA">
          <w:pPr>
            <w:spacing w:after="120"/>
            <w:ind w:left="5040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oui</w:t>
          </w:r>
          <w:r w:rsidRPr="001F20B9">
            <w:rPr>
              <w:rFonts w:ascii="Arial" w:hAnsi="Arial"/>
              <w:bCs/>
            </w:rPr>
            <w:t xml:space="preserve"> </w:t>
          </w:r>
          <w:r w:rsidRPr="001F20B9">
            <w:rPr>
              <w:rFonts w:ascii="Arial" w:hAnsi="Arial"/>
              <w:bCs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1F20B9">
            <w:rPr>
              <w:rFonts w:ascii="Arial" w:hAnsi="Arial"/>
              <w:bCs/>
            </w:rPr>
            <w:instrText xml:space="preserve"> FORMCHECKBOX </w:instrText>
          </w:r>
          <w:r w:rsidR="001810AC">
            <w:rPr>
              <w:rFonts w:ascii="Arial" w:hAnsi="Arial"/>
              <w:bCs/>
            </w:rPr>
          </w:r>
          <w:r w:rsidR="001810AC">
            <w:rPr>
              <w:rFonts w:ascii="Arial" w:hAnsi="Arial"/>
              <w:bCs/>
            </w:rPr>
            <w:fldChar w:fldCharType="separate"/>
          </w:r>
          <w:r w:rsidRPr="001F20B9">
            <w:rPr>
              <w:rFonts w:ascii="Arial" w:hAnsi="Arial"/>
              <w:bCs/>
            </w:rPr>
            <w:fldChar w:fldCharType="end"/>
          </w:r>
          <w:r w:rsidRPr="001F20B9">
            <w:rPr>
              <w:rFonts w:ascii="Arial" w:hAnsi="Arial"/>
              <w:bCs/>
            </w:rPr>
            <w:tab/>
            <w:t xml:space="preserve">non </w:t>
          </w:r>
          <w:r w:rsidRPr="001F20B9">
            <w:rPr>
              <w:rFonts w:ascii="Arial" w:hAnsi="Arial"/>
              <w:bCs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1F20B9">
            <w:rPr>
              <w:rFonts w:ascii="Arial" w:hAnsi="Arial"/>
              <w:bCs/>
            </w:rPr>
            <w:instrText xml:space="preserve"> FORMCHECKBOX </w:instrText>
          </w:r>
          <w:r w:rsidR="001810AC">
            <w:rPr>
              <w:rFonts w:ascii="Arial" w:hAnsi="Arial"/>
              <w:bCs/>
            </w:rPr>
          </w:r>
          <w:r w:rsidR="001810AC">
            <w:rPr>
              <w:rFonts w:ascii="Arial" w:hAnsi="Arial"/>
              <w:bCs/>
            </w:rPr>
            <w:fldChar w:fldCharType="separate"/>
          </w:r>
          <w:r w:rsidRPr="001F20B9">
            <w:rPr>
              <w:rFonts w:ascii="Arial" w:hAnsi="Arial"/>
              <w:bCs/>
            </w:rPr>
            <w:fldChar w:fldCharType="end"/>
          </w:r>
        </w:p>
        <w:p w14:paraId="4DC2FA7A" w14:textId="77777777" w:rsidR="00897FDA" w:rsidRDefault="00897FDA" w:rsidP="00897FDA">
          <w:pPr>
            <w:spacing w:after="120"/>
            <w:rPr>
              <w:rFonts w:ascii="Arial" w:hAnsi="Arial"/>
            </w:rPr>
          </w:pPr>
          <w:r>
            <w:rPr>
              <w:rFonts w:ascii="Arial" w:hAnsi="Arial"/>
            </w:rPr>
            <w:t>Si non, déposez-vous un projet bonus enfant pour 202-2026</w:t>
          </w:r>
          <w:r w:rsidRPr="2838E72A">
            <w:rPr>
              <w:rFonts w:ascii="Arial" w:hAnsi="Arial"/>
            </w:rPr>
            <w:t xml:space="preserve"> ?</w:t>
          </w:r>
        </w:p>
        <w:p w14:paraId="4C0FEFD0" w14:textId="77777777" w:rsidR="00897FDA" w:rsidRPr="007F45E8" w:rsidRDefault="00897FDA" w:rsidP="00897FDA">
          <w:pPr>
            <w:spacing w:after="120"/>
            <w:ind w:left="5040"/>
            <w:rPr>
              <w:rFonts w:ascii="Arial" w:hAnsi="Arial"/>
            </w:rPr>
          </w:pPr>
          <w:r w:rsidRPr="2838E72A">
            <w:rPr>
              <w:rFonts w:ascii="Arial" w:hAnsi="Arial"/>
            </w:rPr>
            <w:t xml:space="preserve">oui </w:t>
          </w:r>
          <w:r w:rsidRPr="2838E72A">
            <w:rPr>
              <w:rFonts w:ascii="Arial" w:hAnsi="Arial"/>
            </w:rPr>
            <w:fldChar w:fldCharType="begin"/>
          </w:r>
          <w:r w:rsidRPr="2838E72A"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  <w:fldChar w:fldCharType="separate"/>
          </w:r>
          <w:r w:rsidRPr="2838E72A"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  <w:r>
            <w:tab/>
          </w:r>
          <w:r w:rsidRPr="2838E72A">
            <w:rPr>
              <w:rFonts w:ascii="Arial" w:hAnsi="Arial"/>
            </w:rPr>
            <w:t>non</w:t>
          </w:r>
          <w:r>
            <w:rPr>
              <w:rFonts w:ascii="Arial" w:hAnsi="Arial"/>
            </w:rPr>
            <w:t xml:space="preserve"> </w:t>
          </w:r>
          <w:r w:rsidRPr="2838E72A">
            <w:rPr>
              <w:rFonts w:ascii="Arial" w:hAnsi="Arial"/>
            </w:rPr>
            <w:fldChar w:fldCharType="begin"/>
          </w:r>
          <w:r w:rsidRPr="2838E72A"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  <w:fldChar w:fldCharType="separate"/>
          </w:r>
          <w:r w:rsidRPr="2838E72A"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Arial" w:hAnsi="Arial"/>
            </w:rPr>
            <w:instrText xml:space="preserve"> FORMCHECKBOX </w:instrText>
          </w:r>
          <w:r w:rsidR="001810AC">
            <w:rPr>
              <w:rFonts w:ascii="Arial" w:hAnsi="Arial"/>
            </w:rPr>
          </w:r>
          <w:r w:rsidR="001810AC">
            <w:rPr>
              <w:rFonts w:ascii="Arial" w:hAnsi="Arial"/>
            </w:rPr>
            <w:fldChar w:fldCharType="separate"/>
          </w:r>
          <w:r>
            <w:rPr>
              <w:rFonts w:ascii="Arial" w:hAnsi="Arial"/>
            </w:rPr>
            <w:fldChar w:fldCharType="end"/>
          </w:r>
        </w:p>
        <w:p w14:paraId="0C1A9CA7" w14:textId="77777777" w:rsidR="001810AC" w:rsidRPr="00897FDA" w:rsidRDefault="001810AC" w:rsidP="001810AC">
          <w:pPr>
            <w:tabs>
              <w:tab w:val="right" w:leader="dot" w:pos="7088"/>
              <w:tab w:val="right" w:pos="9356"/>
            </w:tabs>
            <w:ind w:right="-166"/>
            <w:jc w:val="both"/>
            <w:rPr>
              <w:rFonts w:ascii="Arial" w:hAnsi="Arial"/>
              <w:b/>
              <w:bCs/>
              <w:i/>
              <w:iCs/>
            </w:rPr>
          </w:pPr>
          <w:r w:rsidRPr="00897FDA">
            <w:rPr>
              <w:rFonts w:ascii="Arial" w:hAnsi="Arial"/>
              <w:b/>
              <w:bCs/>
              <w:i/>
              <w:iCs/>
            </w:rPr>
            <w:t>Si oui, vous devrez compléter le document spécifique « </w:t>
          </w:r>
          <w:r>
            <w:rPr>
              <w:rFonts w:ascii="Arial" w:hAnsi="Arial"/>
              <w:b/>
              <w:bCs/>
              <w:i/>
              <w:iCs/>
            </w:rPr>
            <w:t>Projet 2025-2026 (Ajustement du projet 2024-2025)</w:t>
          </w:r>
          <w:r w:rsidRPr="00897FDA">
            <w:rPr>
              <w:rFonts w:ascii="Arial" w:hAnsi="Arial"/>
              <w:b/>
              <w:bCs/>
              <w:i/>
              <w:iCs/>
            </w:rPr>
            <w:t> »</w:t>
          </w:r>
        </w:p>
        <w:p w14:paraId="5038ABC1" w14:textId="77777777" w:rsidR="003A185D" w:rsidRPr="003D741C" w:rsidRDefault="003A185D" w:rsidP="003A185D">
          <w:pPr>
            <w:jc w:val="both"/>
            <w:rPr>
              <w:rFonts w:ascii="Arial" w:hAnsi="Arial"/>
              <w:bCs/>
            </w:rPr>
          </w:pPr>
        </w:p>
        <w:p w14:paraId="20BA5417" w14:textId="77777777" w:rsidR="001810AC" w:rsidRDefault="001810AC" w:rsidP="00897FDA">
          <w:pPr>
            <w:spacing w:before="0" w:after="0"/>
            <w:ind w:left="0" w:right="0"/>
          </w:pPr>
        </w:p>
      </w:sdtContent>
    </w:sdt>
    <w:p w14:paraId="05315DEB" w14:textId="77777777" w:rsidR="001810AC" w:rsidRDefault="001810AC" w:rsidP="001810AC">
      <w:pPr>
        <w:pStyle w:val="Commentaire1"/>
        <w:tabs>
          <w:tab w:val="left" w:pos="851"/>
          <w:tab w:val="right" w:leader="dot" w:pos="6237"/>
          <w:tab w:val="left" w:pos="6521"/>
          <w:tab w:val="right" w:leader="dot" w:pos="10215"/>
        </w:tabs>
        <w:spacing w:line="400" w:lineRule="exact"/>
        <w:rPr>
          <w:rFonts w:ascii="Arial Narrow" w:hAnsi="Arial Narrow" w:cs="Arial Narrow"/>
          <w:sz w:val="16"/>
        </w:rPr>
      </w:pPr>
      <w:r>
        <w:t xml:space="preserve">Je, soussigné(e) </w:t>
      </w:r>
      <w:r>
        <w:rPr>
          <w:i/>
        </w:rPr>
        <w:t>(nom, prénom )</w:t>
      </w:r>
      <w:r>
        <w:rPr>
          <w:rFonts w:ascii="Arial Narrow" w:hAnsi="Arial Narrow" w:cs="Arial Narrow"/>
          <w:i/>
          <w:sz w:val="16"/>
        </w:rPr>
        <w:tab/>
      </w:r>
      <w:r>
        <w:t>,</w:t>
      </w:r>
      <w:r>
        <w:tab/>
        <w:t xml:space="preserve">agissant en qualité de </w:t>
      </w:r>
      <w:r>
        <w:rPr>
          <w:b/>
          <w:color w:val="FF0000"/>
          <w:vertAlign w:val="superscript"/>
        </w:rPr>
        <w:t>(1)</w:t>
      </w:r>
      <w:r>
        <w:t xml:space="preserve"> </w:t>
      </w:r>
      <w:r>
        <w:rPr>
          <w:rFonts w:ascii="Arial Narrow" w:hAnsi="Arial Narrow" w:cs="Arial Narrow"/>
          <w:sz w:val="16"/>
        </w:rPr>
        <w:tab/>
      </w:r>
    </w:p>
    <w:p w14:paraId="51ECB379" w14:textId="77777777" w:rsidR="001810AC" w:rsidRDefault="001810AC" w:rsidP="001810AC">
      <w:pPr>
        <w:pStyle w:val="Commentaire1"/>
        <w:tabs>
          <w:tab w:val="right" w:leader="dot" w:pos="3858"/>
          <w:tab w:val="left" w:pos="4141"/>
          <w:tab w:val="right" w:leader="dot" w:pos="7371"/>
          <w:tab w:val="left" w:pos="7513"/>
          <w:tab w:val="left" w:pos="10773"/>
        </w:tabs>
        <w:spacing w:line="400" w:lineRule="exact"/>
        <w:rPr>
          <w:i/>
        </w:rPr>
      </w:pPr>
      <w:r>
        <w:rPr>
          <w:rFonts w:ascii="Arial Narrow" w:hAnsi="Arial Narrow" w:cs="Arial Narrow"/>
          <w:sz w:val="16"/>
        </w:rPr>
        <w:tab/>
      </w:r>
      <w:r>
        <w:tab/>
        <w:t>, certifie l’exactitude des informations portées sur le présent document.</w:t>
      </w:r>
    </w:p>
    <w:p w14:paraId="00ADFE28" w14:textId="77777777" w:rsidR="001810AC" w:rsidRDefault="001810AC" w:rsidP="001810AC">
      <w:pPr>
        <w:pStyle w:val="Commentaire1"/>
        <w:tabs>
          <w:tab w:val="right" w:leader="dot" w:pos="3969"/>
          <w:tab w:val="left" w:pos="4536"/>
          <w:tab w:val="right" w:leader="dot" w:pos="8647"/>
        </w:tabs>
        <w:spacing w:line="400" w:lineRule="exact"/>
      </w:pPr>
      <w:r>
        <w:rPr>
          <w:i/>
        </w:rPr>
        <w:t xml:space="preserve">Fait à </w:t>
      </w:r>
      <w:r>
        <w:rPr>
          <w:rFonts w:ascii="Arial Narrow" w:hAnsi="Arial Narrow" w:cs="Arial Narrow"/>
          <w:i/>
          <w:sz w:val="16"/>
        </w:rPr>
        <w:tab/>
      </w:r>
      <w:r>
        <w:rPr>
          <w:i/>
        </w:rPr>
        <w:tab/>
        <w:t xml:space="preserve">le </w:t>
      </w:r>
      <w:r>
        <w:rPr>
          <w:rFonts w:ascii="Arial Narrow" w:hAnsi="Arial Narrow" w:cs="Arial Narrow"/>
          <w:i/>
          <w:sz w:val="16"/>
        </w:rPr>
        <w:tab/>
      </w:r>
    </w:p>
    <w:p w14:paraId="2DFBE5CD" w14:textId="77777777" w:rsidR="001810AC" w:rsidRDefault="001810AC" w:rsidP="001810AC">
      <w:pPr>
        <w:pStyle w:val="Commentaire1"/>
        <w:tabs>
          <w:tab w:val="left" w:pos="851"/>
          <w:tab w:val="left" w:pos="7655"/>
        </w:tabs>
        <w:spacing w:line="400" w:lineRule="exact"/>
      </w:pPr>
      <w:r>
        <w:t>CACHET</w:t>
      </w:r>
      <w:r>
        <w:tab/>
        <w:t>SIGNATURE</w:t>
      </w:r>
    </w:p>
    <w:p w14:paraId="33ABB5D4" w14:textId="77777777" w:rsidR="001810AC" w:rsidRDefault="001810AC" w:rsidP="001810AC">
      <w:pPr>
        <w:pStyle w:val="Commentaire1"/>
        <w:tabs>
          <w:tab w:val="left" w:pos="851"/>
          <w:tab w:val="left" w:pos="7655"/>
        </w:tabs>
        <w:spacing w:line="400" w:lineRule="exact"/>
      </w:pPr>
    </w:p>
    <w:p w14:paraId="5D6B4883" w14:textId="77777777" w:rsidR="001810AC" w:rsidRDefault="001810AC" w:rsidP="001810AC">
      <w:pPr>
        <w:pStyle w:val="Commentaire1"/>
        <w:tabs>
          <w:tab w:val="left" w:pos="851"/>
          <w:tab w:val="left" w:pos="7655"/>
        </w:tabs>
        <w:spacing w:line="400" w:lineRule="exact"/>
      </w:pPr>
    </w:p>
    <w:p w14:paraId="57D405B7" w14:textId="119EA5EC" w:rsidR="001810AC" w:rsidRDefault="001810AC" w:rsidP="001810AC">
      <w:pPr>
        <w:spacing w:before="0" w:after="0"/>
        <w:ind w:left="0" w:right="0"/>
      </w:pPr>
      <w:r>
        <w:rPr>
          <w:rFonts w:ascii="Candara" w:hAnsi="Candara" w:cs="Candara"/>
          <w:b/>
          <w:i/>
          <w:color w:val="FF0000"/>
          <w:vertAlign w:val="superscript"/>
        </w:rPr>
        <w:t>(</w:t>
      </w:r>
      <w:r>
        <w:rPr>
          <w:rFonts w:ascii="Candara" w:hAnsi="Candara" w:cs="Candara"/>
          <w:b/>
          <w:i/>
          <w:color w:val="FF0000"/>
          <w:sz w:val="21"/>
          <w:szCs w:val="21"/>
          <w:vertAlign w:val="superscript"/>
        </w:rPr>
        <w:t>1)</w:t>
      </w:r>
      <w:r>
        <w:rPr>
          <w:rFonts w:ascii="Candara" w:hAnsi="Candara" w:cs="Candara"/>
          <w:i/>
          <w:color w:val="0000FF"/>
          <w:sz w:val="21"/>
          <w:szCs w:val="21"/>
          <w:vertAlign w:val="superscript"/>
        </w:rPr>
        <w:t xml:space="preserve"> </w:t>
      </w:r>
      <w:r>
        <w:rPr>
          <w:rFonts w:ascii="Candara" w:hAnsi="Candara" w:cs="Candara"/>
          <w:i/>
          <w:iCs/>
          <w:color w:val="000000"/>
        </w:rPr>
        <w:t>Si le signataire n’est pas le représentant légal de l’association, joindre le pouvoir lui permettant d’engager celle-ci.</w:t>
      </w:r>
    </w:p>
    <w:sectPr w:rsidR="001810AC" w:rsidSect="00947378">
      <w:pgSz w:w="11906" w:h="16838" w:code="9"/>
      <w:pgMar w:top="851" w:right="720" w:bottom="720" w:left="720" w:header="720" w:footer="272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E39D" w14:textId="77777777" w:rsidR="001B5DF2" w:rsidRDefault="001B5DF2" w:rsidP="00A66B18">
      <w:pPr>
        <w:spacing w:before="0" w:after="0"/>
      </w:pPr>
      <w:r>
        <w:separator/>
      </w:r>
    </w:p>
  </w:endnote>
  <w:endnote w:type="continuationSeparator" w:id="0">
    <w:p w14:paraId="602C6105" w14:textId="77777777" w:rsidR="001B5DF2" w:rsidRDefault="001B5DF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G Times (W1)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87442"/>
      <w:docPartObj>
        <w:docPartGallery w:val="Page Numbers (Bottom of Page)"/>
        <w:docPartUnique/>
      </w:docPartObj>
    </w:sdtPr>
    <w:sdtEndPr/>
    <w:sdtContent>
      <w:p w14:paraId="3C42C58B" w14:textId="2A725748" w:rsidR="00143767" w:rsidRDefault="0014376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5D9468" w14:textId="77777777" w:rsidR="00143767" w:rsidRDefault="001437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977A" w14:textId="77777777" w:rsidR="001B5DF2" w:rsidRDefault="001B5DF2" w:rsidP="00A66B18">
      <w:pPr>
        <w:spacing w:before="0" w:after="0"/>
      </w:pPr>
      <w:r>
        <w:separator/>
      </w:r>
    </w:p>
  </w:footnote>
  <w:footnote w:type="continuationSeparator" w:id="0">
    <w:p w14:paraId="21F22C4D" w14:textId="77777777" w:rsidR="001B5DF2" w:rsidRDefault="001B5DF2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5444" w14:textId="57E77F79" w:rsidR="00560E9C" w:rsidRDefault="00560E9C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122EC1" wp14:editId="5644DD0B">
              <wp:simplePos x="0" y="0"/>
              <wp:positionH relativeFrom="column">
                <wp:posOffset>-485775</wp:posOffset>
              </wp:positionH>
              <wp:positionV relativeFrom="paragraph">
                <wp:posOffset>-1328738</wp:posOffset>
              </wp:positionV>
              <wp:extent cx="8247380" cy="4500244"/>
              <wp:effectExtent l="0" t="0" r="1270" b="0"/>
              <wp:wrapNone/>
              <wp:docPr id="320018287" name="Groupe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380" cy="4500244"/>
                        <a:chOff x="0" y="-254679"/>
                        <a:chExt cx="8247380" cy="4236998"/>
                      </a:xfrm>
                    </wpg:grpSpPr>
                    <wpg:grpSp>
                      <wpg:cNvPr id="19" name="Graphiqu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>
                          <a:off x="0" y="-254679"/>
                          <a:ext cx="8247380" cy="3026410"/>
                          <a:chOff x="-7144" y="-169057"/>
                          <a:chExt cx="6005513" cy="1924050"/>
                        </a:xfrm>
                      </wpg:grpSpPr>
                      <wps:wsp>
                        <wps:cNvPr id="20" name="Forme libre : Forme 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orme libre : Forme 22"/>
                        <wps:cNvSpPr/>
                        <wps:spPr>
                          <a:xfrm>
                            <a:off x="-2381" y="-169057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orme libre : Forme 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orme libre : Form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4431514" name="Imag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861"/>
                        <a:stretch/>
                      </pic:blipFill>
                      <pic:spPr bwMode="auto">
                        <a:xfrm>
                          <a:off x="2200275" y="771525"/>
                          <a:ext cx="42862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25667639" name="Image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81325" y="923925"/>
                          <a:ext cx="718185" cy="406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43578901" name="Image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9675" y="752475"/>
                          <a:ext cx="644525" cy="755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09354533" name="Imag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127"/>
                        <a:stretch/>
                      </pic:blipFill>
                      <pic:spPr bwMode="auto">
                        <a:xfrm>
                          <a:off x="304800" y="752475"/>
                          <a:ext cx="53975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4305300" y="723900"/>
                          <a:ext cx="290385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F9836" w14:textId="77777777" w:rsidR="00560E9C" w:rsidRPr="00371E9E" w:rsidRDefault="00560E9C" w:rsidP="00560E9C">
                            <w:pPr>
                              <w:spacing w:after="0"/>
                              <w:ind w:left="142" w:right="17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96"/>
                              </w:rPr>
                            </w:pPr>
                            <w:r w:rsidRPr="00371E9E"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96"/>
                              </w:rPr>
                              <w:t xml:space="preserve">CLAS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996299055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1300158" y="2623993"/>
                          <a:ext cx="5114925" cy="1358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6AA1" w14:textId="1FF857C2" w:rsidR="00560E9C" w:rsidRPr="00371E9E" w:rsidRDefault="003A185D" w:rsidP="00560E9C">
                            <w:pPr>
                              <w:ind w:left="142" w:right="168"/>
                              <w:jc w:val="center"/>
                              <w:rPr>
                                <w:b/>
                                <w:bCs/>
                                <w:color w:val="4389D7" w:themeColor="accent1" w:themeTint="99"/>
                                <w:sz w:val="9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1E9E">
                              <w:rPr>
                                <w:b/>
                                <w:bCs/>
                                <w:color w:val="4389D7" w:themeColor="accent1" w:themeTint="99"/>
                                <w:sz w:val="9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Bilan du projet</w:t>
                            </w:r>
                            <w:r w:rsidR="00371E9E">
                              <w:rPr>
                                <w:b/>
                                <w:bCs/>
                                <w:color w:val="4389D7" w:themeColor="accent1" w:themeTint="99"/>
                                <w:sz w:val="9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122EC1" id="Groupe 12" o:spid="_x0000_s1026" style="position:absolute;left:0;text-align:left;margin-left:-38.25pt;margin-top:-104.65pt;width:649.4pt;height:354.35pt;z-index:251659264;mso-height-relative:margin" coordorigin=",-2546" coordsize="82473,42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">
              <v:group id="Graphique 17" o:spid="_x0000_s1027" alt="&quot;&quot;" style="position:absolute;top:-2546;width:82473;height:30263" coordorigin="-71,-1690" coordsize="60055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orme libre : Forme 20" o:spid="_x0000_s1028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orme libre : Forme 22" o:spid="_x0000_s1029" style="position:absolute;left:-23;top:-1690;width:60006;height:19239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orme libre : Forme 23" o:spid="_x0000_s1030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orme libre : Forme 24" o:spid="_x0000_s1031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32" type="#_x0000_t75" style="position:absolute;left:22002;top:7715;width:4287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">
                <v:imagedata r:id="rId4" o:title="" cropleft="35954f"/>
              </v:shape>
              <v:shape id="Image 9" o:spid="_x0000_s1033" type="#_x0000_t75" style="position:absolute;left:29813;top:9239;width:7182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">
                <v:imagedata r:id="rId5" o:title=""/>
              </v:shape>
              <v:shape id="Image 10" o:spid="_x0000_s1034" type="#_x0000_t75" style="position:absolute;left:12096;top:7524;width:6446;height:7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">
                <v:imagedata r:id="rId6" o:title=""/>
              </v:shape>
              <v:shape id="Image 8" o:spid="_x0000_s1035" type="#_x0000_t75" style="position:absolute;left:3048;top:7524;width:5397;height:7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">
                <v:imagedata r:id="rId4" o:title="" cropright="3023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6" type="#_x0000_t202" style="position:absolute;left:43053;top:7239;width:29038;height:1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" filled="f" stroked="f">
                <v:textbox>
                  <w:txbxContent>
                    <w:p w14:paraId="1FBF9836" w14:textId="77777777" w:rsidR="00560E9C" w:rsidRPr="00371E9E" w:rsidRDefault="00560E9C" w:rsidP="00560E9C">
                      <w:pPr>
                        <w:spacing w:after="0"/>
                        <w:ind w:left="142" w:right="170"/>
                        <w:jc w:val="center"/>
                        <w:rPr>
                          <w:b/>
                          <w:bCs/>
                          <w:color w:val="FFFFFF" w:themeColor="background1"/>
                          <w:sz w:val="160"/>
                          <w:szCs w:val="96"/>
                        </w:rPr>
                      </w:pPr>
                      <w:r w:rsidRPr="00371E9E">
                        <w:rPr>
                          <w:b/>
                          <w:bCs/>
                          <w:color w:val="FFFFFF" w:themeColor="background1"/>
                          <w:sz w:val="160"/>
                          <w:szCs w:val="96"/>
                        </w:rPr>
                        <w:t xml:space="preserve">CLAS </w:t>
                      </w:r>
                    </w:p>
                  </w:txbxContent>
                </v:textbox>
              </v:shape>
              <v:shape id="Zone de texte 2" o:spid="_x0000_s1037" type="#_x0000_t202" style="position:absolute;left:13001;top:26239;width:51149;height:13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" filled="f" stroked="f">
                <v:textbox>
                  <w:txbxContent>
                    <w:p w14:paraId="52606AA1" w14:textId="1FF857C2" w:rsidR="00560E9C" w:rsidRPr="00371E9E" w:rsidRDefault="003A185D" w:rsidP="00560E9C">
                      <w:pPr>
                        <w:ind w:left="142" w:right="168"/>
                        <w:jc w:val="center"/>
                        <w:rPr>
                          <w:b/>
                          <w:bCs/>
                          <w:color w:val="4389D7" w:themeColor="accent1" w:themeTint="99"/>
                          <w:sz w:val="96"/>
                          <w:szCs w:val="56"/>
                          <w14:textOutline w14:w="11112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1E9E">
                        <w:rPr>
                          <w:b/>
                          <w:bCs/>
                          <w:color w:val="4389D7" w:themeColor="accent1" w:themeTint="99"/>
                          <w:sz w:val="96"/>
                          <w:szCs w:val="56"/>
                          <w14:textOutline w14:w="11112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Bilan du projet</w:t>
                      </w:r>
                      <w:r w:rsidR="00371E9E">
                        <w:rPr>
                          <w:b/>
                          <w:bCs/>
                          <w:color w:val="4389D7" w:themeColor="accent1" w:themeTint="99"/>
                          <w:sz w:val="96"/>
                          <w:szCs w:val="56"/>
                          <w14:textOutline w14:w="11112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2024-2025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61F79"/>
    <w:multiLevelType w:val="hybridMultilevel"/>
    <w:tmpl w:val="64B03F7C"/>
    <w:lvl w:ilvl="0" w:tplc="030C3D34">
      <w:start w:val="1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61E0357"/>
    <w:multiLevelType w:val="hybridMultilevel"/>
    <w:tmpl w:val="A1D62C9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81021A"/>
    <w:multiLevelType w:val="hybridMultilevel"/>
    <w:tmpl w:val="D158A45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376F"/>
    <w:multiLevelType w:val="hybridMultilevel"/>
    <w:tmpl w:val="A7560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22522"/>
    <w:multiLevelType w:val="hybridMultilevel"/>
    <w:tmpl w:val="BC7ED266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D30553"/>
    <w:multiLevelType w:val="hybridMultilevel"/>
    <w:tmpl w:val="EF32E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90B86"/>
    <w:multiLevelType w:val="singleLevel"/>
    <w:tmpl w:val="8FA41612"/>
    <w:lvl w:ilvl="0">
      <w:start w:val="1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ascii="Arial" w:hAnsi="Arial" w:hint="default"/>
      </w:rPr>
    </w:lvl>
  </w:abstractNum>
  <w:abstractNum w:abstractNumId="8" w15:restartNumberingAfterBreak="0">
    <w:nsid w:val="3B1A1451"/>
    <w:multiLevelType w:val="hybridMultilevel"/>
    <w:tmpl w:val="5DBC8260"/>
    <w:lvl w:ilvl="0" w:tplc="619AD3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C3792"/>
    <w:multiLevelType w:val="hybridMultilevel"/>
    <w:tmpl w:val="EF9A9DA8"/>
    <w:lvl w:ilvl="0" w:tplc="1E7E2A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80BFE"/>
    <w:multiLevelType w:val="hybridMultilevel"/>
    <w:tmpl w:val="9058206C"/>
    <w:lvl w:ilvl="0" w:tplc="598852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4A86"/>
    <w:multiLevelType w:val="hybridMultilevel"/>
    <w:tmpl w:val="EB6AE8DE"/>
    <w:lvl w:ilvl="0" w:tplc="1234AE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607EF"/>
    <w:multiLevelType w:val="singleLevel"/>
    <w:tmpl w:val="1DB28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082332F"/>
    <w:multiLevelType w:val="hybridMultilevel"/>
    <w:tmpl w:val="2C04E20A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1095A57"/>
    <w:multiLevelType w:val="multilevel"/>
    <w:tmpl w:val="812602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37E17D7"/>
    <w:multiLevelType w:val="hybridMultilevel"/>
    <w:tmpl w:val="6716400E"/>
    <w:lvl w:ilvl="0" w:tplc="BC9A02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A1ABA"/>
    <w:multiLevelType w:val="hybridMultilevel"/>
    <w:tmpl w:val="DD6056C0"/>
    <w:lvl w:ilvl="0" w:tplc="33164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22251"/>
    <w:multiLevelType w:val="hybridMultilevel"/>
    <w:tmpl w:val="0CE29E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A3C93"/>
    <w:multiLevelType w:val="multilevel"/>
    <w:tmpl w:val="812602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39276E8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63D5EED"/>
    <w:multiLevelType w:val="hybridMultilevel"/>
    <w:tmpl w:val="6AB629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A858F4"/>
    <w:multiLevelType w:val="hybridMultilevel"/>
    <w:tmpl w:val="37227280"/>
    <w:lvl w:ilvl="0" w:tplc="1234AE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B19E7"/>
    <w:multiLevelType w:val="hybridMultilevel"/>
    <w:tmpl w:val="37227280"/>
    <w:lvl w:ilvl="0" w:tplc="1234AE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332041">
    <w:abstractNumId w:val="14"/>
  </w:num>
  <w:num w:numId="2" w16cid:durableId="1359967948">
    <w:abstractNumId w:val="11"/>
  </w:num>
  <w:num w:numId="3" w16cid:durableId="1361475510">
    <w:abstractNumId w:val="18"/>
  </w:num>
  <w:num w:numId="4" w16cid:durableId="1307471360">
    <w:abstractNumId w:val="16"/>
  </w:num>
  <w:num w:numId="5" w16cid:durableId="1346251047">
    <w:abstractNumId w:val="17"/>
  </w:num>
  <w:num w:numId="6" w16cid:durableId="2118139809">
    <w:abstractNumId w:val="10"/>
  </w:num>
  <w:num w:numId="7" w16cid:durableId="987444447">
    <w:abstractNumId w:val="15"/>
  </w:num>
  <w:num w:numId="8" w16cid:durableId="1404691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3"/>
          <w:u w:val="none"/>
        </w:rPr>
      </w:lvl>
    </w:lvlOverride>
  </w:num>
  <w:num w:numId="9" w16cid:durableId="1242135781">
    <w:abstractNumId w:val="19"/>
  </w:num>
  <w:num w:numId="10" w16cid:durableId="983580920">
    <w:abstractNumId w:val="7"/>
  </w:num>
  <w:num w:numId="11" w16cid:durableId="577324609">
    <w:abstractNumId w:val="21"/>
  </w:num>
  <w:num w:numId="12" w16cid:durableId="1914929110">
    <w:abstractNumId w:val="22"/>
  </w:num>
  <w:num w:numId="13" w16cid:durableId="274486569">
    <w:abstractNumId w:val="12"/>
  </w:num>
  <w:num w:numId="14" w16cid:durableId="1302999832">
    <w:abstractNumId w:val="13"/>
  </w:num>
  <w:num w:numId="15" w16cid:durableId="1543244314">
    <w:abstractNumId w:val="9"/>
  </w:num>
  <w:num w:numId="16" w16cid:durableId="1265501031">
    <w:abstractNumId w:val="4"/>
  </w:num>
  <w:num w:numId="17" w16cid:durableId="877350290">
    <w:abstractNumId w:val="6"/>
  </w:num>
  <w:num w:numId="18" w16cid:durableId="38357669">
    <w:abstractNumId w:val="3"/>
  </w:num>
  <w:num w:numId="19" w16cid:durableId="954016769">
    <w:abstractNumId w:val="5"/>
  </w:num>
  <w:num w:numId="20" w16cid:durableId="56511877">
    <w:abstractNumId w:val="1"/>
  </w:num>
  <w:num w:numId="21" w16cid:durableId="1366445599">
    <w:abstractNumId w:val="8"/>
  </w:num>
  <w:num w:numId="22" w16cid:durableId="1705642167">
    <w:abstractNumId w:val="20"/>
  </w:num>
  <w:num w:numId="23" w16cid:durableId="207377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F2"/>
    <w:rsid w:val="00030C2F"/>
    <w:rsid w:val="00051761"/>
    <w:rsid w:val="0006759B"/>
    <w:rsid w:val="00083BAA"/>
    <w:rsid w:val="00092776"/>
    <w:rsid w:val="00095B46"/>
    <w:rsid w:val="000B51D8"/>
    <w:rsid w:val="0010680C"/>
    <w:rsid w:val="00143767"/>
    <w:rsid w:val="00152B0B"/>
    <w:rsid w:val="001766D6"/>
    <w:rsid w:val="001810AC"/>
    <w:rsid w:val="00192419"/>
    <w:rsid w:val="001B5DF2"/>
    <w:rsid w:val="001C270D"/>
    <w:rsid w:val="001C6252"/>
    <w:rsid w:val="001E2320"/>
    <w:rsid w:val="001F20B9"/>
    <w:rsid w:val="00214E28"/>
    <w:rsid w:val="00321253"/>
    <w:rsid w:val="00352B81"/>
    <w:rsid w:val="00371E9E"/>
    <w:rsid w:val="00394757"/>
    <w:rsid w:val="003A0150"/>
    <w:rsid w:val="003A185D"/>
    <w:rsid w:val="003E24DF"/>
    <w:rsid w:val="004036A8"/>
    <w:rsid w:val="0041428F"/>
    <w:rsid w:val="004A2B0D"/>
    <w:rsid w:val="00560E9C"/>
    <w:rsid w:val="005C2210"/>
    <w:rsid w:val="00615018"/>
    <w:rsid w:val="0062123A"/>
    <w:rsid w:val="00646E75"/>
    <w:rsid w:val="006F6F10"/>
    <w:rsid w:val="007310B8"/>
    <w:rsid w:val="00755544"/>
    <w:rsid w:val="00760605"/>
    <w:rsid w:val="00783E79"/>
    <w:rsid w:val="007B5AE8"/>
    <w:rsid w:val="007F5192"/>
    <w:rsid w:val="008053A4"/>
    <w:rsid w:val="00831721"/>
    <w:rsid w:val="00862A06"/>
    <w:rsid w:val="00897FDA"/>
    <w:rsid w:val="008C7EE4"/>
    <w:rsid w:val="00947378"/>
    <w:rsid w:val="0097693F"/>
    <w:rsid w:val="009B3E5F"/>
    <w:rsid w:val="00A26FE7"/>
    <w:rsid w:val="00A62DE7"/>
    <w:rsid w:val="00A66B18"/>
    <w:rsid w:val="00A6783B"/>
    <w:rsid w:val="00A96CF8"/>
    <w:rsid w:val="00AA089B"/>
    <w:rsid w:val="00AE1388"/>
    <w:rsid w:val="00AF3982"/>
    <w:rsid w:val="00B278F7"/>
    <w:rsid w:val="00B50294"/>
    <w:rsid w:val="00B57D6E"/>
    <w:rsid w:val="00B93312"/>
    <w:rsid w:val="00C1609F"/>
    <w:rsid w:val="00C701F7"/>
    <w:rsid w:val="00C70786"/>
    <w:rsid w:val="00C839F4"/>
    <w:rsid w:val="00CF7CAF"/>
    <w:rsid w:val="00D10958"/>
    <w:rsid w:val="00D66593"/>
    <w:rsid w:val="00D81CFF"/>
    <w:rsid w:val="00DE6DA2"/>
    <w:rsid w:val="00DF2D30"/>
    <w:rsid w:val="00E4786A"/>
    <w:rsid w:val="00E55D74"/>
    <w:rsid w:val="00E6540C"/>
    <w:rsid w:val="00E75F6A"/>
    <w:rsid w:val="00E80820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6E2F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A185D"/>
    <w:pPr>
      <w:keepNext/>
      <w:keepLines/>
      <w:spacing w:after="0"/>
      <w:ind w:left="0" w:right="0"/>
      <w:outlineLvl w:val="2"/>
    </w:pPr>
    <w:rPr>
      <w:rFonts w:asciiTheme="majorHAnsi" w:eastAsiaTheme="majorEastAsia" w:hAnsiTheme="majorHAnsi" w:cstheme="majorBidi"/>
      <w:color w:val="112F51" w:themeColor="accent1" w:themeShade="BF"/>
      <w:kern w:val="0"/>
      <w:sz w:val="28"/>
      <w:szCs w:val="28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A185D"/>
    <w:pPr>
      <w:keepNext/>
      <w:keepLines/>
      <w:spacing w:after="0" w:line="259" w:lineRule="auto"/>
      <w:ind w:left="0" w:right="0"/>
      <w:outlineLvl w:val="3"/>
    </w:pPr>
    <w:rPr>
      <w:rFonts w:asciiTheme="majorHAnsi" w:eastAsiaTheme="majorEastAsia" w:hAnsiTheme="majorHAnsi" w:cstheme="majorBidi"/>
      <w:color w:val="112F51" w:themeColor="accent1" w:themeShade="BF"/>
      <w:kern w:val="0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A185D"/>
    <w:pPr>
      <w:keepNext/>
      <w:keepLines/>
      <w:spacing w:after="0" w:line="259" w:lineRule="auto"/>
      <w:ind w:left="0" w:right="0"/>
      <w:outlineLvl w:val="4"/>
    </w:pPr>
    <w:rPr>
      <w:rFonts w:asciiTheme="majorHAnsi" w:eastAsiaTheme="majorEastAsia" w:hAnsiTheme="majorHAnsi" w:cstheme="majorBidi"/>
      <w:caps/>
      <w:color w:val="112F51" w:themeColor="accent1" w:themeShade="BF"/>
      <w:kern w:val="0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A185D"/>
    <w:pPr>
      <w:keepNext/>
      <w:keepLines/>
      <w:spacing w:after="0" w:line="259" w:lineRule="auto"/>
      <w:ind w:left="0" w:right="0"/>
      <w:outlineLvl w:val="5"/>
    </w:pPr>
    <w:rPr>
      <w:rFonts w:asciiTheme="majorHAnsi" w:eastAsiaTheme="majorEastAsia" w:hAnsiTheme="majorHAnsi" w:cstheme="majorBidi"/>
      <w:i/>
      <w:iCs/>
      <w:caps/>
      <w:color w:val="0B1F36" w:themeColor="accent1" w:themeShade="80"/>
      <w:kern w:val="0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A185D"/>
    <w:pPr>
      <w:keepNext/>
      <w:keepLines/>
      <w:spacing w:after="0" w:line="259" w:lineRule="auto"/>
      <w:ind w:left="0" w:right="0"/>
      <w:outlineLvl w:val="6"/>
    </w:pPr>
    <w:rPr>
      <w:rFonts w:asciiTheme="majorHAnsi" w:eastAsiaTheme="majorEastAsia" w:hAnsiTheme="majorHAnsi" w:cstheme="majorBidi"/>
      <w:b/>
      <w:bCs/>
      <w:color w:val="0B1F36" w:themeColor="accent1" w:themeShade="80"/>
      <w:kern w:val="0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A185D"/>
    <w:pPr>
      <w:keepNext/>
      <w:keepLines/>
      <w:spacing w:after="0" w:line="259" w:lineRule="auto"/>
      <w:ind w:left="0" w:right="0"/>
      <w:outlineLvl w:val="7"/>
    </w:pPr>
    <w:rPr>
      <w:rFonts w:asciiTheme="majorHAnsi" w:eastAsiaTheme="majorEastAsia" w:hAnsiTheme="majorHAnsi" w:cstheme="majorBidi"/>
      <w:b/>
      <w:bCs/>
      <w:i/>
      <w:iCs/>
      <w:color w:val="0B1F36" w:themeColor="accent1" w:themeShade="80"/>
      <w:kern w:val="0"/>
      <w:sz w:val="22"/>
      <w:szCs w:val="22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185D"/>
    <w:pPr>
      <w:keepNext/>
      <w:keepLines/>
      <w:spacing w:after="0" w:line="259" w:lineRule="auto"/>
      <w:ind w:left="0" w:right="0"/>
      <w:outlineLvl w:val="8"/>
    </w:pPr>
    <w:rPr>
      <w:rFonts w:asciiTheme="majorHAnsi" w:eastAsiaTheme="majorEastAsia" w:hAnsiTheme="majorHAnsi" w:cstheme="majorBidi"/>
      <w:i/>
      <w:iCs/>
      <w:color w:val="0B1F36" w:themeColor="accent1" w:themeShade="80"/>
      <w:kern w:val="0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ire">
    <w:name w:val="Destinataire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s">
    <w:name w:val="Salutation"/>
    <w:basedOn w:val="Normal"/>
    <w:link w:val="SalutationsCar"/>
    <w:uiPriority w:val="4"/>
    <w:unhideWhenUsed/>
    <w:qFormat/>
    <w:rsid w:val="00A66B18"/>
    <w:pPr>
      <w:spacing w:before="720"/>
    </w:pPr>
  </w:style>
  <w:style w:type="character" w:customStyle="1" w:styleId="SalutationsCar">
    <w:name w:val="Salutations Car"/>
    <w:basedOn w:val="Policepardfaut"/>
    <w:link w:val="Salutations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edepolitesse">
    <w:name w:val="Closing"/>
    <w:basedOn w:val="Normal"/>
    <w:next w:val="Signature"/>
    <w:link w:val="FormuledepolitesseCar"/>
    <w:uiPriority w:val="6"/>
    <w:unhideWhenUsed/>
    <w:qFormat/>
    <w:rsid w:val="00A6783B"/>
    <w:pPr>
      <w:spacing w:before="480" w:after="960"/>
    </w:pPr>
  </w:style>
  <w:style w:type="character" w:customStyle="1" w:styleId="FormuledepolitesseCar">
    <w:name w:val="Formule de politesse Car"/>
    <w:basedOn w:val="Policepardfaut"/>
    <w:link w:val="Formuledepolitess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ar">
    <w:name w:val="Signature Car"/>
    <w:basedOn w:val="Policepardfau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-tte">
    <w:name w:val="header"/>
    <w:basedOn w:val="Normal"/>
    <w:link w:val="En-tteCar"/>
    <w:unhideWhenUsed/>
    <w:rsid w:val="003E24DF"/>
    <w:pPr>
      <w:spacing w:after="0"/>
      <w:jc w:val="right"/>
    </w:pPr>
  </w:style>
  <w:style w:type="character" w:customStyle="1" w:styleId="En-tteCar">
    <w:name w:val="En-tête Car"/>
    <w:basedOn w:val="Policepardfaut"/>
    <w:link w:val="En-tte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lev">
    <w:name w:val="Strong"/>
    <w:basedOn w:val="Policepardfaut"/>
    <w:uiPriority w:val="22"/>
    <w:qFormat/>
    <w:rsid w:val="003E24DF"/>
    <w:rPr>
      <w:b/>
      <w:bCs/>
    </w:rPr>
  </w:style>
  <w:style w:type="paragraph" w:customStyle="1" w:styleId="Coordonnes">
    <w:name w:val="Coordonnées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re2Car">
    <w:name w:val="Titre 2 Car"/>
    <w:basedOn w:val="Policepardfaut"/>
    <w:link w:val="Titre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edelespacerserv">
    <w:name w:val="Placeholder Text"/>
    <w:basedOn w:val="Policepardfaut"/>
    <w:uiPriority w:val="99"/>
    <w:semiHidden/>
    <w:rsid w:val="001766D6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Caractred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ctredelogo">
    <w:name w:val="Caractère de logo"/>
    <w:basedOn w:val="Policepardfau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Sansinterligne">
    <w:name w:val="No Spacing"/>
    <w:link w:val="SansinterligneCar"/>
    <w:uiPriority w:val="1"/>
    <w:qFormat/>
    <w:rsid w:val="00092776"/>
    <w:rPr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92776"/>
    <w:rPr>
      <w:sz w:val="22"/>
      <w:szCs w:val="2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A185D"/>
    <w:rPr>
      <w:rFonts w:asciiTheme="majorHAnsi" w:eastAsiaTheme="majorEastAsia" w:hAnsiTheme="majorHAnsi" w:cstheme="majorBidi"/>
      <w:color w:val="112F51" w:themeColor="accent1" w:themeShade="BF"/>
      <w:sz w:val="28"/>
      <w:szCs w:val="28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3A185D"/>
    <w:rPr>
      <w:rFonts w:asciiTheme="majorHAnsi" w:eastAsiaTheme="majorEastAsia" w:hAnsiTheme="majorHAnsi" w:cstheme="majorBidi"/>
      <w:color w:val="112F51" w:themeColor="accent1" w:themeShade="BF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3A185D"/>
    <w:rPr>
      <w:rFonts w:asciiTheme="majorHAnsi" w:eastAsiaTheme="majorEastAsia" w:hAnsiTheme="majorHAnsi" w:cstheme="majorBidi"/>
      <w:caps/>
      <w:color w:val="112F51" w:themeColor="accent1" w:themeShade="BF"/>
      <w:sz w:val="22"/>
      <w:szCs w:val="22"/>
      <w:lang w:eastAsia="en-US"/>
    </w:rPr>
  </w:style>
  <w:style w:type="character" w:customStyle="1" w:styleId="Titre6Car">
    <w:name w:val="Titre 6 Car"/>
    <w:basedOn w:val="Policepardfaut"/>
    <w:link w:val="Titre6"/>
    <w:uiPriority w:val="9"/>
    <w:rsid w:val="003A185D"/>
    <w:rPr>
      <w:rFonts w:asciiTheme="majorHAnsi" w:eastAsiaTheme="majorEastAsia" w:hAnsiTheme="majorHAnsi" w:cstheme="majorBidi"/>
      <w:i/>
      <w:iCs/>
      <w:caps/>
      <w:color w:val="0B1F36" w:themeColor="accent1" w:themeShade="80"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rsid w:val="003A185D"/>
    <w:rPr>
      <w:rFonts w:asciiTheme="majorHAnsi" w:eastAsiaTheme="majorEastAsia" w:hAnsiTheme="majorHAnsi" w:cstheme="majorBidi"/>
      <w:b/>
      <w:bCs/>
      <w:color w:val="0B1F36" w:themeColor="accent1" w:themeShade="80"/>
      <w:sz w:val="22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9"/>
    <w:rsid w:val="003A185D"/>
    <w:rPr>
      <w:rFonts w:asciiTheme="majorHAnsi" w:eastAsiaTheme="majorEastAsia" w:hAnsiTheme="majorHAnsi" w:cstheme="majorBidi"/>
      <w:b/>
      <w:bCs/>
      <w:i/>
      <w:iCs/>
      <w:color w:val="0B1F36" w:themeColor="accent1" w:themeShade="80"/>
      <w:sz w:val="22"/>
      <w:szCs w:val="22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3A185D"/>
    <w:rPr>
      <w:rFonts w:asciiTheme="majorHAnsi" w:eastAsiaTheme="majorEastAsia" w:hAnsiTheme="majorHAnsi" w:cstheme="majorBidi"/>
      <w:i/>
      <w:iCs/>
      <w:color w:val="0B1F36" w:themeColor="accent1" w:themeShade="80"/>
      <w:sz w:val="22"/>
      <w:szCs w:val="22"/>
      <w:lang w:eastAsia="en-US"/>
    </w:rPr>
  </w:style>
  <w:style w:type="character" w:styleId="Numrodepage">
    <w:name w:val="page number"/>
    <w:semiHidden/>
    <w:rsid w:val="003A185D"/>
    <w:rPr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3A185D"/>
    <w:pPr>
      <w:spacing w:before="0" w:after="0" w:line="204" w:lineRule="auto"/>
      <w:ind w:left="0" w:right="0"/>
      <w:contextualSpacing/>
    </w:pPr>
    <w:rPr>
      <w:rFonts w:asciiTheme="majorHAnsi" w:eastAsiaTheme="majorEastAsia" w:hAnsiTheme="majorHAnsi" w:cstheme="majorBidi"/>
      <w:caps/>
      <w:color w:val="17406D" w:themeColor="text2"/>
      <w:spacing w:val="-15"/>
      <w:kern w:val="0"/>
      <w:sz w:val="72"/>
      <w:szCs w:val="7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3A185D"/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  <w:lang w:eastAsia="en-US"/>
    </w:rPr>
  </w:style>
  <w:style w:type="paragraph" w:styleId="Retraitcorpsdetexte3">
    <w:name w:val="Body Text Indent 3"/>
    <w:basedOn w:val="Normal"/>
    <w:link w:val="Retraitcorpsdetexte3Car"/>
    <w:semiHidden/>
    <w:rsid w:val="003A185D"/>
    <w:pPr>
      <w:tabs>
        <w:tab w:val="left" w:pos="4536"/>
      </w:tabs>
      <w:spacing w:before="120" w:after="160" w:line="259" w:lineRule="auto"/>
      <w:ind w:left="0" w:right="0" w:firstLine="680"/>
      <w:jc w:val="both"/>
    </w:pPr>
    <w:rPr>
      <w:rFonts w:eastAsiaTheme="minorEastAsia"/>
      <w:i/>
      <w:color w:val="auto"/>
      <w:kern w:val="0"/>
      <w:szCs w:val="22"/>
      <w:lang w:eastAsia="en-US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3A185D"/>
    <w:rPr>
      <w:i/>
      <w:szCs w:val="22"/>
      <w:lang w:eastAsia="en-US"/>
    </w:rPr>
  </w:style>
  <w:style w:type="paragraph" w:styleId="Corpsdetexte">
    <w:name w:val="Body Text"/>
    <w:basedOn w:val="Normal"/>
    <w:link w:val="CorpsdetexteCar"/>
    <w:semiHidden/>
    <w:rsid w:val="003A185D"/>
    <w:pPr>
      <w:tabs>
        <w:tab w:val="left" w:pos="4536"/>
      </w:tabs>
      <w:spacing w:before="120" w:after="160" w:line="259" w:lineRule="auto"/>
      <w:ind w:left="0" w:right="0"/>
      <w:jc w:val="both"/>
    </w:pPr>
    <w:rPr>
      <w:rFonts w:eastAsiaTheme="minorEastAsia"/>
      <w:color w:val="auto"/>
      <w:kern w:val="0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3A185D"/>
    <w:rPr>
      <w:szCs w:val="2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185D"/>
    <w:pPr>
      <w:numPr>
        <w:ilvl w:val="1"/>
      </w:numPr>
      <w:spacing w:before="0" w:after="240"/>
      <w:ind w:left="720" w:right="0"/>
    </w:pPr>
    <w:rPr>
      <w:rFonts w:asciiTheme="majorHAnsi" w:eastAsiaTheme="majorEastAsia" w:hAnsiTheme="majorHAnsi" w:cstheme="majorBidi"/>
      <w:color w:val="17406D" w:themeColor="accent1"/>
      <w:kern w:val="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3A185D"/>
    <w:rPr>
      <w:rFonts w:asciiTheme="majorHAnsi" w:eastAsiaTheme="majorEastAsia" w:hAnsiTheme="majorHAnsi" w:cstheme="majorBidi"/>
      <w:color w:val="17406D" w:themeColor="accent1"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3A185D"/>
    <w:pPr>
      <w:spacing w:before="0" w:after="160" w:line="259" w:lineRule="auto"/>
      <w:ind w:left="0" w:right="0"/>
      <w:jc w:val="center"/>
    </w:pPr>
    <w:rPr>
      <w:rFonts w:eastAsiaTheme="minorEastAsia"/>
      <w:color w:val="auto"/>
      <w:kern w:val="0"/>
      <w:sz w:val="28"/>
      <w:szCs w:val="22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3A185D"/>
    <w:rPr>
      <w:sz w:val="28"/>
      <w:szCs w:val="22"/>
      <w:lang w:eastAsia="en-US"/>
    </w:rPr>
  </w:style>
  <w:style w:type="character" w:styleId="Marquedecommentaire">
    <w:name w:val="annotation reference"/>
    <w:semiHidden/>
    <w:rsid w:val="003A185D"/>
    <w:rPr>
      <w:sz w:val="16"/>
    </w:rPr>
  </w:style>
  <w:style w:type="paragraph" w:styleId="Commentaire">
    <w:name w:val="annotation text"/>
    <w:basedOn w:val="Normal"/>
    <w:link w:val="CommentaireCar"/>
    <w:semiHidden/>
    <w:rsid w:val="003A185D"/>
    <w:pPr>
      <w:spacing w:before="0" w:after="160" w:line="259" w:lineRule="auto"/>
      <w:ind w:left="0" w:right="0"/>
    </w:pPr>
    <w:rPr>
      <w:rFonts w:eastAsiaTheme="minorEastAsia"/>
      <w:color w:val="auto"/>
      <w:kern w:val="0"/>
      <w:sz w:val="22"/>
      <w:szCs w:val="22"/>
      <w:lang w:eastAsia="en-US"/>
    </w:rPr>
  </w:style>
  <w:style w:type="character" w:customStyle="1" w:styleId="CommentaireCar">
    <w:name w:val="Commentaire Car"/>
    <w:basedOn w:val="Policepardfaut"/>
    <w:link w:val="Commentaire"/>
    <w:semiHidden/>
    <w:rsid w:val="003A185D"/>
    <w:rPr>
      <w:sz w:val="22"/>
      <w:szCs w:val="22"/>
      <w:lang w:eastAsia="en-US"/>
    </w:rPr>
  </w:style>
  <w:style w:type="character" w:styleId="Lienhypertexte">
    <w:name w:val="Hyperlink"/>
    <w:uiPriority w:val="99"/>
    <w:rsid w:val="003A185D"/>
    <w:rPr>
      <w:color w:val="0000FF"/>
      <w:u w:val="single"/>
    </w:rPr>
  </w:style>
  <w:style w:type="character" w:styleId="Appelnotedebasdep">
    <w:name w:val="footnote reference"/>
    <w:semiHidden/>
    <w:rsid w:val="003A185D"/>
    <w:rPr>
      <w:vertAlign w:val="superscript"/>
    </w:rPr>
  </w:style>
  <w:style w:type="paragraph" w:customStyle="1" w:styleId="DBRetraitcorpsdutexte">
    <w:name w:val="DB Retrait corps du texte"/>
    <w:basedOn w:val="Normal"/>
    <w:rsid w:val="003A185D"/>
    <w:pPr>
      <w:keepLines/>
      <w:spacing w:before="120" w:after="120" w:line="259" w:lineRule="auto"/>
      <w:ind w:left="0" w:right="0" w:firstLine="142"/>
      <w:jc w:val="both"/>
    </w:pPr>
    <w:rPr>
      <w:rFonts w:eastAsiaTheme="minorEastAsia"/>
      <w:color w:val="auto"/>
      <w:kern w:val="0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3A185D"/>
    <w:pPr>
      <w:spacing w:before="0" w:after="160" w:line="259" w:lineRule="auto"/>
      <w:ind w:left="0" w:right="0"/>
    </w:pPr>
    <w:rPr>
      <w:rFonts w:eastAsiaTheme="minorEastAsia"/>
      <w:color w:val="auto"/>
      <w:kern w:val="0"/>
      <w:szCs w:val="22"/>
      <w:lang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3A185D"/>
    <w:rPr>
      <w:szCs w:val="22"/>
      <w:lang w:eastAsia="en-US"/>
    </w:rPr>
  </w:style>
  <w:style w:type="paragraph" w:customStyle="1" w:styleId="textenote">
    <w:name w:val="texte note"/>
    <w:basedOn w:val="Normal"/>
    <w:rsid w:val="003A185D"/>
    <w:pPr>
      <w:spacing w:before="0" w:after="160" w:line="259" w:lineRule="auto"/>
      <w:ind w:left="0" w:right="0"/>
    </w:pPr>
    <w:rPr>
      <w:rFonts w:ascii="CG Times (W1)" w:eastAsiaTheme="minorEastAsia" w:hAnsi="CG Times (W1)"/>
      <w:color w:val="auto"/>
      <w:kern w:val="0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185D"/>
    <w:pPr>
      <w:spacing w:before="0" w:after="160" w:line="259" w:lineRule="auto"/>
      <w:ind w:left="0" w:right="0"/>
    </w:pPr>
    <w:rPr>
      <w:rFonts w:ascii="Tahoma" w:eastAsiaTheme="minorEastAsia" w:hAnsi="Tahoma" w:cs="Tahoma"/>
      <w:color w:val="auto"/>
      <w:kern w:val="0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85D"/>
    <w:rPr>
      <w:rFonts w:ascii="Tahoma" w:hAnsi="Tahoma" w:cs="Tahoma"/>
      <w:sz w:val="16"/>
      <w:szCs w:val="16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3A185D"/>
    <w:rPr>
      <w:color w:val="85DFD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A185D"/>
    <w:pPr>
      <w:spacing w:before="0" w:after="160" w:line="259" w:lineRule="auto"/>
      <w:ind w:right="0"/>
      <w:contextualSpacing/>
    </w:pPr>
    <w:rPr>
      <w:rFonts w:eastAsiaTheme="minorEastAsia"/>
      <w:color w:val="auto"/>
      <w:kern w:val="0"/>
      <w:sz w:val="22"/>
      <w:szCs w:val="22"/>
      <w:lang w:eastAsia="en-US"/>
    </w:rPr>
  </w:style>
  <w:style w:type="character" w:customStyle="1" w:styleId="normaltextrun">
    <w:name w:val="normaltextrun"/>
    <w:basedOn w:val="Policepardfaut"/>
    <w:rsid w:val="003A185D"/>
  </w:style>
  <w:style w:type="character" w:customStyle="1" w:styleId="eop">
    <w:name w:val="eop"/>
    <w:basedOn w:val="Policepardfaut"/>
    <w:rsid w:val="003A185D"/>
  </w:style>
  <w:style w:type="paragraph" w:styleId="En-ttedetabledesmatires">
    <w:name w:val="TOC Heading"/>
    <w:basedOn w:val="Titre1"/>
    <w:next w:val="Normal"/>
    <w:uiPriority w:val="39"/>
    <w:unhideWhenUsed/>
    <w:qFormat/>
    <w:rsid w:val="003A185D"/>
    <w:pPr>
      <w:keepNext/>
      <w:keepLines/>
      <w:spacing w:before="400" w:after="40"/>
      <w:ind w:left="0" w:right="0"/>
      <w:contextualSpacing w:val="0"/>
      <w:outlineLvl w:val="9"/>
    </w:pPr>
    <w:rPr>
      <w:caps w:val="0"/>
      <w:color w:val="0B1F36" w:themeColor="accent1" w:themeShade="80"/>
      <w:kern w:val="0"/>
      <w:sz w:val="36"/>
      <w:szCs w:val="36"/>
      <w:lang w:eastAsia="en-US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185D"/>
    <w:pPr>
      <w:spacing w:before="0" w:after="160"/>
      <w:ind w:left="0" w:right="0"/>
    </w:pPr>
    <w:rPr>
      <w:rFonts w:eastAsiaTheme="minorEastAsia"/>
      <w:b/>
      <w:bCs/>
      <w:smallCaps/>
      <w:color w:val="17406D" w:themeColor="text2"/>
      <w:kern w:val="0"/>
      <w:sz w:val="22"/>
      <w:szCs w:val="22"/>
      <w:lang w:eastAsia="en-US"/>
    </w:rPr>
  </w:style>
  <w:style w:type="character" w:styleId="Accentuation">
    <w:name w:val="Emphasis"/>
    <w:basedOn w:val="Policepardfaut"/>
    <w:uiPriority w:val="20"/>
    <w:qFormat/>
    <w:rsid w:val="003A185D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3A185D"/>
    <w:pPr>
      <w:spacing w:before="120" w:after="120" w:line="259" w:lineRule="auto"/>
      <w:ind w:right="0"/>
    </w:pPr>
    <w:rPr>
      <w:rFonts w:eastAsiaTheme="minorEastAsia"/>
      <w:color w:val="17406D" w:themeColor="text2"/>
      <w:kern w:val="0"/>
      <w:szCs w:val="24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3A185D"/>
    <w:rPr>
      <w:color w:val="17406D" w:themeColor="text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185D"/>
    <w:pPr>
      <w:spacing w:before="100" w:beforeAutospacing="1" w:after="240"/>
      <w:ind w:right="0"/>
      <w:jc w:val="center"/>
    </w:pPr>
    <w:rPr>
      <w:rFonts w:asciiTheme="majorHAnsi" w:eastAsiaTheme="majorEastAsia" w:hAnsiTheme="majorHAnsi" w:cstheme="majorBidi"/>
      <w:color w:val="17406D" w:themeColor="text2"/>
      <w:spacing w:val="-6"/>
      <w:kern w:val="0"/>
      <w:sz w:val="32"/>
      <w:szCs w:val="3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185D"/>
    <w:rPr>
      <w:rFonts w:asciiTheme="majorHAnsi" w:eastAsiaTheme="majorEastAsia" w:hAnsiTheme="majorHAnsi" w:cstheme="majorBidi"/>
      <w:color w:val="17406D" w:themeColor="text2"/>
      <w:spacing w:val="-6"/>
      <w:sz w:val="32"/>
      <w:szCs w:val="32"/>
      <w:lang w:eastAsia="en-US"/>
    </w:rPr>
  </w:style>
  <w:style w:type="character" w:styleId="Accentuationlgre">
    <w:name w:val="Subtle Emphasis"/>
    <w:basedOn w:val="Policepardfaut"/>
    <w:uiPriority w:val="19"/>
    <w:qFormat/>
    <w:rsid w:val="003A185D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3A185D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3A185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3A185D"/>
    <w:rPr>
      <w:b/>
      <w:bCs/>
      <w:smallCaps/>
      <w:color w:val="17406D" w:themeColor="text2"/>
      <w:u w:val="single"/>
    </w:rPr>
  </w:style>
  <w:style w:type="character" w:styleId="Titredulivre">
    <w:name w:val="Book Title"/>
    <w:basedOn w:val="Policepardfaut"/>
    <w:uiPriority w:val="33"/>
    <w:qFormat/>
    <w:rsid w:val="003A185D"/>
    <w:rPr>
      <w:b/>
      <w:bCs/>
      <w:smallCaps/>
      <w:spacing w:val="10"/>
    </w:rPr>
  </w:style>
  <w:style w:type="paragraph" w:styleId="TM1">
    <w:name w:val="toc 1"/>
    <w:basedOn w:val="Normal"/>
    <w:next w:val="Normal"/>
    <w:autoRedefine/>
    <w:uiPriority w:val="39"/>
    <w:unhideWhenUsed/>
    <w:rsid w:val="000B51D8"/>
    <w:pPr>
      <w:tabs>
        <w:tab w:val="right" w:leader="dot" w:pos="10206"/>
      </w:tabs>
      <w:spacing w:before="0" w:after="240" w:line="259" w:lineRule="auto"/>
      <w:ind w:left="425" w:right="-306"/>
    </w:pPr>
    <w:rPr>
      <w:rFonts w:eastAsiaTheme="minorEastAsia"/>
      <w:color w:val="auto"/>
      <w:kern w:val="0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371E9E"/>
    <w:pPr>
      <w:tabs>
        <w:tab w:val="right" w:leader="dot" w:pos="10206"/>
      </w:tabs>
      <w:spacing w:before="0" w:after="120" w:line="259" w:lineRule="auto"/>
      <w:ind w:left="425" w:right="-306" w:firstLine="284"/>
    </w:pPr>
    <w:rPr>
      <w:rFonts w:eastAsiaTheme="minorEastAsia"/>
      <w:noProof/>
      <w:color w:val="089BA2" w:themeColor="accent3" w:themeShade="BF"/>
      <w:kern w:val="0"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0B51D8"/>
    <w:pPr>
      <w:tabs>
        <w:tab w:val="right" w:leader="dot" w:pos="10206"/>
      </w:tabs>
      <w:spacing w:before="0" w:after="100" w:line="480" w:lineRule="auto"/>
      <w:ind w:left="425" w:right="-306" w:firstLine="709"/>
    </w:pPr>
    <w:rPr>
      <w:rFonts w:eastAsiaTheme="minorEastAsia"/>
      <w:color w:val="auto"/>
      <w:kern w:val="0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3A185D"/>
    <w:rPr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85D"/>
    <w:pPr>
      <w:spacing w:line="240" w:lineRule="auto"/>
    </w:pPr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85D"/>
    <w:rPr>
      <w:b/>
      <w:bCs/>
      <w:sz w:val="20"/>
      <w:szCs w:val="20"/>
      <w:lang w:eastAsia="en-US"/>
    </w:rPr>
  </w:style>
  <w:style w:type="paragraph" w:customStyle="1" w:styleId="Commentaire1">
    <w:name w:val="Commentaire1"/>
    <w:basedOn w:val="Normal"/>
    <w:rsid w:val="001810AC"/>
    <w:pPr>
      <w:suppressAutoHyphens/>
      <w:spacing w:before="0" w:after="0"/>
      <w:ind w:left="0" w:right="0"/>
    </w:pPr>
    <w:rPr>
      <w:rFonts w:ascii="Arial" w:eastAsia="Times New Roman" w:hAnsi="Arial" w:cs="Arial"/>
      <w:color w:val="auto"/>
      <w:kern w:val="0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E881.DOMNCA\AppData\Local\Microsoft\Office\16.0\DTS\fr-FR%7b7EC8BB93-2897-469A-994A-8543337007E0%7d\%7bBA1AB7E2-1A20-4360-8739-C28AE56D9F7E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766D2-FC83-4208-878B-4FFAB48C5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{BA1AB7E2-1A20-4360-8739-C28AE56D9F7E}tf56348247_win32</Template>
  <TotalTime>0</TotalTime>
  <Pages>15</Pages>
  <Words>2645</Words>
  <Characters>14551</Characters>
  <Application>Microsoft Office Word</Application>
  <DocSecurity>0</DocSecurity>
  <Lines>121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2025-05-27T07:36:00Z</dcterms:created>
  <dcterms:modified xsi:type="dcterms:W3CDTF">2025-06-17T15:46:00Z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