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1A49" w14:textId="1786B15C" w:rsidR="00B759AE" w:rsidRDefault="00501C37" w:rsidP="00BE5E71">
      <w:pPr>
        <w:tabs>
          <w:tab w:val="left" w:pos="2191"/>
        </w:tabs>
        <w:suppressAutoHyphens w:val="0"/>
        <w:rPr>
          <w:rFonts w:ascii="Candara" w:hAnsi="Candara" w:cstheme="minorHAnsi"/>
          <w:b/>
          <w:bCs/>
          <w:color w:val="002060"/>
          <w:sz w:val="32"/>
          <w:szCs w:val="32"/>
        </w:rPr>
      </w:pPr>
      <w:r w:rsidRPr="00501C37">
        <w:rPr>
          <w:rFonts w:ascii="Candara" w:hAnsi="Candara" w:cstheme="minorHAnsi"/>
          <w:b/>
          <w:bCs/>
          <w:color w:val="002060"/>
          <w:sz w:val="32"/>
          <w:szCs w:val="32"/>
        </w:rPr>
        <w:drawing>
          <wp:inline distT="0" distB="0" distL="0" distR="0" wp14:anchorId="254EE4E0" wp14:editId="7682857A">
            <wp:extent cx="6386180" cy="9056535"/>
            <wp:effectExtent l="0" t="0" r="0" b="0"/>
            <wp:docPr id="2024963047" name="Image 1" descr="Une image contenant texte, personne, habits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63047" name="Image 1" descr="Une image contenant texte, personne, habits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2191" cy="9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03F2" w14:textId="77777777" w:rsidR="00E52C3E" w:rsidRDefault="00E52C3E" w:rsidP="00E52C3E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p w14:paraId="4A59597A" w14:textId="53A3220C" w:rsidR="00E52C3E" w:rsidRDefault="00BC7B03" w:rsidP="00E52C3E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  <w:r w:rsidRPr="00BC7B03">
        <w:rPr>
          <w:rFonts w:ascii="Candara" w:hAnsi="Candara" w:cs="Arial"/>
          <w:b/>
          <w:caps/>
          <w:sz w:val="40"/>
          <w:szCs w:val="40"/>
        </w:rPr>
        <w:t>Informations pratiques</w:t>
      </w:r>
    </w:p>
    <w:p w14:paraId="08960A74" w14:textId="77777777" w:rsidR="00E52C3E" w:rsidRPr="00BC7B03" w:rsidRDefault="00E52C3E" w:rsidP="00E52C3E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p w14:paraId="46A2FB9C" w14:textId="77777777" w:rsidR="00BC7B03" w:rsidRDefault="00BC7B03" w:rsidP="00BC7B03">
      <w:pPr>
        <w:ind w:right="27"/>
        <w:rPr>
          <w:rFonts w:ascii="Arial" w:hAnsi="Arial" w:cs="Arial"/>
        </w:rPr>
      </w:pPr>
    </w:p>
    <w:p w14:paraId="759B652A" w14:textId="3A4D244B" w:rsidR="00BC7B03" w:rsidRPr="00BC7B03" w:rsidRDefault="00BC7B03" w:rsidP="00BC7B03">
      <w:pPr>
        <w:ind w:right="27"/>
        <w:jc w:val="center"/>
        <w:rPr>
          <w:rFonts w:ascii="Candara" w:hAnsi="Candara" w:cs="Arial"/>
          <w:b/>
          <w:bCs/>
          <w:sz w:val="22"/>
          <w:szCs w:val="22"/>
        </w:rPr>
      </w:pPr>
      <w:bookmarkStart w:id="0" w:name="_Hlk153273230"/>
      <w:r w:rsidRPr="00BC7B03">
        <w:rPr>
          <w:rFonts w:ascii="Candara" w:hAnsi="Candara" w:cs="Arial"/>
          <w:b/>
          <w:bCs/>
          <w:sz w:val="22"/>
          <w:szCs w:val="22"/>
        </w:rPr>
        <w:t xml:space="preserve">Se référer au </w:t>
      </w:r>
      <w:r>
        <w:rPr>
          <w:rFonts w:ascii="Candara" w:hAnsi="Candara" w:cs="Arial"/>
          <w:b/>
          <w:bCs/>
          <w:sz w:val="22"/>
          <w:szCs w:val="22"/>
        </w:rPr>
        <w:t>Règlement Projet jeunes nouveau run 202</w:t>
      </w:r>
      <w:r w:rsidR="00501C37">
        <w:rPr>
          <w:rFonts w:ascii="Candara" w:hAnsi="Candara" w:cs="Arial"/>
          <w:b/>
          <w:bCs/>
          <w:sz w:val="22"/>
          <w:szCs w:val="22"/>
        </w:rPr>
        <w:t>6</w:t>
      </w:r>
    </w:p>
    <w:bookmarkEnd w:id="0"/>
    <w:p w14:paraId="6584DFC3" w14:textId="77777777" w:rsidR="00BC7B03" w:rsidRPr="00BC7B03" w:rsidRDefault="00BC7B03" w:rsidP="00BC7B03">
      <w:pPr>
        <w:ind w:right="27"/>
        <w:rPr>
          <w:rFonts w:ascii="Candara" w:hAnsi="Candara" w:cs="Arial"/>
          <w:sz w:val="22"/>
          <w:szCs w:val="22"/>
        </w:rPr>
      </w:pPr>
    </w:p>
    <w:p w14:paraId="35891E12" w14:textId="77777777" w:rsidR="00BC7B03" w:rsidRPr="00BC7B03" w:rsidRDefault="00BC7B03" w:rsidP="00BC7B03">
      <w:pPr>
        <w:ind w:right="27"/>
        <w:rPr>
          <w:rFonts w:ascii="Candara" w:hAnsi="Candara" w:cs="Arial"/>
          <w:sz w:val="22"/>
          <w:szCs w:val="22"/>
        </w:rPr>
      </w:pPr>
    </w:p>
    <w:p w14:paraId="68537765" w14:textId="0783DF2E" w:rsidR="00BC7B03" w:rsidRPr="00BC7B03" w:rsidRDefault="00BC7B03" w:rsidP="003845E3">
      <w:pPr>
        <w:numPr>
          <w:ilvl w:val="0"/>
          <w:numId w:val="3"/>
        </w:numPr>
        <w:suppressAutoHyphens w:val="0"/>
        <w:ind w:right="27"/>
        <w:jc w:val="both"/>
        <w:rPr>
          <w:rFonts w:ascii="Candara" w:hAnsi="Candara" w:cs="Arial"/>
          <w:b/>
          <w:sz w:val="22"/>
          <w:szCs w:val="22"/>
        </w:rPr>
      </w:pPr>
      <w:bookmarkStart w:id="1" w:name="_Hlk153184810"/>
      <w:r w:rsidRPr="00BC7B03">
        <w:rPr>
          <w:rFonts w:ascii="Candara" w:hAnsi="Candara" w:cs="Arial"/>
          <w:sz w:val="22"/>
          <w:szCs w:val="22"/>
        </w:rPr>
        <w:t>Un seul projet par dossier</w:t>
      </w:r>
      <w:r w:rsidR="00405B4C">
        <w:rPr>
          <w:rFonts w:ascii="Candara" w:hAnsi="Candara" w:cs="Arial"/>
          <w:sz w:val="22"/>
          <w:szCs w:val="22"/>
        </w:rPr>
        <w:t> </w:t>
      </w:r>
      <w:r w:rsidR="00405B4C" w:rsidRPr="00405B4C">
        <w:rPr>
          <w:rFonts w:ascii="Candara" w:hAnsi="Candara" w:cs="Arial"/>
          <w:color w:val="FF0000"/>
          <w:sz w:val="22"/>
          <w:szCs w:val="22"/>
        </w:rPr>
        <w:t>;</w:t>
      </w:r>
    </w:p>
    <w:p w14:paraId="7297AEB5" w14:textId="1D095509" w:rsidR="00BC7B03" w:rsidRPr="00BC7B03" w:rsidRDefault="00BC7B03" w:rsidP="003845E3">
      <w:pPr>
        <w:pStyle w:val="Paragraphedeliste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ndara" w:hAnsi="Candara" w:cs="Arial"/>
        </w:rPr>
      </w:pPr>
      <w:r w:rsidRPr="00BC7B03">
        <w:rPr>
          <w:rFonts w:ascii="Candara" w:hAnsi="Candara" w:cs="Arial"/>
        </w:rPr>
        <w:t xml:space="preserve">Le projet </w:t>
      </w:r>
      <w:r w:rsidRPr="00501C37">
        <w:rPr>
          <w:rFonts w:ascii="Candara" w:hAnsi="Candara" w:cs="Arial"/>
        </w:rPr>
        <w:t>doit</w:t>
      </w:r>
      <w:r w:rsidR="00405B4C" w:rsidRPr="00501C37">
        <w:rPr>
          <w:rFonts w:ascii="Candara" w:hAnsi="Candara" w:cs="Arial"/>
        </w:rPr>
        <w:t xml:space="preserve"> se dérouler au cours de </w:t>
      </w:r>
      <w:r w:rsidRPr="00501C37">
        <w:rPr>
          <w:rFonts w:ascii="Candara" w:hAnsi="Candara" w:cs="Arial"/>
        </w:rPr>
        <w:t>l’année civile</w:t>
      </w:r>
      <w:r w:rsidR="00405B4C" w:rsidRPr="00501C37">
        <w:rPr>
          <w:rFonts w:ascii="Candara" w:hAnsi="Candara" w:cs="Arial"/>
        </w:rPr>
        <w:t xml:space="preserve"> : </w:t>
      </w:r>
      <w:r w:rsidR="00501C37" w:rsidRPr="00501C37">
        <w:rPr>
          <w:rFonts w:ascii="Candara" w:hAnsi="Candara" w:cs="Arial"/>
        </w:rPr>
        <w:t>entre-le</w:t>
      </w:r>
      <w:r w:rsidR="00405B4C" w:rsidRPr="00501C37">
        <w:rPr>
          <w:rFonts w:ascii="Candara" w:hAnsi="Candara" w:cs="Arial"/>
        </w:rPr>
        <w:t xml:space="preserve"> </w:t>
      </w:r>
      <w:r w:rsidRPr="00501C37">
        <w:rPr>
          <w:rFonts w:ascii="Candara" w:hAnsi="Candara" w:cs="Arial"/>
        </w:rPr>
        <w:t xml:space="preserve">01/01 </w:t>
      </w:r>
      <w:r w:rsidR="00405B4C" w:rsidRPr="00501C37">
        <w:rPr>
          <w:rFonts w:ascii="Candara" w:hAnsi="Candara" w:cs="Arial"/>
        </w:rPr>
        <w:t>et le</w:t>
      </w:r>
      <w:r w:rsidRPr="00501C37">
        <w:rPr>
          <w:rFonts w:ascii="Candara" w:hAnsi="Candara" w:cs="Arial"/>
        </w:rPr>
        <w:t xml:space="preserve"> 31/12</w:t>
      </w:r>
      <w:r w:rsidR="00405B4C" w:rsidRPr="00501C37">
        <w:rPr>
          <w:rFonts w:ascii="Candara" w:hAnsi="Candara" w:cs="Arial"/>
        </w:rPr>
        <w:t> ;</w:t>
      </w:r>
    </w:p>
    <w:p w14:paraId="303214B0" w14:textId="190185E7" w:rsidR="00BC7B03" w:rsidRPr="00BC7B03" w:rsidRDefault="00BC7B03" w:rsidP="003845E3">
      <w:pPr>
        <w:numPr>
          <w:ilvl w:val="0"/>
          <w:numId w:val="3"/>
        </w:numPr>
        <w:suppressAutoHyphens w:val="0"/>
        <w:ind w:right="27"/>
        <w:jc w:val="both"/>
        <w:rPr>
          <w:rFonts w:ascii="Candara" w:hAnsi="Candara" w:cs="Arial"/>
          <w:b/>
          <w:sz w:val="22"/>
          <w:szCs w:val="22"/>
        </w:rPr>
      </w:pPr>
      <w:r w:rsidRPr="00BC7B03">
        <w:rPr>
          <w:rFonts w:ascii="Candara" w:hAnsi="Candara" w:cs="Arial"/>
          <w:sz w:val="22"/>
          <w:szCs w:val="22"/>
        </w:rPr>
        <w:t xml:space="preserve">Le projet peut débuter à compter de la date de l’accusé réception (AR) qui vous sera envoyé dès réception de la demande </w:t>
      </w:r>
      <w:r w:rsidRPr="00501C37">
        <w:rPr>
          <w:rFonts w:ascii="Candara" w:hAnsi="Candara" w:cs="Arial"/>
          <w:sz w:val="22"/>
          <w:szCs w:val="22"/>
        </w:rPr>
        <w:t>complète</w:t>
      </w:r>
      <w:r w:rsidR="00405B4C" w:rsidRPr="00501C37">
        <w:rPr>
          <w:rFonts w:ascii="Candara" w:hAnsi="Candara" w:cs="Arial"/>
          <w:sz w:val="22"/>
          <w:szCs w:val="22"/>
        </w:rPr>
        <w:t> ;</w:t>
      </w:r>
    </w:p>
    <w:p w14:paraId="0C507769" w14:textId="77777777" w:rsidR="00BC7B03" w:rsidRPr="00BC7B03" w:rsidRDefault="00BC7B03" w:rsidP="003845E3">
      <w:pPr>
        <w:numPr>
          <w:ilvl w:val="0"/>
          <w:numId w:val="3"/>
        </w:numPr>
        <w:suppressAutoHyphens w:val="0"/>
        <w:ind w:right="27"/>
        <w:jc w:val="both"/>
        <w:rPr>
          <w:rFonts w:ascii="Candara" w:hAnsi="Candara" w:cs="Arial"/>
          <w:b/>
          <w:sz w:val="22"/>
          <w:szCs w:val="22"/>
        </w:rPr>
      </w:pPr>
      <w:r w:rsidRPr="00BC7B03">
        <w:rPr>
          <w:rFonts w:ascii="Candara" w:hAnsi="Candara" w:cs="Arial"/>
          <w:sz w:val="22"/>
          <w:szCs w:val="22"/>
        </w:rPr>
        <w:t>L’AR ne vaut pas engagement de financement.</w:t>
      </w:r>
    </w:p>
    <w:bookmarkEnd w:id="1"/>
    <w:p w14:paraId="532079C3" w14:textId="77777777" w:rsidR="00BC7B03" w:rsidRPr="00BC7B03" w:rsidRDefault="00BC7B03" w:rsidP="00BC7B03">
      <w:pPr>
        <w:ind w:right="27"/>
        <w:jc w:val="center"/>
        <w:rPr>
          <w:rFonts w:ascii="Candara" w:hAnsi="Candara" w:cs="Arial"/>
          <w:i/>
          <w:sz w:val="22"/>
          <w:szCs w:val="22"/>
        </w:rPr>
      </w:pPr>
    </w:p>
    <w:p w14:paraId="1FEC0270" w14:textId="77777777" w:rsidR="00BC7B03" w:rsidRPr="00BC7B03" w:rsidRDefault="00BC7B03" w:rsidP="00BC7B03">
      <w:pPr>
        <w:ind w:right="395"/>
        <w:jc w:val="center"/>
        <w:rPr>
          <w:rFonts w:ascii="Candara" w:hAnsi="Candara" w:cs="Arial"/>
          <w:b/>
          <w:sz w:val="22"/>
          <w:szCs w:val="22"/>
          <w:u w:val="single"/>
        </w:rPr>
      </w:pPr>
      <w:r w:rsidRPr="00BC7B03">
        <w:rPr>
          <w:rFonts w:ascii="Candara" w:hAnsi="Candara" w:cs="Arial"/>
          <w:b/>
          <w:sz w:val="22"/>
          <w:szCs w:val="22"/>
          <w:u w:val="single"/>
        </w:rPr>
        <w:t>Tout dossier incomplet ne sera pas étudié</w:t>
      </w:r>
    </w:p>
    <w:p w14:paraId="3C2638F0" w14:textId="77777777" w:rsidR="00BC7B03" w:rsidRPr="00BC7B03" w:rsidRDefault="00BC7B03" w:rsidP="00BC7B03">
      <w:pPr>
        <w:ind w:right="27"/>
        <w:jc w:val="both"/>
        <w:rPr>
          <w:rFonts w:ascii="Candara" w:hAnsi="Candara" w:cs="Arial"/>
          <w:sz w:val="22"/>
          <w:szCs w:val="22"/>
        </w:rPr>
      </w:pPr>
    </w:p>
    <w:p w14:paraId="21631626" w14:textId="77777777" w:rsidR="00BC7B03" w:rsidRPr="00BC7B03" w:rsidRDefault="00BC7B03" w:rsidP="00BC7B03">
      <w:pPr>
        <w:ind w:right="27"/>
        <w:jc w:val="both"/>
        <w:rPr>
          <w:rFonts w:ascii="Candara" w:hAnsi="Candara" w:cs="Arial"/>
          <w:sz w:val="22"/>
          <w:szCs w:val="22"/>
        </w:rPr>
      </w:pPr>
    </w:p>
    <w:p w14:paraId="715563CD" w14:textId="77777777" w:rsidR="00BC7B03" w:rsidRPr="00BC7B03" w:rsidRDefault="00BC7B03" w:rsidP="00BC7B03">
      <w:pPr>
        <w:ind w:right="27"/>
        <w:jc w:val="both"/>
        <w:rPr>
          <w:rFonts w:ascii="Candara" w:hAnsi="Candara" w:cs="Arial"/>
          <w:sz w:val="22"/>
          <w:szCs w:val="22"/>
        </w:rPr>
      </w:pPr>
    </w:p>
    <w:p w14:paraId="73E2B1EC" w14:textId="77777777" w:rsidR="00BC7B03" w:rsidRPr="00BC7B03" w:rsidRDefault="00BC7B03" w:rsidP="00BC7B03">
      <w:pPr>
        <w:pStyle w:val="Sansinterligne"/>
        <w:jc w:val="center"/>
        <w:rPr>
          <w:rFonts w:ascii="Candara" w:hAnsi="Candara" w:cs="Arial"/>
        </w:rPr>
      </w:pPr>
    </w:p>
    <w:p w14:paraId="5AD08DB7" w14:textId="77777777" w:rsidR="00BC7B03" w:rsidRPr="00BC7B03" w:rsidRDefault="00BC7B03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  <w:bookmarkStart w:id="2" w:name="_Hlk153184828"/>
      <w:r w:rsidRPr="00BC7B03">
        <w:rPr>
          <w:rFonts w:ascii="Candara" w:hAnsi="Candara" w:cs="Arial"/>
          <w:b/>
          <w:bCs/>
          <w:color w:val="000080"/>
          <w:sz w:val="22"/>
          <w:szCs w:val="22"/>
        </w:rPr>
        <w:t>SOMMAIRE :</w:t>
      </w:r>
    </w:p>
    <w:p w14:paraId="0DD97D60" w14:textId="20E394B6" w:rsidR="00BC7B03" w:rsidRPr="00BC7B03" w:rsidRDefault="00BC7B03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  <w:r w:rsidRPr="00BC7B03">
        <w:rPr>
          <w:rFonts w:ascii="Candara" w:hAnsi="Candara" w:cs="Arial"/>
          <w:b/>
          <w:bCs/>
          <w:color w:val="000080"/>
          <w:sz w:val="22"/>
          <w:szCs w:val="22"/>
        </w:rPr>
        <w:t>I. Identification</w:t>
      </w:r>
    </w:p>
    <w:p w14:paraId="6BAB81D2" w14:textId="070EEFC7" w:rsidR="00BC7B03" w:rsidRPr="00BC7B03" w:rsidRDefault="00BC7B03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  <w:r w:rsidRPr="00BC7B03">
        <w:rPr>
          <w:rFonts w:ascii="Candara" w:hAnsi="Candara" w:cs="Arial"/>
          <w:b/>
          <w:bCs/>
          <w:color w:val="000080"/>
          <w:sz w:val="22"/>
          <w:szCs w:val="22"/>
        </w:rPr>
        <w:t xml:space="preserve">II. Description </w:t>
      </w:r>
      <w:r w:rsidR="00E52C3E">
        <w:rPr>
          <w:rFonts w:ascii="Candara" w:hAnsi="Candara" w:cs="Arial"/>
          <w:b/>
          <w:bCs/>
          <w:color w:val="000080"/>
          <w:sz w:val="22"/>
          <w:szCs w:val="22"/>
        </w:rPr>
        <w:t>du projet par les jeunes</w:t>
      </w:r>
    </w:p>
    <w:p w14:paraId="2DA04D1A" w14:textId="6ED9C934" w:rsidR="00BC7B03" w:rsidRPr="00BC7B03" w:rsidRDefault="00BC7B03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  <w:r w:rsidRPr="00BC7B03">
        <w:rPr>
          <w:rFonts w:ascii="Candara" w:hAnsi="Candara" w:cs="Arial"/>
          <w:b/>
          <w:bCs/>
          <w:color w:val="000080"/>
          <w:sz w:val="22"/>
          <w:szCs w:val="22"/>
        </w:rPr>
        <w:t>III. Budget prévisionnel</w:t>
      </w:r>
    </w:p>
    <w:p w14:paraId="79BAA300" w14:textId="69DAA826" w:rsidR="00BC7B03" w:rsidRPr="00BC7B03" w:rsidRDefault="00BC7B03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  <w:r w:rsidRPr="00BC7B03">
        <w:rPr>
          <w:rFonts w:ascii="Candara" w:hAnsi="Candara" w:cs="Arial"/>
          <w:b/>
          <w:bCs/>
          <w:color w:val="000080"/>
          <w:sz w:val="22"/>
          <w:szCs w:val="22"/>
        </w:rPr>
        <w:t>IV. Annexe</w:t>
      </w:r>
    </w:p>
    <w:p w14:paraId="3E53A32F" w14:textId="4E4F2F47" w:rsidR="00BC7B03" w:rsidRDefault="00BC7B03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  <w:r w:rsidRPr="00BC7B03">
        <w:rPr>
          <w:rFonts w:ascii="Candara" w:hAnsi="Candara" w:cs="Arial"/>
          <w:b/>
          <w:bCs/>
          <w:color w:val="000080"/>
          <w:sz w:val="22"/>
          <w:szCs w:val="22"/>
        </w:rPr>
        <w:tab/>
        <w:t>Pièces justificatives à fournir</w:t>
      </w:r>
      <w:bookmarkEnd w:id="2"/>
    </w:p>
    <w:p w14:paraId="544A1C11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0074C2D6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6EA5002F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199E9AE3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0A187FD9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779D974C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7A306E80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00339BC7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32792248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6011A9C0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372E1321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184148F8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57B40C81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7B9519A9" w14:textId="77777777" w:rsidR="00E52C3E" w:rsidRDefault="00E52C3E" w:rsidP="00BC7B0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Candara" w:hAnsi="Candara" w:cs="Arial"/>
          <w:b/>
          <w:bCs/>
          <w:color w:val="000080"/>
          <w:sz w:val="22"/>
          <w:szCs w:val="22"/>
        </w:rPr>
      </w:pPr>
    </w:p>
    <w:p w14:paraId="60CA8A4A" w14:textId="77777777" w:rsidR="003E0F4B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p w14:paraId="55283197" w14:textId="5DD0EB92" w:rsidR="003E0F4B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  <w:r>
        <w:rPr>
          <w:rFonts w:ascii="Candara" w:hAnsi="Candara" w:cs="Arial"/>
          <w:b/>
          <w:caps/>
          <w:sz w:val="40"/>
          <w:szCs w:val="40"/>
        </w:rPr>
        <w:t>IDENTIFICATION</w:t>
      </w:r>
    </w:p>
    <w:p w14:paraId="02035F9A" w14:textId="77777777" w:rsidR="003E0F4B" w:rsidRPr="00BC7B03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p w14:paraId="51069C00" w14:textId="6E4B7B6A" w:rsidR="00E52C3E" w:rsidRDefault="00E52C3E" w:rsidP="00DB6100">
      <w:pPr>
        <w:pStyle w:val="Titre1"/>
        <w:numPr>
          <w:ilvl w:val="0"/>
          <w:numId w:val="0"/>
        </w:numPr>
        <w:jc w:val="left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69168107" w14:textId="053FBD7F" w:rsidR="00CC3249" w:rsidRPr="0056518B" w:rsidRDefault="0015297E" w:rsidP="00DB6100">
      <w:pPr>
        <w:pStyle w:val="Titre1"/>
        <w:numPr>
          <w:ilvl w:val="0"/>
          <w:numId w:val="0"/>
        </w:numPr>
        <w:jc w:val="left"/>
        <w:rPr>
          <w:rFonts w:ascii="Candara" w:hAnsi="Candara" w:cstheme="minorHAnsi"/>
          <w:b/>
          <w:bCs/>
          <w:color w:val="002060"/>
          <w:sz w:val="28"/>
          <w:szCs w:val="28"/>
        </w:rPr>
      </w:pPr>
      <w:r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>Titre d</w:t>
      </w:r>
      <w:r w:rsidR="00E52C3E">
        <w:rPr>
          <w:rFonts w:ascii="Candara" w:hAnsi="Candara" w:cstheme="minorHAnsi"/>
          <w:b/>
          <w:bCs/>
          <w:color w:val="002060"/>
          <w:sz w:val="28"/>
          <w:szCs w:val="28"/>
        </w:rPr>
        <w:t xml:space="preserve">e </w:t>
      </w:r>
      <w:r w:rsidR="00B76A0C" w:rsidRPr="00501C37">
        <w:rPr>
          <w:rFonts w:ascii="Candara" w:hAnsi="Candara" w:cstheme="minorHAnsi"/>
          <w:b/>
          <w:bCs/>
          <w:color w:val="002060"/>
          <w:sz w:val="28"/>
          <w:szCs w:val="28"/>
        </w:rPr>
        <w:t>notre</w:t>
      </w:r>
      <w:r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 xml:space="preserve"> </w:t>
      </w:r>
      <w:r w:rsidR="006F39D3"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>projet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54"/>
      </w:tblGrid>
      <w:tr w:rsidR="0056518B" w:rsidRPr="0056518B" w14:paraId="6B2EE721" w14:textId="77777777" w:rsidTr="0056518B">
        <w:tc>
          <w:tcPr>
            <w:tcW w:w="9354" w:type="dxa"/>
            <w:shd w:val="clear" w:color="auto" w:fill="EAF1DD" w:themeFill="accent3" w:themeFillTint="33"/>
          </w:tcPr>
          <w:p w14:paraId="340E67DD" w14:textId="77777777" w:rsidR="00F214B2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E638696" w14:textId="77777777" w:rsidR="00E52C3E" w:rsidRPr="0056518B" w:rsidRDefault="00E52C3E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06DABDCA" w14:textId="77777777" w:rsidR="00E52C3E" w:rsidRDefault="00E52C3E" w:rsidP="00DB6100">
      <w:pPr>
        <w:pStyle w:val="Titre1"/>
        <w:numPr>
          <w:ilvl w:val="0"/>
          <w:numId w:val="0"/>
        </w:numPr>
        <w:jc w:val="left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3B08FC60" w14:textId="4DD887B3" w:rsidR="00CC3249" w:rsidRPr="0056518B" w:rsidRDefault="00B759AE" w:rsidP="00DB6100">
      <w:pPr>
        <w:pStyle w:val="Titre1"/>
        <w:numPr>
          <w:ilvl w:val="0"/>
          <w:numId w:val="0"/>
        </w:numPr>
        <w:jc w:val="left"/>
        <w:rPr>
          <w:rFonts w:ascii="Candara" w:hAnsi="Candara" w:cstheme="minorHAnsi"/>
          <w:b/>
          <w:bCs/>
          <w:color w:val="002060"/>
          <w:sz w:val="28"/>
          <w:szCs w:val="28"/>
        </w:rPr>
      </w:pPr>
      <w:r>
        <w:rPr>
          <w:rFonts w:ascii="Candara" w:hAnsi="Candara" w:cstheme="minorHAnsi"/>
          <w:b/>
          <w:bCs/>
          <w:color w:val="002060"/>
          <w:sz w:val="28"/>
          <w:szCs w:val="28"/>
        </w:rPr>
        <w:t>Jeune r</w:t>
      </w:r>
      <w:r w:rsidR="0015297E"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>esponsable du projet</w:t>
      </w:r>
      <w:r w:rsidR="00DB6100"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6552"/>
      </w:tblGrid>
      <w:tr w:rsidR="0056518B" w:rsidRPr="0056518B" w14:paraId="2FC1FB1F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0FA7B81" w14:textId="77777777" w:rsidR="00F214B2" w:rsidRPr="0056518B" w:rsidRDefault="00F214B2" w:rsidP="00DB6100">
            <w:pPr>
              <w:tabs>
                <w:tab w:val="left" w:pos="4395"/>
              </w:tabs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NOM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2460C713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0A972766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FCBA3B9" w14:textId="77777777" w:rsidR="00F214B2" w:rsidRPr="0056518B" w:rsidRDefault="00F214B2" w:rsidP="00DB6100">
            <w:pPr>
              <w:tabs>
                <w:tab w:val="left" w:pos="4395"/>
              </w:tabs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Prénom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0254CF08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06EBFCB8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3CF1E17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Age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1BC2455F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4A180CFC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64AE2F5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Etudes suivies/profession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21F188C1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517EE826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7B6F438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Adresse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60C3C58F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519F811D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C9CD48C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Code postal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7792B10F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48309D87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F290854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Ville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143173B5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2B5D1FAD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C18156B" w14:textId="77777777" w:rsidR="00F214B2" w:rsidRPr="0056518B" w:rsidRDefault="00F214B2" w:rsidP="00DB6100">
            <w:pPr>
              <w:tabs>
                <w:tab w:val="left" w:pos="4395"/>
              </w:tabs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Téléphone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12FA6764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021A0ECF" w14:textId="77777777" w:rsidTr="0056518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E94FA1A" w14:textId="77777777" w:rsidR="00F214B2" w:rsidRPr="0056518B" w:rsidRDefault="00F214B2" w:rsidP="00DB6100">
            <w:pPr>
              <w:tabs>
                <w:tab w:val="left" w:pos="4395"/>
              </w:tabs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E-mail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244B9183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7F413316" w14:textId="77777777" w:rsidR="00E52C3E" w:rsidRDefault="00E52C3E" w:rsidP="00DB6100">
      <w:pPr>
        <w:pStyle w:val="Titre1"/>
        <w:numPr>
          <w:ilvl w:val="0"/>
          <w:numId w:val="0"/>
        </w:numPr>
        <w:jc w:val="left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4A380AA3" w14:textId="509F02F4" w:rsidR="00CC3249" w:rsidRPr="0056518B" w:rsidRDefault="00CC3249" w:rsidP="00DB6100">
      <w:pPr>
        <w:pStyle w:val="Titre1"/>
        <w:numPr>
          <w:ilvl w:val="0"/>
          <w:numId w:val="0"/>
        </w:numPr>
        <w:jc w:val="left"/>
        <w:rPr>
          <w:rFonts w:ascii="Candara" w:hAnsi="Candara" w:cstheme="minorHAnsi"/>
          <w:b/>
          <w:bCs/>
          <w:color w:val="002060"/>
          <w:sz w:val="28"/>
          <w:szCs w:val="28"/>
        </w:rPr>
      </w:pPr>
      <w:r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>Structure support (association, é</w:t>
      </w:r>
      <w:r w:rsidR="0015297E"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 xml:space="preserve">quipement social, collectivité </w:t>
      </w:r>
      <w:r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>…)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552"/>
      </w:tblGrid>
      <w:tr w:rsidR="0056518B" w:rsidRPr="0056518B" w14:paraId="512BD469" w14:textId="77777777" w:rsidTr="0056518B">
        <w:tc>
          <w:tcPr>
            <w:tcW w:w="2802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1B46529B" w14:textId="77777777" w:rsidR="00DB6100" w:rsidRPr="0056518B" w:rsidRDefault="00DB6100" w:rsidP="00DB6100">
            <w:pPr>
              <w:tabs>
                <w:tab w:val="left" w:pos="4395"/>
              </w:tabs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Type de structure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73DBC545" w14:textId="77777777" w:rsidR="00DB6100" w:rsidRPr="0056518B" w:rsidRDefault="00DB6100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58EB7AFF" w14:textId="77777777" w:rsidTr="0056518B">
        <w:tc>
          <w:tcPr>
            <w:tcW w:w="28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980B32A" w14:textId="77777777" w:rsidR="00F214B2" w:rsidRPr="0056518B" w:rsidRDefault="00F214B2" w:rsidP="00DB6100">
            <w:pPr>
              <w:tabs>
                <w:tab w:val="left" w:pos="4395"/>
              </w:tabs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Nom de la structure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7965FEC3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0445CDC3" w14:textId="77777777" w:rsidTr="0056518B">
        <w:tc>
          <w:tcPr>
            <w:tcW w:w="28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CDA61BA" w14:textId="77777777" w:rsidR="00F214B2" w:rsidRPr="0056518B" w:rsidRDefault="00F214B2" w:rsidP="00544DF1">
            <w:pPr>
              <w:tabs>
                <w:tab w:val="left" w:pos="4395"/>
              </w:tabs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 xml:space="preserve">Nom </w:t>
            </w:r>
            <w:r w:rsidR="00544DF1"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du référent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40E3F549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48C81AE3" w14:textId="77777777" w:rsidTr="0056518B">
        <w:tc>
          <w:tcPr>
            <w:tcW w:w="28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4F355F6" w14:textId="77777777" w:rsidR="00F214B2" w:rsidRPr="0056518B" w:rsidRDefault="00F214B2" w:rsidP="00544DF1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 xml:space="preserve">Statut </w:t>
            </w:r>
            <w:r w:rsidR="00544DF1"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du référent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0635609D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2542A92D" w14:textId="77777777" w:rsidTr="0056518B">
        <w:tc>
          <w:tcPr>
            <w:tcW w:w="28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FBC449E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Adresse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34A1262F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6E5ECFCF" w14:textId="77777777" w:rsidTr="0056518B">
        <w:tc>
          <w:tcPr>
            <w:tcW w:w="28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960DD7F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Téléphone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641E02D0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6BBFECE3" w14:textId="77777777" w:rsidTr="0056518B">
        <w:trPr>
          <w:trHeight w:val="152"/>
        </w:trPr>
        <w:tc>
          <w:tcPr>
            <w:tcW w:w="280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465727C4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E-Mail 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189D75E1" w14:textId="77777777" w:rsidR="00F214B2" w:rsidRPr="0056518B" w:rsidRDefault="00F214B2" w:rsidP="00DB6100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3CEFAA7D" w14:textId="77777777" w:rsidR="00CC3249" w:rsidRPr="0056518B" w:rsidRDefault="00CC3249" w:rsidP="00DB6100">
      <w:pPr>
        <w:rPr>
          <w:rFonts w:ascii="Candara" w:hAnsi="Candara" w:cstheme="minorHAnsi"/>
          <w:color w:val="002060"/>
          <w:sz w:val="22"/>
          <w:szCs w:val="22"/>
        </w:rPr>
      </w:pPr>
    </w:p>
    <w:p w14:paraId="516C5826" w14:textId="77777777" w:rsidR="00DB6100" w:rsidRPr="003B45C0" w:rsidRDefault="00DB6100" w:rsidP="00DB6100">
      <w:pPr>
        <w:pStyle w:val="Titre1"/>
        <w:numPr>
          <w:ilvl w:val="0"/>
          <w:numId w:val="0"/>
        </w:numPr>
        <w:jc w:val="left"/>
        <w:rPr>
          <w:rFonts w:ascii="Candara" w:hAnsi="Candara" w:cstheme="minorHAnsi"/>
          <w:b/>
          <w:bCs/>
          <w:color w:val="002060"/>
          <w:sz w:val="22"/>
          <w:szCs w:val="22"/>
        </w:rPr>
      </w:pPr>
      <w:r w:rsidRPr="003B45C0">
        <w:rPr>
          <w:rFonts w:ascii="Candara" w:hAnsi="Candara" w:cstheme="minorHAnsi"/>
          <w:b/>
          <w:bCs/>
          <w:color w:val="002060"/>
          <w:sz w:val="22"/>
          <w:szCs w:val="22"/>
        </w:rPr>
        <w:t>Domaine du projet :</w:t>
      </w: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  <w:gridCol w:w="676"/>
      </w:tblGrid>
      <w:tr w:rsidR="00B759AE" w:rsidRPr="003B45C0" w14:paraId="086C6261" w14:textId="77777777" w:rsidTr="003B45C0">
        <w:tc>
          <w:tcPr>
            <w:tcW w:w="4673" w:type="dxa"/>
          </w:tcPr>
          <w:p w14:paraId="445C44D0" w14:textId="639CBDE9" w:rsidR="00DB6100" w:rsidRPr="003B45C0" w:rsidRDefault="00501C37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>
              <w:rPr>
                <w:rFonts w:ascii="Candara" w:eastAsia="Arial" w:hAnsi="Candara" w:cs="Arial"/>
                <w:color w:val="002060"/>
                <w:sz w:val="22"/>
                <w:szCs w:val="22"/>
              </w:rPr>
              <w:t>A</w:t>
            </w:r>
            <w:r w:rsidR="003B45C0" w:rsidRPr="003B45C0">
              <w:rPr>
                <w:rFonts w:ascii="Candara" w:eastAsia="Arial" w:hAnsi="Candara" w:cs="Arial"/>
                <w:color w:val="002060"/>
                <w:sz w:val="22"/>
                <w:szCs w:val="22"/>
              </w:rPr>
              <w:t>nimation locale </w:t>
            </w:r>
          </w:p>
        </w:tc>
        <w:tc>
          <w:tcPr>
            <w:tcW w:w="676" w:type="dxa"/>
            <w:shd w:val="clear" w:color="auto" w:fill="EAF1DD" w:themeFill="accent3" w:themeFillTint="33"/>
          </w:tcPr>
          <w:p w14:paraId="22C8B249" w14:textId="77777777" w:rsidR="00DB6100" w:rsidRPr="003B45C0" w:rsidRDefault="00DB6100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</w:p>
        </w:tc>
      </w:tr>
      <w:tr w:rsidR="00B759AE" w:rsidRPr="00B759AE" w14:paraId="5B7C30BB" w14:textId="77777777" w:rsidTr="003B45C0">
        <w:tc>
          <w:tcPr>
            <w:tcW w:w="4673" w:type="dxa"/>
          </w:tcPr>
          <w:p w14:paraId="4106DE22" w14:textId="0595CD3F" w:rsidR="00DB6100" w:rsidRPr="003B45C0" w:rsidRDefault="00501C37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>
              <w:rPr>
                <w:rFonts w:ascii="Candara" w:eastAsia="Arial" w:hAnsi="Candara" w:cs="Arial"/>
                <w:color w:val="002060"/>
                <w:sz w:val="22"/>
                <w:szCs w:val="22"/>
              </w:rPr>
              <w:t>S</w:t>
            </w:r>
            <w:r w:rsidR="003B45C0" w:rsidRPr="003B45C0">
              <w:rPr>
                <w:rFonts w:ascii="Candara" w:eastAsia="Arial" w:hAnsi="Candara" w:cs="Arial"/>
                <w:color w:val="002060"/>
                <w:sz w:val="22"/>
                <w:szCs w:val="22"/>
              </w:rPr>
              <w:t>olidarité et inclusion </w:t>
            </w:r>
          </w:p>
        </w:tc>
        <w:tc>
          <w:tcPr>
            <w:tcW w:w="676" w:type="dxa"/>
            <w:shd w:val="clear" w:color="auto" w:fill="EAF1DD" w:themeFill="accent3" w:themeFillTint="33"/>
          </w:tcPr>
          <w:p w14:paraId="3F848F59" w14:textId="77777777" w:rsidR="00DB6100" w:rsidRPr="00B759AE" w:rsidRDefault="00DB6100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</w:p>
        </w:tc>
      </w:tr>
      <w:tr w:rsidR="00B759AE" w:rsidRPr="00B759AE" w14:paraId="7D4D0028" w14:textId="77777777" w:rsidTr="003B45C0">
        <w:tc>
          <w:tcPr>
            <w:tcW w:w="4673" w:type="dxa"/>
          </w:tcPr>
          <w:p w14:paraId="46666940" w14:textId="0B6F82B4" w:rsidR="00DB6100" w:rsidRPr="003B45C0" w:rsidRDefault="003B45C0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3B45C0">
              <w:rPr>
                <w:rFonts w:ascii="Candara" w:eastAsia="Arial" w:hAnsi="Candara" w:cs="Arial"/>
                <w:color w:val="002060"/>
                <w:sz w:val="22"/>
                <w:szCs w:val="22"/>
              </w:rPr>
              <w:t>Développement durable </w:t>
            </w:r>
          </w:p>
        </w:tc>
        <w:tc>
          <w:tcPr>
            <w:tcW w:w="676" w:type="dxa"/>
            <w:shd w:val="clear" w:color="auto" w:fill="EAF1DD" w:themeFill="accent3" w:themeFillTint="33"/>
          </w:tcPr>
          <w:p w14:paraId="61E084A1" w14:textId="77777777" w:rsidR="00DB6100" w:rsidRPr="00B759AE" w:rsidRDefault="00DB6100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</w:p>
        </w:tc>
      </w:tr>
      <w:tr w:rsidR="003B45C0" w:rsidRPr="00B759AE" w14:paraId="33A7745E" w14:textId="77777777" w:rsidTr="003B45C0">
        <w:tc>
          <w:tcPr>
            <w:tcW w:w="4673" w:type="dxa"/>
          </w:tcPr>
          <w:p w14:paraId="7E2BD943" w14:textId="5ED17B9B" w:rsidR="003B45C0" w:rsidRPr="003B45C0" w:rsidRDefault="003B45C0" w:rsidP="00DB6100">
            <w:pPr>
              <w:rPr>
                <w:rFonts w:ascii="Candara" w:eastAsia="Arial" w:hAnsi="Candara" w:cs="Arial"/>
                <w:color w:val="002060"/>
                <w:sz w:val="22"/>
                <w:szCs w:val="22"/>
              </w:rPr>
            </w:pPr>
            <w:r w:rsidRPr="003B45C0">
              <w:rPr>
                <w:rFonts w:ascii="Candara" w:eastAsia="Arial" w:hAnsi="Candara" w:cs="Arial"/>
                <w:color w:val="002060"/>
                <w:sz w:val="22"/>
                <w:szCs w:val="22"/>
              </w:rPr>
              <w:t>Culture</w:t>
            </w:r>
            <w:r w:rsidR="00501C37">
              <w:rPr>
                <w:rFonts w:ascii="Candara" w:eastAsia="Arial" w:hAnsi="Candara" w:cs="Arial"/>
                <w:color w:val="002060"/>
                <w:sz w:val="22"/>
                <w:szCs w:val="22"/>
              </w:rPr>
              <w:t xml:space="preserve"> et </w:t>
            </w:r>
            <w:r w:rsidRPr="003B45C0">
              <w:rPr>
                <w:rFonts w:ascii="Candara" w:eastAsia="Arial" w:hAnsi="Candara" w:cs="Arial"/>
                <w:color w:val="002060"/>
                <w:sz w:val="22"/>
                <w:szCs w:val="22"/>
              </w:rPr>
              <w:t>sports</w:t>
            </w:r>
            <w:r w:rsidR="00501C37">
              <w:rPr>
                <w:rFonts w:ascii="Candara" w:eastAsia="Arial" w:hAnsi="Candara" w:cs="Arial"/>
                <w:color w:val="002060"/>
                <w:sz w:val="22"/>
                <w:szCs w:val="22"/>
              </w:rPr>
              <w:t xml:space="preserve"> (hors compétitions)</w:t>
            </w:r>
          </w:p>
        </w:tc>
        <w:tc>
          <w:tcPr>
            <w:tcW w:w="676" w:type="dxa"/>
            <w:shd w:val="clear" w:color="auto" w:fill="EAF1DD" w:themeFill="accent3" w:themeFillTint="33"/>
          </w:tcPr>
          <w:p w14:paraId="733AD918" w14:textId="77777777" w:rsidR="003B45C0" w:rsidRPr="00B759AE" w:rsidRDefault="003B45C0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</w:p>
        </w:tc>
      </w:tr>
      <w:tr w:rsidR="00501C37" w:rsidRPr="00B759AE" w14:paraId="530E1380" w14:textId="77777777" w:rsidTr="003B45C0">
        <w:trPr>
          <w:gridAfter w:val="1"/>
          <w:wAfter w:w="676" w:type="dxa"/>
        </w:trPr>
        <w:tc>
          <w:tcPr>
            <w:tcW w:w="4673" w:type="dxa"/>
          </w:tcPr>
          <w:p w14:paraId="0E0BFF69" w14:textId="257FC22D" w:rsidR="00501C37" w:rsidRPr="003B45C0" w:rsidRDefault="00501C37" w:rsidP="00DB6100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</w:p>
        </w:tc>
      </w:tr>
    </w:tbl>
    <w:p w14:paraId="7CCA3C3E" w14:textId="77777777" w:rsidR="00733C89" w:rsidRPr="0056518B" w:rsidRDefault="00DB6100" w:rsidP="00DB6100">
      <w:pPr>
        <w:pStyle w:val="Titre1"/>
        <w:jc w:val="left"/>
        <w:rPr>
          <w:rFonts w:ascii="Candara" w:hAnsi="Candara" w:cstheme="minorHAnsi"/>
          <w:color w:val="002060"/>
          <w:sz w:val="28"/>
          <w:szCs w:val="28"/>
        </w:rPr>
      </w:pPr>
      <w:r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t>Calendrier prévisionnel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6518B" w:rsidRPr="0056518B" w14:paraId="103A7C6B" w14:textId="77777777" w:rsidTr="0056518B">
        <w:tc>
          <w:tcPr>
            <w:tcW w:w="4677" w:type="dxa"/>
          </w:tcPr>
          <w:p w14:paraId="4BF70A7A" w14:textId="77777777" w:rsidR="00DB6100" w:rsidRPr="0056518B" w:rsidRDefault="00DB6100" w:rsidP="006A67ED">
            <w:pPr>
              <w:pBdr>
                <w:between w:val="single" w:sz="4" w:space="1" w:color="FFFFFF" w:themeColor="background1"/>
              </w:pBd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Date prévisionnelle de démarrage du projet </w:t>
            </w:r>
          </w:p>
        </w:tc>
        <w:tc>
          <w:tcPr>
            <w:tcW w:w="4677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14:paraId="5F59B9D1" w14:textId="77777777" w:rsidR="00DB6100" w:rsidRPr="0056518B" w:rsidRDefault="00DB6100" w:rsidP="006A67ED">
            <w:pPr>
              <w:pBdr>
                <w:between w:val="single" w:sz="4" w:space="1" w:color="FFFFFF" w:themeColor="background1"/>
              </w:pBd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7575DA3F" w14:textId="77777777" w:rsidTr="0056518B">
        <w:tc>
          <w:tcPr>
            <w:tcW w:w="4677" w:type="dxa"/>
          </w:tcPr>
          <w:p w14:paraId="2EC3C128" w14:textId="77777777" w:rsidR="00DB6100" w:rsidRPr="0056518B" w:rsidRDefault="00DB6100" w:rsidP="006A67ED">
            <w:pPr>
              <w:pBdr>
                <w:between w:val="single" w:sz="4" w:space="1" w:color="FFFFFF" w:themeColor="background1"/>
              </w:pBd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Date prévisionnelle de fin du projet </w:t>
            </w:r>
          </w:p>
        </w:tc>
        <w:tc>
          <w:tcPr>
            <w:tcW w:w="4677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</w:tcPr>
          <w:p w14:paraId="26D5DC6C" w14:textId="77777777" w:rsidR="00DB6100" w:rsidRPr="0056518B" w:rsidRDefault="00DB6100" w:rsidP="006A67ED">
            <w:pPr>
              <w:pBdr>
                <w:between w:val="single" w:sz="4" w:space="1" w:color="FFFFFF" w:themeColor="background1"/>
              </w:pBd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454299DF" w14:textId="77777777" w:rsidR="00544DF1" w:rsidRPr="0056518B" w:rsidRDefault="00544DF1" w:rsidP="00DB6100">
      <w:pPr>
        <w:rPr>
          <w:rFonts w:ascii="Candara" w:hAnsi="Candara" w:cstheme="minorHAnsi"/>
          <w:color w:val="002060"/>
          <w:sz w:val="22"/>
          <w:szCs w:val="22"/>
        </w:rPr>
      </w:pPr>
    </w:p>
    <w:p w14:paraId="2715EAF0" w14:textId="77777777" w:rsidR="00DB6100" w:rsidRPr="0056518B" w:rsidRDefault="00DB6100" w:rsidP="00DB6100">
      <w:pPr>
        <w:rPr>
          <w:rFonts w:ascii="Candara" w:hAnsi="Candara" w:cstheme="minorHAnsi"/>
          <w:b/>
          <w:color w:val="002060"/>
          <w:sz w:val="28"/>
          <w:szCs w:val="28"/>
        </w:rPr>
      </w:pPr>
      <w:r w:rsidRPr="0056518B">
        <w:rPr>
          <w:rFonts w:ascii="Candara" w:hAnsi="Candara" w:cstheme="minorHAnsi"/>
          <w:b/>
          <w:color w:val="002060"/>
          <w:sz w:val="28"/>
          <w:szCs w:val="28"/>
        </w:rPr>
        <w:t>Coût prévisionnel du projet et montant sollicité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6518B" w:rsidRPr="0056518B" w14:paraId="5351AFCE" w14:textId="77777777" w:rsidTr="0056518B">
        <w:tc>
          <w:tcPr>
            <w:tcW w:w="4677" w:type="dxa"/>
          </w:tcPr>
          <w:p w14:paraId="2A2EDA1C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Cout total du projet (en ttc)</w:t>
            </w:r>
          </w:p>
        </w:tc>
        <w:tc>
          <w:tcPr>
            <w:tcW w:w="4677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14:paraId="62723B16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7DEB54D4" w14:textId="77777777" w:rsidTr="0056518B">
        <w:tc>
          <w:tcPr>
            <w:tcW w:w="4677" w:type="dxa"/>
          </w:tcPr>
          <w:p w14:paraId="7FD2527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Montant de l’aide sollicitée </w:t>
            </w:r>
          </w:p>
        </w:tc>
        <w:tc>
          <w:tcPr>
            <w:tcW w:w="4677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</w:tcPr>
          <w:p w14:paraId="42B391C0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4822404D" w14:textId="77777777" w:rsidR="00CC3249" w:rsidRPr="0056518B" w:rsidRDefault="00CC3249" w:rsidP="00DB6100">
      <w:pPr>
        <w:rPr>
          <w:rFonts w:ascii="Candara" w:hAnsi="Candara" w:cstheme="minorHAnsi"/>
          <w:color w:val="002060"/>
          <w:sz w:val="22"/>
          <w:szCs w:val="22"/>
        </w:rPr>
      </w:pPr>
    </w:p>
    <w:p w14:paraId="6509AA67" w14:textId="76C5FF4D" w:rsidR="00CC3249" w:rsidRPr="0056518B" w:rsidRDefault="00DB6100" w:rsidP="00DB6100">
      <w:pPr>
        <w:rPr>
          <w:rFonts w:ascii="Candara" w:hAnsi="Candara" w:cstheme="minorHAnsi"/>
          <w:color w:val="002060"/>
          <w:sz w:val="22"/>
          <w:szCs w:val="22"/>
        </w:rPr>
      </w:pPr>
      <w:r w:rsidRPr="0056518B">
        <w:rPr>
          <w:rFonts w:ascii="Candara" w:hAnsi="Candara" w:cstheme="minorHAnsi"/>
          <w:color w:val="002060"/>
          <w:sz w:val="22"/>
          <w:szCs w:val="22"/>
        </w:rPr>
        <w:t>Signature</w:t>
      </w:r>
      <w:r w:rsidRPr="0056518B">
        <w:rPr>
          <w:rFonts w:ascii="Candara" w:hAnsi="Candara" w:cstheme="minorHAnsi"/>
          <w:color w:val="002060"/>
          <w:sz w:val="22"/>
          <w:szCs w:val="22"/>
        </w:rPr>
        <w:tab/>
      </w:r>
      <w:r w:rsidRPr="0056518B">
        <w:rPr>
          <w:rFonts w:ascii="Candara" w:hAnsi="Candara" w:cstheme="minorHAnsi"/>
          <w:color w:val="002060"/>
          <w:sz w:val="22"/>
          <w:szCs w:val="22"/>
        </w:rPr>
        <w:tab/>
      </w:r>
      <w:r w:rsidRPr="0056518B">
        <w:rPr>
          <w:rFonts w:ascii="Candara" w:hAnsi="Candara" w:cstheme="minorHAnsi"/>
          <w:color w:val="002060"/>
          <w:sz w:val="22"/>
          <w:szCs w:val="22"/>
        </w:rPr>
        <w:tab/>
      </w:r>
      <w:r w:rsidRPr="0056518B">
        <w:rPr>
          <w:rFonts w:ascii="Candara" w:hAnsi="Candara" w:cstheme="minorHAnsi"/>
          <w:color w:val="002060"/>
          <w:sz w:val="22"/>
          <w:szCs w:val="22"/>
        </w:rPr>
        <w:tab/>
      </w:r>
      <w:r w:rsidRPr="0056518B">
        <w:rPr>
          <w:rFonts w:ascii="Candara" w:hAnsi="Candara" w:cstheme="minorHAnsi"/>
          <w:color w:val="002060"/>
          <w:sz w:val="22"/>
          <w:szCs w:val="22"/>
        </w:rPr>
        <w:tab/>
      </w:r>
      <w:r w:rsidRPr="0056518B">
        <w:rPr>
          <w:rFonts w:ascii="Candara" w:hAnsi="Candara" w:cstheme="minorHAnsi"/>
          <w:color w:val="002060"/>
          <w:sz w:val="22"/>
          <w:szCs w:val="22"/>
        </w:rPr>
        <w:tab/>
        <w:t>Cachet de la structure</w:t>
      </w:r>
    </w:p>
    <w:p w14:paraId="3EDB28DB" w14:textId="69BF1FF2" w:rsidR="00CC3249" w:rsidRPr="0056518B" w:rsidRDefault="00B759AE" w:rsidP="00DB6100">
      <w:pPr>
        <w:rPr>
          <w:rFonts w:ascii="Candara" w:hAnsi="Candara" w:cstheme="minorHAnsi"/>
          <w:color w:val="002060"/>
          <w:sz w:val="22"/>
          <w:szCs w:val="22"/>
        </w:rPr>
      </w:pPr>
      <w:r w:rsidRPr="00B759AE">
        <w:rPr>
          <w:rFonts w:ascii="Candara" w:hAnsi="Candara" w:cstheme="minorHAnsi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766438" wp14:editId="62F29298">
                <wp:simplePos x="0" y="0"/>
                <wp:positionH relativeFrom="column">
                  <wp:posOffset>21590</wp:posOffset>
                </wp:positionH>
                <wp:positionV relativeFrom="paragraph">
                  <wp:posOffset>115570</wp:posOffset>
                </wp:positionV>
                <wp:extent cx="1518920" cy="495300"/>
                <wp:effectExtent l="0" t="0" r="508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8B23" w14:textId="395E807B" w:rsidR="00B759AE" w:rsidRDefault="00B75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664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9.1pt;width:119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" fillcolor="#eaf1dd [662]" stroked="f">
                <v:textbox>
                  <w:txbxContent>
                    <w:p w14:paraId="4D398B23" w14:textId="395E807B" w:rsidR="00B759AE" w:rsidRDefault="00B759AE"/>
                  </w:txbxContent>
                </v:textbox>
                <w10:wrap type="square"/>
              </v:shape>
            </w:pict>
          </mc:Fallback>
        </mc:AlternateContent>
      </w:r>
    </w:p>
    <w:p w14:paraId="78BB2190" w14:textId="2A805E30" w:rsidR="00DA68AE" w:rsidRPr="0056518B" w:rsidRDefault="00BC7B03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  <w:r w:rsidRPr="00B759AE">
        <w:rPr>
          <w:rFonts w:ascii="Candara" w:hAnsi="Candara" w:cstheme="minorHAnsi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80474" wp14:editId="6EA19CDA">
                <wp:simplePos x="0" y="0"/>
                <wp:positionH relativeFrom="column">
                  <wp:posOffset>3164840</wp:posOffset>
                </wp:positionH>
                <wp:positionV relativeFrom="paragraph">
                  <wp:posOffset>12065</wp:posOffset>
                </wp:positionV>
                <wp:extent cx="1518920" cy="428625"/>
                <wp:effectExtent l="0" t="0" r="5080" b="9525"/>
                <wp:wrapSquare wrapText="bothSides"/>
                <wp:docPr id="9050954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428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0536" w14:textId="77777777" w:rsidR="00B759AE" w:rsidRDefault="00B759AE" w:rsidP="00B75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0474" id="_x0000_s1027" type="#_x0000_t202" style="position:absolute;margin-left:249.2pt;margin-top:.95pt;width:119.6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" fillcolor="#eaf1dd [662]" stroked="f">
                <v:textbox>
                  <w:txbxContent>
                    <w:p w14:paraId="553F0536" w14:textId="77777777" w:rsidR="00B759AE" w:rsidRDefault="00B759AE" w:rsidP="00B759AE"/>
                  </w:txbxContent>
                </v:textbox>
                <w10:wrap type="square"/>
              </v:shape>
            </w:pict>
          </mc:Fallback>
        </mc:AlternateContent>
      </w:r>
      <w:r w:rsidR="00DA68AE" w:rsidRPr="0056518B">
        <w:rPr>
          <w:rFonts w:ascii="Candara" w:hAnsi="Candara" w:cstheme="minorHAnsi"/>
          <w:b/>
          <w:bCs/>
          <w:color w:val="002060"/>
          <w:sz w:val="28"/>
          <w:szCs w:val="28"/>
        </w:rPr>
        <w:br w:type="page"/>
      </w:r>
    </w:p>
    <w:p w14:paraId="5B59CE1D" w14:textId="77777777" w:rsidR="003E0F4B" w:rsidRDefault="003E0F4B" w:rsidP="004D4354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p w14:paraId="1F4519C3" w14:textId="718D2AD6" w:rsidR="003E0F4B" w:rsidRDefault="003E0F4B" w:rsidP="004D4354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  <w:r>
        <w:rPr>
          <w:rFonts w:ascii="Candara" w:hAnsi="Candara" w:cs="Arial"/>
          <w:b/>
          <w:caps/>
          <w:sz w:val="40"/>
          <w:szCs w:val="40"/>
        </w:rPr>
        <w:t>DESCRIPTION DU PROJET PAR LES JEUNES</w:t>
      </w:r>
    </w:p>
    <w:p w14:paraId="38F9FE8B" w14:textId="77777777" w:rsidR="003E0F4B" w:rsidRPr="00BC7B03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22"/>
      </w:tblGrid>
      <w:tr w:rsidR="0056518B" w:rsidRPr="0056518B" w14:paraId="6E038C68" w14:textId="77777777" w:rsidTr="006A67ED">
        <w:tc>
          <w:tcPr>
            <w:tcW w:w="9322" w:type="dxa"/>
          </w:tcPr>
          <w:p w14:paraId="5D4AE690" w14:textId="77777777" w:rsidR="003E0F4B" w:rsidRDefault="003E0F4B" w:rsidP="00733C89">
            <w:pPr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</w:p>
          <w:p w14:paraId="061C5C56" w14:textId="4FB13BAB" w:rsidR="00733C89" w:rsidRPr="0056518B" w:rsidRDefault="00733C89" w:rsidP="00733C89">
            <w:pPr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En quoi consiste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 ?</w:t>
            </w:r>
          </w:p>
          <w:p w14:paraId="090F1527" w14:textId="77777777" w:rsidR="00733C89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24004AE7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2FA922F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541C62F8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61A43DF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7C67853A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0F61AE6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56749142" w14:textId="77777777" w:rsidR="00B759AE" w:rsidRPr="0056518B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22AB3EB4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E914873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46951B13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0087237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2F125996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09A1F9F4" w14:textId="77777777" w:rsidTr="006A67ED">
        <w:tc>
          <w:tcPr>
            <w:tcW w:w="9322" w:type="dxa"/>
          </w:tcPr>
          <w:p w14:paraId="192E6579" w14:textId="3CCFDD47" w:rsidR="00733C89" w:rsidRPr="0056518B" w:rsidRDefault="00733C89" w:rsidP="00733C89">
            <w:pPr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Comment est né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 ?</w:t>
            </w:r>
          </w:p>
          <w:p w14:paraId="23F797D1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6C8803FD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90E03A9" w14:textId="77777777" w:rsidR="00733C89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70B6B51D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70E9016C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466619D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72D03825" w14:textId="77777777" w:rsidR="00B759AE" w:rsidRPr="0056518B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69AF42E2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3A5C5CD" w14:textId="77777777" w:rsidR="00733C89" w:rsidRPr="0056518B" w:rsidRDefault="00733C89" w:rsidP="00CC324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3E5485B0" w14:textId="77777777" w:rsidTr="006A67ED">
        <w:tc>
          <w:tcPr>
            <w:tcW w:w="9322" w:type="dxa"/>
          </w:tcPr>
          <w:p w14:paraId="25FECD20" w14:textId="72F51635" w:rsidR="00733C89" w:rsidRPr="0056518B" w:rsidRDefault="00733C89" w:rsidP="00733C89">
            <w:pPr>
              <w:jc w:val="both"/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Quelle est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votre 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implication dans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 ? </w:t>
            </w:r>
          </w:p>
          <w:p w14:paraId="3B10030A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70517C3C" w14:textId="77777777" w:rsidR="00852A68" w:rsidRPr="0056518B" w:rsidRDefault="00852A68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117EF54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E4521CA" w14:textId="77777777" w:rsidR="00733C89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56277BD5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2F067E49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12AEA01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A500CF0" w14:textId="77777777" w:rsidR="00B759AE" w:rsidRPr="0056518B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D2E05AC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99C5ACF" w14:textId="77777777" w:rsidR="00733C89" w:rsidRPr="0056518B" w:rsidRDefault="00733C89" w:rsidP="00CC324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4550F360" w14:textId="77777777" w:rsidTr="006A67ED">
        <w:tc>
          <w:tcPr>
            <w:tcW w:w="9322" w:type="dxa"/>
          </w:tcPr>
          <w:p w14:paraId="4B9981DC" w14:textId="46CFA62D" w:rsidR="00733C89" w:rsidRPr="0056518B" w:rsidRDefault="00733C89" w:rsidP="00CC3249">
            <w:pPr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Qui sont les partenaires de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 ?</w:t>
            </w:r>
          </w:p>
          <w:p w14:paraId="5B17B55A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7953522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7224215B" w14:textId="77777777" w:rsidR="00733C89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E0FB38A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C18F855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44E68BF9" w14:textId="77777777" w:rsidR="00B759AE" w:rsidRPr="0056518B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6F208F40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92C2104" w14:textId="77777777" w:rsidR="00733C89" w:rsidRDefault="00733C89" w:rsidP="00CC324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5EA948A2" w14:textId="77777777" w:rsidR="00501C37" w:rsidRDefault="00501C37" w:rsidP="00CC324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4F24795E" w14:textId="77777777" w:rsidR="00501C37" w:rsidRPr="0056518B" w:rsidRDefault="00501C37" w:rsidP="00CC324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3DC52449" w14:textId="77777777" w:rsidTr="006A67ED">
        <w:tc>
          <w:tcPr>
            <w:tcW w:w="9322" w:type="dxa"/>
          </w:tcPr>
          <w:p w14:paraId="4D9576C0" w14:textId="52C077D0" w:rsidR="00733C89" w:rsidRPr="0056518B" w:rsidRDefault="00733C89" w:rsidP="00CC3249">
            <w:pPr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lastRenderedPageBreak/>
              <w:t xml:space="preserve">Quels moyens sont mobilisés pour la réalisation de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 ?</w:t>
            </w:r>
          </w:p>
          <w:p w14:paraId="79F98B86" w14:textId="77777777" w:rsidR="00733C89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52A1A353" w14:textId="77777777" w:rsidR="003E0F4B" w:rsidRPr="0056518B" w:rsidRDefault="003E0F4B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0DCAF27B" w14:textId="77777777" w:rsidR="003E0F4B" w:rsidRPr="0056518B" w:rsidRDefault="003E0F4B" w:rsidP="00CC324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49125515" w14:textId="77777777" w:rsidTr="006A67ED">
        <w:tc>
          <w:tcPr>
            <w:tcW w:w="9322" w:type="dxa"/>
          </w:tcPr>
          <w:p w14:paraId="4F0DE8EC" w14:textId="675B4EFA" w:rsidR="00733C89" w:rsidRPr="0056518B" w:rsidRDefault="00733C89" w:rsidP="00733C89">
            <w:pPr>
              <w:jc w:val="both"/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Sur quel territoire rayonne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 (local, départemental…) ? </w:t>
            </w:r>
          </w:p>
          <w:p w14:paraId="63AD8EDB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44E61B2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E069FFD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7F347AD5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B5939FD" w14:textId="77777777" w:rsidR="00733C89" w:rsidRPr="0056518B" w:rsidRDefault="00733C89" w:rsidP="00CC324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1A91CDC3" w14:textId="77777777" w:rsidTr="006A67ED">
        <w:tc>
          <w:tcPr>
            <w:tcW w:w="9322" w:type="dxa"/>
          </w:tcPr>
          <w:p w14:paraId="5F56ECFB" w14:textId="66BA30D1" w:rsidR="00733C89" w:rsidRPr="0056518B" w:rsidRDefault="00733C89">
            <w:pPr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Qui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vous accompagne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sur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 ?</w:t>
            </w:r>
          </w:p>
          <w:p w14:paraId="24CE37AC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63A76D6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5BEDAFCE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487E574A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31E7897A" w14:textId="77777777" w:rsidR="00733C89" w:rsidRPr="0056518B" w:rsidRDefault="00733C89">
            <w:pPr>
              <w:rPr>
                <w:rFonts w:ascii="Candara" w:hAnsi="Candara" w:cstheme="minorHAnsi"/>
                <w:color w:val="002060"/>
              </w:rPr>
            </w:pPr>
          </w:p>
        </w:tc>
      </w:tr>
      <w:tr w:rsidR="0056518B" w:rsidRPr="0056518B" w14:paraId="17B676E4" w14:textId="77777777" w:rsidTr="006A67ED">
        <w:tc>
          <w:tcPr>
            <w:tcW w:w="9322" w:type="dxa"/>
          </w:tcPr>
          <w:p w14:paraId="668F6D68" w14:textId="6026E836" w:rsidR="00733C89" w:rsidRPr="0056518B" w:rsidRDefault="00733C89">
            <w:pPr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Une suite à </w:t>
            </w:r>
            <w:r w:rsidR="00BC7B03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>votre</w:t>
            </w:r>
            <w:r w:rsidRPr="0056518B">
              <w:rPr>
                <w:rFonts w:ascii="Candara" w:hAnsi="Candara" w:cstheme="minorHAnsi"/>
                <w:b/>
                <w:color w:val="002060"/>
                <w:sz w:val="22"/>
                <w:szCs w:val="22"/>
              </w:rPr>
              <w:t xml:space="preserve"> projet est-elle envisagée ?</w:t>
            </w:r>
          </w:p>
          <w:p w14:paraId="27651822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6C5B92A9" w14:textId="77777777" w:rsidR="00733C89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9CE8CFB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2C3C19E2" w14:textId="77777777" w:rsidR="00B759AE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27BF1057" w14:textId="77777777" w:rsidR="00B759AE" w:rsidRPr="0056518B" w:rsidRDefault="00B759AE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10165416" w14:textId="77777777" w:rsidR="00733C89" w:rsidRPr="0056518B" w:rsidRDefault="00733C89" w:rsidP="0056518B">
            <w:pPr>
              <w:shd w:val="clear" w:color="auto" w:fill="EAF1DD" w:themeFill="accent3" w:themeFillTint="33"/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  <w:p w14:paraId="43A478AE" w14:textId="77777777" w:rsidR="00733C89" w:rsidRPr="0056518B" w:rsidRDefault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4DFBCDD6" w14:textId="77777777" w:rsidR="00733C89" w:rsidRPr="0056518B" w:rsidRDefault="00733C89" w:rsidP="00CC3249">
      <w:pPr>
        <w:rPr>
          <w:rFonts w:ascii="Candara" w:hAnsi="Candara" w:cstheme="minorHAnsi"/>
          <w:color w:val="002060"/>
          <w:sz w:val="22"/>
          <w:szCs w:val="22"/>
        </w:rPr>
      </w:pPr>
    </w:p>
    <w:p w14:paraId="50146FBF" w14:textId="77777777" w:rsidR="00733C89" w:rsidRPr="0056518B" w:rsidRDefault="00733C89" w:rsidP="00CC3249">
      <w:pPr>
        <w:rPr>
          <w:rFonts w:ascii="Candara" w:hAnsi="Candara" w:cstheme="minorHAnsi"/>
          <w:color w:val="002060"/>
          <w:sz w:val="22"/>
          <w:szCs w:val="22"/>
        </w:rPr>
      </w:pPr>
    </w:p>
    <w:p w14:paraId="7E63D0D9" w14:textId="77777777" w:rsidR="00501C37" w:rsidRPr="007C3AC7" w:rsidRDefault="00733C89" w:rsidP="00733C89">
      <w:pPr>
        <w:rPr>
          <w:rFonts w:ascii="Candara" w:hAnsi="Candara" w:cstheme="minorHAnsi"/>
          <w:b/>
          <w:color w:val="002060"/>
          <w:sz w:val="22"/>
          <w:szCs w:val="22"/>
        </w:rPr>
      </w:pPr>
      <w:r w:rsidRPr="007C3AC7">
        <w:rPr>
          <w:rFonts w:ascii="Candara" w:hAnsi="Candara" w:cstheme="minorHAnsi"/>
          <w:b/>
          <w:color w:val="002060"/>
          <w:sz w:val="22"/>
          <w:szCs w:val="22"/>
        </w:rPr>
        <w:t xml:space="preserve">Nombre de jeunes impliqués dans le projet : </w:t>
      </w:r>
      <w:r w:rsidR="00501C37">
        <w:rPr>
          <w:rFonts w:ascii="Candara" w:hAnsi="Candara" w:cstheme="minorHAnsi"/>
          <w:b/>
          <w:color w:val="002060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6"/>
      </w:tblGrid>
      <w:tr w:rsidR="00501C37" w:rsidRPr="00B759AE" w14:paraId="5AF2F89E" w14:textId="77777777" w:rsidTr="00841597">
        <w:tc>
          <w:tcPr>
            <w:tcW w:w="676" w:type="dxa"/>
            <w:shd w:val="clear" w:color="auto" w:fill="EAF1DD" w:themeFill="accent3" w:themeFillTint="33"/>
          </w:tcPr>
          <w:p w14:paraId="56502046" w14:textId="77777777" w:rsidR="00501C37" w:rsidRPr="00B759AE" w:rsidRDefault="00501C37" w:rsidP="00841597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</w:p>
        </w:tc>
      </w:tr>
    </w:tbl>
    <w:p w14:paraId="3B0FC688" w14:textId="4B89BEA6" w:rsidR="00733C89" w:rsidRPr="007C3AC7" w:rsidRDefault="00733C89" w:rsidP="00733C89">
      <w:pPr>
        <w:rPr>
          <w:rFonts w:ascii="Candara" w:hAnsi="Candara" w:cstheme="minorHAnsi"/>
          <w:b/>
          <w:color w:val="002060"/>
          <w:sz w:val="22"/>
          <w:szCs w:val="22"/>
        </w:rPr>
      </w:pPr>
    </w:p>
    <w:p w14:paraId="67402892" w14:textId="77777777" w:rsidR="00733C89" w:rsidRPr="0056518B" w:rsidRDefault="00733C89" w:rsidP="00733C89">
      <w:pPr>
        <w:rPr>
          <w:rFonts w:ascii="Candara" w:hAnsi="Candara" w:cstheme="minorHAnsi"/>
          <w:color w:val="002060"/>
          <w:sz w:val="22"/>
          <w:szCs w:val="22"/>
        </w:rPr>
      </w:pPr>
    </w:p>
    <w:p w14:paraId="236148B9" w14:textId="77777777" w:rsidR="00733C89" w:rsidRPr="007C3AC7" w:rsidRDefault="00733C89" w:rsidP="00733C89">
      <w:pPr>
        <w:rPr>
          <w:rFonts w:ascii="Candara" w:hAnsi="Candara" w:cstheme="minorHAnsi"/>
          <w:b/>
          <w:color w:val="002060"/>
          <w:sz w:val="22"/>
          <w:szCs w:val="22"/>
        </w:rPr>
      </w:pPr>
      <w:r w:rsidRPr="007C3AC7">
        <w:rPr>
          <w:rFonts w:ascii="Candara" w:hAnsi="Candara" w:cstheme="minorHAnsi"/>
          <w:b/>
          <w:color w:val="002060"/>
          <w:sz w:val="22"/>
          <w:szCs w:val="22"/>
        </w:rPr>
        <w:t>Les membres du groupe :</w:t>
      </w:r>
    </w:p>
    <w:p w14:paraId="662FB952" w14:textId="77777777" w:rsidR="00733C89" w:rsidRPr="0056518B" w:rsidRDefault="00733C89" w:rsidP="00733C89">
      <w:pPr>
        <w:rPr>
          <w:rFonts w:ascii="Candara" w:hAnsi="Candara" w:cstheme="minorHAnsi"/>
          <w:color w:val="00206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701"/>
        <w:gridCol w:w="708"/>
        <w:gridCol w:w="709"/>
        <w:gridCol w:w="3969"/>
      </w:tblGrid>
      <w:tr w:rsidR="0056518B" w:rsidRPr="0056518B" w14:paraId="1CD4C8DE" w14:textId="77777777" w:rsidTr="00733C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001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Nom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C1D0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Prénom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0E2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Sexe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E02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Age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EC44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Etudes suivies ou profession</w:t>
            </w:r>
          </w:p>
        </w:tc>
      </w:tr>
      <w:tr w:rsidR="0056518B" w:rsidRPr="0056518B" w14:paraId="2FA5A09C" w14:textId="77777777" w:rsidTr="00733C89">
        <w:trPr>
          <w:trHeight w:val="4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029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19F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A9A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79E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1CA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350B19F9" w14:textId="77777777" w:rsidTr="00733C89">
        <w:trPr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C6E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D93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149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FA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E7B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5E7382BB" w14:textId="77777777" w:rsidTr="00733C89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6E8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6C3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7CA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172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649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24E3DC66" w14:textId="77777777" w:rsidTr="00733C89">
        <w:trPr>
          <w:trHeight w:val="5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35A6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27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6AA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7F9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87B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30EF9B96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651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348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38A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BA3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97E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11C1AF63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A26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9C9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FBC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695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291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4D24E1FB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0F8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94A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A4A4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95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10F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5E05CB9D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499B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769C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419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A1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BDD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6959B52A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978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57E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5C0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501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3C1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67D94A0E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2FC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882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0B2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4F8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B93" w14:textId="77777777" w:rsidR="00733C89" w:rsidRPr="0056518B" w:rsidRDefault="00733C89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18110289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B42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33B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F760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8A8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327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56518B" w:rsidRPr="0056518B" w14:paraId="69BD640F" w14:textId="77777777" w:rsidTr="00733C89">
        <w:trPr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16B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E6F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156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85A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520" w14:textId="77777777" w:rsidR="00852A68" w:rsidRPr="0056518B" w:rsidRDefault="00852A68" w:rsidP="00733C89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6BE66366" w14:textId="77777777" w:rsidR="00733C89" w:rsidRDefault="00733C89" w:rsidP="00733C89">
      <w:pPr>
        <w:rPr>
          <w:rFonts w:ascii="Candara" w:hAnsi="Candara" w:cstheme="minorHAnsi"/>
          <w:b/>
          <w:color w:val="002060"/>
          <w:sz w:val="22"/>
          <w:szCs w:val="22"/>
        </w:rPr>
      </w:pPr>
    </w:p>
    <w:p w14:paraId="7DFF9A1C" w14:textId="77777777" w:rsidR="00B759AE" w:rsidRDefault="00B759AE" w:rsidP="00733C89">
      <w:pPr>
        <w:rPr>
          <w:rFonts w:ascii="Candara" w:hAnsi="Candara" w:cstheme="minorHAnsi"/>
          <w:b/>
          <w:color w:val="002060"/>
          <w:sz w:val="22"/>
          <w:szCs w:val="22"/>
        </w:rPr>
      </w:pPr>
    </w:p>
    <w:p w14:paraId="00804236" w14:textId="77777777" w:rsidR="007C3AC7" w:rsidRPr="0056518B" w:rsidRDefault="007C3AC7" w:rsidP="00733C89">
      <w:pPr>
        <w:rPr>
          <w:rFonts w:ascii="Candara" w:hAnsi="Candara" w:cstheme="minorHAnsi"/>
          <w:b/>
          <w:color w:val="002060"/>
          <w:sz w:val="22"/>
          <w:szCs w:val="22"/>
        </w:rPr>
      </w:pPr>
    </w:p>
    <w:p w14:paraId="5378B25C" w14:textId="77777777" w:rsidR="007C3AC7" w:rsidRPr="007C3AC7" w:rsidRDefault="007C3AC7" w:rsidP="007C3AC7">
      <w:pPr>
        <w:rPr>
          <w:rFonts w:ascii="Candara" w:hAnsi="Candara" w:cstheme="minorHAnsi"/>
          <w:b/>
          <w:color w:val="002060"/>
          <w:sz w:val="22"/>
          <w:szCs w:val="22"/>
        </w:rPr>
      </w:pPr>
      <w:r w:rsidRPr="007C3AC7">
        <w:rPr>
          <w:rFonts w:ascii="Candara" w:hAnsi="Candara" w:cstheme="minorHAnsi"/>
          <w:b/>
          <w:color w:val="002060"/>
          <w:sz w:val="22"/>
          <w:szCs w:val="22"/>
        </w:rPr>
        <w:t>Personnel de la structure dédiant du temps de travail au projet :</w:t>
      </w:r>
    </w:p>
    <w:p w14:paraId="585F5BB9" w14:textId="77777777" w:rsidR="007C3AC7" w:rsidRPr="0056518B" w:rsidRDefault="007C3AC7" w:rsidP="007C3AC7">
      <w:pPr>
        <w:rPr>
          <w:rFonts w:ascii="Candara" w:hAnsi="Candara" w:cstheme="minorHAnsi"/>
          <w:color w:val="00206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2268"/>
        <w:gridCol w:w="3969"/>
      </w:tblGrid>
      <w:tr w:rsidR="007C3AC7" w:rsidRPr="0056518B" w14:paraId="27F6A4A3" w14:textId="77777777" w:rsidTr="007C3AC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A784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>Nom</w:t>
            </w:r>
            <w:r>
              <w:rPr>
                <w:rFonts w:ascii="Candara" w:hAnsi="Candara" w:cstheme="minorHAnsi"/>
                <w:color w:val="002060"/>
                <w:sz w:val="22"/>
                <w:szCs w:val="22"/>
              </w:rPr>
              <w:t xml:space="preserve"> -</w:t>
            </w:r>
            <w:r w:rsidRPr="0056518B">
              <w:rPr>
                <w:rFonts w:ascii="Candara" w:hAnsi="Candara" w:cstheme="minorHAnsi"/>
                <w:color w:val="002060"/>
                <w:sz w:val="22"/>
                <w:szCs w:val="22"/>
              </w:rPr>
              <w:t xml:space="preserve"> 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4E98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2060"/>
                <w:sz w:val="22"/>
                <w:szCs w:val="22"/>
              </w:rPr>
              <w:t>Fonction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651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2060"/>
                <w:sz w:val="22"/>
                <w:szCs w:val="22"/>
              </w:rPr>
              <w:t>Rôle dans le projet</w:t>
            </w:r>
          </w:p>
        </w:tc>
      </w:tr>
      <w:tr w:rsidR="007C3AC7" w:rsidRPr="0056518B" w14:paraId="1EDD7BC7" w14:textId="77777777" w:rsidTr="007C3AC7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D86F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E49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6B2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7C3AC7" w:rsidRPr="0056518B" w14:paraId="5744D33F" w14:textId="77777777" w:rsidTr="007C3AC7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537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33D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735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7C3AC7" w:rsidRPr="0056518B" w14:paraId="24CAC846" w14:textId="77777777" w:rsidTr="007C3AC7">
        <w:trPr>
          <w:trHeight w:val="5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D4F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5E0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25D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  <w:tr w:rsidR="007C3AC7" w:rsidRPr="0056518B" w14:paraId="120BBB74" w14:textId="77777777" w:rsidTr="007C3AC7">
        <w:trPr>
          <w:trHeight w:val="5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1C9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305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6BB" w14:textId="77777777" w:rsidR="007C3AC7" w:rsidRPr="0056518B" w:rsidRDefault="007C3AC7" w:rsidP="006A66B5">
            <w:pPr>
              <w:rPr>
                <w:rFonts w:ascii="Candara" w:hAnsi="Candara" w:cstheme="minorHAnsi"/>
                <w:color w:val="002060"/>
                <w:sz w:val="22"/>
                <w:szCs w:val="22"/>
              </w:rPr>
            </w:pPr>
          </w:p>
        </w:tc>
      </w:tr>
    </w:tbl>
    <w:p w14:paraId="0608A9F9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22597F3F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0B3741EA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28E85B21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201F4E53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3712D69B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23523D71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5462DF7C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42A1D295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2823A6BB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37C02C96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31358E00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718F4F36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7A6B33CB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3974DF94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6D84CE0D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60C3D66A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74893397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18C233B6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48F60865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7F18DA79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5E78F3EA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610D7CB4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1262B9AC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07C3DED6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74549FE0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5578D11F" w14:textId="77777777" w:rsidR="00B759AE" w:rsidRDefault="00B759AE" w:rsidP="007C3AC7">
      <w:pPr>
        <w:suppressAutoHyphens w:val="0"/>
        <w:rPr>
          <w:rFonts w:ascii="Candara" w:hAnsi="Candara" w:cstheme="minorHAnsi"/>
          <w:b/>
          <w:bCs/>
          <w:color w:val="002060"/>
          <w:sz w:val="28"/>
          <w:szCs w:val="28"/>
        </w:rPr>
      </w:pPr>
    </w:p>
    <w:p w14:paraId="69B368E8" w14:textId="6C1C6760" w:rsidR="003E0F4B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  <w:r>
        <w:rPr>
          <w:rFonts w:ascii="Candara" w:hAnsi="Candara" w:cs="Arial"/>
          <w:b/>
          <w:caps/>
          <w:sz w:val="40"/>
          <w:szCs w:val="40"/>
        </w:rPr>
        <w:lastRenderedPageBreak/>
        <w:t>BUDGET PREVISIONNEL</w:t>
      </w:r>
    </w:p>
    <w:p w14:paraId="2FC9F336" w14:textId="77777777" w:rsidR="007C3AC7" w:rsidRDefault="00B95655" w:rsidP="007C3AC7">
      <w:pPr>
        <w:tabs>
          <w:tab w:val="left" w:pos="540"/>
          <w:tab w:val="left" w:pos="709"/>
        </w:tabs>
        <w:ind w:left="-567"/>
        <w:jc w:val="both"/>
        <w:rPr>
          <w:rFonts w:ascii="Candara" w:hAnsi="Candara" w:cstheme="minorHAnsi"/>
          <w:color w:val="002060"/>
        </w:rPr>
      </w:pPr>
      <w:r w:rsidRPr="0056518B">
        <w:rPr>
          <w:rFonts w:ascii="Candara" w:hAnsi="Candara" w:cstheme="minorHAnsi"/>
          <w:color w:val="002060"/>
        </w:rPr>
        <w:t>Les financements octroyés par la CAF concernent les dépenses</w:t>
      </w:r>
      <w:r w:rsidR="007C3AC7">
        <w:rPr>
          <w:rFonts w:ascii="Candara" w:hAnsi="Candara" w:cstheme="minorHAnsi"/>
          <w:color w:val="002060"/>
        </w:rPr>
        <w:t xml:space="preserve"> liées exclusivement au projet.</w:t>
      </w:r>
    </w:p>
    <w:p w14:paraId="71842BDE" w14:textId="77777777" w:rsidR="00B95655" w:rsidRPr="00DA112C" w:rsidRDefault="00DA112C" w:rsidP="007C3AC7">
      <w:pPr>
        <w:tabs>
          <w:tab w:val="left" w:pos="540"/>
          <w:tab w:val="left" w:pos="709"/>
        </w:tabs>
        <w:ind w:left="-567"/>
        <w:jc w:val="both"/>
        <w:rPr>
          <w:rFonts w:ascii="Candara" w:hAnsi="Candara" w:cstheme="minorHAnsi"/>
          <w:color w:val="002060"/>
          <w:u w:val="single"/>
        </w:rPr>
      </w:pPr>
      <w:r w:rsidRPr="00DA112C">
        <w:rPr>
          <w:rFonts w:ascii="Candara" w:hAnsi="Candara" w:cstheme="minorHAnsi"/>
          <w:color w:val="002060"/>
          <w:u w:val="single"/>
        </w:rPr>
        <w:t>En cas de valorisation de frais salariaux, la CAF vérifiera qu’il n’y a pas double financement et demande à ce que soient p</w:t>
      </w:r>
      <w:r>
        <w:rPr>
          <w:rFonts w:ascii="Candara" w:hAnsi="Candara" w:cstheme="minorHAnsi"/>
          <w:color w:val="002060"/>
          <w:u w:val="single"/>
        </w:rPr>
        <w:t>récisés le nom et la fonction du</w:t>
      </w:r>
      <w:r w:rsidRPr="00DA112C">
        <w:rPr>
          <w:rFonts w:ascii="Candara" w:hAnsi="Candara" w:cstheme="minorHAnsi"/>
          <w:color w:val="002060"/>
          <w:u w:val="single"/>
        </w:rPr>
        <w:t xml:space="preserve"> personnel de la structure qui dédiera du temps au projet.</w:t>
      </w:r>
    </w:p>
    <w:p w14:paraId="7693C7E6" w14:textId="77777777" w:rsidR="00855C99" w:rsidRPr="0056518B" w:rsidRDefault="00855C99" w:rsidP="00CC3249">
      <w:pPr>
        <w:rPr>
          <w:rFonts w:ascii="Candara" w:hAnsi="Candara" w:cstheme="minorHAnsi"/>
          <w:color w:val="002060"/>
          <w:sz w:val="22"/>
          <w:szCs w:val="22"/>
        </w:rPr>
      </w:pPr>
    </w:p>
    <w:tbl>
      <w:tblPr>
        <w:tblW w:w="5265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1336"/>
        <w:gridCol w:w="3660"/>
        <w:gridCol w:w="1392"/>
      </w:tblGrid>
      <w:tr w:rsidR="0056518B" w:rsidRPr="0056518B" w14:paraId="441FD6E1" w14:textId="77777777" w:rsidTr="00DA112C">
        <w:trPr>
          <w:trHeight w:val="213"/>
        </w:trPr>
        <w:tc>
          <w:tcPr>
            <w:tcW w:w="26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8C442" w14:textId="77777777" w:rsidR="00B95655" w:rsidRPr="0056518B" w:rsidRDefault="00B95655" w:rsidP="00B95655">
            <w:pPr>
              <w:suppressAutoHyphens w:val="0"/>
              <w:jc w:val="center"/>
              <w:rPr>
                <w:rFonts w:ascii="Candara" w:hAnsi="Candara" w:cstheme="minorHAnsi"/>
                <w:b/>
                <w:color w:val="002060"/>
                <w:sz w:val="24"/>
                <w:szCs w:val="24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4"/>
                <w:szCs w:val="24"/>
              </w:rPr>
              <w:t xml:space="preserve">DEPENSES </w:t>
            </w:r>
          </w:p>
        </w:tc>
        <w:tc>
          <w:tcPr>
            <w:tcW w:w="235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DDBA3" w14:textId="77777777" w:rsidR="00B95655" w:rsidRPr="0056518B" w:rsidRDefault="00B95655" w:rsidP="00B95655">
            <w:pPr>
              <w:suppressAutoHyphens w:val="0"/>
              <w:jc w:val="center"/>
              <w:rPr>
                <w:rFonts w:ascii="Candara" w:hAnsi="Candara" w:cstheme="minorHAnsi"/>
                <w:b/>
                <w:color w:val="002060"/>
                <w:sz w:val="24"/>
                <w:szCs w:val="24"/>
              </w:rPr>
            </w:pPr>
            <w:r w:rsidRPr="0056518B">
              <w:rPr>
                <w:rFonts w:ascii="Candara" w:hAnsi="Candara" w:cstheme="minorHAnsi"/>
                <w:b/>
                <w:color w:val="002060"/>
                <w:sz w:val="24"/>
                <w:szCs w:val="24"/>
              </w:rPr>
              <w:t>RECETTES</w:t>
            </w:r>
          </w:p>
        </w:tc>
      </w:tr>
      <w:tr w:rsidR="0056518B" w:rsidRPr="0056518B" w14:paraId="77F047EF" w14:textId="77777777" w:rsidTr="00DA112C">
        <w:trPr>
          <w:trHeight w:val="353"/>
        </w:trPr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475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60 - Achats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480A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 xml:space="preserve"> </w:t>
            </w:r>
          </w:p>
        </w:tc>
        <w:tc>
          <w:tcPr>
            <w:tcW w:w="1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8CC1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70 - Produits des services rendus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AF32F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  <w:tr w:rsidR="0056518B" w:rsidRPr="0056518B" w14:paraId="59535B38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916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*Achat prestations pour les activités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CA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CC4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Prestations de services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ACD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62012688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462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*EDF/GDF/Eau/Carburant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A1E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F80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Participations des familles/usagers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027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7B575DBF" w14:textId="77777777" w:rsidTr="00DA112C">
        <w:trPr>
          <w:trHeight w:val="539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1C0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*Alimentation/repas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071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24E5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Produits des manifestations diverses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4B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2FD30C0B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61D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*Fournitures entretien/petit équipement/bureau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863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C24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Autres produits (précisez) 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631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55895453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E75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Autres (précisez) :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0DE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01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DE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0B113F6B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C80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61 - Services extérieurs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9654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FB80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74 - Subventions d'exploitation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4A16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  <w:tr w:rsidR="0056518B" w:rsidRPr="0056518B" w14:paraId="3E4493D2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28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Location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9E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42C2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CAF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143F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533A74D6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E72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Assurances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0F7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A305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*Etat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FA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2591B648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311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*Entretien réparations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F72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56F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*Région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663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0C06EB69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C1B2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*Documentation générale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5D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98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*Département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CC4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05AE57C5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C68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Autres (précisez) :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096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7E8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*Commune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B25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47477339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D69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745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8C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*Communauté de communes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EB5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753C6594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C3A1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62 - Autres services extérieures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1272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589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 xml:space="preserve">* Autres (précisez) :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3CAC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054FAC45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97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*Honoraires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6E2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EF9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6C4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2B793754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E7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*Déplacements/Missions/Réceptions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E22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322D2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75 - Autres produits gestion courante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B9E6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33114B34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5DC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*Affranchissement/Téléphone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0B2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81C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*Adhésions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7A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10EE3610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DE3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Autres (précisez) :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982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CDC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Autres recettes (précisez) 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974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730A73CD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CC60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63 - Impôts et taxes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6AA14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7946F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76 - Produits financiers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657F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  <w:tr w:rsidR="0056518B" w:rsidRPr="0056518B" w14:paraId="0BDCD790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97914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64 - Charges du personnel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6ECF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FE45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Autres revenus (précisez) 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9E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509DAD08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BF9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 xml:space="preserve">*Salaires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1CD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59B6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77 - Produits exceptionnels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87719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  <w:tr w:rsidR="0056518B" w:rsidRPr="0056518B" w14:paraId="1630D20D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F98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*Charges sociales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7FE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25F9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 xml:space="preserve">*Quote-part </w:t>
            </w:r>
            <w:proofErr w:type="spellStart"/>
            <w:r w:rsidRPr="0056518B">
              <w:rPr>
                <w:rFonts w:ascii="Candara" w:hAnsi="Candara" w:cstheme="minorHAnsi"/>
                <w:color w:val="002060"/>
              </w:rPr>
              <w:t>subv</w:t>
            </w:r>
            <w:proofErr w:type="spellEnd"/>
            <w:r w:rsidRPr="0056518B">
              <w:rPr>
                <w:rFonts w:ascii="Candara" w:hAnsi="Candara" w:cstheme="minorHAnsi"/>
                <w:color w:val="002060"/>
              </w:rPr>
              <w:t xml:space="preserve"> </w:t>
            </w:r>
            <w:proofErr w:type="spellStart"/>
            <w:r w:rsidRPr="0056518B">
              <w:rPr>
                <w:rFonts w:ascii="Candara" w:hAnsi="Candara" w:cstheme="minorHAnsi"/>
                <w:color w:val="002060"/>
              </w:rPr>
              <w:t>invest</w:t>
            </w:r>
            <w:proofErr w:type="spellEnd"/>
            <w:r w:rsidRPr="0056518B">
              <w:rPr>
                <w:rFonts w:ascii="Candara" w:hAnsi="Candara" w:cstheme="minorHAnsi"/>
                <w:color w:val="002060"/>
              </w:rPr>
              <w:t xml:space="preserve">.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A5D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4C8EC872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EA21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 Autres (précisez) :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D0A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24AC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78 - Reprise sur provisions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B642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  <w:tr w:rsidR="0056518B" w:rsidRPr="0056518B" w14:paraId="05353313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CC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20B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E7D1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*Reprise sur provision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6DF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6F46E298" w14:textId="77777777" w:rsidTr="00DA112C">
        <w:trPr>
          <w:trHeight w:val="374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50F41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65 - Autres charges de gestion courante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7290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A10C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95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4348C518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FC1F4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66 - Charges financières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0744D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C7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77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3BFCF489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E08A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67 - Charges exceptionnelles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ECDD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0BB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532F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7010B3B7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E0A0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68 - Dotation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39BB6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87F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937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0DC01F3B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B721C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EXCEDENT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5751C" w14:textId="77777777" w:rsidR="00B95655" w:rsidRPr="0056518B" w:rsidRDefault="00B95655" w:rsidP="00B95655">
            <w:pPr>
              <w:suppressAutoHyphens w:val="0"/>
              <w:jc w:val="right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AA450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 xml:space="preserve">DEFICIT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E758A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  <w:tr w:rsidR="0056518B" w:rsidRPr="0056518B" w14:paraId="6F9CBEBC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3B9" w14:textId="77777777" w:rsidR="00B95655" w:rsidRPr="0056518B" w:rsidRDefault="00B95655" w:rsidP="00B95655">
            <w:pPr>
              <w:suppressAutoHyphens w:val="0"/>
              <w:jc w:val="right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TOTAL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346E7" w14:textId="77777777" w:rsidR="00B95655" w:rsidRPr="0056518B" w:rsidRDefault="00B95655" w:rsidP="00B95655">
            <w:pPr>
              <w:suppressAutoHyphens w:val="0"/>
              <w:jc w:val="right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FCB0" w14:textId="77777777" w:rsidR="00B95655" w:rsidRPr="0056518B" w:rsidRDefault="00B95655" w:rsidP="00B95655">
            <w:pPr>
              <w:suppressAutoHyphens w:val="0"/>
              <w:jc w:val="right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TOTAL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1AD93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  <w:tr w:rsidR="0056518B" w:rsidRPr="0056518B" w14:paraId="30255F25" w14:textId="77777777" w:rsidTr="00DA112C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266F" w14:textId="77777777" w:rsidR="00B95655" w:rsidRPr="0056518B" w:rsidRDefault="00B95655" w:rsidP="00B95655">
            <w:pPr>
              <w:suppressAutoHyphens w:val="0"/>
              <w:jc w:val="center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 xml:space="preserve">EVALUATION DES CONTRIBUTIONS VOLONTAIRES EN NATURE </w:t>
            </w:r>
          </w:p>
        </w:tc>
      </w:tr>
      <w:tr w:rsidR="0056518B" w:rsidRPr="0056518B" w14:paraId="1B615AEF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FDACC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 xml:space="preserve">86 - Mise à disposition gratuite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97B1B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4A117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87 - Contribution en nature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4A094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color w:val="002060"/>
              </w:rPr>
            </w:pPr>
            <w:r w:rsidRPr="0056518B">
              <w:rPr>
                <w:rFonts w:ascii="Candara" w:hAnsi="Candara" w:cstheme="minorHAnsi"/>
                <w:color w:val="002060"/>
              </w:rPr>
              <w:t> </w:t>
            </w:r>
          </w:p>
        </w:tc>
      </w:tr>
      <w:tr w:rsidR="0056518B" w:rsidRPr="0056518B" w14:paraId="111646A2" w14:textId="77777777" w:rsidTr="00DA112C">
        <w:trPr>
          <w:trHeight w:val="353"/>
        </w:trPr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3E65" w14:textId="77777777" w:rsidR="00B95655" w:rsidRPr="0056518B" w:rsidRDefault="00B95655" w:rsidP="00B95655">
            <w:pPr>
              <w:suppressAutoHyphens w:val="0"/>
              <w:jc w:val="right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TOTAL GENERAL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6BAE" w14:textId="77777777" w:rsidR="00B95655" w:rsidRPr="0056518B" w:rsidRDefault="00B95655" w:rsidP="00B95655">
            <w:pPr>
              <w:suppressAutoHyphens w:val="0"/>
              <w:jc w:val="right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B487" w14:textId="77777777" w:rsidR="00B95655" w:rsidRPr="0056518B" w:rsidRDefault="00B95655" w:rsidP="00B95655">
            <w:pPr>
              <w:suppressAutoHyphens w:val="0"/>
              <w:jc w:val="right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TOTAL GENERAL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55478" w14:textId="77777777" w:rsidR="00B95655" w:rsidRPr="0056518B" w:rsidRDefault="00B95655" w:rsidP="00B95655">
            <w:pPr>
              <w:suppressAutoHyphens w:val="0"/>
              <w:rPr>
                <w:rFonts w:ascii="Candara" w:hAnsi="Candara" w:cstheme="minorHAnsi"/>
                <w:b/>
                <w:color w:val="002060"/>
              </w:rPr>
            </w:pPr>
            <w:r w:rsidRPr="0056518B">
              <w:rPr>
                <w:rFonts w:ascii="Candara" w:hAnsi="Candara" w:cstheme="minorHAnsi"/>
                <w:b/>
                <w:color w:val="002060"/>
              </w:rPr>
              <w:t> </w:t>
            </w:r>
          </w:p>
        </w:tc>
      </w:tr>
    </w:tbl>
    <w:p w14:paraId="1EA06076" w14:textId="77777777" w:rsidR="00EB5280" w:rsidRDefault="00DA112C" w:rsidP="00DA112C">
      <w:pPr>
        <w:pStyle w:val="Retraitcorpsdetexte"/>
        <w:tabs>
          <w:tab w:val="left" w:pos="708"/>
        </w:tabs>
        <w:ind w:left="-426"/>
        <w:rPr>
          <w:rFonts w:ascii="Candara" w:hAnsi="Candara"/>
          <w:color w:val="002060"/>
          <w:sz w:val="22"/>
          <w:szCs w:val="22"/>
        </w:rPr>
      </w:pPr>
      <w:r>
        <w:rPr>
          <w:rFonts w:ascii="Candara" w:hAnsi="Candara" w:cstheme="minorHAnsi"/>
          <w:color w:val="002060"/>
          <w:sz w:val="22"/>
          <w:szCs w:val="22"/>
        </w:rPr>
        <w:t xml:space="preserve">NB : </w:t>
      </w:r>
      <w:r w:rsidR="00CC3249" w:rsidRPr="0056518B">
        <w:rPr>
          <w:rFonts w:ascii="Candara" w:hAnsi="Candara" w:cstheme="minorHAnsi"/>
          <w:color w:val="002060"/>
          <w:sz w:val="22"/>
          <w:szCs w:val="22"/>
        </w:rPr>
        <w:t xml:space="preserve">Le budget présenté doit être équilibré (le total des </w:t>
      </w:r>
      <w:r w:rsidR="00B95655" w:rsidRPr="0056518B">
        <w:rPr>
          <w:rFonts w:ascii="Candara" w:hAnsi="Candara" w:cstheme="minorHAnsi"/>
          <w:color w:val="002060"/>
          <w:sz w:val="22"/>
          <w:szCs w:val="22"/>
        </w:rPr>
        <w:t>dépenses</w:t>
      </w:r>
      <w:r w:rsidR="00CC3249" w:rsidRPr="0056518B">
        <w:rPr>
          <w:rFonts w:ascii="Candara" w:hAnsi="Candara" w:cstheme="minorHAnsi"/>
          <w:color w:val="002060"/>
          <w:sz w:val="22"/>
          <w:szCs w:val="22"/>
        </w:rPr>
        <w:t xml:space="preserve"> doit être égal</w:t>
      </w:r>
      <w:r w:rsidR="00CC3249" w:rsidRPr="0056518B">
        <w:rPr>
          <w:rFonts w:ascii="Candara" w:hAnsi="Candara"/>
          <w:color w:val="002060"/>
          <w:sz w:val="22"/>
          <w:szCs w:val="22"/>
        </w:rPr>
        <w:t xml:space="preserve"> au total des </w:t>
      </w:r>
      <w:r w:rsidR="00B95655" w:rsidRPr="0056518B">
        <w:rPr>
          <w:rFonts w:ascii="Candara" w:hAnsi="Candara"/>
          <w:color w:val="002060"/>
          <w:sz w:val="22"/>
          <w:szCs w:val="22"/>
        </w:rPr>
        <w:t>recettes</w:t>
      </w:r>
      <w:r w:rsidR="00CC3249" w:rsidRPr="0056518B">
        <w:rPr>
          <w:rFonts w:ascii="Candara" w:hAnsi="Candara"/>
          <w:color w:val="002060"/>
          <w:sz w:val="22"/>
          <w:szCs w:val="22"/>
        </w:rPr>
        <w:t>)</w:t>
      </w:r>
    </w:p>
    <w:p w14:paraId="0E1EDC97" w14:textId="77777777" w:rsidR="003E0F4B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p w14:paraId="5101449A" w14:textId="630FA285" w:rsidR="003E0F4B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  <w:r>
        <w:rPr>
          <w:rFonts w:ascii="Candara" w:hAnsi="Candara" w:cs="Arial"/>
          <w:b/>
          <w:caps/>
          <w:sz w:val="40"/>
          <w:szCs w:val="40"/>
        </w:rPr>
        <w:t>ANNEXE</w:t>
      </w:r>
    </w:p>
    <w:p w14:paraId="38B1A72E" w14:textId="77777777" w:rsidR="003E0F4B" w:rsidRPr="00BC7B03" w:rsidRDefault="003E0F4B" w:rsidP="003E0F4B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Candara" w:hAnsi="Candara" w:cs="Arial"/>
          <w:b/>
          <w:caps/>
          <w:sz w:val="40"/>
          <w:szCs w:val="40"/>
        </w:rPr>
      </w:pPr>
    </w:p>
    <w:p w14:paraId="50ACBEC1" w14:textId="77777777" w:rsidR="003E0F4B" w:rsidRDefault="003E0F4B" w:rsidP="00DA112C">
      <w:pPr>
        <w:pStyle w:val="Retraitcorpsdetexte"/>
        <w:tabs>
          <w:tab w:val="left" w:pos="708"/>
        </w:tabs>
        <w:ind w:left="-426"/>
        <w:rPr>
          <w:rFonts w:ascii="Candara" w:hAnsi="Candara" w:cstheme="minorHAnsi"/>
          <w:bCs/>
          <w:color w:val="002060"/>
          <w:sz w:val="22"/>
          <w:szCs w:val="22"/>
        </w:rPr>
      </w:pPr>
    </w:p>
    <w:p w14:paraId="33ECA89C" w14:textId="77777777" w:rsidR="003E0F4B" w:rsidRPr="003E0F4B" w:rsidRDefault="003E0F4B" w:rsidP="003E0F4B">
      <w:pPr>
        <w:ind w:right="27"/>
        <w:rPr>
          <w:rFonts w:ascii="Candara" w:hAnsi="Candara" w:cs="Arial"/>
          <w:b/>
          <w:bCs/>
          <w:color w:val="000080"/>
          <w:spacing w:val="-2"/>
          <w:sz w:val="22"/>
          <w:szCs w:val="22"/>
        </w:rPr>
      </w:pPr>
    </w:p>
    <w:p w14:paraId="0CB64117" w14:textId="4F8DFFD3" w:rsidR="003E0F4B" w:rsidRPr="00810281" w:rsidRDefault="003E0F4B" w:rsidP="00810281">
      <w:pPr>
        <w:ind w:right="27"/>
        <w:rPr>
          <w:rFonts w:ascii="Candara" w:hAnsi="Candara" w:cs="Arial"/>
          <w:b/>
          <w:bCs/>
          <w:color w:val="000080"/>
          <w:spacing w:val="-2"/>
        </w:rPr>
      </w:pPr>
      <w:bookmarkStart w:id="3" w:name="_Hlk153198872"/>
      <w:r w:rsidRPr="00810281">
        <w:rPr>
          <w:rFonts w:ascii="Candara" w:hAnsi="Candara" w:cs="Arial"/>
          <w:b/>
          <w:bCs/>
          <w:color w:val="000080"/>
          <w:spacing w:val="-2"/>
        </w:rPr>
        <w:t>Pièces justificatives à fournir </w:t>
      </w:r>
      <w:r w:rsidR="00A70EBD">
        <w:rPr>
          <w:rFonts w:ascii="Candara" w:hAnsi="Candara" w:cs="Arial"/>
          <w:b/>
          <w:bCs/>
          <w:color w:val="000080"/>
          <w:spacing w:val="-2"/>
        </w:rPr>
        <w:t>au moment du dépôt du dossier</w:t>
      </w:r>
      <w:r w:rsidR="00A70EBD" w:rsidRPr="00810281">
        <w:rPr>
          <w:rFonts w:ascii="Candara" w:hAnsi="Candara" w:cs="Arial"/>
          <w:b/>
          <w:bCs/>
          <w:color w:val="000080"/>
          <w:spacing w:val="-2"/>
        </w:rPr>
        <w:t xml:space="preserve"> :</w:t>
      </w:r>
    </w:p>
    <w:p w14:paraId="46EBC60E" w14:textId="77777777" w:rsidR="003E0F4B" w:rsidRPr="003E0F4B" w:rsidRDefault="003E0F4B" w:rsidP="003E0F4B">
      <w:pPr>
        <w:ind w:right="395"/>
        <w:rPr>
          <w:rFonts w:ascii="Candara" w:hAnsi="Candara" w:cs="Arial"/>
          <w:b/>
          <w:color w:val="4F81BD"/>
          <w:sz w:val="22"/>
          <w:szCs w:val="22"/>
          <w:u w:val="single"/>
        </w:rPr>
      </w:pPr>
    </w:p>
    <w:p w14:paraId="5E19D17D" w14:textId="77777777" w:rsidR="003E0F4B" w:rsidRPr="003E0F4B" w:rsidRDefault="003E0F4B" w:rsidP="003E0F4B">
      <w:pPr>
        <w:ind w:right="395"/>
        <w:rPr>
          <w:rFonts w:ascii="Candara" w:hAnsi="Candara" w:cs="Arial"/>
          <w:b/>
          <w:color w:val="4F81BD"/>
          <w:sz w:val="22"/>
          <w:szCs w:val="22"/>
          <w:u w:val="single"/>
        </w:rPr>
      </w:pPr>
    </w:p>
    <w:p w14:paraId="0B9C56ED" w14:textId="07BF6984" w:rsidR="00A70EBD" w:rsidRPr="003E0F4B" w:rsidRDefault="003E0F4B" w:rsidP="003E0F4B">
      <w:pPr>
        <w:ind w:right="282"/>
        <w:rPr>
          <w:rFonts w:ascii="Candara" w:hAnsi="Candara" w:cs="Arial"/>
          <w:b/>
          <w:sz w:val="22"/>
          <w:szCs w:val="22"/>
          <w:u w:val="single"/>
        </w:rPr>
      </w:pPr>
      <w:r w:rsidRPr="003E0F4B">
        <w:rPr>
          <w:rFonts w:ascii="Candara" w:hAnsi="Candara" w:cs="Arial"/>
          <w:b/>
          <w:sz w:val="22"/>
          <w:szCs w:val="22"/>
          <w:u w:val="single"/>
        </w:rPr>
        <w:t>Pièces à joindre à toute demande :</w:t>
      </w:r>
    </w:p>
    <w:p w14:paraId="085EEA7C" w14:textId="77777777" w:rsidR="003E0F4B" w:rsidRPr="003E0F4B" w:rsidRDefault="003E0F4B" w:rsidP="003E0F4B">
      <w:pPr>
        <w:ind w:right="282"/>
        <w:rPr>
          <w:rFonts w:ascii="Candara" w:hAnsi="Candara" w:cs="Arial"/>
          <w:sz w:val="22"/>
          <w:szCs w:val="22"/>
        </w:rPr>
      </w:pPr>
    </w:p>
    <w:p w14:paraId="53A6FD2C" w14:textId="3F7C8676" w:rsidR="003E0F4B" w:rsidRDefault="003E0F4B" w:rsidP="00A70EBD">
      <w:pPr>
        <w:spacing w:after="80"/>
        <w:ind w:left="284" w:right="284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</w:t>
      </w:r>
      <w:r w:rsidR="00A70EBD">
        <w:rPr>
          <w:rFonts w:ascii="Candara" w:hAnsi="Candara" w:cs="Arial"/>
          <w:sz w:val="22"/>
          <w:szCs w:val="22"/>
        </w:rPr>
        <w:t>Formulaire 2026 Projet jeunes nouveau run complété</w:t>
      </w:r>
    </w:p>
    <w:p w14:paraId="0259CBE6" w14:textId="70026B47" w:rsidR="00A70EBD" w:rsidRPr="003E0F4B" w:rsidRDefault="00A70EBD" w:rsidP="00A70EBD">
      <w:pPr>
        <w:spacing w:after="80"/>
        <w:ind w:left="284" w:right="284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Relevé d’identité bancaire ou postal</w:t>
      </w:r>
    </w:p>
    <w:p w14:paraId="5FF4AAA6" w14:textId="77777777" w:rsidR="00A70EBD" w:rsidRDefault="003E0F4B" w:rsidP="00A70EBD">
      <w:pPr>
        <w:spacing w:after="80"/>
        <w:ind w:left="284" w:right="284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Récapitulatif devis </w:t>
      </w:r>
      <w:r w:rsidR="00A70EBD">
        <w:rPr>
          <w:rFonts w:ascii="Candara" w:hAnsi="Candara" w:cs="Arial"/>
          <w:sz w:val="22"/>
          <w:szCs w:val="22"/>
        </w:rPr>
        <w:t>(Annexe 2 de l’AAP)</w:t>
      </w:r>
    </w:p>
    <w:p w14:paraId="484B65B0" w14:textId="3EE454CD" w:rsidR="003E0F4B" w:rsidRPr="003E0F4B" w:rsidRDefault="00A70EBD" w:rsidP="00A70EBD">
      <w:pPr>
        <w:spacing w:after="80"/>
        <w:ind w:left="284" w:right="284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>
        <w:rPr>
          <w:rFonts w:ascii="Candara" w:hAnsi="Candara" w:cs="Arial"/>
          <w:sz w:val="22"/>
          <w:szCs w:val="22"/>
        </w:rPr>
        <w:t xml:space="preserve"> L’ensemble des d</w:t>
      </w:r>
      <w:r w:rsidR="003E0F4B" w:rsidRPr="003E0F4B">
        <w:rPr>
          <w:rFonts w:ascii="Candara" w:hAnsi="Candara" w:cs="Arial"/>
          <w:sz w:val="22"/>
          <w:szCs w:val="22"/>
        </w:rPr>
        <w:t>evis</w:t>
      </w:r>
    </w:p>
    <w:p w14:paraId="0F88EF93" w14:textId="77777777" w:rsidR="003E0F4B" w:rsidRPr="003E0F4B" w:rsidRDefault="003E0F4B" w:rsidP="003E0F4B">
      <w:pPr>
        <w:spacing w:before="60" w:after="240"/>
        <w:ind w:right="284"/>
        <w:rPr>
          <w:rFonts w:ascii="Candara" w:hAnsi="Candara" w:cs="Arial"/>
          <w:sz w:val="22"/>
          <w:szCs w:val="22"/>
        </w:rPr>
      </w:pPr>
    </w:p>
    <w:p w14:paraId="135B9DB1" w14:textId="4A80FA51" w:rsidR="003E0F4B" w:rsidRPr="003E0F4B" w:rsidRDefault="003E0F4B" w:rsidP="003E0F4B">
      <w:pPr>
        <w:ind w:right="282"/>
        <w:rPr>
          <w:rFonts w:ascii="Candara" w:hAnsi="Candara" w:cs="Arial"/>
          <w:b/>
          <w:sz w:val="22"/>
          <w:szCs w:val="22"/>
          <w:u w:val="single"/>
        </w:rPr>
      </w:pPr>
      <w:r w:rsidRPr="003E0F4B">
        <w:rPr>
          <w:rFonts w:ascii="Candara" w:hAnsi="Candara" w:cs="Arial"/>
          <w:b/>
          <w:sz w:val="22"/>
          <w:szCs w:val="22"/>
          <w:u w:val="single"/>
        </w:rPr>
        <w:t xml:space="preserve">Pour les </w:t>
      </w:r>
      <w:r w:rsidR="00B76A0C" w:rsidRPr="003E0F4B">
        <w:rPr>
          <w:rFonts w:ascii="Candara" w:hAnsi="Candara" w:cs="Arial"/>
          <w:b/>
          <w:sz w:val="22"/>
          <w:szCs w:val="22"/>
          <w:u w:val="single"/>
        </w:rPr>
        <w:t>Associations</w:t>
      </w:r>
      <w:r w:rsidR="00B76A0C">
        <w:rPr>
          <w:rFonts w:ascii="Candara" w:hAnsi="Candara" w:cs="Arial"/>
          <w:b/>
          <w:sz w:val="22"/>
          <w:szCs w:val="22"/>
          <w:u w:val="single"/>
        </w:rPr>
        <w:t xml:space="preserve"> </w:t>
      </w:r>
      <w:r w:rsidR="00B76A0C" w:rsidRPr="003E0F4B">
        <w:rPr>
          <w:rFonts w:ascii="Candara" w:hAnsi="Candara" w:cs="Arial"/>
          <w:b/>
          <w:sz w:val="22"/>
          <w:szCs w:val="22"/>
          <w:u w:val="single"/>
        </w:rPr>
        <w:t>:</w:t>
      </w:r>
      <w:r w:rsidRPr="003E0F4B">
        <w:rPr>
          <w:rFonts w:ascii="Candara" w:hAnsi="Candara" w:cs="Arial"/>
          <w:b/>
          <w:sz w:val="22"/>
          <w:szCs w:val="22"/>
          <w:u w:val="single"/>
        </w:rPr>
        <w:t xml:space="preserve"> </w:t>
      </w:r>
    </w:p>
    <w:p w14:paraId="3CBD471F" w14:textId="77777777" w:rsidR="003E0F4B" w:rsidRPr="003E0F4B" w:rsidRDefault="003E0F4B" w:rsidP="003E0F4B">
      <w:pPr>
        <w:spacing w:before="80"/>
        <w:ind w:left="284" w:right="395" w:hanging="284"/>
        <w:rPr>
          <w:rFonts w:ascii="Candara" w:hAnsi="Candara" w:cs="Arial"/>
          <w:sz w:val="22"/>
          <w:szCs w:val="22"/>
        </w:rPr>
      </w:pPr>
    </w:p>
    <w:p w14:paraId="445E5677" w14:textId="77777777" w:rsidR="003E0F4B" w:rsidRPr="003E0F4B" w:rsidRDefault="003E0F4B" w:rsidP="00A70EBD">
      <w:pPr>
        <w:spacing w:after="80"/>
        <w:ind w:left="284" w:right="397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Récépissé de déclaration en Préfecture </w:t>
      </w:r>
    </w:p>
    <w:p w14:paraId="7227E3C7" w14:textId="77777777" w:rsidR="003E0F4B" w:rsidRPr="003E0F4B" w:rsidRDefault="003E0F4B" w:rsidP="00A70EBD">
      <w:pPr>
        <w:spacing w:after="80"/>
        <w:ind w:left="284" w:right="397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Liste datée des membres du Conseil d’administration et du bureau déclarée à la Préfecture </w:t>
      </w:r>
    </w:p>
    <w:p w14:paraId="7F5A2D3E" w14:textId="77777777" w:rsidR="003E0F4B" w:rsidRPr="003E0F4B" w:rsidRDefault="003E0F4B" w:rsidP="00A70EBD">
      <w:pPr>
        <w:spacing w:after="80"/>
        <w:ind w:left="284" w:right="397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Statuts de l’association </w:t>
      </w:r>
    </w:p>
    <w:p w14:paraId="4186AFB7" w14:textId="77777777" w:rsidR="003E0F4B" w:rsidRPr="003E0F4B" w:rsidRDefault="003E0F4B" w:rsidP="003E0F4B">
      <w:pPr>
        <w:spacing w:before="60" w:after="240"/>
        <w:ind w:right="395"/>
        <w:rPr>
          <w:rFonts w:ascii="Candara" w:hAnsi="Candara" w:cs="Arial"/>
          <w:sz w:val="22"/>
          <w:szCs w:val="22"/>
        </w:rPr>
      </w:pPr>
    </w:p>
    <w:p w14:paraId="670FD39F" w14:textId="510FD4BC" w:rsidR="003E0F4B" w:rsidRPr="003E0F4B" w:rsidRDefault="003E0F4B" w:rsidP="003E0F4B">
      <w:pPr>
        <w:ind w:right="282"/>
        <w:rPr>
          <w:rFonts w:ascii="Candara" w:hAnsi="Candara" w:cs="Arial"/>
          <w:b/>
          <w:sz w:val="22"/>
          <w:szCs w:val="22"/>
          <w:u w:val="single"/>
        </w:rPr>
      </w:pPr>
      <w:r w:rsidRPr="003E0F4B">
        <w:rPr>
          <w:rFonts w:ascii="Candara" w:hAnsi="Candara" w:cs="Arial"/>
          <w:b/>
          <w:sz w:val="22"/>
          <w:szCs w:val="22"/>
          <w:u w:val="single"/>
        </w:rPr>
        <w:t xml:space="preserve">Pour les Collectivités locales ou </w:t>
      </w:r>
      <w:r w:rsidRPr="00501C37">
        <w:rPr>
          <w:rFonts w:ascii="Candara" w:hAnsi="Candara" w:cs="Arial"/>
          <w:b/>
          <w:sz w:val="22"/>
          <w:szCs w:val="22"/>
          <w:u w:val="single"/>
        </w:rPr>
        <w:t>territoriales </w:t>
      </w:r>
      <w:r w:rsidRPr="00501C37">
        <w:rPr>
          <w:rFonts w:ascii="Candara" w:hAnsi="Candara" w:cs="Arial"/>
          <w:bCs/>
          <w:sz w:val="22"/>
          <w:szCs w:val="22"/>
          <w:u w:val="single"/>
        </w:rPr>
        <w:t>:</w:t>
      </w:r>
      <w:r w:rsidR="00B76A0C" w:rsidRPr="00501C37">
        <w:rPr>
          <w:rFonts w:ascii="Candara" w:hAnsi="Candara" w:cs="Arial"/>
          <w:bCs/>
          <w:sz w:val="22"/>
          <w:szCs w:val="22"/>
        </w:rPr>
        <w:t xml:space="preserve"> </w:t>
      </w:r>
    </w:p>
    <w:p w14:paraId="65367A4A" w14:textId="77777777" w:rsidR="003E0F4B" w:rsidRPr="003E0F4B" w:rsidRDefault="003E0F4B" w:rsidP="003E0F4B">
      <w:pPr>
        <w:ind w:right="395"/>
        <w:rPr>
          <w:rFonts w:ascii="Candara" w:hAnsi="Candara" w:cs="Arial"/>
          <w:b/>
          <w:sz w:val="22"/>
          <w:szCs w:val="22"/>
          <w:u w:val="single"/>
        </w:rPr>
      </w:pPr>
    </w:p>
    <w:p w14:paraId="75FE4890" w14:textId="77777777" w:rsidR="003E0F4B" w:rsidRPr="003E0F4B" w:rsidRDefault="003E0F4B" w:rsidP="00A70EBD">
      <w:pPr>
        <w:spacing w:after="80"/>
        <w:ind w:left="272" w:right="397" w:hanging="272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Arrêté préfectoral portant création d’un SIVU/SIVOM /EPCI/Communauté de communes et détaillant le champ de compétences</w:t>
      </w:r>
    </w:p>
    <w:p w14:paraId="30F53D0E" w14:textId="5C54944C" w:rsidR="003E0F4B" w:rsidRDefault="003E0F4B" w:rsidP="00A70EBD">
      <w:pPr>
        <w:spacing w:after="80"/>
        <w:ind w:left="284" w:right="397" w:hanging="284"/>
        <w:rPr>
          <w:rFonts w:ascii="Candara" w:hAnsi="Candara" w:cs="Arial"/>
          <w:i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Statuts EPCI détaillant le champ de compétences</w:t>
      </w:r>
      <w:r w:rsidRPr="003E0F4B">
        <w:rPr>
          <w:rFonts w:ascii="Candara" w:hAnsi="Candara" w:cs="Arial"/>
          <w:i/>
          <w:sz w:val="22"/>
          <w:szCs w:val="22"/>
        </w:rPr>
        <w:t xml:space="preserve"> </w:t>
      </w:r>
      <w:bookmarkEnd w:id="3"/>
    </w:p>
    <w:p w14:paraId="20C2A695" w14:textId="77777777" w:rsidR="00A70EBD" w:rsidRDefault="00A70EBD" w:rsidP="00A70EBD">
      <w:pPr>
        <w:spacing w:after="80"/>
        <w:ind w:left="284" w:right="397" w:hanging="284"/>
        <w:rPr>
          <w:rFonts w:ascii="Candara" w:hAnsi="Candara" w:cs="Arial"/>
          <w:i/>
          <w:sz w:val="22"/>
          <w:szCs w:val="22"/>
        </w:rPr>
      </w:pPr>
    </w:p>
    <w:p w14:paraId="42D747E2" w14:textId="77777777" w:rsidR="00A70EBD" w:rsidRDefault="00A70EBD" w:rsidP="003845E3">
      <w:pPr>
        <w:spacing w:before="60"/>
        <w:ind w:left="284" w:right="395" w:hanging="284"/>
        <w:rPr>
          <w:rFonts w:ascii="Candara" w:hAnsi="Candara" w:cs="Arial"/>
          <w:i/>
          <w:sz w:val="22"/>
          <w:szCs w:val="22"/>
        </w:rPr>
      </w:pPr>
    </w:p>
    <w:p w14:paraId="49123E9D" w14:textId="0BB10029" w:rsidR="00A70EBD" w:rsidRDefault="00A70EBD" w:rsidP="00A70EBD">
      <w:pPr>
        <w:ind w:right="27"/>
        <w:rPr>
          <w:rFonts w:ascii="Candara" w:hAnsi="Candara" w:cs="Arial"/>
          <w:b/>
          <w:bCs/>
          <w:color w:val="000080"/>
          <w:spacing w:val="-2"/>
        </w:rPr>
      </w:pPr>
      <w:r w:rsidRPr="00810281">
        <w:rPr>
          <w:rFonts w:ascii="Candara" w:hAnsi="Candara" w:cs="Arial"/>
          <w:b/>
          <w:bCs/>
          <w:color w:val="000080"/>
          <w:spacing w:val="-2"/>
        </w:rPr>
        <w:t>Pièces justificatives à fournir </w:t>
      </w:r>
      <w:r>
        <w:rPr>
          <w:rFonts w:ascii="Candara" w:hAnsi="Candara" w:cs="Arial"/>
          <w:b/>
          <w:bCs/>
          <w:color w:val="000080"/>
          <w:spacing w:val="-2"/>
        </w:rPr>
        <w:t>pour le paiement du solde</w:t>
      </w:r>
      <w:r w:rsidRPr="00810281">
        <w:rPr>
          <w:rFonts w:ascii="Candara" w:hAnsi="Candara" w:cs="Arial"/>
          <w:b/>
          <w:bCs/>
          <w:color w:val="000080"/>
          <w:spacing w:val="-2"/>
        </w:rPr>
        <w:t xml:space="preserve"> :</w:t>
      </w:r>
    </w:p>
    <w:p w14:paraId="17476E55" w14:textId="77777777" w:rsidR="00A70EBD" w:rsidRDefault="00A70EBD" w:rsidP="00A70EBD">
      <w:pPr>
        <w:ind w:right="27"/>
        <w:rPr>
          <w:rFonts w:ascii="Candara" w:hAnsi="Candara" w:cs="Arial"/>
          <w:b/>
          <w:bCs/>
          <w:color w:val="000080"/>
          <w:spacing w:val="-2"/>
        </w:rPr>
      </w:pPr>
    </w:p>
    <w:p w14:paraId="176491DA" w14:textId="5B8A1DD8" w:rsidR="00A70EBD" w:rsidRDefault="00A70EBD" w:rsidP="00A70EBD">
      <w:pPr>
        <w:spacing w:after="80"/>
        <w:ind w:left="284" w:right="284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>Bilan qualitatif et financier (Annexe 3 de l’AAP)</w:t>
      </w:r>
    </w:p>
    <w:p w14:paraId="083C0FCC" w14:textId="0756E186" w:rsidR="00A70EBD" w:rsidRDefault="00A70EBD" w:rsidP="00A70EBD">
      <w:pPr>
        <w:spacing w:after="80"/>
        <w:ind w:left="284" w:right="284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 xml:space="preserve">Récapitulatif des factures acquittées </w:t>
      </w:r>
      <w:r>
        <w:rPr>
          <w:rFonts w:ascii="Candara" w:hAnsi="Candara" w:cs="Arial"/>
          <w:sz w:val="22"/>
          <w:szCs w:val="22"/>
        </w:rPr>
        <w:t xml:space="preserve">(Annexe </w:t>
      </w:r>
      <w:r>
        <w:rPr>
          <w:rFonts w:ascii="Candara" w:hAnsi="Candara" w:cs="Arial"/>
          <w:sz w:val="22"/>
          <w:szCs w:val="22"/>
        </w:rPr>
        <w:t>4</w:t>
      </w:r>
      <w:r>
        <w:rPr>
          <w:rFonts w:ascii="Candara" w:hAnsi="Candara" w:cs="Arial"/>
          <w:sz w:val="22"/>
          <w:szCs w:val="22"/>
        </w:rPr>
        <w:t xml:space="preserve"> de l’AAP)</w:t>
      </w:r>
    </w:p>
    <w:p w14:paraId="0336B00C" w14:textId="5EF021EE" w:rsidR="00A70EBD" w:rsidRDefault="00A70EBD" w:rsidP="00A70EBD">
      <w:pPr>
        <w:spacing w:after="80"/>
        <w:ind w:left="284" w:right="284" w:hanging="284"/>
        <w:rPr>
          <w:rFonts w:ascii="Candara" w:hAnsi="Candara" w:cs="Arial"/>
          <w:sz w:val="22"/>
          <w:szCs w:val="22"/>
        </w:rPr>
      </w:pPr>
      <w:r w:rsidRPr="003E0F4B">
        <w:rPr>
          <w:rFonts w:ascii="Candara" w:hAnsi="Candara" w:cs="Arial"/>
          <w:sz w:val="22"/>
          <w:szCs w:val="22"/>
        </w:rPr>
        <w:sym w:font="Wingdings" w:char="F06D"/>
      </w:r>
      <w:r w:rsidRPr="003E0F4B"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>Copie des factures acquittées et datées de l’année civile du projet</w:t>
      </w:r>
    </w:p>
    <w:p w14:paraId="539BF0AE" w14:textId="77777777" w:rsidR="00A70EBD" w:rsidRPr="00810281" w:rsidRDefault="00A70EBD" w:rsidP="00A70EBD">
      <w:pPr>
        <w:ind w:right="27"/>
        <w:rPr>
          <w:rFonts w:ascii="Candara" w:hAnsi="Candara" w:cs="Arial"/>
          <w:b/>
          <w:bCs/>
          <w:color w:val="000080"/>
          <w:spacing w:val="-2"/>
        </w:rPr>
      </w:pPr>
    </w:p>
    <w:p w14:paraId="4E3B03EB" w14:textId="77777777" w:rsidR="00A70EBD" w:rsidRPr="003E0F4B" w:rsidRDefault="00A70EBD" w:rsidP="003845E3">
      <w:pPr>
        <w:spacing w:before="60"/>
        <w:ind w:left="284" w:right="395" w:hanging="284"/>
        <w:rPr>
          <w:rFonts w:ascii="Candara" w:hAnsi="Candara" w:cs="Arial"/>
          <w:sz w:val="22"/>
          <w:szCs w:val="22"/>
        </w:rPr>
      </w:pPr>
    </w:p>
    <w:p w14:paraId="4B341C60" w14:textId="77777777" w:rsidR="003E0F4B" w:rsidRPr="003E0F4B" w:rsidRDefault="003E0F4B" w:rsidP="003E0F4B">
      <w:pPr>
        <w:pStyle w:val="Sansinterligne"/>
        <w:spacing w:after="120"/>
        <w:rPr>
          <w:rFonts w:ascii="Candara" w:hAnsi="Candara" w:cs="Arial"/>
        </w:rPr>
      </w:pPr>
    </w:p>
    <w:p w14:paraId="293163FF" w14:textId="77777777" w:rsidR="003E0F4B" w:rsidRPr="003E0F4B" w:rsidRDefault="003E0F4B" w:rsidP="003E0F4B">
      <w:pPr>
        <w:pStyle w:val="Sansinterligne"/>
        <w:spacing w:after="120"/>
        <w:rPr>
          <w:rFonts w:ascii="Candara" w:hAnsi="Candara" w:cs="Arial"/>
        </w:rPr>
      </w:pPr>
    </w:p>
    <w:p w14:paraId="66D5EE4C" w14:textId="77777777" w:rsidR="003E0F4B" w:rsidRPr="003E0F4B" w:rsidRDefault="003E0F4B" w:rsidP="003E0F4B">
      <w:pPr>
        <w:pStyle w:val="Sansinterligne"/>
        <w:spacing w:after="120"/>
        <w:rPr>
          <w:rFonts w:ascii="Candara" w:hAnsi="Candara" w:cs="Arial"/>
        </w:rPr>
      </w:pPr>
    </w:p>
    <w:p w14:paraId="3823D072" w14:textId="77777777" w:rsidR="003E0F4B" w:rsidRPr="003E0F4B" w:rsidRDefault="003E0F4B" w:rsidP="003E0F4B">
      <w:pPr>
        <w:pStyle w:val="Sansinterligne"/>
        <w:spacing w:after="120"/>
        <w:rPr>
          <w:rFonts w:ascii="Candara" w:hAnsi="Candara" w:cs="Arial"/>
        </w:rPr>
      </w:pPr>
    </w:p>
    <w:p w14:paraId="51008266" w14:textId="77777777" w:rsidR="003E0F4B" w:rsidRPr="003E0F4B" w:rsidRDefault="003E0F4B" w:rsidP="003E0F4B">
      <w:pPr>
        <w:pStyle w:val="Sansinterligne"/>
        <w:spacing w:after="120"/>
        <w:rPr>
          <w:rFonts w:ascii="Candara" w:hAnsi="Candara" w:cs="Arial"/>
        </w:rPr>
      </w:pPr>
    </w:p>
    <w:p w14:paraId="1B976CDB" w14:textId="77777777" w:rsidR="003E0F4B" w:rsidRPr="003E0F4B" w:rsidRDefault="003E0F4B" w:rsidP="003E0F4B">
      <w:pPr>
        <w:pStyle w:val="Sansinterligne"/>
        <w:spacing w:after="120"/>
        <w:rPr>
          <w:rFonts w:ascii="Candara" w:hAnsi="Candara" w:cs="Arial"/>
        </w:rPr>
      </w:pPr>
    </w:p>
    <w:p w14:paraId="1B37D352" w14:textId="77777777" w:rsidR="003E0F4B" w:rsidRPr="003E0F4B" w:rsidRDefault="003E0F4B" w:rsidP="003E0F4B">
      <w:pPr>
        <w:pStyle w:val="Sansinterligne"/>
        <w:spacing w:after="120"/>
        <w:rPr>
          <w:rFonts w:ascii="Candara" w:hAnsi="Candara" w:cs="Arial"/>
        </w:rPr>
      </w:pPr>
    </w:p>
    <w:p w14:paraId="5AACC2B6" w14:textId="77777777" w:rsidR="003E0F4B" w:rsidRPr="003E0F4B" w:rsidRDefault="003E0F4B" w:rsidP="00DA112C">
      <w:pPr>
        <w:pStyle w:val="Retraitcorpsdetexte"/>
        <w:tabs>
          <w:tab w:val="left" w:pos="708"/>
        </w:tabs>
        <w:ind w:left="-426"/>
        <w:rPr>
          <w:rFonts w:ascii="Candara" w:hAnsi="Candara" w:cstheme="minorHAnsi"/>
          <w:bCs/>
          <w:color w:val="002060"/>
          <w:sz w:val="22"/>
          <w:szCs w:val="22"/>
        </w:rPr>
      </w:pPr>
    </w:p>
    <w:sectPr w:rsidR="003E0F4B" w:rsidRPr="003E0F4B" w:rsidSect="0091555C">
      <w:footerReference w:type="default" r:id="rId9"/>
      <w:pgSz w:w="11906" w:h="16838"/>
      <w:pgMar w:top="851" w:right="849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BB5F" w14:textId="77777777" w:rsidR="00DA112C" w:rsidRDefault="00DA112C">
      <w:r>
        <w:separator/>
      </w:r>
    </w:p>
  </w:endnote>
  <w:endnote w:type="continuationSeparator" w:id="0">
    <w:p w14:paraId="19D847C7" w14:textId="77777777" w:rsidR="00DA112C" w:rsidRDefault="00DA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ACOB+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290D" w14:textId="50F802DC" w:rsidR="00DA112C" w:rsidRDefault="00DA112C" w:rsidP="00EB5280">
    <w:pPr>
      <w:pStyle w:val="Pieddepage"/>
      <w:rPr>
        <w:rFonts w:asciiTheme="minorHAnsi" w:hAnsiTheme="minorHAnsi" w:cstheme="minorHAnsi"/>
        <w:b/>
        <w:color w:val="002060"/>
      </w:rPr>
    </w:pPr>
    <w:r w:rsidRPr="00555C7B">
      <w:rPr>
        <w:rFonts w:asciiTheme="minorHAnsi" w:hAnsiTheme="minorHAnsi" w:cstheme="minorHAnsi"/>
        <w:b/>
        <w:color w:val="002060"/>
      </w:rPr>
      <w:t xml:space="preserve">Projet jeunes, nouveau run </w:t>
    </w:r>
    <w:r w:rsidR="0091555C">
      <w:rPr>
        <w:rFonts w:asciiTheme="minorHAnsi" w:hAnsiTheme="minorHAnsi" w:cstheme="minorHAnsi"/>
        <w:b/>
        <w:color w:val="002060"/>
      </w:rPr>
      <w:t>–</w:t>
    </w:r>
    <w:r w:rsidRPr="00555C7B">
      <w:rPr>
        <w:rFonts w:asciiTheme="minorHAnsi" w:hAnsiTheme="minorHAnsi" w:cstheme="minorHAnsi"/>
        <w:b/>
        <w:color w:val="002060"/>
      </w:rPr>
      <w:t xml:space="preserve"> 202</w:t>
    </w:r>
    <w:r w:rsidR="00501C37">
      <w:rPr>
        <w:rFonts w:asciiTheme="minorHAnsi" w:hAnsiTheme="minorHAnsi" w:cstheme="minorHAnsi"/>
        <w:b/>
        <w:color w:val="002060"/>
      </w:rPr>
      <w:t>6</w:t>
    </w:r>
  </w:p>
  <w:p w14:paraId="72A0E2A8" w14:textId="77777777" w:rsidR="00501C37" w:rsidRDefault="00501C37" w:rsidP="00EB5280">
    <w:pPr>
      <w:pStyle w:val="Pieddepage"/>
      <w:rPr>
        <w:rFonts w:asciiTheme="minorHAnsi" w:hAnsiTheme="minorHAnsi" w:cstheme="minorHAnsi"/>
        <w:b/>
        <w:color w:val="002060"/>
      </w:rPr>
    </w:pPr>
  </w:p>
  <w:p w14:paraId="46ECDA6E" w14:textId="77777777" w:rsidR="0091555C" w:rsidRPr="00DA68AE" w:rsidRDefault="0091555C" w:rsidP="00EB5280">
    <w:pPr>
      <w:pStyle w:val="Pieddepage"/>
      <w:rPr>
        <w:rFonts w:asciiTheme="minorHAnsi" w:hAnsiTheme="minorHAnsi" w:cstheme="minorHAnsi"/>
        <w:b/>
      </w:rPr>
    </w:pPr>
  </w:p>
  <w:p w14:paraId="2BCC9E15" w14:textId="77777777" w:rsidR="00DA112C" w:rsidRDefault="00DA112C">
    <w:pPr>
      <w:pStyle w:val="Pieddepag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A0DB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FFF3" w14:textId="77777777" w:rsidR="00DA112C" w:rsidRDefault="00DA112C">
      <w:r>
        <w:separator/>
      </w:r>
    </w:p>
  </w:footnote>
  <w:footnote w:type="continuationSeparator" w:id="0">
    <w:p w14:paraId="0FA0C999" w14:textId="77777777" w:rsidR="00DA112C" w:rsidRDefault="00DA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19A16D1C"/>
    <w:multiLevelType w:val="multilevel"/>
    <w:tmpl w:val="63DEC962"/>
    <w:lvl w:ilvl="0">
      <w:start w:val="1"/>
      <w:numFmt w:val="bullet"/>
      <w:pStyle w:val="pucetxt6"/>
      <w:lvlText w:val=""/>
      <w:lvlJc w:val="left"/>
      <w:pPr>
        <w:tabs>
          <w:tab w:val="num" w:pos="3345"/>
        </w:tabs>
        <w:ind w:left="3345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2B383604"/>
    <w:multiLevelType w:val="hybridMultilevel"/>
    <w:tmpl w:val="93B64C84"/>
    <w:lvl w:ilvl="0" w:tplc="A63E29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C32EC"/>
    <w:multiLevelType w:val="hybridMultilevel"/>
    <w:tmpl w:val="F0267F86"/>
    <w:lvl w:ilvl="0" w:tplc="08E0B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44088">
    <w:abstractNumId w:val="0"/>
  </w:num>
  <w:num w:numId="2" w16cid:durableId="1837649140">
    <w:abstractNumId w:val="3"/>
  </w:num>
  <w:num w:numId="3" w16cid:durableId="1257910047">
    <w:abstractNumId w:val="4"/>
  </w:num>
  <w:num w:numId="4" w16cid:durableId="45398209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D1"/>
    <w:rsid w:val="00022178"/>
    <w:rsid w:val="00024A0B"/>
    <w:rsid w:val="000449F6"/>
    <w:rsid w:val="000916FF"/>
    <w:rsid w:val="000E31DC"/>
    <w:rsid w:val="000F62B0"/>
    <w:rsid w:val="00112215"/>
    <w:rsid w:val="001414D0"/>
    <w:rsid w:val="001471F9"/>
    <w:rsid w:val="00147F3C"/>
    <w:rsid w:val="0015297E"/>
    <w:rsid w:val="00156C3A"/>
    <w:rsid w:val="00174CA4"/>
    <w:rsid w:val="001923C3"/>
    <w:rsid w:val="001F5B72"/>
    <w:rsid w:val="00206AB4"/>
    <w:rsid w:val="002172B6"/>
    <w:rsid w:val="00250244"/>
    <w:rsid w:val="00256295"/>
    <w:rsid w:val="0026219E"/>
    <w:rsid w:val="0028229B"/>
    <w:rsid w:val="002A706E"/>
    <w:rsid w:val="002B21F6"/>
    <w:rsid w:val="002D7504"/>
    <w:rsid w:val="0031058E"/>
    <w:rsid w:val="00365021"/>
    <w:rsid w:val="00381260"/>
    <w:rsid w:val="003845E3"/>
    <w:rsid w:val="003950E6"/>
    <w:rsid w:val="003972EA"/>
    <w:rsid w:val="003B45C0"/>
    <w:rsid w:val="003C1639"/>
    <w:rsid w:val="003C47A4"/>
    <w:rsid w:val="003E0F4B"/>
    <w:rsid w:val="004037E6"/>
    <w:rsid w:val="00405B4C"/>
    <w:rsid w:val="00406232"/>
    <w:rsid w:val="00414A32"/>
    <w:rsid w:val="00417E16"/>
    <w:rsid w:val="00441AFB"/>
    <w:rsid w:val="004570CE"/>
    <w:rsid w:val="00471B2C"/>
    <w:rsid w:val="00474780"/>
    <w:rsid w:val="0048387D"/>
    <w:rsid w:val="004976A5"/>
    <w:rsid w:val="004A019B"/>
    <w:rsid w:val="004C76C2"/>
    <w:rsid w:val="004E2B62"/>
    <w:rsid w:val="004F49D1"/>
    <w:rsid w:val="00501C37"/>
    <w:rsid w:val="005052EA"/>
    <w:rsid w:val="00506F19"/>
    <w:rsid w:val="00507EB3"/>
    <w:rsid w:val="00544DF1"/>
    <w:rsid w:val="00555C7B"/>
    <w:rsid w:val="00562747"/>
    <w:rsid w:val="0056518B"/>
    <w:rsid w:val="00565EA4"/>
    <w:rsid w:val="00570C5A"/>
    <w:rsid w:val="0059637C"/>
    <w:rsid w:val="0059696D"/>
    <w:rsid w:val="005B0FE9"/>
    <w:rsid w:val="005D356A"/>
    <w:rsid w:val="005D5C0E"/>
    <w:rsid w:val="005D6C73"/>
    <w:rsid w:val="005E07A7"/>
    <w:rsid w:val="005E13A6"/>
    <w:rsid w:val="005F73B1"/>
    <w:rsid w:val="00615C48"/>
    <w:rsid w:val="00664C19"/>
    <w:rsid w:val="006654BA"/>
    <w:rsid w:val="006830F5"/>
    <w:rsid w:val="00683912"/>
    <w:rsid w:val="00695FC3"/>
    <w:rsid w:val="006A67ED"/>
    <w:rsid w:val="006B4A62"/>
    <w:rsid w:val="006C6D79"/>
    <w:rsid w:val="006E0A4F"/>
    <w:rsid w:val="006F39D3"/>
    <w:rsid w:val="006F4D55"/>
    <w:rsid w:val="00701E78"/>
    <w:rsid w:val="00707EA0"/>
    <w:rsid w:val="00710961"/>
    <w:rsid w:val="00730EEA"/>
    <w:rsid w:val="00733C89"/>
    <w:rsid w:val="00741BFA"/>
    <w:rsid w:val="00777B8B"/>
    <w:rsid w:val="007A0DB3"/>
    <w:rsid w:val="007A4C32"/>
    <w:rsid w:val="007A5063"/>
    <w:rsid w:val="007C3AC7"/>
    <w:rsid w:val="007E2BB9"/>
    <w:rsid w:val="00804B59"/>
    <w:rsid w:val="00810281"/>
    <w:rsid w:val="00823357"/>
    <w:rsid w:val="00843556"/>
    <w:rsid w:val="00844C66"/>
    <w:rsid w:val="00852A68"/>
    <w:rsid w:val="00855C99"/>
    <w:rsid w:val="00876AC5"/>
    <w:rsid w:val="00886C7E"/>
    <w:rsid w:val="00891058"/>
    <w:rsid w:val="008D39E2"/>
    <w:rsid w:val="0091555C"/>
    <w:rsid w:val="00917AAF"/>
    <w:rsid w:val="009715B0"/>
    <w:rsid w:val="009B0BC0"/>
    <w:rsid w:val="009E1898"/>
    <w:rsid w:val="009E20F8"/>
    <w:rsid w:val="009E2C4A"/>
    <w:rsid w:val="00A12B49"/>
    <w:rsid w:val="00A366B7"/>
    <w:rsid w:val="00A51B5B"/>
    <w:rsid w:val="00A5472C"/>
    <w:rsid w:val="00A70156"/>
    <w:rsid w:val="00A70EBD"/>
    <w:rsid w:val="00A73CCA"/>
    <w:rsid w:val="00A8330A"/>
    <w:rsid w:val="00A85F10"/>
    <w:rsid w:val="00AA0A4F"/>
    <w:rsid w:val="00AA3C94"/>
    <w:rsid w:val="00AB0C5A"/>
    <w:rsid w:val="00AD1870"/>
    <w:rsid w:val="00AF2DB4"/>
    <w:rsid w:val="00B3129A"/>
    <w:rsid w:val="00B323DA"/>
    <w:rsid w:val="00B4157D"/>
    <w:rsid w:val="00B61BA8"/>
    <w:rsid w:val="00B65223"/>
    <w:rsid w:val="00B759AE"/>
    <w:rsid w:val="00B76A0C"/>
    <w:rsid w:val="00B95655"/>
    <w:rsid w:val="00BA2D3B"/>
    <w:rsid w:val="00BA6351"/>
    <w:rsid w:val="00BB1E93"/>
    <w:rsid w:val="00BC7B03"/>
    <w:rsid w:val="00BD6D1B"/>
    <w:rsid w:val="00BE2BAB"/>
    <w:rsid w:val="00BE5E71"/>
    <w:rsid w:val="00BF6860"/>
    <w:rsid w:val="00C22521"/>
    <w:rsid w:val="00C264DF"/>
    <w:rsid w:val="00C42E97"/>
    <w:rsid w:val="00C44015"/>
    <w:rsid w:val="00C55938"/>
    <w:rsid w:val="00C625AF"/>
    <w:rsid w:val="00C92BBB"/>
    <w:rsid w:val="00CA4F85"/>
    <w:rsid w:val="00CC2883"/>
    <w:rsid w:val="00CC3249"/>
    <w:rsid w:val="00CD7FFD"/>
    <w:rsid w:val="00D675F0"/>
    <w:rsid w:val="00D70F7B"/>
    <w:rsid w:val="00DA112C"/>
    <w:rsid w:val="00DA68AE"/>
    <w:rsid w:val="00DB6100"/>
    <w:rsid w:val="00DB6751"/>
    <w:rsid w:val="00DD59F1"/>
    <w:rsid w:val="00DE3ADB"/>
    <w:rsid w:val="00DE646C"/>
    <w:rsid w:val="00DF07B1"/>
    <w:rsid w:val="00E03D16"/>
    <w:rsid w:val="00E07E3A"/>
    <w:rsid w:val="00E1174D"/>
    <w:rsid w:val="00E52C3E"/>
    <w:rsid w:val="00E73AC5"/>
    <w:rsid w:val="00E74681"/>
    <w:rsid w:val="00E9076C"/>
    <w:rsid w:val="00E96267"/>
    <w:rsid w:val="00EB5280"/>
    <w:rsid w:val="00EC082D"/>
    <w:rsid w:val="00ED49CC"/>
    <w:rsid w:val="00EF610D"/>
    <w:rsid w:val="00F214B2"/>
    <w:rsid w:val="00F2475D"/>
    <w:rsid w:val="00F32FD1"/>
    <w:rsid w:val="00F64664"/>
    <w:rsid w:val="00F65A5F"/>
    <w:rsid w:val="00F84325"/>
    <w:rsid w:val="00FC3B29"/>
    <w:rsid w:val="00FC421A"/>
    <w:rsid w:val="00FC51C9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7C877951"/>
  <w15:docId w15:val="{9F24DECB-51D7-4BF1-9001-E2A6C7B8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CG Omega" w:hAnsi="CG Omega" w:cs="CG Omega"/>
      <w:color w:val="000080"/>
      <w:sz w:val="52"/>
      <w:szCs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color w:val="00008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CG Omega" w:hAnsi="CG Omega" w:cs="CG Omega"/>
      <w:b/>
      <w:bCs/>
      <w:color w:val="000080"/>
      <w:sz w:val="18"/>
      <w:szCs w:val="18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outlineLvl w:val="3"/>
    </w:pPr>
    <w:rPr>
      <w:b/>
      <w:bCs/>
      <w:color w:val="000080"/>
      <w:sz w:val="26"/>
      <w:szCs w:val="2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Gill Sans MT" w:hAnsi="Gill Sans MT" w:cs="Gill Sans MT"/>
      <w:b/>
      <w:caps/>
      <w:sz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7938"/>
      </w:tabs>
      <w:outlineLvl w:val="5"/>
    </w:pPr>
    <w:rPr>
      <w:rFonts w:ascii="CG Omega" w:hAnsi="CG Omega" w:cs="CG Omega"/>
      <w:b/>
      <w:bCs/>
      <w:color w:val="000080"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Gill Sans MT" w:hAnsi="Gill Sans MT" w:cs="Gill Sans MT"/>
      <w:b/>
      <w:sz w:val="22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4678"/>
      </w:tabs>
      <w:outlineLvl w:val="8"/>
    </w:pPr>
    <w:rPr>
      <w:rFonts w:ascii="Gill Sans MT" w:hAnsi="Gill Sans MT" w:cs="Gill Sans MT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2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4z0">
    <w:name w:val="WW8Num4z0"/>
    <w:rPr>
      <w:rFonts w:ascii="Symbol" w:hAnsi="Symbol" w:cs="Symbol"/>
      <w:caps w:val="0"/>
      <w:smallCaps w:val="0"/>
    </w:rPr>
  </w:style>
  <w:style w:type="character" w:customStyle="1" w:styleId="WW8Num5z0">
    <w:name w:val="WW8Num5z0"/>
    <w:rPr>
      <w:rFonts w:ascii="Wingdings" w:hAnsi="Wingdings" w:cs="Wingdings"/>
      <w:color w:val="auto"/>
    </w:rPr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Comic Sans MS"/>
      <w:sz w:val="22"/>
      <w:szCs w:val="2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eastAsia="Times New Roman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caps w:val="0"/>
      <w:smallCaps w:val="0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rFonts w:ascii="Symbol" w:eastAsia="Times New Roman" w:hAnsi="Symbol" w:cs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8Num15ztrue0">
    <w:name w:val="WW8Num15ztrue"/>
  </w:style>
  <w:style w:type="character" w:customStyle="1" w:styleId="WW8Num15ztrue1">
    <w:name w:val="WW8Num15ztrue"/>
  </w:style>
  <w:style w:type="character" w:customStyle="1" w:styleId="WW8Num15ztrue2">
    <w:name w:val="WW8Num15ztrue"/>
  </w:style>
  <w:style w:type="character" w:customStyle="1" w:styleId="WW8Num15ztrue3">
    <w:name w:val="WW8Num15ztrue"/>
  </w:style>
  <w:style w:type="character" w:customStyle="1" w:styleId="WW8Num15ztrue4">
    <w:name w:val="WW8Num15ztrue"/>
  </w:style>
  <w:style w:type="character" w:customStyle="1" w:styleId="WW8Num15ztrue5">
    <w:name w:val="WW8Num15ztrue"/>
  </w:style>
  <w:style w:type="character" w:customStyle="1" w:styleId="WW8Num15ztrue6">
    <w:name w:val="WW8Num15ztrue"/>
  </w:style>
  <w:style w:type="character" w:customStyle="1" w:styleId="WW8Num16z0">
    <w:name w:val="WW8Num16z0"/>
    <w:rPr>
      <w:rFonts w:ascii="Symbol" w:hAnsi="Symbol" w:cs="Symbol"/>
      <w:caps w:val="0"/>
      <w:smallCaps w:val="0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0">
    <w:name w:val="WW8Num20z0"/>
    <w:rPr>
      <w:rFonts w:ascii="Symbol" w:eastAsia="Times New Roman" w:hAnsi="Symbol" w:cs="Symbol"/>
      <w:color w:val="auto"/>
    </w:rPr>
  </w:style>
  <w:style w:type="character" w:customStyle="1" w:styleId="WW8Num20z1">
    <w:name w:val="WW8Num20z1"/>
    <w:rPr>
      <w:rFonts w:ascii="Courier New" w:hAnsi="Courier New" w:cs="Courier New"/>
      <w:color w:val="auto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 w:cs="Symbol"/>
      <w:caps w:val="0"/>
      <w:smallCaps w:val="0"/>
    </w:rPr>
  </w:style>
  <w:style w:type="character" w:customStyle="1" w:styleId="WW8Num22zfalse">
    <w:name w:val="WW8Num22zfalse"/>
  </w:style>
  <w:style w:type="character" w:customStyle="1" w:styleId="WW8Num22ztrue">
    <w:name w:val="WW8Num22ztrue"/>
  </w:style>
  <w:style w:type="character" w:customStyle="1" w:styleId="WW8Num22ztrue0">
    <w:name w:val="WW8Num22ztrue"/>
  </w:style>
  <w:style w:type="character" w:customStyle="1" w:styleId="WW8Num22ztrue1">
    <w:name w:val="WW8Num22ztrue"/>
  </w:style>
  <w:style w:type="character" w:customStyle="1" w:styleId="WW8Num22ztrue2">
    <w:name w:val="WW8Num22ztrue"/>
  </w:style>
  <w:style w:type="character" w:customStyle="1" w:styleId="WW8Num22ztrue3">
    <w:name w:val="WW8Num22ztrue"/>
  </w:style>
  <w:style w:type="character" w:customStyle="1" w:styleId="WW8Num22ztrue4">
    <w:name w:val="WW8Num22ztrue"/>
  </w:style>
  <w:style w:type="character" w:customStyle="1" w:styleId="WW8Num22ztrue5">
    <w:name w:val="WW8Num22ztrue"/>
  </w:style>
  <w:style w:type="character" w:customStyle="1" w:styleId="WW8Num22ztrue6">
    <w:name w:val="WW8Num22ztrue"/>
  </w:style>
  <w:style w:type="character" w:customStyle="1" w:styleId="WW8Num23z0">
    <w:name w:val="WW8Num23z0"/>
    <w:rPr>
      <w:rFonts w:ascii="Symbol" w:hAnsi="Symbol" w:cs="Symbol"/>
      <w:caps w:val="0"/>
      <w:smallCaps w:val="0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8Num25ztrue0">
    <w:name w:val="WW8Num25ztrue"/>
  </w:style>
  <w:style w:type="character" w:customStyle="1" w:styleId="WW8Num25ztrue1">
    <w:name w:val="WW8Num25ztrue"/>
  </w:style>
  <w:style w:type="character" w:customStyle="1" w:styleId="WW8Num25ztrue2">
    <w:name w:val="WW8Num25ztrue"/>
  </w:style>
  <w:style w:type="character" w:customStyle="1" w:styleId="WW8Num25ztrue3">
    <w:name w:val="WW8Num25ztrue"/>
  </w:style>
  <w:style w:type="character" w:customStyle="1" w:styleId="WW8Num25ztrue4">
    <w:name w:val="WW8Num25ztrue"/>
  </w:style>
  <w:style w:type="character" w:customStyle="1" w:styleId="WW8Num25ztrue5">
    <w:name w:val="WW8Num25ztrue"/>
  </w:style>
  <w:style w:type="character" w:customStyle="1" w:styleId="WW8Num25ztrue6">
    <w:name w:val="WW8Num25ztrue"/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  <w:caps w:val="0"/>
      <w:smallCaps w:val="0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caps w:val="0"/>
      <w:smallCaps w:val="0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Pr>
      <w:rFonts w:ascii="Times" w:hAnsi="Times" w:cs="Times"/>
      <w:sz w:val="22"/>
      <w:szCs w:val="22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rpsdetexte31">
    <w:name w:val="Corps de texte 31"/>
    <w:basedOn w:val="Normal"/>
    <w:pPr>
      <w:jc w:val="both"/>
    </w:pPr>
    <w:rPr>
      <w:color w:val="000000"/>
      <w:sz w:val="22"/>
      <w:szCs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Pr>
      <w:rFonts w:ascii="CG Omega" w:hAnsi="CG Omega" w:cs="CG Omega"/>
      <w:sz w:val="96"/>
      <w:szCs w:val="9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next w:val="Normal"/>
    <w:pPr>
      <w:spacing w:before="120" w:after="240" w:line="220" w:lineRule="atLeast"/>
      <w:ind w:left="4321"/>
      <w:jc w:val="both"/>
    </w:pPr>
    <w:rPr>
      <w:spacing w:val="-5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MEACOB+TimesNewRoman" w:eastAsia="Arial" w:hAnsi="MEACOB+TimesNewRoman" w:cs="MEACOB+TimesNewRoman"/>
      <w:color w:val="000000"/>
      <w:sz w:val="24"/>
      <w:szCs w:val="24"/>
      <w:lang w:eastAsia="zh-CN"/>
    </w:rPr>
  </w:style>
  <w:style w:type="paragraph" w:customStyle="1" w:styleId="CM28">
    <w:name w:val="CM28"/>
    <w:basedOn w:val="Default"/>
    <w:next w:val="Default"/>
    <w:rPr>
      <w:color w:val="auto"/>
    </w:rPr>
  </w:style>
  <w:style w:type="paragraph" w:customStyle="1" w:styleId="Textebrut1">
    <w:name w:val="Texte brut1"/>
    <w:basedOn w:val="Normal"/>
    <w:rPr>
      <w:rFonts w:ascii="Courier New" w:hAnsi="Courier New" w:cs="Courier New"/>
    </w:rPr>
  </w:style>
  <w:style w:type="paragraph" w:customStyle="1" w:styleId="Contenudecadre">
    <w:name w:val="Contenu de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mmentaire1">
    <w:name w:val="Commentaire1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F32F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32FD1"/>
    <w:rPr>
      <w:rFonts w:ascii="Tahoma" w:hAnsi="Tahoma" w:cs="Tahoma"/>
      <w:sz w:val="16"/>
      <w:szCs w:val="16"/>
      <w:lang w:eastAsia="zh-CN"/>
    </w:rPr>
  </w:style>
  <w:style w:type="paragraph" w:styleId="Titre">
    <w:name w:val="Title"/>
    <w:basedOn w:val="Normal"/>
    <w:link w:val="TitreCar"/>
    <w:qFormat/>
    <w:rsid w:val="009E20F8"/>
    <w:pPr>
      <w:suppressAutoHyphens w:val="0"/>
      <w:jc w:val="center"/>
    </w:pPr>
    <w:rPr>
      <w:rFonts w:ascii="CG Omega" w:hAnsi="CG Omega"/>
      <w:b/>
      <w:sz w:val="28"/>
      <w:bdr w:val="single" w:sz="4" w:space="0" w:color="auto" w:shadow="1"/>
      <w:lang w:eastAsia="fr-FR"/>
    </w:rPr>
  </w:style>
  <w:style w:type="character" w:customStyle="1" w:styleId="TitreCar">
    <w:name w:val="Titre Car"/>
    <w:link w:val="Titre"/>
    <w:rsid w:val="009E20F8"/>
    <w:rPr>
      <w:rFonts w:ascii="CG Omega" w:hAnsi="CG Omega"/>
      <w:b/>
      <w:sz w:val="28"/>
      <w:bdr w:val="single" w:sz="4" w:space="0" w:color="auto" w:shadow="1"/>
    </w:rPr>
  </w:style>
  <w:style w:type="paragraph" w:customStyle="1" w:styleId="StandardLTGliederung1">
    <w:name w:val="Standard~LT~Gliederung 1"/>
    <w:uiPriority w:val="99"/>
    <w:rsid w:val="00FC421A"/>
    <w:pPr>
      <w:autoSpaceDE w:val="0"/>
      <w:autoSpaceDN w:val="0"/>
      <w:adjustRightInd w:val="0"/>
      <w:spacing w:after="283"/>
    </w:pPr>
    <w:rPr>
      <w:rFonts w:ascii="Mangal" w:eastAsia="Microsoft YaHei" w:hAnsi="Mangal" w:cs="Mangal"/>
      <w:color w:val="FFFFFF"/>
      <w:kern w:val="1"/>
      <w:sz w:val="64"/>
      <w:szCs w:val="64"/>
    </w:rPr>
  </w:style>
  <w:style w:type="paragraph" w:customStyle="1" w:styleId="Standard">
    <w:name w:val="Standard"/>
    <w:rsid w:val="00F84325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StandardLTGliederung2">
    <w:name w:val="Standard~LT~Gliederung 2"/>
    <w:basedOn w:val="StandardLTGliederung1"/>
    <w:uiPriority w:val="99"/>
    <w:rsid w:val="00843556"/>
    <w:pPr>
      <w:spacing w:after="227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uiPriority w:val="99"/>
    <w:rsid w:val="00843556"/>
    <w:pPr>
      <w:spacing w:after="170"/>
    </w:pPr>
    <w:rPr>
      <w:sz w:val="48"/>
      <w:szCs w:val="48"/>
    </w:rPr>
  </w:style>
  <w:style w:type="paragraph" w:customStyle="1" w:styleId="StandardLTGliederung5">
    <w:name w:val="Standard~LT~Gliederung 5"/>
    <w:basedOn w:val="Normal"/>
    <w:uiPriority w:val="99"/>
    <w:rsid w:val="00843556"/>
    <w:pPr>
      <w:suppressAutoHyphens w:val="0"/>
      <w:autoSpaceDE w:val="0"/>
      <w:autoSpaceDN w:val="0"/>
      <w:adjustRightInd w:val="0"/>
      <w:spacing w:after="57"/>
    </w:pPr>
    <w:rPr>
      <w:rFonts w:ascii="Mangal" w:eastAsia="Microsoft YaHei" w:hAnsi="Mangal" w:cs="Mangal"/>
      <w:color w:val="FFFFFF"/>
      <w:kern w:val="1"/>
      <w:sz w:val="40"/>
      <w:szCs w:val="40"/>
      <w:lang w:eastAsia="fr-FR"/>
    </w:rPr>
  </w:style>
  <w:style w:type="paragraph" w:styleId="Paragraphedeliste">
    <w:name w:val="List Paragraph"/>
    <w:basedOn w:val="Normal"/>
    <w:uiPriority w:val="34"/>
    <w:qFormat/>
    <w:rsid w:val="0084355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rsid w:val="00843556"/>
    <w:rPr>
      <w:b/>
      <w:bCs/>
      <w:color w:val="000080"/>
      <w:sz w:val="26"/>
      <w:szCs w:val="26"/>
      <w:lang w:eastAsia="zh-CN"/>
    </w:rPr>
  </w:style>
  <w:style w:type="paragraph" w:customStyle="1" w:styleId="pucetxt6">
    <w:name w:val="puce_txt_6"/>
    <w:basedOn w:val="Normal"/>
    <w:rsid w:val="006E0A4F"/>
    <w:pPr>
      <w:numPr>
        <w:numId w:val="2"/>
      </w:numPr>
      <w:tabs>
        <w:tab w:val="left" w:pos="1304"/>
      </w:tabs>
      <w:suppressAutoHyphens w:val="0"/>
      <w:spacing w:before="60" w:after="60"/>
      <w:jc w:val="both"/>
    </w:pPr>
    <w:rPr>
      <w:rFonts w:ascii="Times New (W1)" w:hAnsi="Times New (W1)"/>
      <w:sz w:val="24"/>
      <w:szCs w:val="24"/>
      <w:lang w:eastAsia="fr-FR"/>
    </w:rPr>
  </w:style>
  <w:style w:type="character" w:styleId="Accentuationintense">
    <w:name w:val="Intense Emphasis"/>
    <w:uiPriority w:val="21"/>
    <w:qFormat/>
    <w:rsid w:val="006E0A4F"/>
    <w:rPr>
      <w:b/>
      <w:bCs/>
      <w:i/>
      <w:iCs/>
      <w:color w:val="4F81BD"/>
    </w:rPr>
  </w:style>
  <w:style w:type="character" w:customStyle="1" w:styleId="Titre1Car">
    <w:name w:val="Titre 1 Car"/>
    <w:basedOn w:val="Policepardfaut"/>
    <w:link w:val="Titre1"/>
    <w:rsid w:val="00615C48"/>
    <w:rPr>
      <w:rFonts w:ascii="CG Omega" w:hAnsi="CG Omega" w:cs="CG Omega"/>
      <w:color w:val="000080"/>
      <w:sz w:val="52"/>
      <w:szCs w:val="52"/>
      <w:lang w:eastAsia="zh-CN"/>
    </w:rPr>
  </w:style>
  <w:style w:type="character" w:customStyle="1" w:styleId="PieddepageCar">
    <w:name w:val="Pied de page Car"/>
    <w:basedOn w:val="Policepardfaut"/>
    <w:link w:val="Pieddepage"/>
    <w:rsid w:val="00EB5280"/>
    <w:rPr>
      <w:lang w:eastAsia="zh-CN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04B5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04B59"/>
    <w:rPr>
      <w:sz w:val="16"/>
      <w:szCs w:val="16"/>
      <w:lang w:eastAsia="zh-CN"/>
    </w:rPr>
  </w:style>
  <w:style w:type="table" w:styleId="Grillemoyenne3-Accent1">
    <w:name w:val="Medium Grid 3 Accent 1"/>
    <w:basedOn w:val="TableauNormal"/>
    <w:uiPriority w:val="69"/>
    <w:rsid w:val="00CC3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dutableau">
    <w:name w:val="Table Grid"/>
    <w:basedOn w:val="TableauNormal"/>
    <w:uiPriority w:val="59"/>
    <w:rsid w:val="00F2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C7B0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762f25d657d7d090c3d707961ae9797f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dcad5e00425940c58a1757556cfe0cc1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c9e84-c9a2-46f8-a185-78cfc7fccf41" xsi:nil="true"/>
    <lcf76f155ced4ddcb4097134ff3c332f xmlns="ed5c424c-6a44-4317-a67f-87b04bf470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9D57A-16D4-46D6-B418-E0A9C95B1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08E51-6102-4BED-9E7E-94553A922F1F}"/>
</file>

<file path=customXml/itemProps3.xml><?xml version="1.0" encoding="utf-8"?>
<ds:datastoreItem xmlns:ds="http://schemas.openxmlformats.org/officeDocument/2006/customXml" ds:itemID="{AA521719-2A01-41FF-9BEB-F0034927B811}"/>
</file>

<file path=customXml/itemProps4.xml><?xml version="1.0" encoding="utf-8"?>
<ds:datastoreItem xmlns:ds="http://schemas.openxmlformats.org/officeDocument/2006/customXml" ds:itemID="{ACC15F1A-D30D-4BAE-8FB6-AD20455F4C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Cafvesoul</Company>
  <LinksUpToDate>false</LinksUpToDate>
  <CharactersWithSpaces>5061</CharactersWithSpaces>
  <SharedDoc>false</SharedDoc>
  <HLinks>
    <vt:vector size="18" baseType="variant">
      <vt:variant>
        <vt:i4>5832814</vt:i4>
      </vt:variant>
      <vt:variant>
        <vt:i4>6</vt:i4>
      </vt:variant>
      <vt:variant>
        <vt:i4>0</vt:i4>
      </vt:variant>
      <vt:variant>
        <vt:i4>5</vt:i4>
      </vt:variant>
      <vt:variant>
        <vt:lpwstr>mailto:partenaires.cafvesoul@caf.cnafmail.fr</vt:lpwstr>
      </vt:variant>
      <vt:variant>
        <vt:lpwstr/>
      </vt:variant>
      <vt:variant>
        <vt:i4>7995433</vt:i4>
      </vt:variant>
      <vt:variant>
        <vt:i4>3</vt:i4>
      </vt:variant>
      <vt:variant>
        <vt:i4>0</vt:i4>
      </vt:variant>
      <vt:variant>
        <vt:i4>5</vt:i4>
      </vt:variant>
      <vt:variant>
        <vt:lpwstr>http://www.cndp.fr/bienlire/06-liens/document/guide.pdf</vt:lpwstr>
      </vt:variant>
      <vt:variant>
        <vt:lpwstr/>
      </vt:variant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http://www.social-sante.gouv.fr/IMG/pdf/Charte_1_.pdf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 BELFORT</dc:creator>
  <cp:lastModifiedBy>Aline GRANDMOUGIN 701</cp:lastModifiedBy>
  <cp:revision>12</cp:revision>
  <cp:lastPrinted>2016-10-12T11:52:00Z</cp:lastPrinted>
  <dcterms:created xsi:type="dcterms:W3CDTF">2022-12-02T15:07:00Z</dcterms:created>
  <dcterms:modified xsi:type="dcterms:W3CDTF">2025-10-22T11:39:00Z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</Properties>
</file>