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E53C6" w14:textId="77777777" w:rsidR="00D26FF7" w:rsidRPr="00717493" w:rsidRDefault="005B43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pict w14:anchorId="08064A9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7.85pt;margin-top:-7.25pt;width:60pt;height:87.5pt;z-index:251657728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19361CF1" w14:textId="77777777" w:rsidR="00D26FF7" w:rsidRDefault="005B43D0">
                  <w:r>
                    <w:pict w14:anchorId="7D98A53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85pt;height:87.9pt" filled="t">
                        <v:fill color2="black"/>
                        <v:imagedata r:id="rId7" o:title=""/>
                      </v:shape>
                    </w:pict>
                  </w:r>
                </w:p>
                <w:p w14:paraId="4C010472" w14:textId="77777777" w:rsidR="00D26FF7" w:rsidRDefault="00D26FF7"/>
              </w:txbxContent>
            </v:textbox>
          </v:shape>
        </w:pict>
      </w:r>
      <w:r w:rsidR="004C5AE5" w:rsidRPr="00717493">
        <w:rPr>
          <w:rFonts w:ascii="Calibri" w:hAnsi="Calibri" w:cs="Calibri"/>
          <w:b/>
          <w:sz w:val="22"/>
          <w:szCs w:val="22"/>
        </w:rPr>
        <w:tab/>
      </w:r>
      <w:r w:rsidR="004C5AE5" w:rsidRPr="00717493">
        <w:rPr>
          <w:rFonts w:ascii="Calibri" w:hAnsi="Calibri" w:cs="Calibri"/>
          <w:b/>
          <w:sz w:val="22"/>
          <w:szCs w:val="22"/>
        </w:rPr>
        <w:tab/>
      </w:r>
      <w:r w:rsidR="004C5AE5" w:rsidRPr="00717493">
        <w:rPr>
          <w:rFonts w:ascii="Calibri" w:hAnsi="Calibri" w:cs="Calibri"/>
          <w:sz w:val="22"/>
          <w:szCs w:val="22"/>
        </w:rPr>
        <w:t>CAISSE D'ALLOCATIONS FAMILIALES DU MORBIHAN</w:t>
      </w:r>
    </w:p>
    <w:p w14:paraId="5C70B10A" w14:textId="77777777" w:rsidR="00D26FF7" w:rsidRPr="00717493" w:rsidRDefault="004C5AE5">
      <w:pPr>
        <w:ind w:left="709" w:firstLine="709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70, Rue de Ste Anne – B.P. 322 – 56018 VANNES CEDEX</w:t>
      </w:r>
    </w:p>
    <w:p w14:paraId="6A44ABDD" w14:textId="16265FA4" w:rsidR="00D26FF7" w:rsidRPr="00717493" w:rsidRDefault="004C5AE5">
      <w:pPr>
        <w:spacing w:after="120"/>
        <w:ind w:left="1418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ACTION SOCIALE Aides financières collectives</w:t>
      </w:r>
    </w:p>
    <w:p w14:paraId="67823851" w14:textId="7F1C4495" w:rsidR="00D26FF7" w:rsidRPr="00717493" w:rsidRDefault="002D73CE" w:rsidP="002D73CE">
      <w:pPr>
        <w:tabs>
          <w:tab w:val="left" w:pos="35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9B75F02" w14:textId="1E9BE021" w:rsidR="00D26FF7" w:rsidRPr="00717493" w:rsidRDefault="004C5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 w:right="1133"/>
        <w:jc w:val="center"/>
        <w:rPr>
          <w:rFonts w:ascii="Calibri" w:hAnsi="Calibri" w:cs="Calibri"/>
          <w:i/>
        </w:rPr>
      </w:pPr>
      <w:r w:rsidRPr="00717493">
        <w:rPr>
          <w:rFonts w:ascii="Calibri" w:hAnsi="Calibri" w:cs="Calibri"/>
          <w:b/>
          <w:i/>
        </w:rPr>
        <w:t>DEMANDE D'AIDE AU FONCTIONNEMENT</w:t>
      </w:r>
      <w:r w:rsidR="00B855CB">
        <w:rPr>
          <w:rFonts w:ascii="Calibri" w:hAnsi="Calibri" w:cs="Calibri"/>
          <w:b/>
          <w:i/>
        </w:rPr>
        <w:t xml:space="preserve"> 202</w:t>
      </w:r>
      <w:r w:rsidR="005B43D0">
        <w:rPr>
          <w:rFonts w:ascii="Calibri" w:hAnsi="Calibri" w:cs="Calibri"/>
          <w:b/>
          <w:i/>
        </w:rPr>
        <w:t>5</w:t>
      </w:r>
    </w:p>
    <w:p w14:paraId="5AC49290" w14:textId="54A6AF7A" w:rsidR="00D26FF7" w:rsidRPr="005B43D0" w:rsidRDefault="004C5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 w:right="1133"/>
        <w:jc w:val="center"/>
        <w:rPr>
          <w:rFonts w:ascii="Calibri" w:hAnsi="Calibri" w:cs="Calibri"/>
          <w:b/>
          <w:i/>
          <w:color w:val="2F5496" w:themeColor="accent1" w:themeShade="BF"/>
        </w:rPr>
      </w:pPr>
      <w:r w:rsidRPr="00717493">
        <w:rPr>
          <w:rFonts w:ascii="Calibri" w:hAnsi="Calibri" w:cs="Calibri"/>
          <w:i/>
        </w:rPr>
        <w:t>MAISON ASSISTANTES MATERNELLES ACCUEILLANT DES ENFANTS SUR DES AMPLITUDES D'HORAIRES ATYPIQUES</w:t>
      </w:r>
      <w:r w:rsidR="00204F29">
        <w:rPr>
          <w:rFonts w:ascii="Calibri" w:hAnsi="Calibri" w:cs="Calibri"/>
          <w:i/>
        </w:rPr>
        <w:br/>
      </w:r>
      <w:r w:rsidR="00204F29" w:rsidRPr="00671932">
        <w:rPr>
          <w:rFonts w:ascii="Calibri" w:hAnsi="Calibri" w:cs="Calibri"/>
          <w:sz w:val="22"/>
          <w:szCs w:val="22"/>
          <w:u w:val="single"/>
        </w:rPr>
        <w:t>à retourner par mail</w:t>
      </w:r>
      <w:r w:rsidR="00204F29" w:rsidRPr="00204F29">
        <w:rPr>
          <w:rFonts w:ascii="Calibri" w:hAnsi="Calibri" w:cs="Calibri"/>
          <w:sz w:val="22"/>
          <w:szCs w:val="22"/>
        </w:rPr>
        <w:t xml:space="preserve"> </w:t>
      </w:r>
      <w:r w:rsidR="00E71CDB">
        <w:rPr>
          <w:rFonts w:ascii="Calibri" w:hAnsi="Calibri" w:cs="Calibri"/>
          <w:sz w:val="22"/>
          <w:szCs w:val="22"/>
        </w:rPr>
        <w:t xml:space="preserve">avec pièces justificatives </w:t>
      </w:r>
      <w:r w:rsidR="00204F29" w:rsidRPr="00204F29">
        <w:rPr>
          <w:rFonts w:ascii="Calibri" w:hAnsi="Calibri" w:cs="Calibri"/>
          <w:sz w:val="22"/>
          <w:szCs w:val="22"/>
        </w:rPr>
        <w:t>à</w:t>
      </w:r>
      <w:r w:rsidR="00E71CDB">
        <w:rPr>
          <w:rFonts w:ascii="Calibri" w:hAnsi="Calibri" w:cs="Calibri"/>
          <w:sz w:val="22"/>
          <w:szCs w:val="22"/>
        </w:rPr>
        <w:t> :</w:t>
      </w:r>
      <w:r w:rsidR="00E71CDB">
        <w:rPr>
          <w:rFonts w:ascii="Calibri" w:hAnsi="Calibri" w:cs="Calibri"/>
          <w:sz w:val="22"/>
          <w:szCs w:val="22"/>
        </w:rPr>
        <w:br/>
      </w:r>
      <w:r w:rsidR="005B43D0" w:rsidRPr="005B43D0">
        <w:rPr>
          <w:rFonts w:ascii="Calibri" w:hAnsi="Calibri" w:cs="Calibri"/>
          <w:color w:val="2F5496" w:themeColor="accent1" w:themeShade="BF"/>
          <w:sz w:val="22"/>
          <w:szCs w:val="22"/>
        </w:rPr>
        <w:t>placeAJE56@caf56.caf.fr</w:t>
      </w:r>
    </w:p>
    <w:p w14:paraId="4237790D" w14:textId="2AE1CCD8" w:rsidR="00D26FF7" w:rsidRDefault="00D26FF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37C3CC8" w14:textId="4861D135" w:rsidR="00D03A51" w:rsidRDefault="00D03A51" w:rsidP="00D03A51">
      <w:pPr>
        <w:rPr>
          <w:rFonts w:ascii="Calibri" w:hAnsi="Calibri" w:cs="Calibri"/>
          <w:bCs/>
          <w:iCs/>
          <w:sz w:val="22"/>
          <w:szCs w:val="22"/>
        </w:rPr>
      </w:pPr>
      <w:r w:rsidRPr="00D03A51">
        <w:rPr>
          <w:rFonts w:ascii="Calibri" w:hAnsi="Calibri" w:cs="Calibri"/>
          <w:b/>
          <w:iCs/>
          <w:sz w:val="22"/>
          <w:szCs w:val="22"/>
        </w:rPr>
        <w:t>Une seule demande</w:t>
      </w:r>
      <w:r>
        <w:rPr>
          <w:rFonts w:ascii="Calibri" w:hAnsi="Calibri" w:cs="Calibri"/>
          <w:bCs/>
          <w:iCs/>
          <w:sz w:val="22"/>
          <w:szCs w:val="22"/>
        </w:rPr>
        <w:t xml:space="preserve"> est à compléter quel que soit le nombre d’enfants gardés en horaires atypiques. Toutefois, vous devez joindre la copie des contrats de </w:t>
      </w:r>
      <w:r w:rsidRPr="00671932">
        <w:rPr>
          <w:rFonts w:ascii="Calibri" w:hAnsi="Calibri" w:cs="Calibri"/>
          <w:bCs/>
          <w:iCs/>
          <w:sz w:val="22"/>
          <w:szCs w:val="22"/>
          <w:u w:val="single"/>
        </w:rPr>
        <w:t xml:space="preserve">tous les enfants </w:t>
      </w:r>
      <w:r w:rsidR="00671932" w:rsidRPr="00671932">
        <w:rPr>
          <w:rFonts w:ascii="Calibri" w:hAnsi="Calibri" w:cs="Calibri"/>
          <w:bCs/>
          <w:iCs/>
          <w:sz w:val="22"/>
          <w:szCs w:val="22"/>
          <w:u w:val="single"/>
        </w:rPr>
        <w:t>en cours d’accueil</w:t>
      </w:r>
      <w:r w:rsidR="00671932">
        <w:rPr>
          <w:rFonts w:ascii="Calibri" w:hAnsi="Calibri" w:cs="Calibri"/>
          <w:bCs/>
          <w:iCs/>
          <w:sz w:val="22"/>
          <w:szCs w:val="22"/>
          <w:u w:val="single"/>
        </w:rPr>
        <w:t xml:space="preserve"> en horaires atypiques</w:t>
      </w:r>
      <w:r w:rsidR="00671932">
        <w:rPr>
          <w:rFonts w:ascii="Calibri" w:hAnsi="Calibri" w:cs="Calibri"/>
          <w:bCs/>
          <w:iCs/>
          <w:sz w:val="22"/>
          <w:szCs w:val="22"/>
        </w:rPr>
        <w:t>.</w:t>
      </w:r>
    </w:p>
    <w:p w14:paraId="3C44303C" w14:textId="77777777" w:rsidR="00D03A51" w:rsidRPr="00D03A51" w:rsidRDefault="00D03A51" w:rsidP="00D03A51">
      <w:pPr>
        <w:rPr>
          <w:rFonts w:ascii="Calibri" w:hAnsi="Calibri" w:cs="Calibri"/>
          <w:bCs/>
          <w:iCs/>
          <w:sz w:val="22"/>
          <w:szCs w:val="22"/>
        </w:rPr>
      </w:pPr>
    </w:p>
    <w:p w14:paraId="652BC049" w14:textId="77777777" w:rsidR="00D26FF7" w:rsidRPr="00231968" w:rsidRDefault="004C5AE5">
      <w:pPr>
        <w:tabs>
          <w:tab w:val="left" w:pos="1985"/>
          <w:tab w:val="left" w:pos="3119"/>
          <w:tab w:val="left" w:pos="6237"/>
          <w:tab w:val="left" w:pos="7372"/>
        </w:tabs>
        <w:spacing w:after="120"/>
        <w:rPr>
          <w:rFonts w:ascii="Calibri" w:hAnsi="Calibri" w:cs="Calibri"/>
          <w:b/>
          <w:sz w:val="24"/>
          <w:szCs w:val="24"/>
        </w:rPr>
      </w:pPr>
      <w:r w:rsidRPr="00231968">
        <w:rPr>
          <w:rFonts w:ascii="Calibri" w:hAnsi="Calibri" w:cs="Calibri"/>
          <w:b/>
          <w:sz w:val="24"/>
          <w:szCs w:val="24"/>
        </w:rPr>
        <w:t xml:space="preserve">I - </w:t>
      </w:r>
      <w:r w:rsidRPr="00231968">
        <w:rPr>
          <w:rFonts w:ascii="Calibri" w:hAnsi="Calibri" w:cs="Calibri"/>
          <w:b/>
          <w:sz w:val="24"/>
          <w:szCs w:val="24"/>
          <w:u w:val="single"/>
        </w:rPr>
        <w:t>RENSEIGNEMENTS ADMINISTRATIFS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5"/>
      </w:tblGrid>
      <w:tr w:rsidR="00D26FF7" w:rsidRPr="00717493" w14:paraId="7AD9CECB" w14:textId="77777777">
        <w:trPr>
          <w:cantSplit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7CA52E" w14:textId="77777777" w:rsidR="00D26FF7" w:rsidRPr="00231968" w:rsidRDefault="004C5AE5" w:rsidP="00671932">
            <w:pPr>
              <w:tabs>
                <w:tab w:val="left" w:pos="1985"/>
                <w:tab w:val="left" w:pos="3119"/>
                <w:tab w:val="left" w:pos="6237"/>
                <w:tab w:val="left" w:pos="7372"/>
              </w:tabs>
              <w:spacing w:before="60" w:after="60"/>
              <w:jc w:val="center"/>
              <w:rPr>
                <w:rFonts w:ascii="Calibri" w:hAnsi="Calibri" w:cs="Calibri"/>
                <w:color w:val="009999"/>
                <w:sz w:val="24"/>
                <w:szCs w:val="24"/>
              </w:rPr>
            </w:pPr>
            <w:r w:rsidRPr="00231968">
              <w:rPr>
                <w:rFonts w:ascii="Calibri" w:hAnsi="Calibri" w:cs="Calibri"/>
                <w:b/>
                <w:color w:val="009999"/>
                <w:sz w:val="24"/>
                <w:szCs w:val="24"/>
              </w:rPr>
              <w:t>Renseignements concernant l'entité juridique gérant la Mam</w:t>
            </w:r>
          </w:p>
        </w:tc>
      </w:tr>
      <w:tr w:rsidR="00D26FF7" w:rsidRPr="00717493" w14:paraId="4C70EF71" w14:textId="77777777">
        <w:trPr>
          <w:cantSplit/>
        </w:trPr>
        <w:tc>
          <w:tcPr>
            <w:tcW w:w="1037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DF2FF8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Raison Sociale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: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D3FF810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pos="6237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Siège Social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: ___________________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Tél :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A1C55C6" w14:textId="77777777" w:rsidR="00D26FF7" w:rsidRPr="00717493" w:rsidRDefault="004C5AE5">
            <w:pPr>
              <w:tabs>
                <w:tab w:val="left" w:pos="284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C139693" w14:textId="77777777" w:rsidR="00D26FF7" w:rsidRPr="00717493" w:rsidRDefault="004C5AE5">
            <w:pPr>
              <w:tabs>
                <w:tab w:val="left" w:pos="284"/>
                <w:tab w:val="left" w:pos="3261"/>
                <w:tab w:val="left" w:pos="3544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 xml:space="preserve">Numéro de SIRET 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>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 xml:space="preserve">___________________________________________  </w:t>
            </w:r>
          </w:p>
          <w:p w14:paraId="068452CF" w14:textId="38ECEC5F" w:rsidR="00D26FF7" w:rsidRPr="00717493" w:rsidRDefault="002D73CE">
            <w:pPr>
              <w:tabs>
                <w:tab w:val="left" w:pos="284"/>
                <w:tab w:val="left" w:pos="3261"/>
                <w:tab w:val="left" w:pos="3544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4C5AE5" w:rsidRPr="00717493">
              <w:rPr>
                <w:rFonts w:ascii="Calibri" w:hAnsi="Calibri" w:cs="Calibri"/>
                <w:sz w:val="22"/>
                <w:szCs w:val="22"/>
              </w:rPr>
              <w:t xml:space="preserve">Nature de l'activité : </w:t>
            </w:r>
            <w:r w:rsidR="004C5AE5" w:rsidRPr="007174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="004C5AE5" w:rsidRPr="00717493">
              <w:rPr>
                <w:rFonts w:ascii="Calibri" w:hAnsi="Calibri" w:cs="Calibri"/>
                <w:sz w:val="22"/>
                <w:szCs w:val="22"/>
              </w:rPr>
              <w:tab/>
              <w:t>Maison d'assistantes maternelles</w:t>
            </w:r>
          </w:p>
          <w:p w14:paraId="1D6974AA" w14:textId="77777777" w:rsidR="00D26FF7" w:rsidRPr="00717493" w:rsidRDefault="004C5AE5">
            <w:pPr>
              <w:tabs>
                <w:tab w:val="left" w:pos="284"/>
                <w:tab w:val="left" w:pos="1985"/>
                <w:tab w:val="left" w:pos="3261"/>
                <w:tab w:val="left" w:pos="3544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Statut juridique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Date de création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1AD70B3" w14:textId="77777777" w:rsidR="00D26FF7" w:rsidRPr="00717493" w:rsidRDefault="004C5AE5">
            <w:pPr>
              <w:tabs>
                <w:tab w:val="left" w:pos="284"/>
                <w:tab w:val="left" w:pos="1985"/>
                <w:tab w:val="left" w:pos="3261"/>
                <w:tab w:val="left" w:pos="6237"/>
                <w:tab w:val="left" w:pos="6946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Nom et adresse du Président : ________________________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Tél :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3B406AD" w14:textId="506E3C4C" w:rsidR="00D26FF7" w:rsidRPr="00717493" w:rsidRDefault="004C5AE5" w:rsidP="00717493">
            <w:pPr>
              <w:tabs>
                <w:tab w:val="left" w:pos="284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D26FF7" w:rsidRPr="00717493" w14:paraId="1739A6B8" w14:textId="77777777">
        <w:trPr>
          <w:cantSplit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9E9EAA" w14:textId="77777777" w:rsidR="00D26FF7" w:rsidRPr="00231968" w:rsidRDefault="004C5AE5" w:rsidP="00671932">
            <w:pPr>
              <w:tabs>
                <w:tab w:val="left" w:pos="1985"/>
                <w:tab w:val="left" w:pos="3119"/>
                <w:tab w:val="left" w:pos="6237"/>
                <w:tab w:val="left" w:pos="7372"/>
              </w:tabs>
              <w:spacing w:before="60" w:after="60"/>
              <w:jc w:val="center"/>
              <w:rPr>
                <w:rFonts w:ascii="Calibri" w:hAnsi="Calibri" w:cs="Calibri"/>
                <w:b/>
                <w:color w:val="009999"/>
                <w:sz w:val="24"/>
                <w:szCs w:val="24"/>
              </w:rPr>
            </w:pPr>
            <w:r w:rsidRPr="00231968">
              <w:rPr>
                <w:rFonts w:ascii="Calibri" w:hAnsi="Calibri" w:cs="Calibri"/>
                <w:b/>
                <w:color w:val="009999"/>
                <w:sz w:val="24"/>
                <w:szCs w:val="24"/>
              </w:rPr>
              <w:t>Renseignements concernant la Mam</w:t>
            </w:r>
          </w:p>
        </w:tc>
      </w:tr>
      <w:tr w:rsidR="00D26FF7" w:rsidRPr="00717493" w14:paraId="216D62A0" w14:textId="77777777">
        <w:trPr>
          <w:cantSplit/>
        </w:trPr>
        <w:tc>
          <w:tcPr>
            <w:tcW w:w="103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BD94D9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leader="underscore" w:pos="9638"/>
              </w:tabs>
              <w:spacing w:before="113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  <w:t>Nom de la Mam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: 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1903FE8F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leader="underscore" w:pos="9638"/>
              </w:tabs>
              <w:spacing w:before="113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  <w:t>Adresse de la Mam 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: 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5C3A4B43" w14:textId="5E020E1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leader="underscore" w:pos="9638"/>
              </w:tabs>
              <w:spacing w:before="113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 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4949707E" w14:textId="57AD0D2D" w:rsidR="00717493" w:rsidRPr="00717493" w:rsidRDefault="00717493" w:rsidP="00717493">
            <w:pPr>
              <w:tabs>
                <w:tab w:val="left" w:pos="284"/>
                <w:tab w:val="left" w:pos="1985"/>
                <w:tab w:val="left" w:pos="3119"/>
                <w:tab w:val="left" w:leader="underscore" w:pos="9638"/>
              </w:tabs>
              <w:spacing w:before="113" w:after="120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  <w:t>Numéro de téléphone de la Mam :</w:t>
            </w:r>
            <w:r w:rsidRPr="0071749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D26FF7" w:rsidRPr="00717493" w14:paraId="07525144" w14:textId="77777777">
        <w:trPr>
          <w:cantSplit/>
        </w:trPr>
        <w:tc>
          <w:tcPr>
            <w:tcW w:w="103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6D4739" w14:textId="77777777" w:rsidR="00D26FF7" w:rsidRPr="00231968" w:rsidRDefault="004C5AE5" w:rsidP="00671932">
            <w:pPr>
              <w:tabs>
                <w:tab w:val="left" w:pos="1985"/>
                <w:tab w:val="left" w:pos="3119"/>
                <w:tab w:val="left" w:pos="6237"/>
                <w:tab w:val="left" w:pos="7372"/>
              </w:tabs>
              <w:spacing w:before="60" w:after="60"/>
              <w:jc w:val="center"/>
              <w:rPr>
                <w:rFonts w:ascii="Calibri" w:hAnsi="Calibri" w:cs="Calibri"/>
                <w:b/>
                <w:color w:val="009999"/>
                <w:sz w:val="24"/>
                <w:szCs w:val="24"/>
              </w:rPr>
            </w:pPr>
            <w:r w:rsidRPr="00231968">
              <w:rPr>
                <w:rFonts w:ascii="Calibri" w:hAnsi="Calibri" w:cs="Calibri"/>
                <w:b/>
                <w:color w:val="009999"/>
                <w:sz w:val="24"/>
                <w:szCs w:val="24"/>
              </w:rPr>
              <w:t>Renseignements concernant l'enfant accueilli sur une amplitude atypique</w:t>
            </w:r>
          </w:p>
        </w:tc>
      </w:tr>
      <w:tr w:rsidR="00D26FF7" w:rsidRPr="00717493" w14:paraId="7AE0696A" w14:textId="77777777">
        <w:trPr>
          <w:cantSplit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CC13BE" w14:textId="0B0C0C17" w:rsidR="002D73CE" w:rsidRDefault="001F3876" w:rsidP="004C5AE5">
            <w:pPr>
              <w:tabs>
                <w:tab w:val="left" w:pos="262"/>
                <w:tab w:val="left" w:leader="underscore" w:pos="6783"/>
              </w:tabs>
              <w:spacing w:before="12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2D73CE">
              <w:rPr>
                <w:rFonts w:ascii="Calibri" w:hAnsi="Calibri" w:cs="Calibri"/>
                <w:sz w:val="22"/>
                <w:szCs w:val="22"/>
              </w:rPr>
              <w:t>L’enfant :</w:t>
            </w:r>
            <w:r w:rsidR="002D73CE">
              <w:rPr>
                <w:rFonts w:ascii="Calibri" w:hAnsi="Calibri" w:cs="Calibri"/>
                <w:sz w:val="22"/>
                <w:szCs w:val="22"/>
              </w:rPr>
              <w:tab/>
              <w:t xml:space="preserve"> est accueilli :</w:t>
            </w:r>
          </w:p>
          <w:p w14:paraId="7C046568" w14:textId="5429E46C" w:rsidR="00D26FF7" w:rsidRPr="00717493" w:rsidRDefault="004C5AE5" w:rsidP="004C5AE5">
            <w:pPr>
              <w:tabs>
                <w:tab w:val="left" w:pos="262"/>
                <w:tab w:val="left" w:pos="1985"/>
                <w:tab w:val="left" w:pos="2550"/>
                <w:tab w:val="left" w:leader="underscore" w:pos="4536"/>
                <w:tab w:val="left" w:leader="underscore" w:pos="9639"/>
              </w:tabs>
              <w:spacing w:before="12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="002D73CE">
              <w:rPr>
                <w:rFonts w:ascii="Calibri" w:hAnsi="Calibri" w:cs="Calibri"/>
                <w:sz w:val="22"/>
                <w:szCs w:val="22"/>
              </w:rPr>
              <w:t>Les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717493">
              <w:rPr>
                <w:rFonts w:ascii="Calibri" w:hAnsi="Calibri" w:cs="Calibri"/>
                <w:sz w:val="22"/>
                <w:szCs w:val="22"/>
              </w:rPr>
              <w:t>Lundi</w:t>
            </w:r>
            <w:proofErr w:type="gramEnd"/>
            <w:r w:rsidRPr="0071749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2D73CE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Mardi     </w:t>
            </w:r>
            <w:r w:rsidR="002D73CE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Mercredi     </w:t>
            </w:r>
            <w:r w:rsidR="002D73C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Jeudi   </w:t>
            </w:r>
            <w:r w:rsidR="002D73CE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Vendredi</w:t>
            </w:r>
          </w:p>
          <w:p w14:paraId="4FB34077" w14:textId="77777777" w:rsidR="00D26FF7" w:rsidRPr="00717493" w:rsidRDefault="004C5AE5">
            <w:pPr>
              <w:tabs>
                <w:tab w:val="left" w:pos="284"/>
                <w:tab w:val="left" w:pos="1985"/>
                <w:tab w:val="left" w:pos="2550"/>
                <w:tab w:val="left" w:leader="underscore" w:pos="4536"/>
                <w:tab w:val="left" w:leader="underscore" w:pos="9639"/>
              </w:tabs>
              <w:spacing w:before="57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Amplitude horaire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de ____ à ____      de ____ à ____     de ____ à ____       de ____ à ____     de ____ à ____ </w:t>
            </w:r>
          </w:p>
          <w:p w14:paraId="2ABCEE79" w14:textId="07845C44" w:rsidR="00D26FF7" w:rsidRPr="00717493" w:rsidRDefault="004C5AE5">
            <w:pPr>
              <w:tabs>
                <w:tab w:val="left" w:pos="284"/>
                <w:tab w:val="left" w:pos="1985"/>
                <w:tab w:val="left" w:pos="2550"/>
                <w:tab w:val="left" w:leader="underscore" w:pos="4536"/>
                <w:tab w:val="left" w:leader="underscore" w:pos="9639"/>
              </w:tabs>
              <w:spacing w:before="12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="002D73CE">
              <w:rPr>
                <w:rFonts w:ascii="Calibri" w:hAnsi="Calibri" w:cs="Calibri"/>
                <w:sz w:val="22"/>
                <w:szCs w:val="22"/>
              </w:rPr>
              <w:t xml:space="preserve">Les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717493">
              <w:rPr>
                <w:rFonts w:ascii="Calibri" w:hAnsi="Calibri" w:cs="Calibri"/>
                <w:sz w:val="22"/>
                <w:szCs w:val="22"/>
              </w:rPr>
              <w:t>Samedi</w:t>
            </w:r>
            <w:proofErr w:type="gramEnd"/>
            <w:r w:rsidRPr="00717493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Dimanche</w:t>
            </w:r>
          </w:p>
          <w:p w14:paraId="2D15583F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leader="underscore" w:pos="5529"/>
                <w:tab w:val="left" w:leader="underscore" w:pos="9639"/>
              </w:tabs>
              <w:spacing w:before="12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Date de début de l'accueil 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 Date de fin d'accueil 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6E73CE2" w14:textId="7FAB5BB2" w:rsidR="00D26FF7" w:rsidRPr="00717493" w:rsidRDefault="004C5AE5">
            <w:pPr>
              <w:tabs>
                <w:tab w:val="left" w:pos="284"/>
                <w:tab w:val="left" w:leader="underscore" w:pos="9639"/>
              </w:tabs>
              <w:spacing w:line="36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Accueil exclusif en Mam (pas de complément à domicile) :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="00671932" w:rsidRPr="007174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OUI </w:t>
            </w:r>
            <w:r w:rsidR="0067193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71932" w:rsidRPr="00671932">
              <w:rPr>
                <w:rFonts w:ascii="Wingdings 2" w:hAnsi="Wingdings 2" w:cs="Calibri"/>
                <w:sz w:val="22"/>
                <w:szCs w:val="22"/>
              </w:rPr>
              <w:t></w:t>
            </w:r>
            <w:r w:rsidRPr="00717493">
              <w:rPr>
                <w:rFonts w:ascii="Calibri" w:hAnsi="Calibri" w:cs="Calibri"/>
                <w:sz w:val="22"/>
                <w:szCs w:val="22"/>
              </w:rPr>
              <w:t xml:space="preserve"> NON</w:t>
            </w:r>
          </w:p>
          <w:p w14:paraId="10177555" w14:textId="2C29338E" w:rsidR="00D26FF7" w:rsidRPr="00717493" w:rsidRDefault="004C5AE5" w:rsidP="00671932">
            <w:pPr>
              <w:tabs>
                <w:tab w:val="left" w:pos="284"/>
                <w:tab w:val="left" w:leader="underscore" w:pos="2550"/>
                <w:tab w:val="left" w:pos="2715"/>
              </w:tabs>
              <w:spacing w:line="36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Taux horaire 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Nom de l’assistante maternelle accueillant l’enfant :</w:t>
            </w:r>
            <w:r w:rsidR="00671932">
              <w:rPr>
                <w:rFonts w:ascii="Calibri" w:hAnsi="Calibri" w:cs="Calibri"/>
                <w:sz w:val="22"/>
                <w:szCs w:val="22"/>
              </w:rPr>
              <w:t xml:space="preserve"> ________________________</w:t>
            </w:r>
          </w:p>
          <w:p w14:paraId="6EFCFF70" w14:textId="77777777" w:rsidR="00D26FF7" w:rsidRPr="00717493" w:rsidRDefault="00D26FF7">
            <w:pPr>
              <w:tabs>
                <w:tab w:val="left" w:pos="284"/>
                <w:tab w:val="left" w:pos="1985"/>
                <w:tab w:val="left" w:pos="3119"/>
                <w:tab w:val="left" w:pos="3544"/>
                <w:tab w:val="left" w:pos="9639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FF7" w:rsidRPr="00717493" w14:paraId="3BBEB050" w14:textId="77777777">
        <w:trPr>
          <w:cantSplit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8FFEC" w14:textId="77777777" w:rsidR="00D26FF7" w:rsidRPr="00231968" w:rsidRDefault="004C5AE5" w:rsidP="00671932">
            <w:pPr>
              <w:tabs>
                <w:tab w:val="left" w:pos="1985"/>
                <w:tab w:val="left" w:pos="3119"/>
                <w:tab w:val="left" w:pos="6237"/>
                <w:tab w:val="left" w:pos="7372"/>
              </w:tabs>
              <w:spacing w:before="60" w:after="60"/>
              <w:jc w:val="center"/>
              <w:rPr>
                <w:rFonts w:ascii="Calibri" w:hAnsi="Calibri" w:cs="Calibri"/>
                <w:b/>
                <w:color w:val="009999"/>
                <w:sz w:val="24"/>
                <w:szCs w:val="24"/>
              </w:rPr>
            </w:pPr>
            <w:r w:rsidRPr="00231968">
              <w:rPr>
                <w:rFonts w:ascii="Calibri" w:hAnsi="Calibri" w:cs="Calibri"/>
                <w:b/>
                <w:color w:val="009999"/>
                <w:sz w:val="24"/>
                <w:szCs w:val="24"/>
              </w:rPr>
              <w:t>Domiciliation bancaire de l'entité juridique gérant la Mam</w:t>
            </w:r>
          </w:p>
        </w:tc>
      </w:tr>
      <w:tr w:rsidR="00D26FF7" w:rsidRPr="00717493" w14:paraId="372EDBDD" w14:textId="77777777">
        <w:trPr>
          <w:cantSplit/>
        </w:trPr>
        <w:tc>
          <w:tcPr>
            <w:tcW w:w="103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7ED404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pos="3402"/>
                <w:tab w:val="left" w:leader="underscore" w:pos="9639"/>
              </w:tabs>
              <w:spacing w:before="113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Intitulé du compte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59866F6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pos="3402"/>
                <w:tab w:val="left" w:leader="underscore" w:pos="5387"/>
                <w:tab w:val="left" w:pos="6237"/>
                <w:tab w:val="left" w:pos="7371"/>
                <w:tab w:val="left" w:leader="underscore" w:pos="9639"/>
              </w:tabs>
              <w:spacing w:before="113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C.C.P. n°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Centre :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2B2A61C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pos="3402"/>
                <w:tab w:val="left" w:leader="underscore" w:pos="5387"/>
                <w:tab w:val="left" w:pos="6237"/>
                <w:tab w:val="left" w:pos="7372"/>
                <w:tab w:val="left" w:leader="underscore" w:pos="9639"/>
              </w:tabs>
              <w:spacing w:before="113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Compte bancaire n°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Banque :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A9B6998" w14:textId="77777777" w:rsidR="00D26FF7" w:rsidRPr="00717493" w:rsidRDefault="004C5AE5">
            <w:pPr>
              <w:tabs>
                <w:tab w:val="left" w:pos="284"/>
                <w:tab w:val="left" w:pos="1985"/>
                <w:tab w:val="left" w:pos="3119"/>
                <w:tab w:val="left" w:pos="5529"/>
                <w:tab w:val="left" w:pos="6237"/>
                <w:tab w:val="left" w:pos="7372"/>
                <w:tab w:val="left" w:leader="underscore" w:pos="9639"/>
              </w:tabs>
              <w:spacing w:before="113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  <w:t xml:space="preserve">Agence : </w:t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  <w:r w:rsidRPr="0071749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1BB579A4" w14:textId="77777777" w:rsidR="00D26FF7" w:rsidRPr="00231968" w:rsidRDefault="004C5AE5">
      <w:pPr>
        <w:pageBreakBefore/>
        <w:tabs>
          <w:tab w:val="left" w:pos="1985"/>
          <w:tab w:val="left" w:pos="3119"/>
          <w:tab w:val="left" w:pos="6237"/>
          <w:tab w:val="left" w:pos="7372"/>
        </w:tabs>
        <w:rPr>
          <w:rFonts w:ascii="Calibri" w:hAnsi="Calibri" w:cs="Calibri"/>
          <w:b/>
          <w:sz w:val="24"/>
          <w:szCs w:val="24"/>
        </w:rPr>
      </w:pPr>
      <w:r w:rsidRPr="00231968">
        <w:rPr>
          <w:rFonts w:ascii="Calibri" w:hAnsi="Calibri" w:cs="Calibri"/>
          <w:b/>
          <w:sz w:val="24"/>
          <w:szCs w:val="24"/>
        </w:rPr>
        <w:lastRenderedPageBreak/>
        <w:t xml:space="preserve">II - </w:t>
      </w:r>
      <w:r w:rsidRPr="00231968">
        <w:rPr>
          <w:rFonts w:ascii="Calibri" w:hAnsi="Calibri" w:cs="Calibri"/>
          <w:b/>
          <w:sz w:val="24"/>
          <w:szCs w:val="24"/>
          <w:u w:val="single"/>
        </w:rPr>
        <w:t>RENSEIGNEMENTS RELATIFS A LA SUBVENTION</w:t>
      </w:r>
    </w:p>
    <w:p w14:paraId="1C083F94" w14:textId="77777777" w:rsidR="00D26FF7" w:rsidRPr="00717493" w:rsidRDefault="00D26FF7">
      <w:pPr>
        <w:tabs>
          <w:tab w:val="left" w:pos="568"/>
          <w:tab w:val="left" w:pos="1985"/>
          <w:tab w:val="left" w:pos="3119"/>
          <w:tab w:val="left" w:pos="6237"/>
          <w:tab w:val="left" w:pos="7372"/>
        </w:tabs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037BD0AF" w14:textId="17E213D7" w:rsidR="00D26FF7" w:rsidRPr="00717493" w:rsidRDefault="004C5AE5" w:rsidP="00F227B4">
      <w:pPr>
        <w:tabs>
          <w:tab w:val="left" w:pos="426"/>
          <w:tab w:val="left" w:pos="1985"/>
          <w:tab w:val="left" w:pos="3119"/>
          <w:tab w:val="left" w:pos="6237"/>
          <w:tab w:val="left" w:pos="7372"/>
        </w:tabs>
        <w:spacing w:after="120" w:line="360" w:lineRule="atLeast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ab/>
        <w:t xml:space="preserve">1 – </w:t>
      </w:r>
      <w:r w:rsidRPr="00717493">
        <w:rPr>
          <w:rFonts w:ascii="Calibri" w:hAnsi="Calibri" w:cs="Calibri"/>
          <w:sz w:val="22"/>
          <w:szCs w:val="22"/>
          <w:u w:val="single"/>
        </w:rPr>
        <w:t>Montant</w:t>
      </w:r>
      <w:r w:rsidR="00F227B4">
        <w:rPr>
          <w:rFonts w:ascii="Calibri" w:hAnsi="Calibri" w:cs="Calibri"/>
          <w:sz w:val="22"/>
          <w:szCs w:val="22"/>
          <w:u w:val="single"/>
        </w:rPr>
        <w:t xml:space="preserve"> forfaitaire</w:t>
      </w:r>
      <w:r w:rsidRPr="00717493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17493">
        <w:rPr>
          <w:rFonts w:ascii="Calibri" w:hAnsi="Calibri" w:cs="Calibri"/>
          <w:sz w:val="22"/>
          <w:szCs w:val="22"/>
        </w:rPr>
        <w:t xml:space="preserve">: </w:t>
      </w:r>
    </w:p>
    <w:p w14:paraId="40017ABA" w14:textId="77777777" w:rsidR="00D26FF7" w:rsidRPr="00717493" w:rsidRDefault="004C5AE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 xml:space="preserve">Si accueil avant 7 H 30 et/ou après 19 H du lundi au vendredi : </w:t>
      </w:r>
      <w:r w:rsidRPr="00717493">
        <w:rPr>
          <w:rFonts w:ascii="Calibri" w:hAnsi="Calibri" w:cs="Calibri"/>
          <w:b/>
          <w:sz w:val="22"/>
          <w:szCs w:val="22"/>
        </w:rPr>
        <w:t>100 €/mois versés à l'entité juridique gérant la Mam</w:t>
      </w:r>
      <w:r w:rsidRPr="00717493">
        <w:rPr>
          <w:rFonts w:ascii="Calibri" w:hAnsi="Calibri" w:cs="Calibri"/>
          <w:sz w:val="22"/>
          <w:szCs w:val="22"/>
        </w:rPr>
        <w:t xml:space="preserve"> durant la période d'accueil de l'enfant concerné</w:t>
      </w:r>
    </w:p>
    <w:p w14:paraId="13CE1168" w14:textId="77777777" w:rsidR="00D26FF7" w:rsidRPr="00717493" w:rsidRDefault="004C5AE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 xml:space="preserve">Si, en plus, accueil les samedis ou dimanches : </w:t>
      </w:r>
      <w:r w:rsidRPr="00717493">
        <w:rPr>
          <w:rFonts w:ascii="Calibri" w:hAnsi="Calibri" w:cs="Calibri"/>
          <w:b/>
          <w:sz w:val="22"/>
          <w:szCs w:val="22"/>
        </w:rPr>
        <w:t>150 €/mois versés à l'entité juridique gérant la Mam</w:t>
      </w:r>
      <w:r w:rsidRPr="00717493">
        <w:rPr>
          <w:rFonts w:ascii="Calibri" w:hAnsi="Calibri" w:cs="Calibri"/>
          <w:sz w:val="22"/>
          <w:szCs w:val="22"/>
        </w:rPr>
        <w:t xml:space="preserve"> durant la période d'accueil de l'enfant concerné</w:t>
      </w:r>
    </w:p>
    <w:p w14:paraId="637E8278" w14:textId="77777777" w:rsidR="00D26FF7" w:rsidRPr="00717493" w:rsidRDefault="00D26FF7">
      <w:pPr>
        <w:rPr>
          <w:rFonts w:ascii="Calibri" w:hAnsi="Calibri" w:cs="Calibri"/>
          <w:sz w:val="22"/>
          <w:szCs w:val="22"/>
        </w:rPr>
      </w:pPr>
    </w:p>
    <w:p w14:paraId="22EF4011" w14:textId="174172A2" w:rsidR="00D03A51" w:rsidRPr="00F227B4" w:rsidRDefault="004C5AE5">
      <w:pPr>
        <w:rPr>
          <w:rFonts w:ascii="Calibri" w:hAnsi="Calibri" w:cs="Calibri"/>
          <w:sz w:val="22"/>
          <w:szCs w:val="22"/>
        </w:rPr>
      </w:pPr>
      <w:r w:rsidRPr="00D03A51">
        <w:rPr>
          <w:rFonts w:ascii="Calibri" w:hAnsi="Calibri" w:cs="Calibri"/>
          <w:b/>
          <w:bCs/>
          <w:sz w:val="22"/>
          <w:szCs w:val="22"/>
        </w:rPr>
        <w:t xml:space="preserve">L’aide </w:t>
      </w:r>
      <w:r w:rsidR="00D03A51">
        <w:rPr>
          <w:rFonts w:ascii="Calibri" w:hAnsi="Calibri" w:cs="Calibri"/>
          <w:b/>
          <w:bCs/>
          <w:sz w:val="22"/>
          <w:szCs w:val="22"/>
        </w:rPr>
        <w:t xml:space="preserve">forfaitaire </w:t>
      </w:r>
      <w:r w:rsidRPr="00D03A51">
        <w:rPr>
          <w:rFonts w:ascii="Calibri" w:hAnsi="Calibri" w:cs="Calibri"/>
          <w:b/>
          <w:bCs/>
          <w:sz w:val="22"/>
          <w:szCs w:val="22"/>
        </w:rPr>
        <w:t xml:space="preserve">est </w:t>
      </w:r>
      <w:r w:rsidR="00D03A51">
        <w:rPr>
          <w:rFonts w:ascii="Calibri" w:hAnsi="Calibri" w:cs="Calibri"/>
          <w:b/>
          <w:bCs/>
          <w:sz w:val="22"/>
          <w:szCs w:val="22"/>
        </w:rPr>
        <w:t>calculée</w:t>
      </w:r>
      <w:r w:rsidRPr="00D03A51">
        <w:rPr>
          <w:rFonts w:ascii="Calibri" w:hAnsi="Calibri" w:cs="Calibri"/>
          <w:b/>
          <w:bCs/>
          <w:sz w:val="22"/>
          <w:szCs w:val="22"/>
        </w:rPr>
        <w:t xml:space="preserve"> à compter du 1</w:t>
      </w:r>
      <w:r w:rsidRPr="00D03A51">
        <w:rPr>
          <w:rFonts w:ascii="Calibri" w:hAnsi="Calibri" w:cs="Calibri"/>
          <w:b/>
          <w:bCs/>
          <w:sz w:val="22"/>
          <w:szCs w:val="22"/>
          <w:vertAlign w:val="superscript"/>
        </w:rPr>
        <w:t>er</w:t>
      </w:r>
      <w:r w:rsidRPr="00D03A51">
        <w:rPr>
          <w:rFonts w:ascii="Calibri" w:hAnsi="Calibri" w:cs="Calibri"/>
          <w:b/>
          <w:bCs/>
          <w:sz w:val="22"/>
          <w:szCs w:val="22"/>
        </w:rPr>
        <w:t xml:space="preserve"> janvier de l’année du dépôt de la demande. </w:t>
      </w:r>
      <w:r w:rsidRPr="00F227B4">
        <w:rPr>
          <w:rFonts w:ascii="Calibri" w:hAnsi="Calibri" w:cs="Calibri"/>
          <w:sz w:val="22"/>
          <w:szCs w:val="22"/>
        </w:rPr>
        <w:t xml:space="preserve">Elle sera versée </w:t>
      </w:r>
      <w:r w:rsidR="00F227B4" w:rsidRPr="00F227B4">
        <w:rPr>
          <w:rFonts w:ascii="Calibri" w:hAnsi="Calibri" w:cs="Calibri"/>
          <w:sz w:val="22"/>
          <w:szCs w:val="22"/>
        </w:rPr>
        <w:t>en une seule fois au cours du 1</w:t>
      </w:r>
      <w:r w:rsidR="00F227B4" w:rsidRPr="00F227B4">
        <w:rPr>
          <w:rFonts w:ascii="Calibri" w:hAnsi="Calibri" w:cs="Calibri"/>
          <w:sz w:val="22"/>
          <w:szCs w:val="22"/>
          <w:vertAlign w:val="superscript"/>
        </w:rPr>
        <w:t>er</w:t>
      </w:r>
      <w:r w:rsidR="00F227B4" w:rsidRPr="00F227B4">
        <w:rPr>
          <w:rFonts w:ascii="Calibri" w:hAnsi="Calibri" w:cs="Calibri"/>
          <w:sz w:val="22"/>
          <w:szCs w:val="22"/>
        </w:rPr>
        <w:t xml:space="preserve"> semestre </w:t>
      </w:r>
      <w:r w:rsidRPr="00F227B4">
        <w:rPr>
          <w:rFonts w:ascii="Calibri" w:hAnsi="Calibri" w:cs="Calibri"/>
          <w:sz w:val="22"/>
          <w:szCs w:val="22"/>
        </w:rPr>
        <w:t>ou à l’issue de l’accueil si la durée de l’accueil est inférieure à 1 an.</w:t>
      </w:r>
    </w:p>
    <w:p w14:paraId="0D818CE0" w14:textId="3B604532" w:rsidR="00D26FF7" w:rsidRDefault="00D26FF7">
      <w:pPr>
        <w:tabs>
          <w:tab w:val="left" w:pos="426"/>
          <w:tab w:val="left" w:leader="underscore" w:pos="9072"/>
        </w:tabs>
        <w:ind w:right="-285"/>
        <w:rPr>
          <w:rFonts w:ascii="Calibri" w:hAnsi="Calibri" w:cs="Calibri"/>
          <w:sz w:val="22"/>
          <w:szCs w:val="22"/>
        </w:rPr>
      </w:pPr>
    </w:p>
    <w:p w14:paraId="59DC2B27" w14:textId="77777777" w:rsidR="00F227B4" w:rsidRDefault="00F227B4" w:rsidP="00F2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iCs/>
          <w:sz w:val="22"/>
          <w:szCs w:val="22"/>
        </w:rPr>
      </w:pPr>
      <w:r w:rsidRPr="00F227B4">
        <w:rPr>
          <w:rFonts w:ascii="Calibri" w:hAnsi="Calibri" w:cs="Calibri"/>
          <w:b/>
          <w:bCs/>
          <w:sz w:val="22"/>
          <w:szCs w:val="22"/>
        </w:rPr>
        <w:t>Précisions</w:t>
      </w:r>
      <w:r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bCs/>
          <w:iCs/>
          <w:sz w:val="22"/>
          <w:szCs w:val="22"/>
        </w:rPr>
        <w:t xml:space="preserve">Si en cours d’année (par exemple en septembre), un nouvel enfant est accueilli sur une période différente ou sur un week-end plutôt que la semaine, une nouvelle demande devra être faite, ceci afin de prévoir les enveloppes financières nécessaires. </w:t>
      </w:r>
    </w:p>
    <w:p w14:paraId="519C682E" w14:textId="34B51E8B" w:rsidR="00F227B4" w:rsidRDefault="00F227B4" w:rsidP="00F2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iCs/>
          <w:sz w:val="22"/>
          <w:szCs w:val="22"/>
        </w:rPr>
      </w:pPr>
      <w:r w:rsidRPr="00F227B4">
        <w:rPr>
          <w:rFonts w:ascii="Calibri" w:hAnsi="Calibri" w:cs="Calibri"/>
          <w:bCs/>
          <w:iCs/>
          <w:sz w:val="22"/>
          <w:szCs w:val="22"/>
          <w:u w:val="single"/>
        </w:rPr>
        <w:t>Exemple</w:t>
      </w:r>
      <w:r>
        <w:rPr>
          <w:rFonts w:ascii="Calibri" w:hAnsi="Calibri" w:cs="Calibri"/>
          <w:bCs/>
          <w:iCs/>
          <w:sz w:val="22"/>
          <w:szCs w:val="22"/>
        </w:rPr>
        <w:t xml:space="preserve"> : une Mam fait une demande en 2021 pour un enfant X accueilli depuis septembre 2020 jusqu’à fin juin 2021 (départ de la Mam). Si un autre enfant est accueilli à compter de </w:t>
      </w:r>
      <w:r w:rsidRPr="00F227B4">
        <w:rPr>
          <w:rFonts w:ascii="Calibri" w:hAnsi="Calibri" w:cs="Calibri"/>
          <w:bCs/>
          <w:iCs/>
          <w:sz w:val="22"/>
          <w:szCs w:val="22"/>
          <w:u w:val="single"/>
        </w:rPr>
        <w:t>septembre 2021</w:t>
      </w:r>
      <w:r>
        <w:rPr>
          <w:rFonts w:ascii="Calibri" w:hAnsi="Calibri" w:cs="Calibri"/>
          <w:bCs/>
          <w:iCs/>
          <w:sz w:val="22"/>
          <w:szCs w:val="22"/>
        </w:rPr>
        <w:t>, une nouvelle demande devra être faite pour cet enfant.</w:t>
      </w:r>
    </w:p>
    <w:p w14:paraId="774B651B" w14:textId="7855A03F" w:rsidR="00F227B4" w:rsidRPr="00717493" w:rsidRDefault="00F227B4">
      <w:pPr>
        <w:tabs>
          <w:tab w:val="left" w:pos="426"/>
          <w:tab w:val="left" w:leader="underscore" w:pos="9072"/>
        </w:tabs>
        <w:ind w:right="-285"/>
        <w:rPr>
          <w:rFonts w:ascii="Calibri" w:hAnsi="Calibri" w:cs="Calibri"/>
          <w:sz w:val="22"/>
          <w:szCs w:val="22"/>
        </w:rPr>
      </w:pPr>
    </w:p>
    <w:p w14:paraId="3E062BF1" w14:textId="77777777" w:rsidR="00D26FF7" w:rsidRPr="00717493" w:rsidRDefault="004C5AE5" w:rsidP="00F227B4">
      <w:pPr>
        <w:tabs>
          <w:tab w:val="left" w:pos="426"/>
          <w:tab w:val="left" w:leader="underscore" w:pos="9072"/>
        </w:tabs>
        <w:spacing w:after="120" w:line="360" w:lineRule="atLeast"/>
        <w:ind w:right="-28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ab/>
        <w:t xml:space="preserve">2 – </w:t>
      </w:r>
      <w:r w:rsidRPr="00717493">
        <w:rPr>
          <w:rFonts w:ascii="Calibri" w:hAnsi="Calibri" w:cs="Calibri"/>
          <w:sz w:val="22"/>
          <w:szCs w:val="22"/>
          <w:u w:val="single"/>
        </w:rPr>
        <w:t>Critères d'attribution de l'aide</w:t>
      </w:r>
      <w:r w:rsidRPr="00717493">
        <w:rPr>
          <w:rFonts w:ascii="Calibri" w:hAnsi="Calibri" w:cs="Calibri"/>
          <w:sz w:val="22"/>
          <w:szCs w:val="22"/>
        </w:rPr>
        <w:t xml:space="preserve"> :</w:t>
      </w:r>
    </w:p>
    <w:p w14:paraId="0DD089BB" w14:textId="77777777" w:rsidR="00D26FF7" w:rsidRPr="00717493" w:rsidRDefault="004C5AE5">
      <w:pPr>
        <w:numPr>
          <w:ilvl w:val="0"/>
          <w:numId w:val="3"/>
        </w:numPr>
        <w:tabs>
          <w:tab w:val="left" w:pos="426"/>
          <w:tab w:val="left" w:leader="underscore" w:pos="9072"/>
        </w:tabs>
        <w:ind w:left="777" w:right="-28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Les horaires atypiques s'entendent :</w:t>
      </w:r>
    </w:p>
    <w:p w14:paraId="144081DC" w14:textId="77777777" w:rsidR="00D26FF7" w:rsidRPr="00717493" w:rsidRDefault="004C5AE5">
      <w:pPr>
        <w:numPr>
          <w:ilvl w:val="1"/>
          <w:numId w:val="3"/>
        </w:numPr>
        <w:tabs>
          <w:tab w:val="left" w:pos="426"/>
          <w:tab w:val="left" w:leader="underscore" w:pos="9072"/>
        </w:tabs>
        <w:ind w:right="-28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Avant 7 h 30</w:t>
      </w:r>
    </w:p>
    <w:p w14:paraId="09C28DDF" w14:textId="77777777" w:rsidR="00D26FF7" w:rsidRPr="00717493" w:rsidRDefault="004C5AE5">
      <w:pPr>
        <w:numPr>
          <w:ilvl w:val="1"/>
          <w:numId w:val="3"/>
        </w:numPr>
        <w:tabs>
          <w:tab w:val="left" w:pos="426"/>
          <w:tab w:val="left" w:leader="underscore" w:pos="9072"/>
        </w:tabs>
        <w:ind w:right="-28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Après 19 h</w:t>
      </w:r>
    </w:p>
    <w:p w14:paraId="07C9594A" w14:textId="77777777" w:rsidR="00D26FF7" w:rsidRPr="00717493" w:rsidRDefault="004C5AE5">
      <w:pPr>
        <w:numPr>
          <w:ilvl w:val="1"/>
          <w:numId w:val="3"/>
        </w:numPr>
        <w:tabs>
          <w:tab w:val="left" w:pos="426"/>
          <w:tab w:val="left" w:leader="underscore" w:pos="9072"/>
        </w:tabs>
        <w:ind w:right="-28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Les samedis ou les dimanches</w:t>
      </w:r>
    </w:p>
    <w:p w14:paraId="527324FA" w14:textId="77777777" w:rsidR="00D26FF7" w:rsidRPr="00717493" w:rsidRDefault="00D26FF7">
      <w:pPr>
        <w:tabs>
          <w:tab w:val="left" w:pos="426"/>
          <w:tab w:val="left" w:leader="underscore" w:pos="9072"/>
        </w:tabs>
        <w:ind w:right="-284"/>
        <w:rPr>
          <w:rFonts w:ascii="Calibri" w:hAnsi="Calibri" w:cs="Calibri"/>
          <w:sz w:val="22"/>
          <w:szCs w:val="22"/>
        </w:rPr>
      </w:pPr>
    </w:p>
    <w:p w14:paraId="265E7465" w14:textId="77777777" w:rsidR="00D26FF7" w:rsidRPr="00717493" w:rsidRDefault="004C5AE5">
      <w:pPr>
        <w:numPr>
          <w:ilvl w:val="0"/>
          <w:numId w:val="3"/>
        </w:numPr>
        <w:tabs>
          <w:tab w:val="left" w:pos="426"/>
          <w:tab w:val="left" w:leader="underscore" w:pos="9072"/>
        </w:tabs>
        <w:ind w:left="777" w:right="-28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Le tarif ne doit pas être majoré pour les familles (inférieur ou égal au tarif moyen du territoire)</w:t>
      </w:r>
    </w:p>
    <w:p w14:paraId="4573492E" w14:textId="77777777" w:rsidR="00F227B4" w:rsidRDefault="004C5AE5" w:rsidP="00F227B4">
      <w:pPr>
        <w:numPr>
          <w:ilvl w:val="0"/>
          <w:numId w:val="3"/>
        </w:numPr>
        <w:tabs>
          <w:tab w:val="left" w:pos="426"/>
          <w:tab w:val="left" w:leader="underscore" w:pos="9072"/>
        </w:tabs>
        <w:ind w:left="777" w:right="-28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L'accueil doit être proposé en Mam et non au domicile de l'assistante maternelle</w:t>
      </w:r>
    </w:p>
    <w:p w14:paraId="6C8E057B" w14:textId="450BA7C4" w:rsidR="00D26FF7" w:rsidRPr="00F227B4" w:rsidRDefault="00F227B4" w:rsidP="00F227B4">
      <w:pPr>
        <w:numPr>
          <w:ilvl w:val="0"/>
          <w:numId w:val="3"/>
        </w:numPr>
        <w:tabs>
          <w:tab w:val="left" w:pos="426"/>
          <w:tab w:val="left" w:leader="underscore" w:pos="9072"/>
        </w:tabs>
        <w:ind w:left="777" w:right="-28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4C5AE5" w:rsidRPr="00F227B4">
        <w:rPr>
          <w:rFonts w:ascii="Calibri" w:hAnsi="Calibri" w:cs="Calibri"/>
          <w:sz w:val="22"/>
          <w:szCs w:val="22"/>
        </w:rPr>
        <w:t>a Mam devra être inscrite sur le site mon-enfant.fr.</w:t>
      </w:r>
    </w:p>
    <w:p w14:paraId="1F75272A" w14:textId="77777777" w:rsidR="00D26FF7" w:rsidRPr="00717493" w:rsidRDefault="00D26FF7">
      <w:pPr>
        <w:tabs>
          <w:tab w:val="left" w:pos="426"/>
          <w:tab w:val="left" w:leader="underscore" w:pos="9072"/>
        </w:tabs>
        <w:ind w:right="-285"/>
        <w:rPr>
          <w:rFonts w:ascii="Calibri" w:hAnsi="Calibri" w:cs="Calibri"/>
          <w:sz w:val="22"/>
          <w:szCs w:val="22"/>
        </w:rPr>
      </w:pPr>
    </w:p>
    <w:p w14:paraId="6C6C3AD1" w14:textId="47F003E1" w:rsidR="00D26FF7" w:rsidRPr="00717493" w:rsidRDefault="004C5AE5" w:rsidP="00F227B4">
      <w:pPr>
        <w:tabs>
          <w:tab w:val="left" w:pos="426"/>
          <w:tab w:val="left" w:leader="underscore" w:pos="9072"/>
        </w:tabs>
        <w:spacing w:after="120" w:line="360" w:lineRule="atLeast"/>
        <w:ind w:right="-28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ab/>
        <w:t xml:space="preserve">3 – </w:t>
      </w:r>
      <w:r w:rsidRPr="00717493">
        <w:rPr>
          <w:rFonts w:ascii="Calibri" w:hAnsi="Calibri" w:cs="Calibri"/>
          <w:sz w:val="22"/>
          <w:szCs w:val="22"/>
          <w:u w:val="single"/>
        </w:rPr>
        <w:t xml:space="preserve">Pièces justificatives à fournir </w:t>
      </w:r>
      <w:r w:rsidR="00204F29">
        <w:rPr>
          <w:rFonts w:ascii="Calibri" w:hAnsi="Calibri" w:cs="Calibri"/>
          <w:sz w:val="22"/>
          <w:szCs w:val="22"/>
          <w:u w:val="single"/>
        </w:rPr>
        <w:t xml:space="preserve">par mail avec cette demande </w:t>
      </w:r>
      <w:r w:rsidRPr="00717493">
        <w:rPr>
          <w:rFonts w:ascii="Calibri" w:hAnsi="Calibri" w:cs="Calibri"/>
          <w:sz w:val="22"/>
          <w:szCs w:val="22"/>
          <w:u w:val="single"/>
        </w:rPr>
        <w:t>à l’ouverture du droit</w:t>
      </w:r>
      <w:r w:rsidRPr="00717493">
        <w:rPr>
          <w:rFonts w:ascii="Calibri" w:hAnsi="Calibri" w:cs="Calibri"/>
          <w:sz w:val="22"/>
          <w:szCs w:val="22"/>
        </w:rPr>
        <w:t xml:space="preserve"> :</w:t>
      </w:r>
    </w:p>
    <w:p w14:paraId="0F19457C" w14:textId="3E0C1B2E" w:rsidR="00D26FF7" w:rsidRPr="00717493" w:rsidRDefault="004C5AE5" w:rsidP="00F227B4">
      <w:pPr>
        <w:numPr>
          <w:ilvl w:val="0"/>
          <w:numId w:val="2"/>
        </w:num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71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Statuts de l'entité juridique</w:t>
      </w:r>
      <w:r w:rsidR="00CF252C">
        <w:rPr>
          <w:rFonts w:ascii="Calibri" w:hAnsi="Calibri" w:cs="Calibri"/>
          <w:sz w:val="22"/>
          <w:szCs w:val="22"/>
        </w:rPr>
        <w:t xml:space="preserve"> datés et signés,</w:t>
      </w:r>
    </w:p>
    <w:p w14:paraId="578B6CB4" w14:textId="77777777" w:rsidR="00D26FF7" w:rsidRPr="00717493" w:rsidRDefault="004C5AE5">
      <w:pPr>
        <w:numPr>
          <w:ilvl w:val="0"/>
          <w:numId w:val="2"/>
        </w:num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71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Copie de l'agrément de l'assistante maternelle,</w:t>
      </w:r>
    </w:p>
    <w:p w14:paraId="1AD61A3F" w14:textId="2F5E60EA" w:rsidR="00D26FF7" w:rsidRPr="00717493" w:rsidRDefault="004C5AE5">
      <w:pPr>
        <w:numPr>
          <w:ilvl w:val="0"/>
          <w:numId w:val="2"/>
        </w:num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71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Copie du contrat de</w:t>
      </w:r>
      <w:r w:rsidR="00D03A51">
        <w:rPr>
          <w:rFonts w:ascii="Calibri" w:hAnsi="Calibri" w:cs="Calibri"/>
          <w:sz w:val="22"/>
          <w:szCs w:val="22"/>
        </w:rPr>
        <w:t xml:space="preserve"> ou des </w:t>
      </w:r>
      <w:r w:rsidRPr="00717493">
        <w:rPr>
          <w:rFonts w:ascii="Calibri" w:hAnsi="Calibri" w:cs="Calibri"/>
          <w:sz w:val="22"/>
          <w:szCs w:val="22"/>
        </w:rPr>
        <w:t>enfant</w:t>
      </w:r>
      <w:r w:rsidR="00D03A51">
        <w:rPr>
          <w:rFonts w:ascii="Calibri" w:hAnsi="Calibri" w:cs="Calibri"/>
          <w:sz w:val="22"/>
          <w:szCs w:val="22"/>
        </w:rPr>
        <w:t xml:space="preserve">(s) </w:t>
      </w:r>
      <w:r w:rsidRPr="00717493">
        <w:rPr>
          <w:rFonts w:ascii="Calibri" w:hAnsi="Calibri" w:cs="Calibri"/>
          <w:sz w:val="22"/>
          <w:szCs w:val="22"/>
        </w:rPr>
        <w:t>accueilli</w:t>
      </w:r>
      <w:r w:rsidR="00D03A51">
        <w:rPr>
          <w:rFonts w:ascii="Calibri" w:hAnsi="Calibri" w:cs="Calibri"/>
          <w:sz w:val="22"/>
          <w:szCs w:val="22"/>
        </w:rPr>
        <w:t>(s)</w:t>
      </w:r>
      <w:r w:rsidRPr="00717493">
        <w:rPr>
          <w:rFonts w:ascii="Calibri" w:hAnsi="Calibri" w:cs="Calibri"/>
          <w:sz w:val="22"/>
          <w:szCs w:val="22"/>
        </w:rPr>
        <w:t xml:space="preserve"> sur une amplitude atypique</w:t>
      </w:r>
    </w:p>
    <w:p w14:paraId="22B9A919" w14:textId="77777777" w:rsidR="00D26FF7" w:rsidRPr="00717493" w:rsidRDefault="004C5AE5">
      <w:pPr>
        <w:numPr>
          <w:ilvl w:val="0"/>
          <w:numId w:val="2"/>
        </w:num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71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Projet de fonctionnement de la Mam,</w:t>
      </w:r>
    </w:p>
    <w:p w14:paraId="4798DF20" w14:textId="77777777" w:rsidR="00D26FF7" w:rsidRPr="00717493" w:rsidRDefault="004C5AE5">
      <w:pPr>
        <w:numPr>
          <w:ilvl w:val="0"/>
          <w:numId w:val="2"/>
        </w:num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714" w:hanging="35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Relevé d'identité bancaire de l'entité juridique gérant la Mam</w:t>
      </w:r>
    </w:p>
    <w:p w14:paraId="4EB4AD8F" w14:textId="77777777" w:rsidR="00D26FF7" w:rsidRPr="00717493" w:rsidRDefault="00D26FF7">
      <w:p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714" w:hanging="357"/>
        <w:rPr>
          <w:rFonts w:ascii="Calibri" w:hAnsi="Calibri" w:cs="Calibri"/>
          <w:sz w:val="22"/>
          <w:szCs w:val="22"/>
        </w:rPr>
      </w:pPr>
    </w:p>
    <w:p w14:paraId="0473261D" w14:textId="77777777" w:rsidR="00D26FF7" w:rsidRPr="00717493" w:rsidRDefault="004C5AE5" w:rsidP="00F227B4">
      <w:pPr>
        <w:tabs>
          <w:tab w:val="left" w:pos="426"/>
          <w:tab w:val="left" w:leader="underscore" w:pos="9072"/>
        </w:tabs>
        <w:spacing w:after="120" w:line="360" w:lineRule="atLeast"/>
        <w:ind w:right="-28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ab/>
        <w:t xml:space="preserve">4 – </w:t>
      </w:r>
      <w:r w:rsidRPr="00717493">
        <w:rPr>
          <w:rFonts w:ascii="Calibri" w:hAnsi="Calibri" w:cs="Calibri"/>
          <w:sz w:val="22"/>
          <w:szCs w:val="22"/>
          <w:u w:val="single"/>
        </w:rPr>
        <w:t>Pièces justificatives à fournir en cours de droit</w:t>
      </w:r>
      <w:r w:rsidRPr="00717493">
        <w:rPr>
          <w:rFonts w:ascii="Calibri" w:hAnsi="Calibri" w:cs="Calibri"/>
          <w:sz w:val="22"/>
          <w:szCs w:val="22"/>
        </w:rPr>
        <w:t xml:space="preserve"> :</w:t>
      </w:r>
    </w:p>
    <w:p w14:paraId="51ABCBB6" w14:textId="77777777" w:rsidR="00D26FF7" w:rsidRPr="00717493" w:rsidRDefault="004C5AE5">
      <w:pPr>
        <w:numPr>
          <w:ilvl w:val="0"/>
          <w:numId w:val="2"/>
        </w:numPr>
        <w:tabs>
          <w:tab w:val="left" w:pos="568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ind w:left="567" w:hanging="227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Document informant de la fin de l'accueil de l'enfant accueilli sur horaires atypiques (certificat de travail ou attestation sur l’honneur)</w:t>
      </w:r>
    </w:p>
    <w:p w14:paraId="46B2EDF1" w14:textId="77777777" w:rsidR="00D26FF7" w:rsidRPr="00717493" w:rsidRDefault="00D26FF7">
      <w:pPr>
        <w:tabs>
          <w:tab w:val="left" w:pos="568"/>
          <w:tab w:val="left" w:pos="709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rPr>
          <w:rFonts w:ascii="Calibri" w:hAnsi="Calibri" w:cs="Calibri"/>
          <w:sz w:val="22"/>
          <w:szCs w:val="22"/>
        </w:rPr>
      </w:pPr>
    </w:p>
    <w:p w14:paraId="595F14CF" w14:textId="77777777" w:rsidR="00D26FF7" w:rsidRPr="00717493" w:rsidRDefault="004C5AE5">
      <w:pPr>
        <w:tabs>
          <w:tab w:val="left" w:pos="285"/>
          <w:tab w:val="left" w:pos="709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rPr>
          <w:rFonts w:ascii="Calibri" w:hAnsi="Calibri" w:cs="Calibri"/>
          <w:sz w:val="22"/>
          <w:szCs w:val="22"/>
        </w:rPr>
      </w:pPr>
      <w:r w:rsidRPr="00717493">
        <w:rPr>
          <w:rFonts w:ascii="Wingdings" w:eastAsia="Wingdings" w:hAnsi="Wingdings" w:cs="Calibri"/>
          <w:b/>
          <w:bCs/>
          <w:sz w:val="22"/>
          <w:szCs w:val="22"/>
        </w:rPr>
        <w:t></w:t>
      </w:r>
      <w:r w:rsidRPr="00717493">
        <w:rPr>
          <w:rFonts w:ascii="Calibri" w:hAnsi="Calibri" w:cs="Calibri"/>
          <w:b/>
          <w:bCs/>
          <w:sz w:val="22"/>
          <w:szCs w:val="22"/>
        </w:rPr>
        <w:t xml:space="preserve"> Je certifie ne pas majorer mes tarifs en raison des horaires atypiques.</w:t>
      </w:r>
      <w:r w:rsidRPr="00717493">
        <w:rPr>
          <w:rFonts w:ascii="Calibri" w:hAnsi="Calibri" w:cs="Calibri"/>
          <w:b/>
          <w:bCs/>
          <w:sz w:val="22"/>
          <w:szCs w:val="22"/>
        </w:rPr>
        <w:br/>
      </w:r>
      <w:r w:rsidRPr="00717493">
        <w:rPr>
          <w:rFonts w:ascii="Calibri" w:hAnsi="Calibri" w:cs="Calibri"/>
          <w:b/>
          <w:bCs/>
          <w:sz w:val="22"/>
          <w:szCs w:val="22"/>
        </w:rPr>
        <w:tab/>
      </w:r>
      <w:r w:rsidRPr="00717493">
        <w:rPr>
          <w:rFonts w:ascii="Calibri" w:hAnsi="Calibri" w:cs="Calibri"/>
          <w:i/>
          <w:iCs/>
          <w:sz w:val="22"/>
          <w:szCs w:val="22"/>
        </w:rPr>
        <w:t>(cochez la case)</w:t>
      </w:r>
    </w:p>
    <w:p w14:paraId="2FAE365F" w14:textId="77777777" w:rsidR="00D26FF7" w:rsidRPr="00717493" w:rsidRDefault="00D26FF7">
      <w:pPr>
        <w:tabs>
          <w:tab w:val="left" w:pos="568"/>
          <w:tab w:val="left" w:pos="709"/>
          <w:tab w:val="left" w:pos="1985"/>
          <w:tab w:val="left" w:pos="3119"/>
          <w:tab w:val="left" w:pos="4536"/>
          <w:tab w:val="left" w:pos="6237"/>
          <w:tab w:val="left" w:pos="7372"/>
          <w:tab w:val="left" w:pos="8789"/>
        </w:tabs>
        <w:rPr>
          <w:rFonts w:ascii="Calibri" w:hAnsi="Calibri" w:cs="Calibri"/>
          <w:sz w:val="22"/>
          <w:szCs w:val="22"/>
        </w:rPr>
      </w:pPr>
    </w:p>
    <w:p w14:paraId="4968A6F0" w14:textId="77777777" w:rsidR="00D26FF7" w:rsidRPr="00717493" w:rsidRDefault="004C5AE5">
      <w:pPr>
        <w:jc w:val="both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Certifié véritable et sincère.</w:t>
      </w:r>
    </w:p>
    <w:p w14:paraId="4ED92984" w14:textId="77777777" w:rsidR="00D26FF7" w:rsidRPr="00717493" w:rsidRDefault="00D26FF7">
      <w:pPr>
        <w:tabs>
          <w:tab w:val="left" w:pos="568"/>
          <w:tab w:val="left" w:pos="709"/>
          <w:tab w:val="left" w:pos="1985"/>
          <w:tab w:val="left" w:pos="3119"/>
          <w:tab w:val="left" w:pos="4536"/>
          <w:tab w:val="left" w:pos="6237"/>
          <w:tab w:val="left" w:pos="7372"/>
        </w:tabs>
        <w:rPr>
          <w:rFonts w:ascii="Calibri" w:hAnsi="Calibri" w:cs="Calibri"/>
          <w:sz w:val="22"/>
          <w:szCs w:val="22"/>
        </w:rPr>
      </w:pPr>
    </w:p>
    <w:p w14:paraId="7C1A8F1B" w14:textId="77777777" w:rsidR="00D26FF7" w:rsidRPr="00717493" w:rsidRDefault="004C5AE5">
      <w:pPr>
        <w:tabs>
          <w:tab w:val="left" w:leader="underscore" w:pos="6521"/>
          <w:tab w:val="left" w:pos="6946"/>
          <w:tab w:val="left" w:leader="underscore" w:pos="9639"/>
        </w:tabs>
        <w:spacing w:line="360" w:lineRule="atLeast"/>
        <w:ind w:left="2694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 xml:space="preserve"> Fait le </w:t>
      </w:r>
      <w:r w:rsidRPr="00717493">
        <w:rPr>
          <w:rFonts w:ascii="Calibri" w:hAnsi="Calibri" w:cs="Calibri"/>
          <w:sz w:val="22"/>
          <w:szCs w:val="22"/>
        </w:rPr>
        <w:tab/>
      </w:r>
      <w:r w:rsidRPr="00717493">
        <w:rPr>
          <w:rFonts w:ascii="Calibri" w:hAnsi="Calibri" w:cs="Calibri"/>
          <w:sz w:val="22"/>
          <w:szCs w:val="22"/>
        </w:rPr>
        <w:tab/>
        <w:t xml:space="preserve"> à </w:t>
      </w:r>
      <w:r w:rsidRPr="00717493">
        <w:rPr>
          <w:rFonts w:ascii="Calibri" w:hAnsi="Calibri" w:cs="Calibri"/>
          <w:sz w:val="22"/>
          <w:szCs w:val="22"/>
        </w:rPr>
        <w:tab/>
      </w:r>
    </w:p>
    <w:p w14:paraId="21F0FD11" w14:textId="77777777" w:rsidR="00D26FF7" w:rsidRPr="00717493" w:rsidRDefault="00D26FF7">
      <w:pPr>
        <w:tabs>
          <w:tab w:val="left" w:pos="709"/>
          <w:tab w:val="left" w:pos="1134"/>
          <w:tab w:val="left" w:pos="1985"/>
          <w:tab w:val="left" w:pos="3119"/>
          <w:tab w:val="left" w:pos="4536"/>
          <w:tab w:val="left" w:pos="6237"/>
          <w:tab w:val="left" w:pos="7372"/>
        </w:tabs>
        <w:jc w:val="center"/>
        <w:rPr>
          <w:rFonts w:ascii="Calibri" w:hAnsi="Calibri" w:cs="Calibri"/>
          <w:sz w:val="22"/>
          <w:szCs w:val="22"/>
        </w:rPr>
      </w:pPr>
    </w:p>
    <w:p w14:paraId="35292B33" w14:textId="77777777" w:rsidR="00D26FF7" w:rsidRPr="00717493" w:rsidRDefault="004C5AE5">
      <w:pPr>
        <w:tabs>
          <w:tab w:val="left" w:pos="709"/>
          <w:tab w:val="left" w:pos="1134"/>
          <w:tab w:val="left" w:pos="1985"/>
          <w:tab w:val="left" w:pos="3119"/>
          <w:tab w:val="left" w:pos="4536"/>
          <w:tab w:val="left" w:pos="6237"/>
          <w:tab w:val="left" w:pos="7372"/>
        </w:tabs>
        <w:jc w:val="center"/>
        <w:rPr>
          <w:rFonts w:ascii="Calibri" w:hAnsi="Calibri" w:cs="Calibri"/>
          <w:sz w:val="22"/>
          <w:szCs w:val="22"/>
        </w:rPr>
      </w:pPr>
      <w:r w:rsidRPr="00717493">
        <w:rPr>
          <w:rFonts w:ascii="Calibri" w:hAnsi="Calibri" w:cs="Calibri"/>
          <w:sz w:val="22"/>
          <w:szCs w:val="22"/>
        </w:rPr>
        <w:t>Signature</w:t>
      </w:r>
    </w:p>
    <w:p w14:paraId="076B1BF2" w14:textId="77777777" w:rsidR="00D26FF7" w:rsidRPr="00717493" w:rsidRDefault="00D26FF7">
      <w:pPr>
        <w:tabs>
          <w:tab w:val="left" w:pos="426"/>
          <w:tab w:val="left" w:pos="709"/>
          <w:tab w:val="left" w:pos="4536"/>
          <w:tab w:val="left" w:pos="6237"/>
          <w:tab w:val="left" w:leader="underscore" w:pos="9072"/>
        </w:tabs>
        <w:rPr>
          <w:rFonts w:ascii="Calibri" w:hAnsi="Calibri" w:cs="Calibri"/>
          <w:sz w:val="22"/>
          <w:szCs w:val="22"/>
        </w:rPr>
      </w:pPr>
    </w:p>
    <w:p w14:paraId="331BD347" w14:textId="77777777" w:rsidR="00D26FF7" w:rsidRPr="00717493" w:rsidRDefault="00D26FF7">
      <w:pPr>
        <w:tabs>
          <w:tab w:val="left" w:pos="426"/>
          <w:tab w:val="left" w:pos="709"/>
          <w:tab w:val="left" w:pos="4536"/>
          <w:tab w:val="left" w:pos="6237"/>
          <w:tab w:val="left" w:leader="underscore" w:pos="9072"/>
        </w:tabs>
        <w:rPr>
          <w:rFonts w:ascii="Calibri" w:hAnsi="Calibri" w:cs="Calibri"/>
          <w:sz w:val="22"/>
          <w:szCs w:val="22"/>
        </w:rPr>
      </w:pPr>
    </w:p>
    <w:p w14:paraId="4D8525C1" w14:textId="2455E7C8" w:rsidR="00D26FF7" w:rsidRDefault="00D26FF7">
      <w:pPr>
        <w:tabs>
          <w:tab w:val="left" w:pos="426"/>
          <w:tab w:val="left" w:pos="709"/>
          <w:tab w:val="left" w:pos="4536"/>
          <w:tab w:val="left" w:pos="6237"/>
          <w:tab w:val="left" w:leader="underscore" w:pos="9072"/>
        </w:tabs>
        <w:spacing w:after="120"/>
        <w:rPr>
          <w:rFonts w:ascii="Calibri" w:hAnsi="Calibri" w:cs="Calibri"/>
          <w:sz w:val="22"/>
          <w:szCs w:val="22"/>
        </w:rPr>
      </w:pPr>
    </w:p>
    <w:p w14:paraId="5862086A" w14:textId="58F03EAF" w:rsidR="0034195D" w:rsidRPr="0034195D" w:rsidRDefault="005B43D0" w:rsidP="0034195D">
      <w:pPr>
        <w:tabs>
          <w:tab w:val="left" w:pos="709"/>
        </w:tabs>
        <w:ind w:left="567"/>
        <w:rPr>
          <w:rFonts w:ascii="Calibri" w:hAnsi="Calibri" w:cs="Calibri"/>
          <w:b/>
          <w:bCs/>
          <w:color w:val="7030A0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7030A0"/>
          <w:sz w:val="20"/>
          <w:szCs w:val="20"/>
        </w:rPr>
        <w:pict w14:anchorId="1B85001D"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2053" type="#_x0000_t94" style="position:absolute;left:0;text-align:left;margin-left:.6pt;margin-top:2.75pt;width:22.8pt;height:15.25pt;z-index:251659776"/>
        </w:pict>
      </w:r>
      <w:r w:rsidR="0034195D" w:rsidRPr="0034195D">
        <w:rPr>
          <w:rFonts w:ascii="Calibri" w:hAnsi="Calibri" w:cs="Calibri"/>
          <w:b/>
          <w:bCs/>
          <w:color w:val="7030A0"/>
          <w:sz w:val="20"/>
          <w:szCs w:val="20"/>
        </w:rPr>
        <w:t xml:space="preserve">Une attestation sur l’honneur sera à communiquer à la Caf </w:t>
      </w:r>
      <w:r w:rsidR="0034195D">
        <w:rPr>
          <w:rFonts w:ascii="Calibri" w:hAnsi="Calibri" w:cs="Calibri"/>
          <w:b/>
          <w:bCs/>
          <w:color w:val="7030A0"/>
          <w:sz w:val="20"/>
          <w:szCs w:val="20"/>
        </w:rPr>
        <w:t xml:space="preserve">en </w:t>
      </w:r>
      <w:r w:rsidR="0034195D" w:rsidRPr="0034195D">
        <w:rPr>
          <w:rFonts w:ascii="Calibri" w:hAnsi="Calibri" w:cs="Calibri"/>
          <w:b/>
          <w:bCs/>
          <w:color w:val="7030A0"/>
          <w:sz w:val="20"/>
          <w:szCs w:val="20"/>
        </w:rPr>
        <w:t xml:space="preserve">début </w:t>
      </w:r>
      <w:r w:rsidR="0034195D">
        <w:rPr>
          <w:rFonts w:ascii="Calibri" w:hAnsi="Calibri" w:cs="Calibri"/>
          <w:b/>
          <w:bCs/>
          <w:color w:val="7030A0"/>
          <w:sz w:val="20"/>
          <w:szCs w:val="20"/>
        </w:rPr>
        <w:t>d’année suivant le début de l’accueil</w:t>
      </w:r>
      <w:r w:rsidR="0034195D" w:rsidRPr="0034195D">
        <w:rPr>
          <w:rFonts w:ascii="Calibri" w:hAnsi="Calibri" w:cs="Calibri"/>
          <w:b/>
          <w:bCs/>
          <w:color w:val="7030A0"/>
          <w:sz w:val="20"/>
          <w:szCs w:val="20"/>
        </w:rPr>
        <w:t xml:space="preserve"> pour confirmer que l’accueil a bien eu lieu sur l’année </w:t>
      </w:r>
      <w:r w:rsidR="0034195D">
        <w:rPr>
          <w:rFonts w:ascii="Calibri" w:hAnsi="Calibri" w:cs="Calibri"/>
          <w:b/>
          <w:bCs/>
          <w:color w:val="7030A0"/>
          <w:sz w:val="20"/>
          <w:szCs w:val="20"/>
        </w:rPr>
        <w:t>complète</w:t>
      </w:r>
      <w:r w:rsidR="0034195D" w:rsidRPr="0034195D">
        <w:rPr>
          <w:rFonts w:ascii="Calibri" w:hAnsi="Calibri" w:cs="Calibri"/>
          <w:b/>
          <w:bCs/>
          <w:color w:val="7030A0"/>
          <w:sz w:val="20"/>
          <w:szCs w:val="20"/>
        </w:rPr>
        <w:t>.</w:t>
      </w:r>
    </w:p>
    <w:p w14:paraId="0EA999FC" w14:textId="77777777" w:rsidR="0034195D" w:rsidRPr="00717493" w:rsidRDefault="0034195D">
      <w:pPr>
        <w:tabs>
          <w:tab w:val="left" w:pos="426"/>
          <w:tab w:val="left" w:pos="709"/>
          <w:tab w:val="left" w:pos="4536"/>
          <w:tab w:val="left" w:pos="6237"/>
          <w:tab w:val="left" w:leader="underscore" w:pos="9072"/>
        </w:tabs>
        <w:spacing w:after="120"/>
        <w:rPr>
          <w:rFonts w:ascii="Calibri" w:hAnsi="Calibri" w:cs="Calibri"/>
          <w:sz w:val="22"/>
          <w:szCs w:val="22"/>
        </w:rPr>
      </w:pPr>
    </w:p>
    <w:sectPr w:rsidR="0034195D" w:rsidRPr="00717493" w:rsidSect="00671932">
      <w:footerReference w:type="default" r:id="rId8"/>
      <w:pgSz w:w="11906" w:h="16838" w:code="9"/>
      <w:pgMar w:top="454" w:right="707" w:bottom="45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E86D" w14:textId="77777777" w:rsidR="00D26FF7" w:rsidRDefault="004C5AE5">
      <w:r>
        <w:separator/>
      </w:r>
    </w:p>
  </w:endnote>
  <w:endnote w:type="continuationSeparator" w:id="0">
    <w:p w14:paraId="30A0A06D" w14:textId="77777777" w:rsidR="00D26FF7" w:rsidRDefault="004C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1020" w14:textId="42FDEBA6" w:rsidR="00D26FF7" w:rsidRPr="00B63C0F" w:rsidRDefault="00B63C0F">
    <w:pPr>
      <w:pStyle w:val="Pieddepage"/>
      <w:rPr>
        <w:sz w:val="18"/>
        <w:szCs w:val="18"/>
      </w:rPr>
    </w:pPr>
    <w:r w:rsidRPr="00B63C0F">
      <w:rPr>
        <w:sz w:val="18"/>
        <w:szCs w:val="18"/>
      </w:rPr>
      <w:t>MAJ 202</w:t>
    </w:r>
    <w:r w:rsidR="00FA6E07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1E6D" w14:textId="77777777" w:rsidR="00D26FF7" w:rsidRDefault="004C5AE5">
      <w:r>
        <w:separator/>
      </w:r>
    </w:p>
  </w:footnote>
  <w:footnote w:type="continuationSeparator" w:id="0">
    <w:p w14:paraId="74710390" w14:textId="77777777" w:rsidR="00D26FF7" w:rsidRDefault="004C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Verdana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num w:numId="1" w16cid:durableId="133380174">
    <w:abstractNumId w:val="0"/>
  </w:num>
  <w:num w:numId="2" w16cid:durableId="58134652">
    <w:abstractNumId w:val="1"/>
  </w:num>
  <w:num w:numId="3" w16cid:durableId="200350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C0F"/>
    <w:rsid w:val="001252D1"/>
    <w:rsid w:val="001761D0"/>
    <w:rsid w:val="001A6156"/>
    <w:rsid w:val="001F3876"/>
    <w:rsid w:val="00204F29"/>
    <w:rsid w:val="00231968"/>
    <w:rsid w:val="002D73CE"/>
    <w:rsid w:val="0034195D"/>
    <w:rsid w:val="0042016F"/>
    <w:rsid w:val="004B7390"/>
    <w:rsid w:val="004C5AE5"/>
    <w:rsid w:val="005B43D0"/>
    <w:rsid w:val="00671932"/>
    <w:rsid w:val="00717493"/>
    <w:rsid w:val="00724BBF"/>
    <w:rsid w:val="00B63C0F"/>
    <w:rsid w:val="00B855CB"/>
    <w:rsid w:val="00CD2A87"/>
    <w:rsid w:val="00CF252C"/>
    <w:rsid w:val="00D03A51"/>
    <w:rsid w:val="00D26FF7"/>
    <w:rsid w:val="00DF1386"/>
    <w:rsid w:val="00E11E67"/>
    <w:rsid w:val="00E71CDB"/>
    <w:rsid w:val="00F227B4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8477E95"/>
  <w15:chartTrackingRefBased/>
  <w15:docId w15:val="{800369D7-6DBC-41A7-8D52-030DFB32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8"/>
      <w:szCs w:val="28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leader="underscore" w:pos="9072"/>
      </w:tabs>
      <w:spacing w:before="120" w:after="120"/>
      <w:jc w:val="center"/>
      <w:outlineLvl w:val="0"/>
    </w:pPr>
    <w:rPr>
      <w:b/>
      <w:bCs/>
      <w:i/>
      <w:i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985"/>
        <w:tab w:val="left" w:pos="3119"/>
        <w:tab w:val="left" w:pos="6237"/>
        <w:tab w:val="left" w:pos="9072"/>
      </w:tabs>
      <w:spacing w:line="360" w:lineRule="atLeast"/>
      <w:ind w:left="0" w:right="-70" w:firstLine="0"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348"/>
      </w:tabs>
      <w:spacing w:line="360" w:lineRule="atLeast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426"/>
        <w:tab w:val="left" w:pos="1985"/>
        <w:tab w:val="left" w:pos="3119"/>
        <w:tab w:val="left" w:pos="6237"/>
        <w:tab w:val="left" w:pos="7372"/>
      </w:tabs>
      <w:spacing w:line="360" w:lineRule="atLeast"/>
      <w:outlineLvl w:val="4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4"/>
      <w:szCs w:val="20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  <w:rPr>
      <w:rFonts w:ascii="Courier New" w:hAnsi="Courier New" w:cs="Verdana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Verdana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0"/>
    </w:rPr>
  </w:style>
  <w:style w:type="character" w:customStyle="1" w:styleId="WW8Num7z1">
    <w:name w:val="WW8Num7z1"/>
    <w:rPr>
      <w:rFonts w:ascii="Courier New" w:hAnsi="Courier New" w:cs="Verdan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Corpsdetexte">
    <w:name w:val="Body Text"/>
    <w:basedOn w:val="Normal"/>
    <w:pPr>
      <w:spacing w:after="120"/>
    </w:pPr>
    <w:rPr>
      <w:i/>
      <w:iCs/>
      <w:sz w:val="24"/>
      <w:szCs w:val="24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Retraitcorpsdetexte">
    <w:name w:val="Body Text Indent"/>
    <w:basedOn w:val="Normal"/>
    <w:pPr>
      <w:tabs>
        <w:tab w:val="left" w:leader="underscore" w:pos="9072"/>
      </w:tabs>
      <w:spacing w:after="120"/>
      <w:ind w:left="1134"/>
    </w:pPr>
    <w:rPr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tabs>
        <w:tab w:val="left" w:leader="underscore" w:pos="9072"/>
      </w:tabs>
      <w:spacing w:after="240"/>
      <w:ind w:left="142" w:hanging="142"/>
    </w:pPr>
    <w:rPr>
      <w:sz w:val="24"/>
      <w:szCs w:val="24"/>
    </w:rPr>
  </w:style>
  <w:style w:type="paragraph" w:customStyle="1" w:styleId="Normalcentr1">
    <w:name w:val="Normal centré1"/>
    <w:basedOn w:val="Normal"/>
    <w:pPr>
      <w:spacing w:after="240"/>
      <w:ind w:left="142" w:right="-143" w:hanging="142"/>
    </w:pPr>
    <w:rPr>
      <w:sz w:val="24"/>
      <w:szCs w:val="24"/>
    </w:rPr>
  </w:style>
  <w:style w:type="paragraph" w:customStyle="1" w:styleId="Corpsdetexte21">
    <w:name w:val="Corps de texte 21"/>
    <w:basedOn w:val="Normal"/>
    <w:pPr>
      <w:tabs>
        <w:tab w:val="left" w:pos="5104"/>
        <w:tab w:val="left" w:leader="underscore" w:pos="9072"/>
      </w:tabs>
      <w:spacing w:after="120"/>
    </w:pPr>
    <w:rPr>
      <w:sz w:val="22"/>
      <w:szCs w:val="22"/>
    </w:rPr>
  </w:style>
  <w:style w:type="paragraph" w:customStyle="1" w:styleId="Retraitcorpsdetexte31">
    <w:name w:val="Retrait corps de texte 31"/>
    <w:basedOn w:val="Normal"/>
    <w:pPr>
      <w:ind w:firstLine="1134"/>
    </w:pPr>
    <w:rPr>
      <w:sz w:val="22"/>
      <w:szCs w:val="22"/>
    </w:rPr>
  </w:style>
  <w:style w:type="paragraph" w:customStyle="1" w:styleId="Corpsdetexte31">
    <w:name w:val="Corps de texte 31"/>
    <w:basedOn w:val="Normal"/>
    <w:pPr>
      <w:spacing w:after="120"/>
      <w:jc w:val="both"/>
    </w:pPr>
    <w:rPr>
      <w:sz w:val="22"/>
      <w:szCs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CAF du Morbihan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 du Morbihan</dc:title>
  <dc:subject/>
  <dc:creator>CAF DU MORBIHAN</dc:creator>
  <cp:keywords/>
  <dc:description/>
  <cp:lastModifiedBy>Sandrine PANSART-PELLAE 561</cp:lastModifiedBy>
  <cp:revision>19</cp:revision>
  <cp:lastPrinted>2021-05-25T11:34:00Z</cp:lastPrinted>
  <dcterms:created xsi:type="dcterms:W3CDTF">2021-05-25T08:56:00Z</dcterms:created>
  <dcterms:modified xsi:type="dcterms:W3CDTF">2025-03-19T09:39:00Z</dcterms:modified>
</cp:coreProperties>
</file>