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ackground w:color="FFFFFF"/>
  <w:body>
    <w:p w:rsidR="00F407C7" w:rsidP="003D5E57" w:rsidRDefault="008361DC" w14:paraId="26060A80" w14:textId="347F1817">
      <w:pPr>
        <w:tabs>
          <w:tab w:val="left" w:pos="6540"/>
        </w:tabs>
        <w:rPr>
          <w:noProof/>
        </w:rPr>
      </w:pPr>
      <w:r>
        <w:rPr>
          <w:rFonts w:ascii="DejaVu Sans" w:hAnsi="DejaVu Sans" w:cs="DejaVu Sans"/>
          <w:noProof/>
          <w:color w:val="009999"/>
          <w:sz w:val="44"/>
          <w:lang w:eastAsia="fr-FR"/>
        </w:rPr>
        <mc:AlternateContent>
          <mc:Choice Requires="wps">
            <w:drawing>
              <wp:anchor distT="0" distB="0" distL="114300" distR="114300" simplePos="0" relativeHeight="251661824" behindDoc="0" locked="0" layoutInCell="1" allowOverlap="1" wp14:anchorId="1EFC04FD" wp14:editId="530CD304">
                <wp:simplePos x="0" y="0"/>
                <wp:positionH relativeFrom="column">
                  <wp:posOffset>5253355</wp:posOffset>
                </wp:positionH>
                <wp:positionV relativeFrom="paragraph">
                  <wp:posOffset>397510</wp:posOffset>
                </wp:positionV>
                <wp:extent cx="1323340" cy="934720"/>
                <wp:effectExtent l="0" t="0" r="0" b="127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F1FA3" w:rsidR="00500E53" w:rsidP="00C86893" w:rsidRDefault="00500E53" w14:paraId="1EFC052D" w14:textId="3E5A98FD">
                            <w:pPr>
                              <w:rPr>
                                <w:rFonts w:ascii="Century Gothic" w:hAnsi="Century Gothic"/>
                                <w:b/>
                                <w:color w:val="FFFFFF"/>
                                <w:sz w:val="72"/>
                                <w:szCs w:val="72"/>
                              </w:rPr>
                            </w:pPr>
                            <w:r w:rsidRPr="0007171C">
                              <w:rPr>
                                <w:rFonts w:ascii="Century Gothic" w:hAnsi="Century Gothic"/>
                                <w:b/>
                                <w:color w:val="FFFFFF"/>
                                <w:sz w:val="72"/>
                                <w:szCs w:val="72"/>
                              </w:rPr>
                              <w:t>202</w:t>
                            </w:r>
                            <w:r w:rsidR="007B7F1F">
                              <w:rPr>
                                <w:rFonts w:ascii="Century Gothic" w:hAnsi="Century Gothic"/>
                                <w:b/>
                                <w:color w:val="FFFFFF"/>
                                <w:sz w:val="72"/>
                                <w:szCs w:val="72"/>
                              </w:rPr>
                              <w:t>4</w:t>
                            </w:r>
                          </w:p>
                          <w:p w:rsidR="00500E53" w:rsidRDefault="00500E53" w14:paraId="1EFC052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4F2B7C8">
              <v:shapetype id="_x0000_t202" coordsize="21600,21600" o:spt="202" path="m,l,21600r21600,l21600,xe" w14:anchorId="1EFC04FD">
                <v:stroke joinstyle="miter"/>
                <v:path gradientshapeok="t" o:connecttype="rect"/>
              </v:shapetype>
              <v:shape id="Zone de texte 15" style="position:absolute;margin-left:413.65pt;margin-top:31.3pt;width:104.2pt;height:7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">
                <v:textbox>
                  <w:txbxContent>
                    <w:p w:rsidRPr="00BF1FA3" w:rsidR="00500E53" w:rsidP="00C86893" w:rsidRDefault="00500E53" w14:paraId="3C04FD3E" w14:textId="3E5A98FD">
                      <w:pPr>
                        <w:rPr>
                          <w:rFonts w:ascii="Century Gothic" w:hAnsi="Century Gothic"/>
                          <w:b/>
                          <w:color w:val="FFFFFF"/>
                          <w:sz w:val="72"/>
                          <w:szCs w:val="72"/>
                        </w:rPr>
                      </w:pPr>
                      <w:r w:rsidRPr="0007171C">
                        <w:rPr>
                          <w:rFonts w:ascii="Century Gothic" w:hAnsi="Century Gothic"/>
                          <w:b/>
                          <w:color w:val="FFFFFF"/>
                          <w:sz w:val="72"/>
                          <w:szCs w:val="72"/>
                        </w:rPr>
                        <w:t>202</w:t>
                      </w:r>
                      <w:r w:rsidR="007B7F1F">
                        <w:rPr>
                          <w:rFonts w:ascii="Century Gothic" w:hAnsi="Century Gothic"/>
                          <w:b/>
                          <w:color w:val="FFFFFF"/>
                          <w:sz w:val="72"/>
                          <w:szCs w:val="72"/>
                        </w:rPr>
                        <w:t>4</w:t>
                      </w:r>
                    </w:p>
                    <w:p w:rsidR="00500E53" w:rsidRDefault="00500E53" w14:paraId="672A6659" w14:textId="77777777"/>
                  </w:txbxContent>
                </v:textbox>
              </v:shape>
            </w:pict>
          </mc:Fallback>
        </mc:AlternateContent>
      </w:r>
      <w:bookmarkStart w:name="_Hlk177997854" w:id="0"/>
      <w:bookmarkEnd w:id="0"/>
      <w:r w:rsidR="00F407C7">
        <w:rPr>
          <w:noProof/>
        </w:rPr>
        <w:t xml:space="preserve">    </w:t>
      </w:r>
      <w:r w:rsidR="00F407C7">
        <w:rPr>
          <w:noProof/>
        </w:rPr>
        <w:drawing>
          <wp:inline distT="0" distB="5080" distL="0" distR="0" wp14:anchorId="1798DFDA" wp14:editId="5ED07500">
            <wp:extent cx="781050" cy="1343025"/>
            <wp:effectExtent l="0" t="0" r="0" b="9525"/>
            <wp:docPr id="1" name="Image 8" descr="Description : 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8" descr="Description : Image associée"/>
                    <pic:cNvPicPr>
                      <a:picLocks noChangeAspect="1" noChangeArrowheads="1"/>
                    </pic:cNvPicPr>
                  </pic:nvPicPr>
                  <pic:blipFill>
                    <a:blip r:embed="rId11"/>
                    <a:stretch>
                      <a:fillRect/>
                    </a:stretch>
                  </pic:blipFill>
                  <pic:spPr bwMode="auto">
                    <a:xfrm>
                      <a:off x="0" y="0"/>
                      <a:ext cx="803547" cy="1381709"/>
                    </a:xfrm>
                    <a:prstGeom prst="rect">
                      <a:avLst/>
                    </a:prstGeom>
                  </pic:spPr>
                </pic:pic>
              </a:graphicData>
            </a:graphic>
          </wp:inline>
        </w:drawing>
      </w:r>
      <w:r w:rsidR="00F407C7">
        <w:rPr>
          <w:noProof/>
        </w:rPr>
        <w:t xml:space="preserve">                                                             </w:t>
      </w:r>
      <w:bookmarkStart w:name="_Hlk177739677" w:id="1"/>
      <w:bookmarkEnd w:id="1"/>
      <w:r w:rsidR="00F407C7">
        <w:rPr>
          <w:noProof/>
        </w:rPr>
        <w:t xml:space="preserve">                               </w:t>
      </w:r>
      <w:r w:rsidR="003D5E57">
        <w:rPr>
          <w:noProof/>
        </w:rPr>
        <w:tab/>
      </w:r>
      <w:r w:rsidRPr="006741C2" w:rsidR="00C00DF7">
        <w:rPr>
          <w:noProof/>
        </w:rPr>
        <w:drawing>
          <wp:inline distT="0" distB="0" distL="0" distR="0" wp14:anchorId="0ACC0B04" wp14:editId="50CF5811">
            <wp:extent cx="1838325" cy="1367155"/>
            <wp:effectExtent l="0" t="0" r="952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2776" cy="1392776"/>
                    </a:xfrm>
                    <a:prstGeom prst="rect">
                      <a:avLst/>
                    </a:prstGeom>
                  </pic:spPr>
                </pic:pic>
              </a:graphicData>
            </a:graphic>
          </wp:inline>
        </w:drawing>
      </w:r>
    </w:p>
    <w:p w:rsidR="00F407C7" w:rsidP="00F407C7" w:rsidRDefault="00F407C7" w14:paraId="182717D0" w14:textId="77777777">
      <w:pPr>
        <w:pStyle w:val="paragraph"/>
        <w:spacing w:before="0" w:beforeAutospacing="0" w:after="0" w:afterAutospacing="0"/>
        <w:textAlignment w:val="baseline"/>
        <w:rPr>
          <w:noProof/>
        </w:rPr>
      </w:pPr>
    </w:p>
    <w:p w:rsidR="00F407C7" w:rsidP="00F407C7" w:rsidRDefault="00F407C7" w14:paraId="2EC93D43" w14:textId="77777777">
      <w:pPr>
        <w:pStyle w:val="paragraph"/>
        <w:spacing w:before="0" w:beforeAutospacing="0" w:after="0" w:afterAutospacing="0"/>
        <w:textAlignment w:val="baseline"/>
        <w:rPr>
          <w:noProof/>
        </w:rPr>
      </w:pPr>
    </w:p>
    <w:p w:rsidRPr="00E04EC6" w:rsidR="00F407C7" w:rsidP="00F407C7" w:rsidRDefault="00F407C7" w14:paraId="793FFDBE" w14:textId="27B69B3A">
      <w:pPr>
        <w:pStyle w:val="NormalWeb"/>
        <w:pBdr>
          <w:top w:val="single" w:color="auto" w:sz="4" w:space="1"/>
          <w:left w:val="single" w:color="auto" w:sz="4" w:space="4"/>
          <w:bottom w:val="single" w:color="auto" w:sz="4" w:space="1"/>
          <w:right w:val="single" w:color="auto" w:sz="4" w:space="4"/>
        </w:pBdr>
        <w:shd w:val="clear" w:color="auto" w:fill="9CC2E5" w:themeFill="accent5" w:themeFillTint="99"/>
        <w:spacing w:before="0" w:after="0"/>
        <w:jc w:val="both"/>
        <w:rPr>
          <w:rFonts w:cs="Arial"/>
          <w:b/>
          <w:bCs/>
          <w:sz w:val="36"/>
          <w:szCs w:val="36"/>
        </w:rPr>
      </w:pPr>
      <w:r w:rsidRPr="00E04EC6">
        <w:rPr>
          <w:rStyle w:val="normaltextrun"/>
          <w:rFonts w:cs="Calibri"/>
          <w:b/>
          <w:bCs/>
          <w:color w:val="002060"/>
          <w:sz w:val="36"/>
          <w:szCs w:val="36"/>
        </w:rPr>
        <w:t xml:space="preserve">                   </w:t>
      </w:r>
      <w:r>
        <w:rPr>
          <w:rStyle w:val="normaltextrun"/>
          <w:rFonts w:cs="Calibri"/>
          <w:b/>
          <w:bCs/>
          <w:color w:val="002060"/>
          <w:sz w:val="36"/>
          <w:szCs w:val="36"/>
        </w:rPr>
        <w:t xml:space="preserve">      </w:t>
      </w:r>
      <w:r w:rsidR="003850BF">
        <w:rPr>
          <w:rFonts w:cs="Arial"/>
          <w:b/>
          <w:bCs/>
          <w:sz w:val="36"/>
          <w:szCs w:val="36"/>
        </w:rPr>
        <w:t>Demande Projet Jeunesse</w:t>
      </w:r>
      <w:r w:rsidRPr="00E04EC6">
        <w:rPr>
          <w:rFonts w:cs="Arial"/>
          <w:b/>
          <w:bCs/>
          <w:sz w:val="36"/>
          <w:szCs w:val="36"/>
        </w:rPr>
        <w:t xml:space="preserve"> 202</w:t>
      </w:r>
      <w:r w:rsidR="00C00DF7">
        <w:rPr>
          <w:rFonts w:cs="Arial"/>
          <w:b/>
          <w:bCs/>
          <w:sz w:val="36"/>
          <w:szCs w:val="36"/>
        </w:rPr>
        <w:t>5</w:t>
      </w:r>
    </w:p>
    <w:p w:rsidRPr="00E04EC6" w:rsidR="00F407C7" w:rsidP="00F407C7" w:rsidRDefault="00F407C7" w14:paraId="26F64A07" w14:textId="77777777">
      <w:pPr>
        <w:pStyle w:val="paragraph"/>
        <w:spacing w:before="0" w:beforeAutospacing="0" w:after="0" w:afterAutospacing="0"/>
        <w:jc w:val="center"/>
        <w:textAlignment w:val="baseline"/>
        <w:rPr>
          <w:rStyle w:val="normaltextrun"/>
          <w:rFonts w:ascii="Optima" w:hAnsi="Optima" w:cs="Calibri"/>
          <w:b/>
          <w:bCs/>
          <w:color w:val="002060"/>
          <w:sz w:val="36"/>
          <w:szCs w:val="36"/>
        </w:rPr>
      </w:pPr>
    </w:p>
    <w:p w:rsidRPr="00E04EC6" w:rsidR="00F407C7" w:rsidP="00F407C7" w:rsidRDefault="00F407C7" w14:paraId="5182A683" w14:textId="77777777">
      <w:pPr>
        <w:pStyle w:val="paragraph"/>
        <w:spacing w:before="0" w:beforeAutospacing="0" w:after="0" w:afterAutospacing="0"/>
        <w:jc w:val="center"/>
        <w:textAlignment w:val="baseline"/>
        <w:rPr>
          <w:rStyle w:val="normaltextrun"/>
          <w:rFonts w:ascii="Optima" w:hAnsi="Optima" w:cs="Calibri"/>
          <w:b/>
          <w:bCs/>
          <w:color w:val="002060"/>
          <w:sz w:val="36"/>
          <w:szCs w:val="36"/>
        </w:rPr>
      </w:pPr>
      <w:r w:rsidRPr="00E04EC6">
        <w:rPr>
          <w:rStyle w:val="normaltextrun"/>
          <w:rFonts w:ascii="Optima" w:hAnsi="Optima" w:cs="Calibri"/>
          <w:b/>
          <w:bCs/>
          <w:color w:val="002060"/>
          <w:sz w:val="36"/>
          <w:szCs w:val="36"/>
        </w:rPr>
        <w:t xml:space="preserve"> ENGAGEMENT ET PARTICIPATION </w:t>
      </w:r>
    </w:p>
    <w:p w:rsidRPr="00E04EC6" w:rsidR="00F407C7" w:rsidP="00F407C7" w:rsidRDefault="00F407C7" w14:paraId="1C3AE3BB" w14:textId="77777777">
      <w:pPr>
        <w:pStyle w:val="paragraph"/>
        <w:spacing w:before="0" w:beforeAutospacing="0" w:after="0" w:afterAutospacing="0"/>
        <w:jc w:val="center"/>
        <w:textAlignment w:val="baseline"/>
        <w:rPr>
          <w:rStyle w:val="normaltextrun"/>
          <w:rFonts w:ascii="Optima" w:hAnsi="Optima" w:cs="Calibri"/>
          <w:b/>
          <w:bCs/>
          <w:color w:val="002060"/>
          <w:sz w:val="36"/>
          <w:szCs w:val="36"/>
          <w:bdr w:val="single" w:color="auto" w:sz="4" w:space="0"/>
        </w:rPr>
      </w:pPr>
      <w:r w:rsidRPr="00E04EC6">
        <w:rPr>
          <w:rStyle w:val="normaltextrun"/>
          <w:rFonts w:ascii="Optima" w:hAnsi="Optima" w:cs="Calibri"/>
          <w:b/>
          <w:bCs/>
          <w:color w:val="002060"/>
          <w:sz w:val="36"/>
          <w:szCs w:val="36"/>
        </w:rPr>
        <w:t>DES ENFANTS ET DES JEUNES</w:t>
      </w:r>
      <w:r w:rsidRPr="00E04EC6">
        <w:rPr>
          <w:rStyle w:val="normaltextrun"/>
          <w:rFonts w:ascii="Optima" w:hAnsi="Optima" w:cs="Calibri"/>
          <w:b/>
          <w:bCs/>
          <w:color w:val="002060"/>
          <w:sz w:val="36"/>
          <w:szCs w:val="36"/>
          <w:bdr w:val="single" w:color="auto" w:sz="4" w:space="0"/>
        </w:rPr>
        <w:t xml:space="preserve">  </w:t>
      </w:r>
    </w:p>
    <w:p w:rsidR="00F407C7" w:rsidP="00F407C7" w:rsidRDefault="00F407C7" w14:paraId="1A3F453E" w14:textId="77777777">
      <w:pPr>
        <w:pStyle w:val="paragraph"/>
        <w:spacing w:before="0" w:beforeAutospacing="0" w:after="0" w:afterAutospacing="0"/>
        <w:jc w:val="center"/>
        <w:textAlignment w:val="baseline"/>
        <w:rPr>
          <w:rStyle w:val="normaltextrun"/>
          <w:rFonts w:ascii="Optima" w:hAnsi="Optima" w:cs="Calibri"/>
          <w:b/>
          <w:bCs/>
          <w:color w:val="002060"/>
          <w:sz w:val="36"/>
          <w:szCs w:val="36"/>
        </w:rPr>
      </w:pPr>
      <w:r w:rsidRPr="00E04EC6">
        <w:rPr>
          <w:rStyle w:val="normaltextrun"/>
          <w:rFonts w:ascii="Optima" w:hAnsi="Optima" w:cs="Calibri"/>
          <w:b/>
          <w:bCs/>
          <w:color w:val="002060"/>
          <w:sz w:val="36"/>
          <w:szCs w:val="36"/>
        </w:rPr>
        <w:t>DE 3 A 17 ANS</w:t>
      </w:r>
    </w:p>
    <w:p w:rsidRPr="00E04EC6" w:rsidR="00F407C7" w:rsidP="00F407C7" w:rsidRDefault="00F407C7" w14:paraId="085019DE" w14:textId="77777777">
      <w:pPr>
        <w:pStyle w:val="paragraph"/>
        <w:spacing w:before="0" w:beforeAutospacing="0" w:after="0" w:afterAutospacing="0"/>
        <w:jc w:val="center"/>
        <w:textAlignment w:val="baseline"/>
        <w:rPr>
          <w:rStyle w:val="normaltextrun"/>
          <w:rFonts w:ascii="Optima" w:hAnsi="Optima" w:cs="Calibri"/>
          <w:b/>
          <w:bCs/>
          <w:color w:val="002060"/>
          <w:sz w:val="36"/>
          <w:szCs w:val="36"/>
          <w:bdr w:val="single" w:color="auto" w:sz="4" w:space="0"/>
        </w:rPr>
      </w:pPr>
    </w:p>
    <w:p w:rsidRPr="00E04EC6" w:rsidR="00F407C7" w:rsidP="00F407C7" w:rsidRDefault="00F407C7" w14:paraId="099555A5" w14:textId="77777777">
      <w:pPr>
        <w:pStyle w:val="NormalWeb"/>
        <w:spacing w:before="0" w:after="0"/>
        <w:jc w:val="both"/>
        <w:rPr>
          <w:rFonts w:cs="Arial"/>
          <w:sz w:val="22"/>
          <w:szCs w:val="22"/>
        </w:rPr>
      </w:pPr>
    </w:p>
    <w:p w:rsidRPr="00E04EC6" w:rsidR="00F407C7" w:rsidP="00F407C7" w:rsidRDefault="00F407C7" w14:paraId="41035A42" w14:textId="74909F07">
      <w:pPr>
        <w:pStyle w:val="NormalWeb"/>
        <w:spacing w:before="0" w:after="0"/>
        <w:jc w:val="both"/>
        <w:rPr>
          <w:rFonts w:cstheme="minorHAnsi"/>
          <w:sz w:val="22"/>
          <w:szCs w:val="22"/>
        </w:rPr>
      </w:pPr>
      <w:r w:rsidRPr="00E04EC6">
        <w:rPr>
          <w:rFonts w:cstheme="minorHAnsi"/>
          <w:sz w:val="22"/>
          <w:szCs w:val="22"/>
        </w:rPr>
        <w:t>Cet appel à projet poursuit les objectifs définis par la CNAF</w:t>
      </w:r>
      <w:r w:rsidR="0005452A">
        <w:rPr>
          <w:rFonts w:cstheme="minorHAnsi"/>
          <w:sz w:val="22"/>
          <w:szCs w:val="22"/>
        </w:rPr>
        <w:t xml:space="preserve"> et la CAF 54</w:t>
      </w:r>
      <w:r w:rsidR="00AD5378">
        <w:rPr>
          <w:rFonts w:cstheme="minorHAnsi"/>
          <w:sz w:val="22"/>
          <w:szCs w:val="22"/>
        </w:rPr>
        <w:t xml:space="preserve">, </w:t>
      </w:r>
      <w:r w:rsidRPr="00E04EC6">
        <w:rPr>
          <w:rFonts w:cstheme="minorHAnsi"/>
          <w:sz w:val="22"/>
          <w:szCs w:val="22"/>
        </w:rPr>
        <w:t xml:space="preserve">qui vise à soutenir les initiatives des acteurs locaux pour diversifier l’offre en direction des enfants et des jeunes et favoriser leurs engagements, leurs implications dans le montage du projet. </w:t>
      </w:r>
    </w:p>
    <w:p w:rsidRPr="00E04EC6" w:rsidR="00F407C7" w:rsidP="00F407C7" w:rsidRDefault="00F407C7" w14:paraId="38AA5C1C" w14:textId="77777777">
      <w:pPr>
        <w:pStyle w:val="NormalWeb"/>
        <w:spacing w:before="0" w:after="0"/>
        <w:jc w:val="both"/>
        <w:rPr>
          <w:rFonts w:cstheme="minorHAnsi"/>
          <w:sz w:val="22"/>
          <w:szCs w:val="22"/>
        </w:rPr>
      </w:pPr>
    </w:p>
    <w:p w:rsidRPr="00E04EC6" w:rsidR="00F407C7" w:rsidP="00F407C7" w:rsidRDefault="00F407C7" w14:paraId="7A9C789B" w14:textId="77777777">
      <w:pPr>
        <w:pStyle w:val="NormalWeb"/>
        <w:spacing w:before="0" w:after="0"/>
        <w:jc w:val="both"/>
        <w:rPr>
          <w:rFonts w:cstheme="minorHAnsi"/>
          <w:sz w:val="22"/>
          <w:szCs w:val="22"/>
        </w:rPr>
      </w:pPr>
      <w:r w:rsidRPr="00E04EC6">
        <w:rPr>
          <w:rFonts w:cstheme="minorHAnsi"/>
          <w:sz w:val="22"/>
          <w:szCs w:val="22"/>
        </w:rPr>
        <w:t>Il vise à soutenir des projets concourant aux ambitions suivantes :</w:t>
      </w:r>
    </w:p>
    <w:p w:rsidRPr="00E04EC6" w:rsidR="00F407C7" w:rsidP="00F407C7" w:rsidRDefault="00F407C7" w14:paraId="5FCBDBBA" w14:textId="77777777">
      <w:pPr>
        <w:pStyle w:val="NormalWeb"/>
        <w:spacing w:before="0" w:after="0"/>
        <w:jc w:val="both"/>
        <w:rPr>
          <w:rFonts w:cstheme="minorHAnsi"/>
          <w:sz w:val="22"/>
          <w:szCs w:val="22"/>
        </w:rPr>
      </w:pPr>
    </w:p>
    <w:p w:rsidRPr="00E04EC6" w:rsidR="00F407C7" w:rsidP="00F407C7" w:rsidRDefault="00F407C7" w14:paraId="2AB94D82" w14:textId="77777777">
      <w:pPr>
        <w:pStyle w:val="Default"/>
        <w:numPr>
          <w:ilvl w:val="0"/>
          <w:numId w:val="13"/>
        </w:numPr>
        <w:rPr>
          <w:rFonts w:ascii="Optima" w:hAnsi="Optima" w:cstheme="minorHAnsi"/>
          <w:color w:val="2F5496" w:themeColor="accent1" w:themeShade="BF"/>
        </w:rPr>
      </w:pPr>
      <w:r w:rsidRPr="00F407C7">
        <w:rPr>
          <w:rFonts w:ascii="Optima" w:hAnsi="Optima" w:cstheme="minorHAnsi"/>
          <w:b/>
          <w:bCs/>
          <w:color w:val="2F5496" w:themeColor="accent1" w:themeShade="BF"/>
        </w:rPr>
        <w:t xml:space="preserve">Ambition 1 : </w:t>
      </w:r>
      <w:r w:rsidRPr="00F407C7">
        <w:rPr>
          <w:rFonts w:ascii="Optima" w:hAnsi="Optima" w:cstheme="minorHAnsi"/>
          <w:color w:val="2F5496" w:themeColor="accent1" w:themeShade="BF"/>
        </w:rPr>
        <w:t>Renforcer</w:t>
      </w:r>
      <w:r w:rsidRPr="00E04EC6">
        <w:rPr>
          <w:rFonts w:ascii="Optima" w:hAnsi="Optima" w:cstheme="minorHAnsi"/>
          <w:color w:val="2F5496" w:themeColor="accent1" w:themeShade="BF"/>
        </w:rPr>
        <w:t xml:space="preserve"> l'accès des enfants et des adolescents</w:t>
      </w:r>
      <w:r w:rsidRPr="00E04EC6" w:rsidDel="00B32924">
        <w:rPr>
          <w:rFonts w:ascii="Optima" w:hAnsi="Optima" w:cstheme="minorHAnsi"/>
          <w:color w:val="2F5496" w:themeColor="accent1" w:themeShade="BF"/>
        </w:rPr>
        <w:t xml:space="preserve"> </w:t>
      </w:r>
      <w:r w:rsidRPr="00E04EC6">
        <w:rPr>
          <w:rFonts w:ascii="Optima" w:hAnsi="Optima" w:cstheme="minorHAnsi"/>
          <w:color w:val="2F5496" w:themeColor="accent1" w:themeShade="BF"/>
        </w:rPr>
        <w:t>aux loisirs éducatifs en accompagnant le développement d'une offre de loisirs en faveur des publics les plus vulnérables et en soutenant l’essaimage d’initiatives concourant à l’éveil citoyen, artistique, culturel, scientifique et écologique</w:t>
      </w:r>
      <w:r>
        <w:rPr>
          <w:rFonts w:ascii="Optima" w:hAnsi="Optima" w:cstheme="minorHAnsi"/>
          <w:color w:val="2F5496" w:themeColor="accent1" w:themeShade="BF"/>
        </w:rPr>
        <w:t>.</w:t>
      </w:r>
    </w:p>
    <w:p w:rsidRPr="00E04EC6" w:rsidR="00F407C7" w:rsidP="00F407C7" w:rsidRDefault="00F407C7" w14:paraId="21DF2D06" w14:textId="77777777">
      <w:pPr>
        <w:pStyle w:val="Default"/>
        <w:ind w:left="708"/>
        <w:rPr>
          <w:rFonts w:ascii="Optima" w:hAnsi="Optima" w:cstheme="minorHAnsi"/>
          <w:color w:val="2F5496" w:themeColor="accent1" w:themeShade="BF"/>
        </w:rPr>
      </w:pPr>
    </w:p>
    <w:p w:rsidR="00F407C7" w:rsidP="00F407C7" w:rsidRDefault="00F407C7" w14:paraId="09CF0CE2" w14:textId="77777777">
      <w:pPr>
        <w:pStyle w:val="Default"/>
        <w:numPr>
          <w:ilvl w:val="0"/>
          <w:numId w:val="13"/>
        </w:numPr>
        <w:rPr>
          <w:rFonts w:ascii="Optima" w:hAnsi="Optima" w:cstheme="minorHAnsi"/>
          <w:color w:val="2F5496" w:themeColor="accent1" w:themeShade="BF"/>
        </w:rPr>
      </w:pPr>
      <w:r w:rsidRPr="00F407C7">
        <w:rPr>
          <w:rFonts w:ascii="Optima" w:hAnsi="Optima" w:cstheme="minorHAnsi"/>
          <w:b/>
          <w:bCs/>
          <w:color w:val="2F5496" w:themeColor="accent1" w:themeShade="BF"/>
        </w:rPr>
        <w:t>Ambition 2 :</w:t>
      </w:r>
      <w:r w:rsidRPr="00F407C7">
        <w:rPr>
          <w:rFonts w:ascii="Optima" w:hAnsi="Optima" w:cstheme="minorHAnsi"/>
          <w:color w:val="2F5496" w:themeColor="accent1" w:themeShade="BF"/>
        </w:rPr>
        <w:t xml:space="preserve"> Sou</w:t>
      </w:r>
      <w:r w:rsidRPr="00E04EC6">
        <w:rPr>
          <w:rFonts w:ascii="Optima" w:hAnsi="Optima" w:cstheme="minorHAnsi"/>
          <w:color w:val="2F5496" w:themeColor="accent1" w:themeShade="BF"/>
        </w:rPr>
        <w:t>tenir les initiatives numériques en direction des enfants et des jeunes</w:t>
      </w:r>
      <w:r>
        <w:rPr>
          <w:rFonts w:ascii="Optima" w:hAnsi="Optima" w:cstheme="minorHAnsi"/>
          <w:color w:val="2F5496" w:themeColor="accent1" w:themeShade="BF"/>
        </w:rPr>
        <w:t>.</w:t>
      </w:r>
    </w:p>
    <w:p w:rsidR="00F407C7" w:rsidP="00F407C7" w:rsidRDefault="00F407C7" w14:paraId="672DFB70" w14:textId="77777777">
      <w:pPr>
        <w:pStyle w:val="Paragraphedeliste"/>
        <w:rPr>
          <w:rFonts w:ascii="Optima" w:hAnsi="Optima" w:cstheme="minorHAnsi"/>
          <w:color w:val="2F5496" w:themeColor="accent1" w:themeShade="BF"/>
        </w:rPr>
      </w:pPr>
    </w:p>
    <w:p w:rsidR="00517C4B" w:rsidP="00517C4B" w:rsidRDefault="00517C4B" w14:paraId="10E4A35D" w14:textId="1E9C1B82">
      <w:pPr>
        <w:rPr>
          <w:b/>
          <w:bCs/>
          <w:color w:val="000000" w:themeColor="text1"/>
        </w:rPr>
      </w:pPr>
      <w:r w:rsidRPr="00EA335E">
        <w:rPr>
          <w:rFonts w:ascii="Wingdings" w:hAnsi="Wingdings" w:eastAsia="Wingdings" w:cs="Wingdings"/>
          <w:b/>
          <w:bCs/>
          <w:color w:val="000000" w:themeColor="text1"/>
          <w:sz w:val="32"/>
          <w:szCs w:val="32"/>
        </w:rPr>
        <w:t>I</w:t>
      </w:r>
      <w:r>
        <w:rPr>
          <w:b/>
          <w:bCs/>
          <w:color w:val="000000" w:themeColor="text1"/>
        </w:rPr>
        <w:t xml:space="preserve"> </w:t>
      </w:r>
      <w:r w:rsidRPr="00EA335E">
        <w:rPr>
          <w:b/>
          <w:bCs/>
          <w:color w:val="000000" w:themeColor="text1"/>
        </w:rPr>
        <w:t xml:space="preserve">Avant toute demande, veuillez contacter </w:t>
      </w:r>
      <w:r w:rsidR="001956FB">
        <w:rPr>
          <w:b/>
          <w:bCs/>
          <w:color w:val="000000" w:themeColor="text1"/>
        </w:rPr>
        <w:t>le</w:t>
      </w:r>
      <w:r w:rsidRPr="00EA335E">
        <w:rPr>
          <w:b/>
          <w:bCs/>
          <w:color w:val="000000" w:themeColor="text1"/>
        </w:rPr>
        <w:t xml:space="preserve"> conseiller technique </w:t>
      </w:r>
      <w:r w:rsidR="001956FB">
        <w:rPr>
          <w:b/>
          <w:bCs/>
          <w:color w:val="000000" w:themeColor="text1"/>
        </w:rPr>
        <w:t xml:space="preserve">en Action Sociale </w:t>
      </w:r>
      <w:r w:rsidRPr="00EA335E">
        <w:rPr>
          <w:b/>
          <w:bCs/>
          <w:color w:val="000000" w:themeColor="text1"/>
        </w:rPr>
        <w:t xml:space="preserve">de </w:t>
      </w:r>
      <w:r w:rsidR="001956FB">
        <w:rPr>
          <w:b/>
          <w:bCs/>
          <w:color w:val="000000" w:themeColor="text1"/>
        </w:rPr>
        <w:t xml:space="preserve">votre </w:t>
      </w:r>
      <w:r w:rsidRPr="00EA335E">
        <w:rPr>
          <w:b/>
          <w:bCs/>
          <w:color w:val="000000" w:themeColor="text1"/>
        </w:rPr>
        <w:t>territoire afin d’évaluer l’éligibilité de votre projet à un financement</w:t>
      </w:r>
      <w:r w:rsidR="001956FB">
        <w:rPr>
          <w:b/>
          <w:bCs/>
          <w:color w:val="000000" w:themeColor="text1"/>
        </w:rPr>
        <w:t>.</w:t>
      </w:r>
    </w:p>
    <w:p w:rsidRPr="00517C4B" w:rsidR="00517C4B" w:rsidP="00517C4B" w:rsidRDefault="00517C4B" w14:paraId="053FC807" w14:textId="77777777">
      <w:pPr>
        <w:rPr>
          <w:b/>
          <w:bCs/>
          <w:color w:val="000000" w:themeColor="text1"/>
        </w:rPr>
      </w:pPr>
    </w:p>
    <w:p w:rsidRPr="00517C4B" w:rsidR="00741671" w:rsidP="00517C4B" w:rsidRDefault="00F407C7" w14:paraId="1EFC02CF" w14:textId="7AE968C4">
      <w:pPr>
        <w:rPr>
          <w:rFonts w:ascii="DejaVu Sans" w:hAnsi="DejaVu Sans" w:cs="DejaVu Sans"/>
          <w:sz w:val="44"/>
          <w:lang w:eastAsia="ja-JP"/>
        </w:rPr>
      </w:pPr>
      <w:r w:rsidRPr="00F407C7">
        <w:rPr>
          <w:rFonts w:ascii="DejaVu Sans" w:hAnsi="DejaVu Sans" w:cs="DejaVu Sans"/>
          <w:noProof/>
          <w:sz w:val="44"/>
          <w:lang w:eastAsia="ja-JP"/>
        </w:rPr>
        <mc:AlternateContent>
          <mc:Choice Requires="wps">
            <w:drawing>
              <wp:anchor distT="45720" distB="45720" distL="114300" distR="114300" simplePos="0" relativeHeight="251666944" behindDoc="0" locked="0" layoutInCell="1" allowOverlap="1" wp14:anchorId="4B8DE16E" wp14:editId="3D041137">
                <wp:simplePos x="0" y="0"/>
                <wp:positionH relativeFrom="column">
                  <wp:posOffset>3407410</wp:posOffset>
                </wp:positionH>
                <wp:positionV relativeFrom="paragraph">
                  <wp:posOffset>141393</wp:posOffset>
                </wp:positionV>
                <wp:extent cx="2622550" cy="573405"/>
                <wp:effectExtent l="19050" t="19050" r="25400"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573405"/>
                        </a:xfrm>
                        <a:prstGeom prst="rect">
                          <a:avLst/>
                        </a:prstGeom>
                        <a:solidFill>
                          <a:srgbClr val="FFFFFF"/>
                        </a:solidFill>
                        <a:ln w="38100">
                          <a:solidFill>
                            <a:schemeClr val="accent1"/>
                          </a:solidFill>
                          <a:miter lim="800000"/>
                          <a:headEnd/>
                          <a:tailEnd/>
                        </a:ln>
                      </wps:spPr>
                      <wps:txbx>
                        <w:txbxContent>
                          <w:p w:rsidRPr="00804719" w:rsidR="00F407C7" w:rsidP="00F407C7" w:rsidRDefault="00F407C7" w14:paraId="3C68C099" w14:textId="54FB60E5">
                            <w:pPr>
                              <w:jc w:val="center"/>
                              <w:rPr>
                                <w:rFonts w:ascii="DejaVu Sans" w:hAnsi="DejaVu Sans" w:cs="DejaVu Sans"/>
                                <w:b/>
                                <w:bCs/>
                                <w:color w:val="4472C4" w:themeColor="accent1"/>
                                <w:sz w:val="24"/>
                                <w:szCs w:val="24"/>
                                <w:lang w:eastAsia="ja-JP"/>
                              </w:rPr>
                            </w:pPr>
                            <w:r w:rsidRPr="00804719">
                              <w:rPr>
                                <w:rFonts w:ascii="DejaVu Sans" w:hAnsi="DejaVu Sans" w:cs="DejaVu Sans"/>
                                <w:b/>
                                <w:bCs/>
                                <w:color w:val="4472C4" w:themeColor="accent1"/>
                                <w:sz w:val="24"/>
                                <w:szCs w:val="24"/>
                                <w:lang w:eastAsia="ja-JP"/>
                              </w:rPr>
                              <w:t xml:space="preserve">Dépôt des projets avant le </w:t>
                            </w:r>
                            <w:r w:rsidRPr="00804719" w:rsidR="00D3664B">
                              <w:rPr>
                                <w:rFonts w:ascii="DejaVu Sans" w:hAnsi="DejaVu Sans" w:cs="DejaVu Sans"/>
                                <w:b/>
                                <w:bCs/>
                                <w:color w:val="4472C4" w:themeColor="accent1"/>
                                <w:sz w:val="24"/>
                                <w:szCs w:val="24"/>
                                <w:lang w:eastAsia="ja-JP"/>
                              </w:rPr>
                              <w:t xml:space="preserve">28 février </w:t>
                            </w:r>
                            <w:r w:rsidR="00FB715B">
                              <w:rPr>
                                <w:rFonts w:ascii="DejaVu Sans" w:hAnsi="DejaVu Sans" w:cs="DejaVu Sans"/>
                                <w:b/>
                                <w:bCs/>
                                <w:color w:val="4472C4" w:themeColor="accent1"/>
                                <w:sz w:val="24"/>
                                <w:szCs w:val="24"/>
                                <w:lang w:eastAsia="ja-JP"/>
                              </w:rPr>
                              <w:t>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B46B8DC">
              <v:shape id="Zone de texte 2" style="position:absolute;margin-left:268.3pt;margin-top:11.15pt;width:206.5pt;height:45.1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27" strokecolor="#4472c4 [320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" w14:anchorId="4B8DE16E">
                <v:textbox>
                  <w:txbxContent>
                    <w:p w:rsidRPr="00804719" w:rsidR="00F407C7" w:rsidP="00F407C7" w:rsidRDefault="00F407C7" w14:paraId="6752F36E" w14:textId="54FB60E5">
                      <w:pPr>
                        <w:jc w:val="center"/>
                        <w:rPr>
                          <w:rFonts w:ascii="DejaVu Sans" w:hAnsi="DejaVu Sans" w:cs="DejaVu Sans"/>
                          <w:b/>
                          <w:bCs/>
                          <w:color w:val="4472C4" w:themeColor="accent1"/>
                          <w:sz w:val="24"/>
                          <w:szCs w:val="24"/>
                          <w:lang w:eastAsia="ja-JP"/>
                        </w:rPr>
                      </w:pPr>
                      <w:r w:rsidRPr="00804719">
                        <w:rPr>
                          <w:rFonts w:ascii="DejaVu Sans" w:hAnsi="DejaVu Sans" w:cs="DejaVu Sans"/>
                          <w:b/>
                          <w:bCs/>
                          <w:color w:val="4472C4" w:themeColor="accent1"/>
                          <w:sz w:val="24"/>
                          <w:szCs w:val="24"/>
                          <w:lang w:eastAsia="ja-JP"/>
                        </w:rPr>
                        <w:t xml:space="preserve">Dépôt des projets avant le </w:t>
                      </w:r>
                      <w:r w:rsidRPr="00804719" w:rsidR="00D3664B">
                        <w:rPr>
                          <w:rFonts w:ascii="DejaVu Sans" w:hAnsi="DejaVu Sans" w:cs="DejaVu Sans"/>
                          <w:b/>
                          <w:bCs/>
                          <w:color w:val="4472C4" w:themeColor="accent1"/>
                          <w:sz w:val="24"/>
                          <w:szCs w:val="24"/>
                          <w:lang w:eastAsia="ja-JP"/>
                        </w:rPr>
                        <w:t xml:space="preserve">28 février </w:t>
                      </w:r>
                      <w:r w:rsidR="00FB715B">
                        <w:rPr>
                          <w:rFonts w:ascii="DejaVu Sans" w:hAnsi="DejaVu Sans" w:cs="DejaVu Sans"/>
                          <w:b/>
                          <w:bCs/>
                          <w:color w:val="4472C4" w:themeColor="accent1"/>
                          <w:sz w:val="24"/>
                          <w:szCs w:val="24"/>
                          <w:lang w:eastAsia="ja-JP"/>
                        </w:rPr>
                        <w:t>2025</w:t>
                      </w:r>
                    </w:p>
                  </w:txbxContent>
                </v:textbox>
                <w10:wrap type="square"/>
              </v:shape>
            </w:pict>
          </mc:Fallback>
        </mc:AlternateContent>
      </w:r>
    </w:p>
    <w:p w:rsidRPr="00FF3BB1" w:rsidR="00FF3BB1" w:rsidP="009E2067" w:rsidRDefault="00FF3BB1" w14:paraId="1EFC02D0" w14:textId="0F4D45C0">
      <w:pPr>
        <w:pageBreakBefore/>
        <w:numPr>
          <w:ilvl w:val="0"/>
          <w:numId w:val="11"/>
        </w:numPr>
        <w:spacing w:after="0"/>
        <w:rPr>
          <w:rFonts w:ascii="Century Gothic" w:hAnsi="Century Gothic" w:cs="Arial"/>
          <w:b/>
          <w:color w:val="0000FF"/>
          <w:sz w:val="28"/>
          <w:szCs w:val="28"/>
        </w:rPr>
      </w:pPr>
      <w:r w:rsidRPr="00FF3BB1">
        <w:rPr>
          <w:rFonts w:ascii="Century Gothic" w:hAnsi="Century Gothic" w:cs="Arial"/>
          <w:color w:val="0000FF"/>
          <w:sz w:val="28"/>
          <w:szCs w:val="28"/>
        </w:rPr>
        <w:t xml:space="preserve">Identité du </w:t>
      </w:r>
      <w:r w:rsidR="004616AE">
        <w:rPr>
          <w:rFonts w:ascii="Century Gothic" w:hAnsi="Century Gothic" w:cs="Arial"/>
          <w:color w:val="0000FF"/>
          <w:sz w:val="28"/>
          <w:szCs w:val="28"/>
        </w:rPr>
        <w:t>demandeur</w:t>
      </w:r>
    </w:p>
    <w:p w:rsidRPr="00FF3BB1" w:rsidR="00741671" w:rsidP="00B22FAE" w:rsidRDefault="00741671" w14:paraId="1EFC02D1" w14:textId="77777777">
      <w:pPr>
        <w:pBdr>
          <w:top w:val="single" w:color="000000" w:sz="4" w:space="1"/>
          <w:left w:val="single" w:color="000000" w:sz="4" w:space="4"/>
          <w:bottom w:val="single" w:color="000000" w:sz="4" w:space="1"/>
          <w:right w:val="single" w:color="000000" w:sz="4" w:space="8"/>
        </w:pBdr>
        <w:spacing w:line="240" w:lineRule="auto"/>
        <w:rPr>
          <w:rFonts w:ascii="Century Gothic" w:hAnsi="Century Gothic"/>
          <w:sz w:val="20"/>
          <w:szCs w:val="20"/>
        </w:rPr>
      </w:pPr>
      <w:r w:rsidRPr="00FF3BB1">
        <w:rPr>
          <w:rFonts w:ascii="Century Gothic" w:hAnsi="Century Gothic" w:cs="Arial"/>
          <w:b/>
          <w:sz w:val="20"/>
          <w:szCs w:val="20"/>
        </w:rPr>
        <w:t>Statut de votre structure :</w:t>
      </w:r>
    </w:p>
    <w:bookmarkStart w:name="__Fieldmark__121_1855823609" w:id="2"/>
    <w:p w:rsidRPr="00FF3BB1" w:rsidR="00741671" w:rsidP="00B22FAE" w:rsidRDefault="00741671" w14:paraId="1EFC02D2" w14:textId="77777777">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Pr="00FF3BB1">
        <w:rPr>
          <w:rFonts w:ascii="Century Gothic" w:hAnsi="Century Gothic"/>
          <w:sz w:val="20"/>
          <w:szCs w:val="20"/>
        </w:rPr>
      </w:r>
      <w:r w:rsidRPr="00FF3BB1">
        <w:rPr>
          <w:rFonts w:ascii="Century Gothic" w:hAnsi="Century Gothic"/>
          <w:sz w:val="20"/>
          <w:szCs w:val="20"/>
        </w:rPr>
        <w:fldChar w:fldCharType="separate"/>
      </w:r>
      <w:r w:rsidRPr="00FF3BB1">
        <w:rPr>
          <w:rFonts w:ascii="Century Gothic" w:hAnsi="Century Gothic"/>
          <w:sz w:val="20"/>
          <w:szCs w:val="20"/>
        </w:rPr>
        <w:fldChar w:fldCharType="end"/>
      </w:r>
      <w:bookmarkEnd w:id="2"/>
      <w:r w:rsidRPr="00FF3BB1">
        <w:rPr>
          <w:rFonts w:ascii="Century Gothic" w:hAnsi="Century Gothic" w:cs="Arial"/>
          <w:sz w:val="20"/>
          <w:szCs w:val="20"/>
        </w:rPr>
        <w:t xml:space="preserve">  Collectivité territoriale</w:t>
      </w:r>
      <w:r w:rsidRPr="00FF3BB1">
        <w:rPr>
          <w:rFonts w:ascii="Century Gothic" w:hAnsi="Century Gothic" w:cs="Arial"/>
          <w:sz w:val="20"/>
          <w:szCs w:val="20"/>
        </w:rPr>
        <w:tab/>
      </w:r>
      <w:r w:rsidRPr="00FF3BB1">
        <w:rPr>
          <w:rFonts w:ascii="Century Gothic" w:hAnsi="Century Gothic" w:cs="Arial"/>
          <w:sz w:val="20"/>
          <w:szCs w:val="20"/>
        </w:rPr>
        <w:tab/>
      </w:r>
      <w:bookmarkStart w:name="__Fieldmark__122_1855823609" w:id="3"/>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Pr="00FF3BB1">
        <w:rPr>
          <w:rFonts w:ascii="Century Gothic" w:hAnsi="Century Gothic"/>
          <w:sz w:val="20"/>
          <w:szCs w:val="20"/>
        </w:rPr>
      </w:r>
      <w:r w:rsidRPr="00FF3BB1">
        <w:rPr>
          <w:rFonts w:ascii="Century Gothic" w:hAnsi="Century Gothic"/>
          <w:sz w:val="20"/>
          <w:szCs w:val="20"/>
        </w:rPr>
        <w:fldChar w:fldCharType="separate"/>
      </w:r>
      <w:r w:rsidRPr="00FF3BB1">
        <w:rPr>
          <w:rFonts w:ascii="Century Gothic" w:hAnsi="Century Gothic"/>
          <w:sz w:val="20"/>
          <w:szCs w:val="20"/>
        </w:rPr>
        <w:fldChar w:fldCharType="end"/>
      </w:r>
      <w:bookmarkEnd w:id="3"/>
      <w:r w:rsidRPr="00FF3BB1">
        <w:rPr>
          <w:rFonts w:ascii="Century Gothic" w:hAnsi="Century Gothic" w:cs="Arial"/>
          <w:sz w:val="20"/>
          <w:szCs w:val="20"/>
        </w:rPr>
        <w:t xml:space="preserve">  Association</w:t>
      </w:r>
      <w:r w:rsidRPr="00FF3BB1">
        <w:rPr>
          <w:rFonts w:ascii="Century Gothic" w:hAnsi="Century Gothic" w:cs="Arial"/>
          <w:sz w:val="20"/>
          <w:szCs w:val="20"/>
        </w:rPr>
        <w:tab/>
      </w:r>
      <w:r w:rsidRPr="00FF3BB1">
        <w:rPr>
          <w:rFonts w:ascii="Century Gothic" w:hAnsi="Century Gothic" w:cs="Arial"/>
          <w:sz w:val="20"/>
          <w:szCs w:val="20"/>
        </w:rPr>
        <w:tab/>
      </w:r>
      <w:bookmarkStart w:name="__Fieldmark__123_1855823609" w:id="4"/>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Pr="00FF3BB1">
        <w:rPr>
          <w:rFonts w:ascii="Century Gothic" w:hAnsi="Century Gothic"/>
          <w:sz w:val="20"/>
          <w:szCs w:val="20"/>
        </w:rPr>
      </w:r>
      <w:r w:rsidRPr="00FF3BB1">
        <w:rPr>
          <w:rFonts w:ascii="Century Gothic" w:hAnsi="Century Gothic"/>
          <w:sz w:val="20"/>
          <w:szCs w:val="20"/>
        </w:rPr>
        <w:fldChar w:fldCharType="separate"/>
      </w:r>
      <w:r w:rsidRPr="00FF3BB1">
        <w:rPr>
          <w:rFonts w:ascii="Century Gothic" w:hAnsi="Century Gothic"/>
          <w:sz w:val="20"/>
          <w:szCs w:val="20"/>
        </w:rPr>
        <w:fldChar w:fldCharType="end"/>
      </w:r>
      <w:bookmarkEnd w:id="4"/>
      <w:r w:rsidRPr="00FF3BB1">
        <w:rPr>
          <w:rFonts w:ascii="Century Gothic" w:hAnsi="Century Gothic" w:cs="Arial"/>
          <w:sz w:val="20"/>
          <w:szCs w:val="20"/>
        </w:rPr>
        <w:t xml:space="preserve">  CCAS</w:t>
      </w:r>
      <w:r w:rsidRPr="00FF3BB1">
        <w:rPr>
          <w:rFonts w:ascii="Century Gothic" w:hAnsi="Century Gothic" w:cs="Arial"/>
          <w:sz w:val="20"/>
          <w:szCs w:val="20"/>
        </w:rPr>
        <w:tab/>
      </w:r>
    </w:p>
    <w:bookmarkStart w:name="__Fieldmark__124_1855823609" w:id="5"/>
    <w:p w:rsidRPr="00FF3BB1" w:rsidR="00741671" w:rsidP="58604DA0" w:rsidRDefault="00741671" w14:paraId="1EFC02D3" w14:textId="6EE1E368">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cs="Arial"/>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Pr="00FF3BB1">
        <w:rPr>
          <w:rFonts w:ascii="Century Gothic" w:hAnsi="Century Gothic"/>
          <w:sz w:val="20"/>
          <w:szCs w:val="20"/>
        </w:rPr>
      </w:r>
      <w:r w:rsidRPr="00FF3BB1">
        <w:rPr>
          <w:rFonts w:ascii="Century Gothic" w:hAnsi="Century Gothic"/>
          <w:sz w:val="20"/>
          <w:szCs w:val="20"/>
        </w:rPr>
        <w:fldChar w:fldCharType="separate"/>
      </w:r>
      <w:r w:rsidRPr="00FF3BB1">
        <w:rPr>
          <w:rFonts w:ascii="Century Gothic" w:hAnsi="Century Gothic"/>
          <w:sz w:val="20"/>
          <w:szCs w:val="20"/>
        </w:rPr>
        <w:fldChar w:fldCharType="end"/>
      </w:r>
      <w:bookmarkEnd w:id="5"/>
      <w:r w:rsidRPr="00FF3BB1">
        <w:rPr>
          <w:rFonts w:ascii="Century Gothic" w:hAnsi="Century Gothic" w:cs="Arial"/>
          <w:sz w:val="20"/>
          <w:szCs w:val="20"/>
        </w:rPr>
        <w:t xml:space="preserve">  Entreprise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name="__Fieldmark__125_1855823609" w:id="6"/>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Pr="00FF3BB1">
        <w:rPr>
          <w:rFonts w:ascii="Century Gothic" w:hAnsi="Century Gothic"/>
          <w:sz w:val="20"/>
          <w:szCs w:val="20"/>
        </w:rPr>
      </w:r>
      <w:r w:rsidRPr="00FF3BB1">
        <w:rPr>
          <w:rFonts w:ascii="Century Gothic" w:hAnsi="Century Gothic"/>
          <w:sz w:val="20"/>
          <w:szCs w:val="20"/>
        </w:rPr>
        <w:fldChar w:fldCharType="separate"/>
      </w:r>
      <w:r w:rsidRPr="00FF3BB1">
        <w:rPr>
          <w:rFonts w:ascii="Century Gothic" w:hAnsi="Century Gothic"/>
          <w:sz w:val="20"/>
          <w:szCs w:val="20"/>
        </w:rPr>
        <w:fldChar w:fldCharType="end"/>
      </w:r>
      <w:bookmarkEnd w:id="6"/>
      <w:r w:rsidRPr="00FF3BB1">
        <w:rPr>
          <w:rFonts w:ascii="Century Gothic" w:hAnsi="Century Gothic" w:cs="Arial"/>
          <w:sz w:val="20"/>
          <w:szCs w:val="20"/>
        </w:rPr>
        <w:t xml:space="preserve">  Autre p</w:t>
      </w:r>
      <w:r w:rsidRPr="00FF3BB1">
        <w:rPr>
          <w:rFonts w:ascii="Century Gothic" w:hAnsi="Century Gothic" w:eastAsia="Times New Roman" w:cs="Arial"/>
          <w:sz w:val="20"/>
          <w:szCs w:val="20"/>
          <w:lang w:eastAsia="fr-FR"/>
        </w:rPr>
        <w:t>récisez</w:t>
      </w:r>
      <w:r w:rsidRPr="00FF3BB1">
        <w:rPr>
          <w:rFonts w:ascii="Century Gothic" w:hAnsi="Century Gothic" w:cs="Arial"/>
          <w:sz w:val="20"/>
          <w:szCs w:val="20"/>
        </w:rPr>
        <w:t xml:space="preserve"> </w:t>
      </w:r>
      <w:r w:rsidRPr="00FF3BB1" w:rsidR="2E47769B">
        <w:rPr>
          <w:rFonts w:ascii="Century Gothic" w:hAnsi="Century Gothic" w:cs="Arial"/>
          <w:sz w:val="20"/>
          <w:szCs w:val="20"/>
        </w:rPr>
        <w:t>:</w:t>
      </w:r>
    </w:p>
    <w:p w:rsidRPr="00FF3BB1" w:rsidR="00741671" w:rsidP="00B22FAE" w:rsidRDefault="00741671" w14:paraId="1EFC02D4" w14:textId="77777777">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cs="Arial"/>
          <w:sz w:val="20"/>
          <w:szCs w:val="20"/>
        </w:rPr>
      </w:pPr>
    </w:p>
    <w:p w:rsidR="00534A6B" w:rsidP="00B22FAE" w:rsidRDefault="00534A6B" w14:paraId="3DCBE885" w14:textId="6B31CB8C">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cs="Arial"/>
          <w:sz w:val="20"/>
          <w:szCs w:val="20"/>
        </w:rPr>
      </w:pPr>
      <w:r>
        <w:rPr>
          <w:rFonts w:ascii="Century Gothic" w:hAnsi="Century Gothic" w:cs="Arial"/>
          <w:sz w:val="20"/>
          <w:szCs w:val="20"/>
        </w:rPr>
        <w:t xml:space="preserve">Nom </w:t>
      </w:r>
      <w:r w:rsidR="0005452A">
        <w:rPr>
          <w:rFonts w:ascii="Century Gothic" w:hAnsi="Century Gothic" w:cs="Arial"/>
          <w:sz w:val="20"/>
          <w:szCs w:val="20"/>
        </w:rPr>
        <w:t>de la structure</w:t>
      </w:r>
      <w:r>
        <w:rPr>
          <w:rFonts w:ascii="Century Gothic" w:hAnsi="Century Gothic" w:cs="Arial"/>
          <w:sz w:val="20"/>
          <w:szCs w:val="20"/>
        </w:rPr>
        <w:t xml:space="preserve"> : </w:t>
      </w:r>
    </w:p>
    <w:p w:rsidR="00CA32D8" w:rsidP="00B22FAE" w:rsidRDefault="00CA32D8" w14:paraId="7B43BECA" w14:textId="77777777">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cs="Arial"/>
          <w:sz w:val="20"/>
          <w:szCs w:val="20"/>
        </w:rPr>
      </w:pPr>
    </w:p>
    <w:p w:rsidRPr="008D5C0E" w:rsidR="00741671" w:rsidP="00B22FAE" w:rsidRDefault="00741671" w14:paraId="1EFC02D6" w14:textId="77777777">
      <w:pPr>
        <w:pBdr>
          <w:top w:val="single" w:color="000000" w:sz="4" w:space="1"/>
          <w:left w:val="single" w:color="000000" w:sz="4" w:space="4"/>
          <w:bottom w:val="single" w:color="000000" w:sz="4" w:space="1"/>
          <w:right w:val="single" w:color="000000" w:sz="4" w:space="8"/>
        </w:pBdr>
        <w:spacing w:before="240" w:line="240" w:lineRule="auto"/>
        <w:rPr>
          <w:rFonts w:ascii="Century Gothic" w:hAnsi="Century Gothic" w:cs="Arial"/>
          <w:sz w:val="20"/>
          <w:szCs w:val="20"/>
          <w:lang w:eastAsia="fr-FR"/>
        </w:rPr>
      </w:pPr>
      <w:r w:rsidRPr="008D5C0E">
        <w:rPr>
          <w:rFonts w:ascii="Century Gothic" w:hAnsi="Century Gothic" w:cs="Arial"/>
          <w:sz w:val="20"/>
          <w:szCs w:val="20"/>
          <w:lang w:eastAsia="fr-FR"/>
        </w:rPr>
        <w:t xml:space="preserve">Adresse : </w:t>
      </w:r>
    </w:p>
    <w:p w:rsidRPr="008D5C0E" w:rsidR="00741671" w:rsidP="00B22FAE" w:rsidRDefault="00741671" w14:paraId="1EFC02D7" w14:textId="77777777">
      <w:pPr>
        <w:pBdr>
          <w:top w:val="single" w:color="000000" w:sz="4" w:space="1"/>
          <w:left w:val="single" w:color="000000" w:sz="4" w:space="4"/>
          <w:bottom w:val="single" w:color="000000" w:sz="4" w:space="1"/>
          <w:right w:val="single" w:color="000000" w:sz="4" w:space="8"/>
        </w:pBdr>
        <w:spacing w:line="240" w:lineRule="auto"/>
        <w:rPr>
          <w:rFonts w:ascii="Century Gothic" w:hAnsi="Century Gothic" w:cs="Arial"/>
          <w:b/>
          <w:sz w:val="20"/>
          <w:szCs w:val="20"/>
        </w:rPr>
      </w:pPr>
      <w:r w:rsidRPr="008D5C0E">
        <w:rPr>
          <w:rFonts w:ascii="Century Gothic" w:hAnsi="Century Gothic" w:cs="Arial"/>
          <w:sz w:val="20"/>
          <w:szCs w:val="20"/>
          <w:lang w:eastAsia="fr-FR"/>
        </w:rPr>
        <w:t>Code postale :</w:t>
      </w:r>
      <w:r w:rsidRPr="008D5C0E">
        <w:rPr>
          <w:rFonts w:ascii="Century Gothic" w:hAnsi="Century Gothic" w:cs="Arial"/>
          <w:sz w:val="20"/>
          <w:szCs w:val="20"/>
          <w:lang w:eastAsia="fr-FR"/>
        </w:rPr>
        <w:tab/>
      </w:r>
      <w:r w:rsidRPr="008D5C0E" w:rsidR="00CD5906">
        <w:rPr>
          <w:rFonts w:ascii="Century Gothic" w:hAnsi="Century Gothic" w:cs="Arial"/>
          <w:sz w:val="20"/>
          <w:szCs w:val="20"/>
          <w:lang w:eastAsia="fr-FR"/>
        </w:rPr>
        <w:tab/>
      </w:r>
      <w:r w:rsidRPr="008D5C0E" w:rsidR="00CD5906">
        <w:rPr>
          <w:rFonts w:ascii="Century Gothic" w:hAnsi="Century Gothic" w:cs="Arial"/>
          <w:sz w:val="20"/>
          <w:szCs w:val="20"/>
          <w:lang w:eastAsia="fr-FR"/>
        </w:rPr>
        <w:tab/>
      </w:r>
      <w:r w:rsidRPr="008D5C0E" w:rsidR="00CD5906">
        <w:rPr>
          <w:rFonts w:ascii="Century Gothic" w:hAnsi="Century Gothic" w:cs="Arial"/>
          <w:sz w:val="20"/>
          <w:szCs w:val="20"/>
          <w:lang w:eastAsia="fr-FR"/>
        </w:rPr>
        <w:tab/>
      </w:r>
      <w:r w:rsidRPr="008D5C0E">
        <w:rPr>
          <w:rFonts w:ascii="Century Gothic" w:hAnsi="Century Gothic" w:cs="Arial"/>
          <w:sz w:val="20"/>
          <w:szCs w:val="20"/>
          <w:lang w:eastAsia="fr-FR"/>
        </w:rPr>
        <w:t xml:space="preserve">Ville : </w:t>
      </w:r>
    </w:p>
    <w:p w:rsidRPr="008D5C0E" w:rsidR="00997E57" w:rsidP="00997E57" w:rsidRDefault="00741671" w14:paraId="405A4C40" w14:textId="77777777">
      <w:pPr>
        <w:pBdr>
          <w:top w:val="single" w:color="000000" w:sz="4" w:space="1"/>
          <w:left w:val="single" w:color="000000" w:sz="4" w:space="4"/>
          <w:bottom w:val="single" w:color="000000" w:sz="4" w:space="1"/>
          <w:right w:val="single" w:color="000000" w:sz="4" w:space="8"/>
        </w:pBdr>
        <w:spacing w:line="240" w:lineRule="auto"/>
        <w:rPr>
          <w:rFonts w:ascii="Century Gothic" w:hAnsi="Century Gothic" w:cs="Arial"/>
          <w:sz w:val="20"/>
          <w:szCs w:val="20"/>
          <w:lang w:eastAsia="fr-FR"/>
        </w:rPr>
      </w:pPr>
      <w:r w:rsidRPr="008D5C0E">
        <w:rPr>
          <w:rFonts w:ascii="Century Gothic" w:hAnsi="Century Gothic" w:cs="Arial"/>
          <w:sz w:val="20"/>
          <w:szCs w:val="20"/>
          <w:lang w:eastAsia="fr-FR"/>
        </w:rPr>
        <w:t>- N°</w:t>
      </w:r>
      <w:r w:rsidRPr="008D5C0E" w:rsidR="000916BF">
        <w:rPr>
          <w:rFonts w:ascii="Century Gothic" w:hAnsi="Century Gothic" w:cs="Arial"/>
          <w:sz w:val="20"/>
          <w:szCs w:val="20"/>
          <w:lang w:eastAsia="fr-FR"/>
        </w:rPr>
        <w:t>SIREN/</w:t>
      </w:r>
      <w:r w:rsidRPr="008D5C0E">
        <w:rPr>
          <w:rFonts w:ascii="Century Gothic" w:hAnsi="Century Gothic" w:cs="Arial"/>
          <w:sz w:val="20"/>
          <w:szCs w:val="20"/>
          <w:lang w:eastAsia="fr-FR"/>
        </w:rPr>
        <w:t>SIRET :</w:t>
      </w:r>
    </w:p>
    <w:p w:rsidRPr="0005452A" w:rsidR="00997E57" w:rsidP="00997E57" w:rsidRDefault="00997E57" w14:paraId="4A5021B3" w14:textId="3C7840D0">
      <w:pPr>
        <w:pBdr>
          <w:top w:val="single" w:color="000000" w:sz="4" w:space="1"/>
          <w:left w:val="single" w:color="000000" w:sz="4" w:space="4"/>
          <w:bottom w:val="single" w:color="000000" w:sz="4" w:space="1"/>
          <w:right w:val="single" w:color="000000" w:sz="4" w:space="8"/>
        </w:pBdr>
        <w:spacing w:line="240" w:lineRule="auto"/>
        <w:rPr>
          <w:rFonts w:ascii="Century Gothic" w:hAnsi="Century Gothic" w:cs="Arial"/>
          <w:strike/>
          <w:color w:val="FF0000"/>
          <w:sz w:val="20"/>
          <w:szCs w:val="20"/>
          <w:lang w:eastAsia="fr-FR"/>
        </w:rPr>
      </w:pPr>
    </w:p>
    <w:p w:rsidR="00024D5A" w:rsidRDefault="00024D5A" w14:paraId="1EFC02E0" w14:textId="77777777">
      <w:pPr>
        <w:spacing w:after="0"/>
      </w:pP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6"/>
        <w:gridCol w:w="5085"/>
      </w:tblGrid>
      <w:tr w:rsidR="00B22FAE" w:rsidTr="04D857EF" w14:paraId="1EFC02E3" w14:textId="77777777">
        <w:tc>
          <w:tcPr>
            <w:tcW w:w="4946" w:type="dxa"/>
            <w:shd w:val="clear" w:color="auto" w:fill="auto"/>
            <w:tcMar/>
          </w:tcPr>
          <w:p w:rsidR="00B22FAE" w:rsidP="00BF1FA3" w:rsidRDefault="00B22FAE" w14:paraId="1EFC02E1" w14:textId="77777777">
            <w:pPr>
              <w:spacing w:after="0"/>
            </w:pPr>
            <w:r w:rsidRPr="00BF1FA3">
              <w:rPr>
                <w:rFonts w:ascii="Arial" w:hAnsi="Arial" w:cs="Arial"/>
                <w:b/>
              </w:rPr>
              <w:t>Représentant légal</w:t>
            </w:r>
          </w:p>
        </w:tc>
        <w:tc>
          <w:tcPr>
            <w:tcW w:w="5085" w:type="dxa"/>
            <w:shd w:val="clear" w:color="auto" w:fill="auto"/>
            <w:tcMar/>
          </w:tcPr>
          <w:p w:rsidR="00B22FAE" w:rsidP="00BF1FA3" w:rsidRDefault="00B22FAE" w14:paraId="1EFC02E2" w14:textId="77777777">
            <w:pPr>
              <w:spacing w:after="0" w:line="240" w:lineRule="auto"/>
            </w:pPr>
            <w:r w:rsidRPr="00BF1FA3">
              <w:rPr>
                <w:rFonts w:ascii="Arial" w:hAnsi="Arial" w:cs="Arial"/>
                <w:b/>
              </w:rPr>
              <w:t>Personne en charge de la demande</w:t>
            </w:r>
          </w:p>
        </w:tc>
      </w:tr>
      <w:tr w:rsidR="00B22FAE" w:rsidTr="04D857EF" w14:paraId="1EFC02F0" w14:textId="77777777">
        <w:tc>
          <w:tcPr>
            <w:tcW w:w="4946" w:type="dxa"/>
            <w:shd w:val="clear" w:color="auto" w:fill="auto"/>
            <w:tcMar/>
          </w:tcPr>
          <w:p w:rsidRPr="00BF1FA3" w:rsidR="00B22FAE" w:rsidP="00B22FAE" w:rsidRDefault="00B22FAE" w14:paraId="1EFC02E4" w14:textId="77777777">
            <w:pPr>
              <w:rPr>
                <w:rFonts w:ascii="Arial" w:hAnsi="Arial" w:cs="Arial"/>
              </w:rPr>
            </w:pPr>
            <w:r w:rsidRPr="00BF1FA3">
              <w:rPr>
                <w:rFonts w:ascii="Arial" w:hAnsi="Arial" w:cs="Arial"/>
              </w:rPr>
              <w:t>Nom :</w:t>
            </w:r>
          </w:p>
          <w:p w:rsidRPr="00BF1FA3" w:rsidR="00B22FAE" w:rsidP="00B22FAE" w:rsidRDefault="00B22FAE" w14:paraId="1EFC02E5" w14:textId="77777777">
            <w:pPr>
              <w:rPr>
                <w:rFonts w:ascii="Arial" w:hAnsi="Arial" w:cs="Arial"/>
              </w:rPr>
            </w:pPr>
            <w:r w:rsidRPr="00BF1FA3">
              <w:rPr>
                <w:rFonts w:ascii="Arial" w:hAnsi="Arial" w:cs="Arial"/>
              </w:rPr>
              <w:t>Fonction :</w:t>
            </w:r>
          </w:p>
          <w:p w:rsidRPr="00BF1FA3" w:rsidR="00B22FAE" w:rsidP="00B22FAE" w:rsidRDefault="00B22FAE" w14:paraId="1EFC02E6" w14:textId="475D2993">
            <w:pPr>
              <w:rPr>
                <w:rFonts w:ascii="Arial" w:hAnsi="Arial" w:cs="Arial"/>
              </w:rPr>
            </w:pPr>
            <w:r w:rsidRPr="04D857EF" w:rsidR="00B22FAE">
              <w:rPr>
                <w:rFonts w:ascii="Arial" w:hAnsi="Arial" w:cs="Arial"/>
              </w:rPr>
              <w:t>Adresse :</w:t>
            </w:r>
          </w:p>
          <w:p w:rsidRPr="00BF1FA3" w:rsidR="00B22FAE" w:rsidP="00B22FAE" w:rsidRDefault="00B22FAE" w14:paraId="1EFC02E8" w14:textId="77777777">
            <w:pPr>
              <w:rPr>
                <w:rFonts w:ascii="Arial" w:hAnsi="Arial" w:cs="Arial"/>
              </w:rPr>
            </w:pPr>
            <w:r w:rsidRPr="00BF1FA3">
              <w:rPr>
                <w:rFonts w:ascii="Arial" w:hAnsi="Arial" w:cs="Arial"/>
              </w:rPr>
              <w:t>Tél :</w:t>
            </w:r>
          </w:p>
          <w:p w:rsidRPr="00623CAD" w:rsidR="00947FAC" w:rsidP="00BF1FA3" w:rsidRDefault="00B22FAE" w14:paraId="1EFC02E9" w14:textId="67651831">
            <w:pPr>
              <w:spacing w:after="0"/>
              <w:rPr>
                <w:rFonts w:ascii="Arial" w:hAnsi="Arial" w:cs="Arial"/>
              </w:rPr>
            </w:pPr>
            <w:r w:rsidRPr="008D5C0E">
              <w:rPr>
                <w:rFonts w:ascii="Arial" w:hAnsi="Arial" w:cs="Arial"/>
              </w:rPr>
              <w:t>Mail :</w:t>
            </w:r>
          </w:p>
        </w:tc>
        <w:tc>
          <w:tcPr>
            <w:tcW w:w="5085" w:type="dxa"/>
            <w:shd w:val="clear" w:color="auto" w:fill="auto"/>
            <w:tcMar/>
          </w:tcPr>
          <w:p w:rsidRPr="00BF1FA3" w:rsidR="00B22FAE" w:rsidP="00B22FAE" w:rsidRDefault="00B22FAE" w14:paraId="1EFC02EA" w14:textId="77777777">
            <w:pPr>
              <w:rPr>
                <w:rFonts w:ascii="Arial" w:hAnsi="Arial" w:cs="Arial"/>
              </w:rPr>
            </w:pPr>
            <w:r w:rsidRPr="00BF1FA3">
              <w:rPr>
                <w:rFonts w:ascii="Arial" w:hAnsi="Arial" w:cs="Arial"/>
              </w:rPr>
              <w:t>Nom :</w:t>
            </w:r>
          </w:p>
          <w:p w:rsidRPr="00BF1FA3" w:rsidR="00B22FAE" w:rsidP="00B22FAE" w:rsidRDefault="00B22FAE" w14:paraId="1EFC02EB" w14:textId="77777777">
            <w:pPr>
              <w:rPr>
                <w:rFonts w:ascii="Arial" w:hAnsi="Arial" w:cs="Arial"/>
              </w:rPr>
            </w:pPr>
            <w:r w:rsidRPr="00BF1FA3">
              <w:rPr>
                <w:rFonts w:ascii="Arial" w:hAnsi="Arial" w:cs="Arial"/>
              </w:rPr>
              <w:t>Fonction :</w:t>
            </w:r>
          </w:p>
          <w:p w:rsidRPr="00BF1FA3" w:rsidR="00B22FAE" w:rsidP="00B22FAE" w:rsidRDefault="00B22FAE" w14:paraId="1EFC02EC" w14:textId="77777777">
            <w:pPr>
              <w:rPr>
                <w:rFonts w:ascii="Arial" w:hAnsi="Arial" w:cs="Arial"/>
              </w:rPr>
            </w:pPr>
            <w:r w:rsidRPr="00BF1FA3">
              <w:rPr>
                <w:rFonts w:ascii="Arial" w:hAnsi="Arial" w:cs="Arial"/>
              </w:rPr>
              <w:t>Adresse :</w:t>
            </w:r>
          </w:p>
          <w:p w:rsidRPr="00BF1FA3" w:rsidR="00B22FAE" w:rsidP="00B22FAE" w:rsidRDefault="00B22FAE" w14:paraId="1EFC02EE" w14:textId="77777777">
            <w:pPr>
              <w:rPr>
                <w:rFonts w:ascii="Arial" w:hAnsi="Arial" w:cs="Arial"/>
              </w:rPr>
            </w:pPr>
            <w:r w:rsidRPr="00BF1FA3">
              <w:rPr>
                <w:rFonts w:ascii="Arial" w:hAnsi="Arial" w:cs="Arial"/>
              </w:rPr>
              <w:t>Tél :</w:t>
            </w:r>
          </w:p>
          <w:p w:rsidR="00B22FAE" w:rsidP="00BF1FA3" w:rsidRDefault="00B22FAE" w14:paraId="1EFC02EF" w14:textId="77777777">
            <w:pPr>
              <w:spacing w:after="0"/>
            </w:pPr>
            <w:r w:rsidRPr="00BF1FA3">
              <w:rPr>
                <w:rFonts w:ascii="Arial" w:hAnsi="Arial" w:cs="Arial"/>
              </w:rPr>
              <w:t>Mail :</w:t>
            </w:r>
          </w:p>
        </w:tc>
      </w:tr>
    </w:tbl>
    <w:p w:rsidR="00B22FAE" w:rsidRDefault="00B22FAE" w14:paraId="1EFC02F1" w14:textId="77777777">
      <w:pPr>
        <w:spacing w:after="0"/>
      </w:pPr>
    </w:p>
    <w:tbl>
      <w:tblPr>
        <w:tblW w:w="10041" w:type="dxa"/>
        <w:tblInd w:w="-10" w:type="dxa"/>
        <w:tblLayout w:type="fixed"/>
        <w:tblLook w:val="0000" w:firstRow="0" w:lastRow="0" w:firstColumn="0" w:lastColumn="0" w:noHBand="0" w:noVBand="0"/>
      </w:tblPr>
      <w:tblGrid>
        <w:gridCol w:w="3227"/>
        <w:gridCol w:w="6814"/>
      </w:tblGrid>
      <w:tr w:rsidR="00024D5A" w:rsidTr="00024D5A" w14:paraId="1EFC02F7" w14:textId="77777777">
        <w:tc>
          <w:tcPr>
            <w:tcW w:w="3227" w:type="dxa"/>
            <w:tcBorders>
              <w:top w:val="single" w:color="000000" w:sz="4" w:space="0"/>
              <w:left w:val="single" w:color="000000" w:sz="4" w:space="0"/>
              <w:bottom w:val="single" w:color="000000" w:sz="4" w:space="0"/>
            </w:tcBorders>
            <w:shd w:val="clear" w:color="auto" w:fill="auto"/>
            <w:vAlign w:val="center"/>
          </w:tcPr>
          <w:p w:rsidRPr="00804719" w:rsidR="00024D5A" w:rsidP="00024D5A" w:rsidRDefault="00024D5A" w14:paraId="1EFC02F2" w14:textId="495CB554">
            <w:pPr>
              <w:spacing w:before="240" w:after="0" w:line="240" w:lineRule="auto"/>
              <w:rPr>
                <w:rFonts w:ascii="Century Gothic" w:hAnsi="Century Gothic" w:cs="Arial"/>
                <w:b/>
              </w:rPr>
            </w:pPr>
            <w:r w:rsidRPr="00804719">
              <w:rPr>
                <w:rFonts w:ascii="Century Gothic" w:hAnsi="Century Gothic" w:cs="Arial"/>
                <w:b/>
              </w:rPr>
              <w:t xml:space="preserve">Reconduction </w:t>
            </w:r>
            <w:r w:rsidRPr="00804719" w:rsidR="00A24696">
              <w:rPr>
                <w:rFonts w:ascii="Century Gothic" w:hAnsi="Century Gothic" w:cs="Arial"/>
                <w:b/>
              </w:rPr>
              <w:t xml:space="preserve">du projet constitué de___ actions </w:t>
            </w:r>
            <w:r w:rsidRPr="00804719">
              <w:rPr>
                <w:rFonts w:ascii="Century Gothic" w:hAnsi="Century Gothic" w:cs="Arial"/>
                <w:b/>
              </w:rPr>
              <w:t xml:space="preserve">  </w:t>
            </w:r>
          </w:p>
          <w:p w:rsidRPr="00024D5A" w:rsidR="00024D5A" w:rsidP="00024D5A" w:rsidRDefault="00024D5A" w14:paraId="1EFC02F3" w14:textId="77777777">
            <w:pPr>
              <w:spacing w:before="240" w:after="0" w:line="240" w:lineRule="auto"/>
              <w:rPr>
                <w:rFonts w:ascii="Century Gothic" w:hAnsi="Century Gothic" w:cs="Arial"/>
                <w:b/>
              </w:rPr>
            </w:pPr>
          </w:p>
        </w:tc>
        <w:tc>
          <w:tcPr>
            <w:tcW w:w="6814" w:type="dxa"/>
            <w:tcBorders>
              <w:top w:val="single" w:color="000000" w:sz="4" w:space="0"/>
              <w:left w:val="single" w:color="000000" w:sz="4" w:space="0"/>
              <w:bottom w:val="single" w:color="000000" w:sz="4" w:space="0"/>
              <w:right w:val="single" w:color="000000" w:sz="4" w:space="0"/>
            </w:tcBorders>
            <w:shd w:val="clear" w:color="auto" w:fill="auto"/>
          </w:tcPr>
          <w:p w:rsidRPr="00024D5A" w:rsidR="00024D5A" w:rsidP="00024D5A" w:rsidRDefault="00024D5A" w14:paraId="1EFC02F4" w14:textId="04A54045">
            <w:pPr>
              <w:spacing w:after="0" w:line="240" w:lineRule="auto"/>
              <w:rPr>
                <w:rFonts w:ascii="Century Gothic" w:hAnsi="Century Gothic"/>
              </w:rPr>
            </w:pPr>
            <w:r w:rsidRPr="00024D5A">
              <w:rPr>
                <w:rFonts w:ascii="Century Gothic" w:hAnsi="Century Gothic" w:cs="Arial"/>
              </w:rPr>
              <w:t xml:space="preserve">Cette demande de subvention </w:t>
            </w:r>
            <w:r w:rsidRPr="00804719">
              <w:rPr>
                <w:rFonts w:ascii="Century Gothic" w:hAnsi="Century Gothic" w:cs="Arial"/>
              </w:rPr>
              <w:t xml:space="preserve">concernant </w:t>
            </w:r>
            <w:r w:rsidRPr="00804719" w:rsidR="00A24696">
              <w:rPr>
                <w:rFonts w:ascii="Century Gothic" w:hAnsi="Century Gothic" w:cs="Arial"/>
                <w:b/>
                <w:bCs/>
              </w:rPr>
              <w:t>ce projet</w:t>
            </w:r>
            <w:r w:rsidRPr="00804719" w:rsidR="00A24696">
              <w:rPr>
                <w:rFonts w:ascii="Century Gothic" w:hAnsi="Century Gothic" w:cs="Arial"/>
              </w:rPr>
              <w:t xml:space="preserve"> </w:t>
            </w:r>
            <w:r w:rsidRPr="00804719">
              <w:rPr>
                <w:rFonts w:ascii="Century Gothic" w:hAnsi="Century Gothic" w:cs="Arial"/>
              </w:rPr>
              <w:t>constitue </w:t>
            </w:r>
            <w:r w:rsidRPr="00024D5A">
              <w:rPr>
                <w:rFonts w:ascii="Century Gothic" w:hAnsi="Century Gothic" w:cs="Arial"/>
              </w:rPr>
              <w:t>:</w:t>
            </w:r>
          </w:p>
          <w:bookmarkStart w:name="__Fieldmark__131_1855823609" w:id="7"/>
          <w:p w:rsidRPr="00024D5A" w:rsidR="00024D5A" w:rsidP="00024D5A" w:rsidRDefault="00024D5A" w14:paraId="1EFC02F5" w14:textId="77777777">
            <w:pPr>
              <w:spacing w:after="0" w:line="240" w:lineRule="auto"/>
              <w:rPr>
                <w:rFonts w:ascii="Century Gothic" w:hAnsi="Century Gothic"/>
              </w:rPr>
            </w:pPr>
            <w:r w:rsidRPr="00024D5A">
              <w:rPr>
                <w:rFonts w:ascii="Century Gothic" w:hAnsi="Century Gothic"/>
              </w:rPr>
              <w:fldChar w:fldCharType="begin">
                <w:ffData>
                  <w:name w:val=""/>
                  <w:enabled/>
                  <w:calcOnExit w:val="0"/>
                  <w:checkBox>
                    <w:sizeAuto/>
                    <w:default w:val="0"/>
                    <w:checked w:val="0"/>
                  </w:checkBox>
                </w:ffData>
              </w:fldChar>
            </w:r>
            <w:r w:rsidRPr="00024D5A">
              <w:rPr>
                <w:rFonts w:ascii="Century Gothic" w:hAnsi="Century Gothic"/>
              </w:rPr>
              <w:instrText xml:space="preserve"> FORMCHECKBOX </w:instrText>
            </w:r>
            <w:r w:rsidRPr="00024D5A">
              <w:rPr>
                <w:rFonts w:ascii="Century Gothic" w:hAnsi="Century Gothic"/>
              </w:rPr>
            </w:r>
            <w:r w:rsidRPr="00024D5A">
              <w:rPr>
                <w:rFonts w:ascii="Century Gothic" w:hAnsi="Century Gothic"/>
              </w:rPr>
              <w:fldChar w:fldCharType="separate"/>
            </w:r>
            <w:r w:rsidRPr="00024D5A">
              <w:rPr>
                <w:rFonts w:ascii="Century Gothic" w:hAnsi="Century Gothic"/>
              </w:rPr>
              <w:fldChar w:fldCharType="end"/>
            </w:r>
            <w:bookmarkEnd w:id="7"/>
            <w:r w:rsidRPr="00024D5A">
              <w:rPr>
                <w:rFonts w:ascii="Century Gothic" w:hAnsi="Century Gothic" w:cs="Arial"/>
              </w:rPr>
              <w:t xml:space="preserve"> Première demande</w:t>
            </w:r>
            <w:r w:rsidRPr="00024D5A">
              <w:rPr>
                <w:rFonts w:ascii="Century Gothic" w:hAnsi="Century Gothic" w:cs="Arial"/>
              </w:rPr>
              <w:tab/>
            </w:r>
            <w:r w:rsidRPr="00024D5A">
              <w:rPr>
                <w:rFonts w:ascii="Century Gothic" w:hAnsi="Century Gothic" w:cs="Arial"/>
              </w:rPr>
              <w:tab/>
            </w:r>
            <w:r w:rsidRPr="00024D5A">
              <w:rPr>
                <w:rFonts w:ascii="Century Gothic" w:hAnsi="Century Gothic" w:cs="Arial"/>
              </w:rPr>
              <w:tab/>
            </w:r>
            <w:r w:rsidRPr="00024D5A">
              <w:rPr>
                <w:rFonts w:ascii="Century Gothic" w:hAnsi="Century Gothic" w:cs="Arial"/>
              </w:rPr>
              <w:tab/>
            </w:r>
          </w:p>
          <w:bookmarkStart w:name="__Fieldmark__132_1855823609" w:id="8"/>
          <w:p w:rsidRPr="00024D5A" w:rsidR="00024D5A" w:rsidP="00024D5A" w:rsidRDefault="00024D5A" w14:paraId="1EFC02F6" w14:textId="77777777">
            <w:pPr>
              <w:spacing w:after="0" w:line="240" w:lineRule="auto"/>
              <w:rPr>
                <w:rFonts w:ascii="Century Gothic" w:hAnsi="Century Gothic"/>
              </w:rPr>
            </w:pPr>
            <w:r w:rsidRPr="00024D5A">
              <w:rPr>
                <w:rFonts w:ascii="Century Gothic" w:hAnsi="Century Gothic"/>
              </w:rPr>
              <w:fldChar w:fldCharType="begin">
                <w:ffData>
                  <w:name w:val=""/>
                  <w:enabled/>
                  <w:calcOnExit w:val="0"/>
                  <w:checkBox>
                    <w:sizeAuto/>
                    <w:default w:val="0"/>
                    <w:checked w:val="0"/>
                  </w:checkBox>
                </w:ffData>
              </w:fldChar>
            </w:r>
            <w:r w:rsidRPr="00024D5A">
              <w:rPr>
                <w:rFonts w:ascii="Century Gothic" w:hAnsi="Century Gothic"/>
              </w:rPr>
              <w:instrText xml:space="preserve"> FORMCHECKBOX </w:instrText>
            </w:r>
            <w:r w:rsidRPr="00024D5A">
              <w:rPr>
                <w:rFonts w:ascii="Century Gothic" w:hAnsi="Century Gothic"/>
              </w:rPr>
            </w:r>
            <w:r w:rsidRPr="00024D5A">
              <w:rPr>
                <w:rFonts w:ascii="Century Gothic" w:hAnsi="Century Gothic"/>
              </w:rPr>
              <w:fldChar w:fldCharType="separate"/>
            </w:r>
            <w:r w:rsidRPr="00024D5A">
              <w:rPr>
                <w:rFonts w:ascii="Century Gothic" w:hAnsi="Century Gothic"/>
              </w:rPr>
              <w:fldChar w:fldCharType="end"/>
            </w:r>
            <w:bookmarkEnd w:id="8"/>
            <w:r w:rsidRPr="00024D5A">
              <w:rPr>
                <w:rFonts w:ascii="Century Gothic" w:hAnsi="Century Gothic" w:cs="Arial"/>
              </w:rPr>
              <w:t xml:space="preserve"> Renouvellement d'une demande</w:t>
            </w:r>
          </w:p>
        </w:tc>
      </w:tr>
      <w:tr w:rsidR="00024D5A" w:rsidTr="00024D5A" w14:paraId="1EFC02FB" w14:textId="77777777">
        <w:trPr>
          <w:cantSplit/>
        </w:trPr>
        <w:tc>
          <w:tcPr>
            <w:tcW w:w="3227" w:type="dxa"/>
            <w:vMerge w:val="restart"/>
            <w:tcBorders>
              <w:top w:val="single" w:color="000000" w:sz="4" w:space="0"/>
              <w:left w:val="single" w:color="000000" w:sz="4" w:space="0"/>
              <w:bottom w:val="single" w:color="000000" w:sz="4" w:space="0"/>
            </w:tcBorders>
            <w:shd w:val="clear" w:color="auto" w:fill="auto"/>
            <w:vAlign w:val="center"/>
          </w:tcPr>
          <w:p w:rsidRPr="00024D5A" w:rsidR="00024D5A" w:rsidP="00024D5A" w:rsidRDefault="00024D5A" w14:paraId="1EFC02F8" w14:textId="77777777">
            <w:pPr>
              <w:spacing w:after="0" w:line="240" w:lineRule="auto"/>
              <w:rPr>
                <w:rFonts w:ascii="Century Gothic" w:hAnsi="Century Gothic" w:cs="Arial"/>
                <w:b/>
                <w:sz w:val="20"/>
                <w:szCs w:val="20"/>
              </w:rPr>
            </w:pPr>
            <w:r w:rsidRPr="00024D5A">
              <w:rPr>
                <w:rFonts w:ascii="Century Gothic" w:hAnsi="Century Gothic" w:cs="Arial"/>
                <w:b/>
                <w:sz w:val="20"/>
                <w:szCs w:val="20"/>
              </w:rPr>
              <w:t>En cas de renouvellement d’une demande </w:t>
            </w:r>
          </w:p>
          <w:p w:rsidRPr="00024D5A" w:rsidR="00024D5A" w:rsidP="00024D5A" w:rsidRDefault="00024D5A" w14:paraId="1EFC02F9" w14:textId="77777777">
            <w:pPr>
              <w:spacing w:before="240" w:after="0" w:line="240" w:lineRule="auto"/>
              <w:rPr>
                <w:rFonts w:ascii="Century Gothic" w:hAnsi="Century Gothic" w:cs="Arial"/>
                <w:b/>
                <w:sz w:val="20"/>
                <w:szCs w:val="20"/>
              </w:rPr>
            </w:pPr>
          </w:p>
        </w:tc>
        <w:tc>
          <w:tcPr>
            <w:tcW w:w="6814" w:type="dxa"/>
            <w:tcBorders>
              <w:top w:val="single" w:color="000000" w:sz="4" w:space="0"/>
              <w:left w:val="single" w:color="000000" w:sz="4" w:space="0"/>
              <w:bottom w:val="single" w:color="000000" w:sz="4" w:space="0"/>
              <w:right w:val="single" w:color="000000" w:sz="4" w:space="0"/>
            </w:tcBorders>
            <w:shd w:val="clear" w:color="auto" w:fill="auto"/>
          </w:tcPr>
          <w:p w:rsidR="00024D5A" w:rsidP="00024D5A" w:rsidRDefault="00024D5A" w14:paraId="38D6EC94" w14:textId="77777777">
            <w:pPr>
              <w:spacing w:after="0" w:line="240" w:lineRule="auto"/>
              <w:rPr>
                <w:rFonts w:ascii="Century Gothic" w:hAnsi="Century Gothic" w:cs="Arial"/>
                <w:sz w:val="20"/>
                <w:szCs w:val="20"/>
              </w:rPr>
            </w:pPr>
            <w:r w:rsidRPr="00024D5A">
              <w:rPr>
                <w:rFonts w:ascii="Century Gothic" w:hAnsi="Century Gothic" w:cs="Arial"/>
                <w:sz w:val="20"/>
                <w:szCs w:val="20"/>
              </w:rPr>
              <w:t>Précisez le montant attribué en N-1 :</w:t>
            </w:r>
          </w:p>
          <w:p w:rsidRPr="00024D5A" w:rsidR="00804719" w:rsidP="00024D5A" w:rsidRDefault="00804719" w14:paraId="1EFC02FA" w14:textId="77777777">
            <w:pPr>
              <w:spacing w:after="0" w:line="240" w:lineRule="auto"/>
              <w:rPr>
                <w:rFonts w:ascii="Century Gothic" w:hAnsi="Century Gothic"/>
                <w:sz w:val="20"/>
                <w:szCs w:val="20"/>
              </w:rPr>
            </w:pPr>
          </w:p>
        </w:tc>
      </w:tr>
      <w:tr w:rsidR="00024D5A" w:rsidTr="00024D5A" w14:paraId="1EFC0301" w14:textId="77777777">
        <w:trPr>
          <w:cantSplit/>
        </w:trPr>
        <w:tc>
          <w:tcPr>
            <w:tcW w:w="3227" w:type="dxa"/>
            <w:vMerge/>
            <w:tcBorders>
              <w:top w:val="single" w:color="000000" w:sz="4" w:space="0"/>
              <w:left w:val="single" w:color="000000" w:sz="4" w:space="0"/>
              <w:bottom w:val="single" w:color="000000" w:sz="4" w:space="0"/>
            </w:tcBorders>
            <w:shd w:val="clear" w:color="auto" w:fill="auto"/>
          </w:tcPr>
          <w:p w:rsidRPr="00024D5A" w:rsidR="00024D5A" w:rsidP="00024D5A" w:rsidRDefault="00024D5A" w14:paraId="1EFC02FC" w14:textId="77777777">
            <w:pPr>
              <w:snapToGrid w:val="0"/>
              <w:spacing w:before="240" w:after="0"/>
              <w:rPr>
                <w:rFonts w:ascii="Century Gothic" w:hAnsi="Century Gothic" w:cs="Arial"/>
                <w:b/>
                <w:sz w:val="20"/>
                <w:szCs w:val="20"/>
              </w:rPr>
            </w:pPr>
          </w:p>
        </w:tc>
        <w:tc>
          <w:tcPr>
            <w:tcW w:w="6814" w:type="dxa"/>
            <w:tcBorders>
              <w:top w:val="single" w:color="000000" w:sz="4" w:space="0"/>
              <w:left w:val="single" w:color="000000" w:sz="4" w:space="0"/>
              <w:bottom w:val="single" w:color="000000" w:sz="4" w:space="0"/>
              <w:right w:val="single" w:color="000000" w:sz="4" w:space="0"/>
            </w:tcBorders>
            <w:shd w:val="clear" w:color="auto" w:fill="auto"/>
          </w:tcPr>
          <w:p w:rsidRPr="00024D5A" w:rsidR="00024D5A" w:rsidP="00024D5A" w:rsidRDefault="00024D5A" w14:paraId="1EFC02FD" w14:textId="77777777">
            <w:pPr>
              <w:spacing w:after="0"/>
              <w:rPr>
                <w:rFonts w:ascii="Century Gothic" w:hAnsi="Century Gothic"/>
                <w:sz w:val="20"/>
                <w:szCs w:val="20"/>
              </w:rPr>
            </w:pPr>
            <w:r w:rsidRPr="00024D5A">
              <w:rPr>
                <w:rFonts w:ascii="Century Gothic" w:hAnsi="Century Gothic" w:cs="Arial"/>
                <w:sz w:val="20"/>
                <w:szCs w:val="20"/>
              </w:rPr>
              <w:t>Avez-vous transmis le bilan qualitatif et financier ? :</w:t>
            </w:r>
          </w:p>
          <w:bookmarkStart w:name="__Fieldmark__133_1855823609" w:id="9"/>
          <w:p w:rsidRPr="00024D5A" w:rsidR="00024D5A" w:rsidP="00024D5A" w:rsidRDefault="00024D5A" w14:paraId="1EFC02FF" w14:textId="3111CB76">
            <w:pPr>
              <w:spacing w:after="0"/>
              <w:rPr>
                <w:rFonts w:ascii="Century Gothic" w:hAnsi="Century Gothic" w:cs="Arial"/>
                <w:sz w:val="20"/>
                <w:szCs w:val="20"/>
              </w:rPr>
            </w:pPr>
            <w:r w:rsidRPr="00024D5A">
              <w:rPr>
                <w:rFonts w:ascii="Century Gothic" w:hAnsi="Century Gothic"/>
                <w:sz w:val="20"/>
                <w:szCs w:val="20"/>
              </w:rPr>
              <w:fldChar w:fldCharType="begin">
                <w:ffData>
                  <w:name w:val=""/>
                  <w:enabled/>
                  <w:calcOnExit w:val="0"/>
                  <w:checkBox>
                    <w:sizeAuto/>
                    <w:default w:val="0"/>
                    <w:checked w:val="0"/>
                  </w:checkBox>
                </w:ffData>
              </w:fldChar>
            </w:r>
            <w:r w:rsidRPr="00024D5A">
              <w:rPr>
                <w:rFonts w:ascii="Century Gothic" w:hAnsi="Century Gothic"/>
                <w:sz w:val="20"/>
                <w:szCs w:val="20"/>
              </w:rPr>
              <w:instrText xml:space="preserve"> FORMCHECKBOX </w:instrText>
            </w:r>
            <w:r w:rsidRPr="00024D5A">
              <w:rPr>
                <w:rFonts w:ascii="Century Gothic" w:hAnsi="Century Gothic"/>
                <w:sz w:val="20"/>
                <w:szCs w:val="20"/>
              </w:rPr>
            </w:r>
            <w:r w:rsidRPr="00024D5A">
              <w:rPr>
                <w:rFonts w:ascii="Century Gothic" w:hAnsi="Century Gothic"/>
                <w:sz w:val="20"/>
                <w:szCs w:val="20"/>
              </w:rPr>
              <w:fldChar w:fldCharType="separate"/>
            </w:r>
            <w:r w:rsidRPr="00024D5A">
              <w:rPr>
                <w:rFonts w:ascii="Century Gothic" w:hAnsi="Century Gothic"/>
                <w:sz w:val="20"/>
                <w:szCs w:val="20"/>
              </w:rPr>
              <w:fldChar w:fldCharType="end"/>
            </w:r>
            <w:bookmarkEnd w:id="9"/>
            <w:r w:rsidRPr="00024D5A">
              <w:rPr>
                <w:rFonts w:ascii="Century Gothic" w:hAnsi="Century Gothic" w:cs="Arial"/>
                <w:sz w:val="20"/>
                <w:szCs w:val="20"/>
              </w:rPr>
              <w:t xml:space="preserve"> Oui</w:t>
            </w:r>
            <w:r w:rsidRPr="00024D5A">
              <w:rPr>
                <w:rFonts w:ascii="Century Gothic" w:hAnsi="Century Gothic" w:cs="Arial"/>
                <w:sz w:val="20"/>
                <w:szCs w:val="20"/>
              </w:rPr>
              <w:tab/>
            </w:r>
            <w:bookmarkStart w:name="__Fieldmark__134_1855823609" w:id="10"/>
            <w:r w:rsidR="00534A6B">
              <w:rPr>
                <w:rFonts w:ascii="Century Gothic" w:hAnsi="Century Gothic" w:cs="Arial"/>
                <w:sz w:val="20"/>
                <w:szCs w:val="20"/>
              </w:rPr>
              <w:t xml:space="preserve">   </w:t>
            </w:r>
            <w:r w:rsidRPr="00024D5A">
              <w:rPr>
                <w:rFonts w:ascii="Century Gothic" w:hAnsi="Century Gothic"/>
                <w:sz w:val="20"/>
                <w:szCs w:val="20"/>
              </w:rPr>
              <w:fldChar w:fldCharType="begin">
                <w:ffData>
                  <w:name w:val=""/>
                  <w:enabled/>
                  <w:calcOnExit w:val="0"/>
                  <w:checkBox>
                    <w:sizeAuto/>
                    <w:default w:val="0"/>
                    <w:checked w:val="0"/>
                  </w:checkBox>
                </w:ffData>
              </w:fldChar>
            </w:r>
            <w:r w:rsidRPr="00024D5A">
              <w:rPr>
                <w:rFonts w:ascii="Century Gothic" w:hAnsi="Century Gothic"/>
                <w:sz w:val="20"/>
                <w:szCs w:val="20"/>
              </w:rPr>
              <w:instrText xml:space="preserve"> FORMCHECKBOX </w:instrText>
            </w:r>
            <w:r w:rsidRPr="00024D5A">
              <w:rPr>
                <w:rFonts w:ascii="Century Gothic" w:hAnsi="Century Gothic"/>
                <w:sz w:val="20"/>
                <w:szCs w:val="20"/>
              </w:rPr>
            </w:r>
            <w:r w:rsidRPr="00024D5A">
              <w:rPr>
                <w:rFonts w:ascii="Century Gothic" w:hAnsi="Century Gothic"/>
                <w:sz w:val="20"/>
                <w:szCs w:val="20"/>
              </w:rPr>
              <w:fldChar w:fldCharType="separate"/>
            </w:r>
            <w:r w:rsidRPr="00024D5A">
              <w:rPr>
                <w:rFonts w:ascii="Century Gothic" w:hAnsi="Century Gothic"/>
                <w:sz w:val="20"/>
                <w:szCs w:val="20"/>
              </w:rPr>
              <w:fldChar w:fldCharType="end"/>
            </w:r>
            <w:bookmarkEnd w:id="10"/>
            <w:r w:rsidRPr="00024D5A">
              <w:rPr>
                <w:rFonts w:ascii="Century Gothic" w:hAnsi="Century Gothic" w:cs="Arial"/>
                <w:sz w:val="20"/>
                <w:szCs w:val="20"/>
              </w:rPr>
              <w:t xml:space="preserve"> Non </w:t>
            </w:r>
          </w:p>
          <w:p w:rsidRPr="00024D5A" w:rsidR="00024D5A" w:rsidP="00024D5A" w:rsidRDefault="00024D5A" w14:paraId="1EFC0300" w14:textId="2604FDF9">
            <w:pPr>
              <w:tabs>
                <w:tab w:val="left" w:pos="5966"/>
              </w:tabs>
              <w:spacing w:after="0"/>
              <w:rPr>
                <w:rFonts w:ascii="Century Gothic" w:hAnsi="Century Gothic"/>
                <w:sz w:val="20"/>
                <w:szCs w:val="20"/>
              </w:rPr>
            </w:pPr>
            <w:r w:rsidRPr="00024D5A">
              <w:rPr>
                <w:rFonts w:ascii="Century Gothic" w:hAnsi="Century Gothic" w:cs="Arial"/>
                <w:sz w:val="20"/>
                <w:szCs w:val="20"/>
              </w:rPr>
              <w:t xml:space="preserve">Si vous avez coché « non », veuillez </w:t>
            </w:r>
            <w:r w:rsidRPr="00024D5A">
              <w:rPr>
                <w:rFonts w:ascii="Century Gothic" w:hAnsi="Century Gothic" w:cs="Arial"/>
                <w:b/>
                <w:sz w:val="20"/>
                <w:szCs w:val="20"/>
                <w:u w:val="single"/>
              </w:rPr>
              <w:t>joindre</w:t>
            </w:r>
            <w:r w:rsidRPr="00024D5A">
              <w:rPr>
                <w:rFonts w:ascii="Century Gothic" w:hAnsi="Century Gothic" w:cs="Arial"/>
                <w:sz w:val="20"/>
                <w:szCs w:val="20"/>
              </w:rPr>
              <w:t xml:space="preserve"> à cette présente demande le </w:t>
            </w:r>
            <w:r w:rsidRPr="00024D5A">
              <w:rPr>
                <w:rFonts w:ascii="Century Gothic" w:hAnsi="Century Gothic" w:cs="Arial"/>
                <w:b/>
                <w:sz w:val="20"/>
                <w:szCs w:val="20"/>
                <w:u w:val="single"/>
              </w:rPr>
              <w:t xml:space="preserve">bilan de votre </w:t>
            </w:r>
            <w:r w:rsidRPr="00804719" w:rsidR="00804719">
              <w:rPr>
                <w:rFonts w:ascii="Century Gothic" w:hAnsi="Century Gothic" w:cs="Arial"/>
                <w:b/>
                <w:sz w:val="20"/>
                <w:szCs w:val="20"/>
                <w:u w:val="single"/>
              </w:rPr>
              <w:t>p</w:t>
            </w:r>
            <w:r w:rsidRPr="00804719" w:rsidR="00A24696">
              <w:rPr>
                <w:rFonts w:ascii="Century Gothic" w:hAnsi="Century Gothic" w:cs="Arial"/>
                <w:b/>
                <w:sz w:val="20"/>
                <w:szCs w:val="20"/>
                <w:u w:val="single"/>
              </w:rPr>
              <w:t xml:space="preserve">rojet </w:t>
            </w:r>
            <w:r w:rsidRPr="00024D5A">
              <w:rPr>
                <w:rFonts w:ascii="Century Gothic" w:hAnsi="Century Gothic" w:cs="Arial"/>
                <w:sz w:val="20"/>
                <w:szCs w:val="20"/>
              </w:rPr>
              <w:t xml:space="preserve">Dans le cas contraire, votre demande de renouvellement ne sera pas étudiée.  </w:t>
            </w:r>
            <w:r w:rsidRPr="00024D5A">
              <w:rPr>
                <w:rFonts w:ascii="Century Gothic" w:hAnsi="Century Gothic" w:cs="Arial"/>
                <w:sz w:val="20"/>
                <w:szCs w:val="20"/>
              </w:rPr>
              <w:tab/>
            </w:r>
          </w:p>
        </w:tc>
      </w:tr>
    </w:tbl>
    <w:p w:rsidR="00741671" w:rsidRDefault="00024D5A" w14:paraId="1EFC0306" w14:textId="77777777">
      <w:pPr>
        <w:spacing w:after="0"/>
        <w:rPr>
          <w:vanish/>
        </w:rPr>
      </w:pPr>
      <w:r>
        <w:br w:type="page"/>
      </w:r>
    </w:p>
    <w:p w:rsidRPr="00AD5378" w:rsidR="007440C5" w:rsidP="00B22FAE" w:rsidRDefault="007440C5" w14:paraId="1EFC0307" w14:textId="5E89AA15">
      <w:pPr>
        <w:pStyle w:val="Titre1"/>
        <w:numPr>
          <w:ilvl w:val="0"/>
          <w:numId w:val="0"/>
        </w:numPr>
        <w:tabs>
          <w:tab w:val="left" w:pos="8789"/>
        </w:tabs>
        <w:ind w:right="141"/>
        <w:rPr>
          <w:rFonts w:ascii="Century Gothic" w:hAnsi="Century Gothic" w:eastAsia="Calibri"/>
          <w:color w:val="0000FF"/>
          <w:sz w:val="24"/>
          <w:szCs w:val="24"/>
          <w:lang w:bidi="ar-SA"/>
        </w:rPr>
      </w:pPr>
      <w:r>
        <w:rPr>
          <w:rFonts w:ascii="Century Gothic" w:hAnsi="Century Gothic" w:eastAsia="Calibri"/>
          <w:color w:val="0000FF"/>
          <w:sz w:val="28"/>
          <w:szCs w:val="28"/>
          <w:lang w:bidi="ar-SA"/>
        </w:rPr>
        <w:t xml:space="preserve">2. </w:t>
      </w:r>
      <w:r w:rsidRPr="007440C5">
        <w:rPr>
          <w:rFonts w:ascii="Century Gothic" w:hAnsi="Century Gothic" w:eastAsia="Calibri"/>
          <w:color w:val="0000FF"/>
          <w:sz w:val="28"/>
          <w:szCs w:val="28"/>
          <w:lang w:bidi="ar-SA"/>
        </w:rPr>
        <w:t>Budget prévisionnel de la structure</w:t>
      </w:r>
      <w:r w:rsidR="00AD5378">
        <w:rPr>
          <w:rFonts w:ascii="Century Gothic" w:hAnsi="Century Gothic" w:eastAsia="Calibri"/>
          <w:color w:val="0000FF"/>
          <w:sz w:val="28"/>
          <w:szCs w:val="28"/>
          <w:lang w:bidi="ar-SA"/>
        </w:rPr>
        <w:t xml:space="preserve"> </w:t>
      </w:r>
      <w:r w:rsidRPr="00AD5378" w:rsidR="00AD5378">
        <w:rPr>
          <w:rFonts w:ascii="Century Gothic" w:hAnsi="Century Gothic" w:eastAsia="Calibri"/>
          <w:color w:val="0000FF"/>
          <w:sz w:val="24"/>
          <w:szCs w:val="24"/>
          <w:lang w:bidi="ar-SA"/>
        </w:rPr>
        <w:t>(uniquement pour les associations)</w:t>
      </w:r>
    </w:p>
    <w:p w:rsidRPr="00FF3BB1" w:rsidR="00741671" w:rsidRDefault="00741671" w14:paraId="1EFC0308" w14:textId="77777777">
      <w:pPr>
        <w:pStyle w:val="Titre1"/>
        <w:tabs>
          <w:tab w:val="left" w:pos="8789"/>
        </w:tabs>
        <w:ind w:left="0" w:right="141"/>
        <w:rPr>
          <w:rFonts w:ascii="Century Gothic" w:hAnsi="Century Gothic" w:cs="Calibri"/>
          <w:b/>
          <w:sz w:val="20"/>
          <w:szCs w:val="20"/>
        </w:rPr>
      </w:pPr>
      <w:r w:rsidRPr="00FF3BB1">
        <w:rPr>
          <w:rFonts w:ascii="Century Gothic" w:hAnsi="Century Gothic" w:eastAsia="Calibri" w:cs="Calibri"/>
          <w:i/>
          <w:sz w:val="20"/>
          <w:szCs w:val="20"/>
          <w:lang w:eastAsia="en-US" w:bidi="ar-SA"/>
        </w:rPr>
        <w:t>Si l'exercice est différent de l'année civile, préciser les dates de début et de fin d'exercice.</w:t>
      </w:r>
    </w:p>
    <w:p w:rsidRPr="00FF3BB1" w:rsidR="00741671" w:rsidRDefault="00741671" w14:paraId="1EFC0309" w14:textId="5E2D3CD8">
      <w:pPr>
        <w:pStyle w:val="Corpsdetexte"/>
        <w:rPr>
          <w:rFonts w:ascii="Century Gothic" w:hAnsi="Century Gothic" w:cs="Calibri"/>
          <w:b/>
          <w:sz w:val="20"/>
          <w:szCs w:val="20"/>
        </w:rPr>
      </w:pPr>
      <w:r w:rsidRPr="00FF3BB1">
        <w:rPr>
          <w:rFonts w:ascii="Century Gothic" w:hAnsi="Century Gothic" w:cs="Calibri"/>
          <w:b/>
          <w:sz w:val="20"/>
          <w:szCs w:val="20"/>
        </w:rPr>
        <w:t>Exercice</w:t>
      </w:r>
      <w:r w:rsidRPr="00FF3BB1">
        <w:rPr>
          <w:rFonts w:ascii="Century Gothic" w:hAnsi="Century Gothic" w:cs="Calibri"/>
          <w:b/>
          <w:spacing w:val="5"/>
          <w:sz w:val="20"/>
          <w:szCs w:val="20"/>
        </w:rPr>
        <w:t xml:space="preserve"> </w:t>
      </w:r>
      <w:r w:rsidR="003C5A6F">
        <w:rPr>
          <w:rFonts w:ascii="Century Gothic" w:hAnsi="Century Gothic" w:cs="Calibri"/>
          <w:b/>
          <w:sz w:val="20"/>
          <w:szCs w:val="20"/>
        </w:rPr>
        <w:t>202</w:t>
      </w:r>
      <w:r w:rsidR="007D3F86">
        <w:rPr>
          <w:rFonts w:ascii="Century Gothic" w:hAnsi="Century Gothic" w:cs="Calibri"/>
          <w:b/>
          <w:sz w:val="20"/>
          <w:szCs w:val="20"/>
        </w:rPr>
        <w:t>5</w:t>
      </w:r>
      <w:r w:rsidRPr="00FF3BB1">
        <w:rPr>
          <w:rFonts w:ascii="Century Gothic" w:hAnsi="Century Gothic" w:cs="Calibri"/>
          <w:sz w:val="20"/>
          <w:szCs w:val="20"/>
        </w:rPr>
        <w:t xml:space="preserve"> </w:t>
      </w:r>
      <w:r w:rsidRPr="00FF3BB1">
        <w:rPr>
          <w:rFonts w:ascii="Century Gothic" w:hAnsi="Century Gothic" w:cs="Calibri"/>
          <w:i/>
          <w:sz w:val="20"/>
          <w:szCs w:val="20"/>
        </w:rPr>
        <w:t>ou</w:t>
      </w:r>
      <w:r w:rsidRPr="00FF3BB1">
        <w:rPr>
          <w:rFonts w:ascii="Century Gothic" w:hAnsi="Century Gothic" w:cs="Calibri"/>
          <w:sz w:val="20"/>
          <w:szCs w:val="20"/>
        </w:rPr>
        <w:t xml:space="preserve"> </w:t>
      </w:r>
      <w:r w:rsidRPr="00FF3BB1">
        <w:rPr>
          <w:rFonts w:ascii="Century Gothic" w:hAnsi="Century Gothic" w:cs="Calibri"/>
          <w:b/>
          <w:sz w:val="20"/>
          <w:szCs w:val="20"/>
        </w:rPr>
        <w:t>date de</w:t>
      </w:r>
      <w:r w:rsidRPr="00FF3BB1">
        <w:rPr>
          <w:rFonts w:ascii="Century Gothic" w:hAnsi="Century Gothic" w:cs="Calibri"/>
          <w:b/>
          <w:spacing w:val="9"/>
          <w:sz w:val="20"/>
          <w:szCs w:val="20"/>
        </w:rPr>
        <w:t xml:space="preserve"> </w:t>
      </w:r>
      <w:r w:rsidRPr="00FF3BB1">
        <w:rPr>
          <w:rFonts w:ascii="Century Gothic" w:hAnsi="Century Gothic" w:cs="Calibri"/>
          <w:b/>
          <w:sz w:val="20"/>
          <w:szCs w:val="20"/>
        </w:rPr>
        <w:t>début</w:t>
      </w:r>
      <w:r w:rsidRPr="00FF3BB1">
        <w:rPr>
          <w:rFonts w:ascii="Century Gothic" w:hAnsi="Century Gothic" w:cs="Calibri"/>
          <w:b/>
          <w:spacing w:val="3"/>
          <w:sz w:val="20"/>
          <w:szCs w:val="20"/>
        </w:rPr>
        <w:t xml:space="preserve"> </w:t>
      </w:r>
      <w:r w:rsidRPr="00FF3BB1">
        <w:rPr>
          <w:rFonts w:ascii="Century Gothic" w:hAnsi="Century Gothic" w:cs="Calibri"/>
          <w:b/>
          <w:sz w:val="20"/>
          <w:szCs w:val="20"/>
        </w:rPr>
        <w:t xml:space="preserve">:         </w:t>
      </w:r>
      <w:r w:rsidRPr="00FF3BB1">
        <w:rPr>
          <w:rFonts w:ascii="Century Gothic" w:hAnsi="Century Gothic" w:cs="Calibri"/>
          <w:b/>
          <w:sz w:val="20"/>
          <w:szCs w:val="20"/>
        </w:rPr>
        <w:tab/>
      </w:r>
      <w:r w:rsidRPr="00FF3BB1">
        <w:rPr>
          <w:rFonts w:ascii="Century Gothic" w:hAnsi="Century Gothic" w:cs="Calibri"/>
          <w:b/>
          <w:sz w:val="20"/>
          <w:szCs w:val="20"/>
        </w:rPr>
        <w:t>date de fin</w:t>
      </w:r>
      <w:r w:rsidRPr="00FF3BB1">
        <w:rPr>
          <w:rFonts w:ascii="Century Gothic" w:hAnsi="Century Gothic" w:cs="Calibri"/>
          <w:b/>
          <w:spacing w:val="3"/>
          <w:sz w:val="20"/>
          <w:szCs w:val="20"/>
        </w:rPr>
        <w:t xml:space="preserve"> </w:t>
      </w:r>
      <w:r w:rsidRPr="00FF3BB1">
        <w:rPr>
          <w:rFonts w:ascii="Century Gothic" w:hAnsi="Century Gothic" w:cs="Calibri"/>
          <w:b/>
          <w:sz w:val="20"/>
          <w:szCs w:val="20"/>
        </w:rPr>
        <w:t>:</w:t>
      </w:r>
    </w:p>
    <w:p w:rsidRPr="00FF3BB1" w:rsidR="00741671" w:rsidRDefault="00741671" w14:paraId="1EFC030A" w14:textId="77777777">
      <w:pPr>
        <w:pStyle w:val="Corpsdetexte"/>
        <w:rPr>
          <w:rFonts w:ascii="Century Gothic" w:hAnsi="Century Gothic" w:cs="Calibri"/>
          <w:b/>
          <w:sz w:val="20"/>
          <w:szCs w:val="20"/>
        </w:rPr>
      </w:pPr>
    </w:p>
    <w:tbl>
      <w:tblPr>
        <w:tblW w:w="0" w:type="auto"/>
        <w:tblInd w:w="-224" w:type="dxa"/>
        <w:tblLayout w:type="fixed"/>
        <w:tblCellMar>
          <w:left w:w="70" w:type="dxa"/>
          <w:right w:w="70" w:type="dxa"/>
        </w:tblCellMar>
        <w:tblLook w:val="0000" w:firstRow="0" w:lastRow="0" w:firstColumn="0" w:lastColumn="0" w:noHBand="0" w:noVBand="0"/>
      </w:tblPr>
      <w:tblGrid>
        <w:gridCol w:w="3685"/>
        <w:gridCol w:w="1417"/>
        <w:gridCol w:w="3685"/>
        <w:gridCol w:w="1437"/>
      </w:tblGrid>
      <w:tr w:rsidRPr="00764DC1" w:rsidR="00741671" w:rsidTr="1BBEC1A4" w14:paraId="1EFC030F" w14:textId="77777777">
        <w:trPr>
          <w:trHeight w:val="501"/>
        </w:trPr>
        <w:tc>
          <w:tcPr>
            <w:tcW w:w="3685" w:type="dxa"/>
            <w:tcBorders>
              <w:top w:val="single" w:color="000000" w:themeColor="text1" w:sz="4" w:space="0"/>
              <w:left w:val="single" w:color="000000" w:themeColor="text1" w:sz="4" w:space="0"/>
              <w:bottom w:val="single" w:color="000000" w:themeColor="text1" w:sz="4" w:space="0"/>
            </w:tcBorders>
            <w:shd w:val="clear" w:color="auto" w:fill="0033CC"/>
            <w:tcMar/>
            <w:vAlign w:val="center"/>
          </w:tcPr>
          <w:p w:rsidRPr="00764DC1" w:rsidR="00741671" w:rsidRDefault="00741671" w14:paraId="1EFC030B" w14:textId="77777777">
            <w:pPr>
              <w:pStyle w:val="Titre10"/>
              <w:rPr>
                <w:rFonts w:ascii="Century Gothic" w:hAnsi="Century Gothic" w:cs="Arial"/>
                <w:bCs/>
                <w:color w:val="FFFFFF"/>
                <w:sz w:val="20"/>
              </w:rPr>
            </w:pPr>
            <w:r w:rsidRPr="00764DC1">
              <w:rPr>
                <w:rFonts w:ascii="Century Gothic" w:hAnsi="Century Gothic" w:cs="Arial"/>
                <w:bCs/>
                <w:color w:val="FFFFFF"/>
                <w:sz w:val="20"/>
              </w:rPr>
              <w:t>Charges</w:t>
            </w:r>
          </w:p>
        </w:tc>
        <w:tc>
          <w:tcPr>
            <w:tcW w:w="1417" w:type="dxa"/>
            <w:tcBorders>
              <w:top w:val="single" w:color="000000" w:themeColor="text1" w:sz="4" w:space="0"/>
              <w:left w:val="single" w:color="000000" w:themeColor="text1" w:sz="4" w:space="0"/>
              <w:bottom w:val="single" w:color="000000" w:themeColor="text1" w:sz="4" w:space="0"/>
            </w:tcBorders>
            <w:shd w:val="clear" w:color="auto" w:fill="0033CC"/>
            <w:tcMar/>
            <w:vAlign w:val="center"/>
          </w:tcPr>
          <w:p w:rsidRPr="00764DC1" w:rsidR="00741671" w:rsidRDefault="00741671" w14:paraId="1EFC030C" w14:textId="77777777">
            <w:pPr>
              <w:pStyle w:val="Titre10"/>
              <w:rPr>
                <w:rFonts w:ascii="Century Gothic" w:hAnsi="Century Gothic" w:cs="Arial"/>
                <w:bCs/>
                <w:color w:val="FFFFFF"/>
                <w:sz w:val="20"/>
              </w:rPr>
            </w:pPr>
            <w:r w:rsidRPr="00764DC1">
              <w:rPr>
                <w:rFonts w:ascii="Century Gothic" w:hAnsi="Century Gothic" w:cs="Arial"/>
                <w:bCs/>
                <w:color w:val="FFFFFF"/>
                <w:sz w:val="20"/>
              </w:rPr>
              <w:t xml:space="preserve">Montant </w:t>
            </w:r>
          </w:p>
        </w:tc>
        <w:tc>
          <w:tcPr>
            <w:tcW w:w="3685" w:type="dxa"/>
            <w:tcBorders>
              <w:top w:val="single" w:color="000000" w:themeColor="text1" w:sz="4" w:space="0"/>
              <w:left w:val="single" w:color="000000" w:themeColor="text1" w:sz="4" w:space="0"/>
              <w:bottom w:val="single" w:color="000000" w:themeColor="text1" w:sz="4" w:space="0"/>
            </w:tcBorders>
            <w:shd w:val="clear" w:color="auto" w:fill="0033CC"/>
            <w:tcMar/>
            <w:vAlign w:val="center"/>
          </w:tcPr>
          <w:p w:rsidRPr="00764DC1" w:rsidR="00741671" w:rsidRDefault="00741671" w14:paraId="1EFC030D" w14:textId="77777777">
            <w:pPr>
              <w:pStyle w:val="Titre10"/>
              <w:rPr>
                <w:rFonts w:ascii="Century Gothic" w:hAnsi="Century Gothic" w:cs="Arial"/>
                <w:bCs/>
                <w:color w:val="FFFFFF"/>
                <w:sz w:val="20"/>
              </w:rPr>
            </w:pPr>
            <w:r w:rsidRPr="00764DC1">
              <w:rPr>
                <w:rFonts w:ascii="Century Gothic" w:hAnsi="Century Gothic" w:cs="Arial"/>
                <w:bCs/>
                <w:color w:val="FFFFFF"/>
                <w:sz w:val="20"/>
              </w:rPr>
              <w:t>Produits</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33CC"/>
            <w:tcMar/>
            <w:vAlign w:val="center"/>
          </w:tcPr>
          <w:p w:rsidRPr="00764DC1" w:rsidR="00741671" w:rsidRDefault="00741671" w14:paraId="1EFC030E" w14:textId="77777777">
            <w:pPr>
              <w:pStyle w:val="Titre10"/>
              <w:rPr>
                <w:rFonts w:ascii="Century Gothic" w:hAnsi="Century Gothic"/>
                <w:sz w:val="20"/>
              </w:rPr>
            </w:pPr>
            <w:r w:rsidRPr="00764DC1">
              <w:rPr>
                <w:rFonts w:ascii="Century Gothic" w:hAnsi="Century Gothic" w:cs="Arial"/>
                <w:bCs/>
                <w:color w:val="FFFFFF"/>
                <w:sz w:val="20"/>
              </w:rPr>
              <w:t xml:space="preserve">Montant </w:t>
            </w:r>
          </w:p>
        </w:tc>
      </w:tr>
      <w:tr w:rsidRPr="00764DC1" w:rsidR="00741671" w:rsidTr="1BBEC1A4" w14:paraId="1EFC0315"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10"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60 – Achat</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11"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12"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70 – Vente de produits finis, prestations de services</w:t>
            </w:r>
          </w:p>
          <w:p w:rsidRPr="00764DC1" w:rsidR="00741671" w:rsidRDefault="00741671" w14:paraId="1EFC0313" w14:textId="77777777">
            <w:pPr>
              <w:keepNext/>
              <w:snapToGrid w:val="0"/>
              <w:spacing w:after="0" w:line="240" w:lineRule="auto"/>
              <w:rPr>
                <w:rFonts w:ascii="Century Gothic" w:hAnsi="Century Gothic" w:eastAsia="Times New Roman" w:cs="Arial"/>
                <w:b/>
                <w:sz w:val="20"/>
                <w:szCs w:val="20"/>
                <w:lang w:eastAsia="fr-FR"/>
              </w:rPr>
            </w:pPr>
            <w:proofErr w:type="gramStart"/>
            <w:r w:rsidRPr="00764DC1">
              <w:rPr>
                <w:rFonts w:ascii="Century Gothic" w:hAnsi="Century Gothic" w:eastAsia="Times New Roman" w:cs="Arial"/>
                <w:b/>
                <w:sz w:val="20"/>
                <w:szCs w:val="20"/>
                <w:lang w:eastAsia="fr-FR"/>
              </w:rPr>
              <w:t>marchandises</w:t>
            </w:r>
            <w:proofErr w:type="gramEnd"/>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14" w14:textId="77777777">
            <w:pPr>
              <w:snapToGrid w:val="0"/>
              <w:spacing w:after="0" w:line="240" w:lineRule="auto"/>
              <w:rPr>
                <w:rFonts w:ascii="Century Gothic" w:hAnsi="Century Gothic" w:eastAsia="Times New Roman" w:cs="Arial"/>
                <w:b/>
                <w:sz w:val="20"/>
                <w:szCs w:val="20"/>
                <w:lang w:eastAsia="fr-FR"/>
              </w:rPr>
            </w:pPr>
          </w:p>
        </w:tc>
      </w:tr>
      <w:tr w:rsidRPr="00764DC1" w:rsidR="00741671" w:rsidTr="1BBEC1A4" w14:paraId="1EFC031A"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16"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Achats matières et fournitures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17"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18" w14:textId="744718C5">
            <w:pPr>
              <w:keepNext/>
              <w:snapToGrid w:val="0"/>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74- Subventions d’exploitation</w:t>
            </w:r>
            <w:r w:rsidR="00E7115F">
              <w:rPr>
                <w:rFonts w:ascii="Century Gothic" w:hAnsi="Century Gothic" w:eastAsia="Times New Roman" w:cs="Arial"/>
                <w:b/>
                <w:sz w:val="20"/>
                <w:szCs w:val="20"/>
                <w:lang w:eastAsia="fr-FR"/>
              </w:rPr>
              <w:t xml:space="preserve"> </w:t>
            </w:r>
            <w:r w:rsidRPr="00764DC1">
              <w:rPr>
                <w:rFonts w:ascii="Century Gothic" w:hAnsi="Century Gothic" w:eastAsia="Times New Roman" w:cs="Arial"/>
                <w:b/>
                <w:sz w:val="20"/>
                <w:szCs w:val="20"/>
                <w:lang w:eastAsia="fr-FR"/>
              </w:rPr>
              <w:t>(1)</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19" w14:textId="77777777">
            <w:pPr>
              <w:snapToGrid w:val="0"/>
              <w:spacing w:after="0" w:line="240" w:lineRule="auto"/>
              <w:rPr>
                <w:rFonts w:ascii="Century Gothic" w:hAnsi="Century Gothic" w:eastAsia="Times New Roman" w:cs="Arial"/>
                <w:b/>
                <w:color w:val="000080"/>
                <w:sz w:val="20"/>
                <w:szCs w:val="20"/>
                <w:lang w:eastAsia="fr-FR"/>
              </w:rPr>
            </w:pPr>
          </w:p>
        </w:tc>
      </w:tr>
      <w:tr w:rsidRPr="00764DC1" w:rsidR="00741671" w:rsidTr="1BBEC1A4" w14:paraId="1EFC031F"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1B"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fournitures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1C"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1D" w14:textId="668E29B0">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Etat</w:t>
            </w:r>
            <w:r w:rsidR="00E7115F">
              <w:rPr>
                <w:rFonts w:ascii="Century Gothic" w:hAnsi="Century Gothic" w:eastAsia="Times New Roman" w:cs="Arial"/>
                <w:sz w:val="20"/>
                <w:szCs w:val="20"/>
                <w:lang w:eastAsia="fr-FR"/>
              </w:rPr>
              <w:t xml:space="preserve"> </w:t>
            </w:r>
            <w:r w:rsidRPr="00764DC1">
              <w:rPr>
                <w:rFonts w:ascii="Century Gothic" w:hAnsi="Century Gothic" w:eastAsia="Times New Roman" w:cs="Arial"/>
                <w:sz w:val="20"/>
                <w:szCs w:val="20"/>
                <w:lang w:eastAsia="fr-FR"/>
              </w:rPr>
              <w:t>: (précisez le(s) ministère(s) sollicité(s)</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1E"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24"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20" w14:textId="77777777">
            <w:pPr>
              <w:keepNext/>
              <w:snapToGrid w:val="0"/>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61 - Services extérieurs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21" w14:textId="77777777">
            <w:pPr>
              <w:snapToGrid w:val="0"/>
              <w:spacing w:after="0" w:line="240" w:lineRule="auto"/>
              <w:rPr>
                <w:rFonts w:ascii="Century Gothic" w:hAnsi="Century Gothic" w:eastAsia="Times New Roman" w:cs="Arial"/>
                <w:b/>
                <w:color w:val="000080"/>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22"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23"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29"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25"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Locations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26"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27"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28"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2E"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2A"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Entretien et réparation</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2B"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05452A" w:rsidR="00741671" w:rsidRDefault="00741671" w14:paraId="1EFC032C" w14:textId="6C5B3FEE">
            <w:pPr>
              <w:spacing w:after="0" w:line="240" w:lineRule="auto"/>
              <w:rPr>
                <w:rFonts w:ascii="Century Gothic" w:hAnsi="Century Gothic" w:eastAsia="Times New Roman" w:cs="Arial"/>
                <w:b/>
                <w:bCs/>
                <w:strike/>
                <w:sz w:val="20"/>
                <w:szCs w:val="20"/>
                <w:lang w:eastAsia="fr-FR"/>
              </w:rPr>
            </w:pP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2D"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33"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2F"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Assurance</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30"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31"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-CAF Prestation de service</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32"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38"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34"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Documentation</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35"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36" w14:textId="076538CD">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-CAF </w:t>
            </w:r>
            <w:r w:rsidRPr="0005452A" w:rsidR="0005452A">
              <w:rPr>
                <w:rFonts w:ascii="Century Gothic" w:hAnsi="Century Gothic" w:eastAsia="Times New Roman" w:cs="Arial"/>
                <w:sz w:val="20"/>
                <w:szCs w:val="20"/>
                <w:lang w:eastAsia="fr-FR"/>
              </w:rPr>
              <w:t>subventions</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37"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3D"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39" w14:textId="77777777">
            <w:pPr>
              <w:keepNext/>
              <w:snapToGrid w:val="0"/>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62 - Autres services extérieurs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3A" w14:textId="77777777">
            <w:pPr>
              <w:snapToGrid w:val="0"/>
              <w:spacing w:after="0" w:line="240" w:lineRule="auto"/>
              <w:rPr>
                <w:rFonts w:ascii="Century Gothic" w:hAnsi="Century Gothic" w:eastAsia="Times New Roman" w:cs="Arial"/>
                <w:b/>
                <w:color w:val="000080"/>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3B"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Département(s) :</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3C"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42"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3E"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Rémunérations intermédiaires et honoraires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3F"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40"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41"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47"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43"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Publicité, publication</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44"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45"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Commune(s</w:t>
            </w:r>
            <w:proofErr w:type="gramStart"/>
            <w:r w:rsidRPr="00764DC1">
              <w:rPr>
                <w:rFonts w:ascii="Century Gothic" w:hAnsi="Century Gothic" w:eastAsia="Times New Roman" w:cs="Arial"/>
                <w:sz w:val="20"/>
                <w:szCs w:val="20"/>
                <w:lang w:eastAsia="fr-FR"/>
              </w:rPr>
              <w:t>):</w:t>
            </w:r>
            <w:proofErr w:type="gramEnd"/>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46"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4C"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48"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Déplacements, missions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49"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4A"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4B"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51"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4D"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Services bancaires, autres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4E"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4F"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50"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56"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52" w14:textId="77777777">
            <w:pPr>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63 - Impôts et taxes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53" w14:textId="77777777">
            <w:pPr>
              <w:snapToGrid w:val="0"/>
              <w:spacing w:after="0" w:line="240" w:lineRule="auto"/>
              <w:rPr>
                <w:rFonts w:ascii="Century Gothic" w:hAnsi="Century Gothic" w:eastAsia="Times New Roman" w:cs="Arial"/>
                <w:b/>
                <w:color w:val="000080"/>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54"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Organismes sociaux </w:t>
            </w:r>
            <w:proofErr w:type="gramStart"/>
            <w:r w:rsidRPr="00764DC1">
              <w:rPr>
                <w:rFonts w:ascii="Century Gothic" w:hAnsi="Century Gothic" w:eastAsia="Times New Roman" w:cs="Arial"/>
                <w:sz w:val="20"/>
                <w:szCs w:val="20"/>
                <w:lang w:eastAsia="fr-FR"/>
              </w:rPr>
              <w:t>( à</w:t>
            </w:r>
            <w:proofErr w:type="gramEnd"/>
            <w:r w:rsidRPr="00764DC1">
              <w:rPr>
                <w:rFonts w:ascii="Century Gothic" w:hAnsi="Century Gothic" w:eastAsia="Times New Roman" w:cs="Arial"/>
                <w:sz w:val="20"/>
                <w:szCs w:val="20"/>
                <w:lang w:eastAsia="fr-FR"/>
              </w:rPr>
              <w:t xml:space="preserve"> détailler):</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55"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5B"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57"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Impôts et taxes sur rémunération,</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58"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59"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5A"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60" w14:textId="77777777">
        <w:trPr>
          <w:cantSplit/>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5C"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impôts et taxes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5D"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5E"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Région</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5F"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65"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61" w14:textId="77777777">
            <w:pPr>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64- Charges de personnel</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62" w14:textId="77777777">
            <w:pPr>
              <w:snapToGrid w:val="0"/>
              <w:spacing w:after="0" w:line="240" w:lineRule="auto"/>
              <w:rPr>
                <w:rFonts w:ascii="Century Gothic" w:hAnsi="Century Gothic" w:eastAsia="Times New Roman" w:cs="Arial"/>
                <w:b/>
                <w:color w:val="000080"/>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63"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Fonds européens</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64"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6A"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66"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Rémunération des personnels,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67"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68"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CNASEA (emploi aidés)</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69"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6F"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6B"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Charges sociales,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6C"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6D" w14:textId="2974F845">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Autres aides, dons ou subventions affectées : </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6E"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74"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70"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charges de personnel</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71"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72"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73"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79"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75"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65- Autres charges de gestion courante</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76"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77"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75 - Autres produits de gestion courante</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78" w14:textId="77777777">
            <w:pPr>
              <w:snapToGrid w:val="0"/>
              <w:spacing w:after="0" w:line="240" w:lineRule="auto"/>
              <w:rPr>
                <w:rFonts w:ascii="Century Gothic" w:hAnsi="Century Gothic" w:eastAsia="Times New Roman" w:cs="Arial"/>
                <w:b/>
                <w:sz w:val="20"/>
                <w:szCs w:val="20"/>
                <w:lang w:eastAsia="fr-FR"/>
              </w:rPr>
            </w:pPr>
          </w:p>
        </w:tc>
      </w:tr>
      <w:tr w:rsidRPr="00764DC1" w:rsidR="00741671" w:rsidTr="1BBEC1A4" w14:paraId="1EFC037E"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7A"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66- Charges financières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7B"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7C" w14:textId="77777777">
            <w:pPr>
              <w:keepNext/>
              <w:snapToGrid w:val="0"/>
              <w:spacing w:after="0" w:line="240" w:lineRule="auto"/>
              <w:rPr>
                <w:rFonts w:ascii="Century Gothic" w:hAnsi="Century Gothic" w:eastAsia="Times New Roman" w:cs="Arial"/>
                <w:b/>
                <w:sz w:val="20"/>
                <w:szCs w:val="20"/>
                <w:lang w:eastAsia="fr-FR"/>
              </w:rPr>
            </w:pP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7D" w14:textId="77777777">
            <w:pPr>
              <w:snapToGrid w:val="0"/>
              <w:spacing w:after="0" w:line="240" w:lineRule="auto"/>
              <w:rPr>
                <w:rFonts w:ascii="Century Gothic" w:hAnsi="Century Gothic" w:eastAsia="Times New Roman" w:cs="Arial"/>
                <w:b/>
                <w:sz w:val="20"/>
                <w:szCs w:val="20"/>
                <w:lang w:eastAsia="fr-FR"/>
              </w:rPr>
            </w:pPr>
          </w:p>
        </w:tc>
      </w:tr>
      <w:tr w:rsidRPr="00764DC1" w:rsidR="00741671" w:rsidTr="1BBEC1A4" w14:paraId="1EFC0383"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7F"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67- Charges exceptionnelles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80"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81"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76 - Produits financiers</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82" w14:textId="77777777">
            <w:pPr>
              <w:snapToGrid w:val="0"/>
              <w:spacing w:after="0" w:line="240" w:lineRule="auto"/>
              <w:rPr>
                <w:rFonts w:ascii="Century Gothic" w:hAnsi="Century Gothic" w:eastAsia="Times New Roman" w:cs="Arial"/>
                <w:b/>
                <w:sz w:val="20"/>
                <w:szCs w:val="20"/>
                <w:lang w:eastAsia="fr-FR"/>
              </w:rPr>
            </w:pPr>
          </w:p>
        </w:tc>
      </w:tr>
      <w:tr w:rsidRPr="00764DC1" w:rsidR="00741671" w:rsidTr="1BBEC1A4" w14:paraId="1EFC0388"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84"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68- Dotation aux amortissements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85"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86"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78 – Reprises sur amortissements et provisions</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87" w14:textId="77777777">
            <w:pPr>
              <w:snapToGrid w:val="0"/>
              <w:spacing w:after="0" w:line="240" w:lineRule="auto"/>
              <w:rPr>
                <w:rFonts w:ascii="Century Gothic" w:hAnsi="Century Gothic" w:eastAsia="Times New Roman" w:cs="Arial"/>
                <w:b/>
                <w:sz w:val="20"/>
                <w:szCs w:val="20"/>
                <w:lang w:eastAsia="fr-FR"/>
              </w:rPr>
            </w:pPr>
          </w:p>
        </w:tc>
      </w:tr>
      <w:tr w:rsidRPr="00764DC1" w:rsidR="00741671" w:rsidTr="1BBEC1A4" w14:paraId="1EFC038D"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0033CC"/>
            <w:tcMar/>
            <w:vAlign w:val="center"/>
          </w:tcPr>
          <w:p w:rsidRPr="00764DC1" w:rsidR="00741671" w:rsidRDefault="00741671" w14:paraId="1EFC0389" w14:textId="77777777">
            <w:pPr>
              <w:keepNext/>
              <w:snapToGrid w:val="0"/>
              <w:spacing w:after="0" w:line="240" w:lineRule="auto"/>
              <w:jc w:val="center"/>
              <w:rPr>
                <w:rFonts w:ascii="Century Gothic" w:hAnsi="Century Gothic" w:eastAsia="Times New Roman" w:cs="Arial"/>
                <w:b/>
                <w:sz w:val="20"/>
                <w:szCs w:val="20"/>
                <w:lang w:eastAsia="fr-FR"/>
              </w:rPr>
            </w:pPr>
            <w:r w:rsidRPr="00764DC1">
              <w:rPr>
                <w:rFonts w:ascii="Century Gothic" w:hAnsi="Century Gothic" w:eastAsia="Times New Roman" w:cs="Arial"/>
                <w:b/>
                <w:bCs/>
                <w:color w:val="FFFFFF"/>
                <w:sz w:val="20"/>
                <w:szCs w:val="20"/>
              </w:rPr>
              <w:t>TOTAL DES CHARGES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tcPr>
          <w:p w:rsidRPr="00764DC1" w:rsidR="00741671" w:rsidRDefault="00741671" w14:paraId="1EFC038A"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0033CC"/>
            <w:tcMar/>
            <w:vAlign w:val="center"/>
          </w:tcPr>
          <w:p w:rsidRPr="00764DC1" w:rsidR="00741671" w:rsidRDefault="00741671" w14:paraId="1EFC038B" w14:textId="77777777">
            <w:pPr>
              <w:keepNext/>
              <w:snapToGrid w:val="0"/>
              <w:spacing w:after="0" w:line="240" w:lineRule="auto"/>
              <w:jc w:val="center"/>
              <w:rPr>
                <w:rFonts w:ascii="Century Gothic" w:hAnsi="Century Gothic" w:eastAsia="Times New Roman" w:cs="Arial"/>
                <w:b/>
                <w:bCs/>
                <w:color w:val="FFFFFF"/>
                <w:sz w:val="20"/>
                <w:szCs w:val="20"/>
              </w:rPr>
            </w:pPr>
            <w:r w:rsidRPr="00764DC1">
              <w:rPr>
                <w:rFonts w:ascii="Century Gothic" w:hAnsi="Century Gothic" w:eastAsia="Times New Roman" w:cs="Arial"/>
                <w:b/>
                <w:bCs/>
                <w:color w:val="FFFFFF"/>
                <w:sz w:val="20"/>
                <w:szCs w:val="20"/>
                <w:shd w:val="clear" w:color="auto" w:fill="0033CC"/>
              </w:rPr>
              <w:t>TOTAL</w:t>
            </w:r>
            <w:r w:rsidRPr="00764DC1">
              <w:rPr>
                <w:rFonts w:ascii="Century Gothic" w:hAnsi="Century Gothic" w:eastAsia="Times New Roman" w:cs="Arial"/>
                <w:b/>
                <w:bCs/>
                <w:color w:val="FFFFFF"/>
                <w:sz w:val="20"/>
                <w:szCs w:val="20"/>
              </w:rPr>
              <w:t xml:space="preserve"> DES PRODUITS</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8C" w14:textId="77777777">
            <w:pPr>
              <w:snapToGrid w:val="0"/>
              <w:spacing w:after="0" w:line="240" w:lineRule="auto"/>
              <w:rPr>
                <w:rFonts w:ascii="Century Gothic" w:hAnsi="Century Gothic" w:eastAsia="Times New Roman" w:cs="Arial"/>
                <w:b/>
                <w:sz w:val="20"/>
                <w:szCs w:val="20"/>
                <w:lang w:eastAsia="fr-FR"/>
              </w:rPr>
            </w:pPr>
          </w:p>
        </w:tc>
      </w:tr>
      <w:tr w:rsidRPr="00764DC1" w:rsidR="00741671" w:rsidTr="1BBEC1A4" w14:paraId="1EFC0392"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8E" w14:textId="77777777">
            <w:pPr>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86- Emplois des contributions volontaires en nature</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8F" w14:textId="77777777">
            <w:pPr>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90" w14:textId="77777777">
            <w:pPr>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87 - Contributions volontaires en nature</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91" w14:textId="77777777">
            <w:pPr>
              <w:snapToGrid w:val="0"/>
              <w:spacing w:after="0" w:line="240" w:lineRule="auto"/>
              <w:rPr>
                <w:rFonts w:ascii="Century Gothic" w:hAnsi="Century Gothic" w:eastAsia="Times New Roman" w:cs="Arial"/>
                <w:b/>
                <w:sz w:val="20"/>
                <w:szCs w:val="20"/>
                <w:lang w:eastAsia="fr-FR"/>
              </w:rPr>
            </w:pPr>
          </w:p>
        </w:tc>
      </w:tr>
      <w:tr w:rsidRPr="00764DC1" w:rsidR="00741671" w:rsidTr="1BBEC1A4" w14:paraId="1EFC039C"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98"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Mise à disposition gratuite de biens et prestations</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99"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764DC1" w:rsidR="00741671" w:rsidRDefault="00741671" w14:paraId="1EFC039A"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Prestations en nature</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RDefault="00741671" w14:paraId="1EFC039B" w14:textId="77777777">
            <w:pPr>
              <w:snapToGrid w:val="0"/>
              <w:spacing w:after="0" w:line="240" w:lineRule="auto"/>
              <w:rPr>
                <w:rFonts w:ascii="Century Gothic" w:hAnsi="Century Gothic" w:eastAsia="Times New Roman" w:cs="Arial"/>
                <w:sz w:val="20"/>
                <w:szCs w:val="20"/>
                <w:lang w:eastAsia="fr-FR"/>
              </w:rPr>
            </w:pPr>
          </w:p>
        </w:tc>
      </w:tr>
      <w:tr w:rsidRPr="00764DC1" w:rsidR="00741671" w:rsidTr="1BBEC1A4" w14:paraId="1EFC03A6" w14:textId="77777777">
        <w:trPr>
          <w:trHeight w:val="340"/>
        </w:trPr>
        <w:tc>
          <w:tcPr>
            <w:tcW w:w="3685" w:type="dxa"/>
            <w:tcBorders>
              <w:top w:val="single" w:color="000000" w:themeColor="text1" w:sz="4" w:space="0"/>
              <w:left w:val="single" w:color="000000" w:themeColor="text1" w:sz="4" w:space="0"/>
              <w:bottom w:val="single" w:color="000000" w:themeColor="text1" w:sz="4" w:space="0"/>
            </w:tcBorders>
            <w:shd w:val="clear" w:color="auto" w:fill="0033CC"/>
            <w:tcMar/>
            <w:vAlign w:val="center"/>
          </w:tcPr>
          <w:p w:rsidRPr="00764DC1" w:rsidR="00741671" w:rsidRDefault="00741671" w14:paraId="1EFC03A2" w14:textId="77777777">
            <w:pPr>
              <w:spacing w:after="0" w:line="240" w:lineRule="auto"/>
              <w:jc w:val="center"/>
              <w:rPr>
                <w:rFonts w:ascii="Century Gothic" w:hAnsi="Century Gothic" w:eastAsia="Times New Roman" w:cs="Arial"/>
                <w:b/>
                <w:color w:val="0000FF"/>
                <w:sz w:val="20"/>
                <w:szCs w:val="20"/>
                <w:lang w:eastAsia="fr-FR"/>
              </w:rPr>
            </w:pPr>
            <w:r w:rsidRPr="00764DC1">
              <w:rPr>
                <w:rFonts w:ascii="Century Gothic" w:hAnsi="Century Gothic" w:eastAsia="Times New Roman" w:cs="Arial"/>
                <w:b/>
                <w:bCs/>
                <w:color w:val="FFFFFF"/>
                <w:sz w:val="20"/>
                <w:szCs w:val="20"/>
              </w:rPr>
              <w:t>TOTAL</w:t>
            </w:r>
          </w:p>
        </w:tc>
        <w:tc>
          <w:tcPr>
            <w:tcW w:w="1417" w:type="dxa"/>
            <w:tcBorders>
              <w:top w:val="single" w:color="000000" w:themeColor="text1" w:sz="4" w:space="0"/>
              <w:left w:val="single" w:color="000000" w:themeColor="text1" w:sz="4" w:space="0"/>
              <w:bottom w:val="single" w:color="000000" w:themeColor="text1" w:sz="4" w:space="0"/>
            </w:tcBorders>
            <w:shd w:val="clear" w:color="auto" w:fill="auto"/>
            <w:tcMar/>
          </w:tcPr>
          <w:p w:rsidRPr="00764DC1" w:rsidR="00741671" w:rsidRDefault="00741671" w14:paraId="1EFC03A3" w14:textId="77777777">
            <w:pPr>
              <w:snapToGrid w:val="0"/>
              <w:spacing w:after="0" w:line="240" w:lineRule="auto"/>
              <w:rPr>
                <w:rFonts w:ascii="Century Gothic" w:hAnsi="Century Gothic" w:eastAsia="Times New Roman" w:cs="Arial"/>
                <w:b/>
                <w:color w:val="0000FF"/>
                <w:sz w:val="20"/>
                <w:szCs w:val="20"/>
                <w:lang w:eastAsia="fr-FR"/>
              </w:rPr>
            </w:pPr>
          </w:p>
        </w:tc>
        <w:tc>
          <w:tcPr>
            <w:tcW w:w="3685" w:type="dxa"/>
            <w:tcBorders>
              <w:top w:val="single" w:color="000000" w:themeColor="text1" w:sz="4" w:space="0"/>
              <w:left w:val="single" w:color="000000" w:themeColor="text1" w:sz="4" w:space="0"/>
              <w:bottom w:val="single" w:color="000000" w:themeColor="text1" w:sz="4" w:space="0"/>
            </w:tcBorders>
            <w:shd w:val="clear" w:color="auto" w:fill="0033CC"/>
            <w:tcMar/>
            <w:vAlign w:val="center"/>
          </w:tcPr>
          <w:p w:rsidRPr="00764DC1" w:rsidR="00741671" w:rsidRDefault="00741671" w14:paraId="1EFC03A4" w14:textId="77777777">
            <w:pPr>
              <w:spacing w:after="0" w:line="240" w:lineRule="auto"/>
              <w:jc w:val="center"/>
              <w:rPr>
                <w:rFonts w:ascii="Century Gothic" w:hAnsi="Century Gothic" w:eastAsia="Times New Roman" w:cs="Arial"/>
                <w:b/>
                <w:sz w:val="20"/>
                <w:szCs w:val="20"/>
                <w:lang w:eastAsia="fr-FR"/>
              </w:rPr>
            </w:pPr>
            <w:r w:rsidRPr="00764DC1">
              <w:rPr>
                <w:rFonts w:ascii="Century Gothic" w:hAnsi="Century Gothic" w:eastAsia="Times New Roman" w:cs="Arial"/>
                <w:b/>
                <w:bCs/>
                <w:color w:val="FFFFFF"/>
                <w:sz w:val="20"/>
                <w:szCs w:val="20"/>
              </w:rPr>
              <w:t>TOTAL</w:t>
            </w:r>
          </w:p>
        </w:tc>
        <w:tc>
          <w:tcPr>
            <w:tcW w:w="14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764DC1" w:rsidR="00741671" w:rsidP="1BBEC1A4" w:rsidRDefault="00741671" w14:paraId="1EFC03A5" w14:textId="0E75E3AD">
            <w:pPr>
              <w:pStyle w:val="Normal"/>
              <w:snapToGrid w:val="0"/>
              <w:spacing w:after="0" w:line="240" w:lineRule="auto"/>
              <w:rPr>
                <w:rFonts w:ascii="Century Gothic" w:hAnsi="Century Gothic" w:eastAsia="Times New Roman" w:cs="Arial"/>
                <w:b w:val="1"/>
                <w:bCs w:val="1"/>
                <w:sz w:val="20"/>
                <w:szCs w:val="20"/>
                <w:lang w:eastAsia="fr-FR"/>
              </w:rPr>
            </w:pPr>
          </w:p>
        </w:tc>
      </w:tr>
    </w:tbl>
    <w:p w:rsidRPr="00764DC1" w:rsidR="00741671" w:rsidP="69F923C5" w:rsidRDefault="007440C5" w14:paraId="1EFC03A7" w14:textId="02439EAE">
      <w:pPr>
        <w:pStyle w:val="Corpsdetexte"/>
        <w:pageBreakBefore/>
        <w:tabs>
          <w:tab w:val="left" w:pos="8789"/>
        </w:tabs>
        <w:spacing w:before="6" w:after="240"/>
        <w:ind w:right="141"/>
        <w:rPr>
          <w:b/>
          <w:bCs/>
          <w:i/>
          <w:iCs/>
          <w:sz w:val="20"/>
          <w:szCs w:val="20"/>
        </w:rPr>
      </w:pPr>
      <w:r w:rsidRPr="69F923C5">
        <w:rPr>
          <w:rFonts w:ascii="Century Gothic" w:hAnsi="Century Gothic" w:eastAsia="Calibri"/>
          <w:color w:val="0000FF"/>
          <w:sz w:val="28"/>
          <w:szCs w:val="28"/>
          <w:lang w:bidi="ar-SA"/>
        </w:rPr>
        <w:t>3. L</w:t>
      </w:r>
      <w:r w:rsidRPr="69F923C5" w:rsidR="00D15E78">
        <w:rPr>
          <w:rFonts w:ascii="Century Gothic" w:hAnsi="Century Gothic" w:eastAsia="Calibri"/>
          <w:color w:val="0000FF"/>
          <w:sz w:val="28"/>
          <w:szCs w:val="28"/>
          <w:lang w:bidi="ar-SA"/>
        </w:rPr>
        <w:t>e d</w:t>
      </w:r>
      <w:r w:rsidRPr="69F923C5" w:rsidR="00741671">
        <w:rPr>
          <w:rFonts w:ascii="Century Gothic" w:hAnsi="Century Gothic" w:eastAsia="Calibri"/>
          <w:color w:val="0000FF"/>
          <w:sz w:val="28"/>
          <w:szCs w:val="28"/>
          <w:lang w:bidi="ar-SA"/>
        </w:rPr>
        <w:t xml:space="preserve">iagnostic - </w:t>
      </w:r>
      <w:r w:rsidRPr="69F923C5" w:rsidR="00741671">
        <w:rPr>
          <w:rFonts w:ascii="Century Gothic" w:hAnsi="Century Gothic" w:eastAsia="Calibri"/>
          <w:i/>
          <w:iCs/>
          <w:color w:val="0000FF"/>
          <w:sz w:val="20"/>
          <w:szCs w:val="20"/>
          <w:lang w:bidi="ar-SA"/>
        </w:rPr>
        <w:t>identification du besoin au regard du contexte local</w:t>
      </w:r>
      <w:r w:rsidRPr="69F923C5" w:rsidR="00741671">
        <w:rPr>
          <w:rFonts w:ascii="Arial Gras" w:hAnsi="Arial Gras" w:cs="Arial Gras"/>
          <w:b/>
          <w:bCs/>
          <w:i/>
          <w:iCs/>
          <w:smallCaps/>
          <w:sz w:val="20"/>
          <w:szCs w:val="20"/>
        </w:rPr>
        <w:t xml:space="preserve"> </w:t>
      </w:r>
    </w:p>
    <w:tbl>
      <w:tblPr>
        <w:tblW w:w="9909" w:type="dxa"/>
        <w:tblInd w:w="-10" w:type="dxa"/>
        <w:tblLayout w:type="fixed"/>
        <w:tblLook w:val="0000" w:firstRow="0" w:lastRow="0" w:firstColumn="0" w:lastColumn="0" w:noHBand="0" w:noVBand="0"/>
      </w:tblPr>
      <w:tblGrid>
        <w:gridCol w:w="2235"/>
        <w:gridCol w:w="7674"/>
      </w:tblGrid>
      <w:tr w:rsidRPr="00764DC1" w:rsidR="00741671" w:rsidTr="00804719" w14:paraId="1EFC03A9" w14:textId="77777777">
        <w:trPr>
          <w:trHeight w:val="484"/>
        </w:trPr>
        <w:tc>
          <w:tcPr>
            <w:tcW w:w="9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P="00C86893" w:rsidRDefault="00741671" w14:paraId="1EFC03A8" w14:textId="77777777">
            <w:pPr>
              <w:spacing w:after="0"/>
              <w:rPr>
                <w:rFonts w:ascii="Century Gothic" w:hAnsi="Century Gothic"/>
                <w:sz w:val="20"/>
                <w:szCs w:val="20"/>
              </w:rPr>
            </w:pPr>
            <w:r w:rsidRPr="00764DC1">
              <w:rPr>
                <w:rFonts w:ascii="Century Gothic" w:hAnsi="Century Gothic" w:cs="Arial"/>
                <w:b/>
                <w:sz w:val="20"/>
                <w:szCs w:val="20"/>
              </w:rPr>
              <w:t xml:space="preserve">Intitulé du projet : </w:t>
            </w:r>
          </w:p>
        </w:tc>
      </w:tr>
      <w:tr w:rsidRPr="00764DC1" w:rsidR="00741671" w:rsidTr="00804719" w14:paraId="1EFC03AB" w14:textId="77777777">
        <w:trPr>
          <w:trHeight w:val="1965"/>
        </w:trPr>
        <w:tc>
          <w:tcPr>
            <w:tcW w:w="9909" w:type="dxa"/>
            <w:gridSpan w:val="2"/>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B22FAE" w14:paraId="1EFC03AA" w14:textId="77777777">
            <w:pPr>
              <w:rPr>
                <w:rFonts w:ascii="Century Gothic" w:hAnsi="Century Gothic" w:cs="Arial"/>
                <w:b/>
                <w:sz w:val="20"/>
                <w:szCs w:val="20"/>
              </w:rPr>
            </w:pPr>
            <w:r w:rsidRPr="00764DC1">
              <w:rPr>
                <w:rFonts w:ascii="Century Gothic" w:hAnsi="Century Gothic" w:cs="Arial"/>
                <w:b/>
                <w:sz w:val="20"/>
                <w:szCs w:val="20"/>
              </w:rPr>
              <w:t xml:space="preserve">Objectifs : </w:t>
            </w:r>
          </w:p>
        </w:tc>
      </w:tr>
      <w:tr w:rsidRPr="00764DC1" w:rsidR="00741671" w:rsidTr="00804719" w14:paraId="1EFC03B0" w14:textId="77777777">
        <w:trPr>
          <w:trHeight w:val="1202"/>
        </w:trPr>
        <w:tc>
          <w:tcPr>
            <w:tcW w:w="2235" w:type="dxa"/>
            <w:tcBorders>
              <w:top w:val="single" w:color="000000" w:sz="4" w:space="0"/>
              <w:left w:val="single" w:color="000000" w:sz="4" w:space="0"/>
              <w:bottom w:val="single" w:color="000000" w:sz="4" w:space="0"/>
            </w:tcBorders>
            <w:shd w:val="clear" w:color="auto" w:fill="auto"/>
          </w:tcPr>
          <w:p w:rsidRPr="00764DC1" w:rsidR="00741671" w:rsidP="00C86893" w:rsidRDefault="00741671" w14:paraId="1EFC03AC" w14:textId="77777777">
            <w:pPr>
              <w:keepNext/>
              <w:keepLines/>
              <w:autoSpaceDE w:val="0"/>
              <w:snapToGrid w:val="0"/>
              <w:spacing w:after="0" w:line="240" w:lineRule="auto"/>
              <w:rPr>
                <w:rFonts w:ascii="Century Gothic" w:hAnsi="Century Gothic" w:eastAsia="Times New Roman" w:cs="Arial"/>
                <w:b/>
                <w:sz w:val="20"/>
                <w:szCs w:val="20"/>
                <w:lang w:eastAsia="ar-SA"/>
              </w:rPr>
            </w:pPr>
            <w:r w:rsidRPr="00764DC1">
              <w:rPr>
                <w:rFonts w:ascii="Century Gothic" w:hAnsi="Century Gothic" w:eastAsia="Times New Roman" w:cs="Arial"/>
                <w:b/>
                <w:sz w:val="20"/>
                <w:szCs w:val="20"/>
                <w:lang w:eastAsia="ar-SA"/>
              </w:rPr>
              <w:t>Territoire concerné</w:t>
            </w:r>
            <w:r w:rsidRPr="00764DC1">
              <w:rPr>
                <w:rFonts w:ascii="Century Gothic" w:hAnsi="Century Gothic" w:eastAsia="Times New Roman" w:cs="Arial"/>
                <w:sz w:val="20"/>
                <w:szCs w:val="20"/>
                <w:lang w:eastAsia="ar-SA"/>
              </w:rPr>
              <w:t xml:space="preserve"> par l’action</w:t>
            </w:r>
            <w:r w:rsidRPr="00764DC1">
              <w:rPr>
                <w:rFonts w:ascii="Century Gothic" w:hAnsi="Century Gothic" w:eastAsia="Times New Roman" w:cs="Arial"/>
                <w:b/>
                <w:sz w:val="20"/>
                <w:szCs w:val="20"/>
                <w:lang w:eastAsia="ar-SA"/>
              </w:rPr>
              <w:t> </w:t>
            </w:r>
          </w:p>
          <w:p w:rsidRPr="00764DC1" w:rsidR="00741671" w:rsidP="00C86893" w:rsidRDefault="00741671" w14:paraId="1EFC03AD" w14:textId="77777777">
            <w:pPr>
              <w:spacing w:line="240" w:lineRule="auto"/>
              <w:rPr>
                <w:rFonts w:ascii="Century Gothic" w:hAnsi="Century Gothic" w:eastAsia="Times New Roman" w:cs="Arial"/>
                <w:b/>
                <w:sz w:val="20"/>
                <w:szCs w:val="20"/>
                <w:lang w:eastAsia="ar-SA"/>
              </w:rPr>
            </w:pPr>
          </w:p>
        </w:tc>
        <w:bookmarkStart w:name="__Fieldmark__138_1855823609" w:id="11"/>
        <w:tc>
          <w:tcPr>
            <w:tcW w:w="7674"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P="00C86893" w:rsidRDefault="00741671" w14:paraId="1EFC03AE" w14:textId="77777777">
            <w:pPr>
              <w:spacing w:before="240" w:after="0" w:line="240" w:lineRule="auto"/>
              <w:rPr>
                <w:rFonts w:ascii="Century Gothic" w:hAnsi="Century Gothic"/>
                <w:sz w:val="20"/>
                <w:szCs w:val="20"/>
              </w:rPr>
            </w:pPr>
            <w:r w:rsidRPr="00764DC1">
              <w:rPr>
                <w:rFonts w:ascii="Century Gothic" w:hAnsi="Century Gothic"/>
                <w:sz w:val="20"/>
                <w:szCs w:val="20"/>
              </w:rPr>
              <w:fldChar w:fldCharType="begin">
                <w:ffData>
                  <w:name w:val=""/>
                  <w:enabled/>
                  <w:calcOnExit w:val="0"/>
                  <w:checkBox>
                    <w:sizeAuto/>
                    <w:default w:val="0"/>
                    <w:checked w:val="0"/>
                  </w:checkBox>
                </w:ffData>
              </w:fldChar>
            </w:r>
            <w:r w:rsidRPr="00764DC1">
              <w:rPr>
                <w:rFonts w:ascii="Century Gothic" w:hAnsi="Century Gothic"/>
                <w:sz w:val="20"/>
                <w:szCs w:val="20"/>
              </w:rPr>
              <w:instrText xml:space="preserve"> FORMCHECKBOX </w:instrText>
            </w:r>
            <w:r w:rsidRPr="00764DC1">
              <w:rPr>
                <w:rFonts w:ascii="Century Gothic" w:hAnsi="Century Gothic"/>
                <w:sz w:val="20"/>
                <w:szCs w:val="20"/>
              </w:rPr>
            </w:r>
            <w:r w:rsidRPr="00764DC1">
              <w:rPr>
                <w:rFonts w:ascii="Century Gothic" w:hAnsi="Century Gothic"/>
                <w:sz w:val="20"/>
                <w:szCs w:val="20"/>
              </w:rPr>
              <w:fldChar w:fldCharType="separate"/>
            </w:r>
            <w:r w:rsidRPr="00764DC1">
              <w:rPr>
                <w:rFonts w:ascii="Century Gothic" w:hAnsi="Century Gothic"/>
                <w:sz w:val="20"/>
                <w:szCs w:val="20"/>
              </w:rPr>
              <w:fldChar w:fldCharType="end"/>
            </w:r>
            <w:bookmarkEnd w:id="11"/>
            <w:r w:rsidRPr="00764DC1">
              <w:rPr>
                <w:rFonts w:ascii="Century Gothic" w:hAnsi="Century Gothic" w:cs="Arial"/>
                <w:sz w:val="20"/>
                <w:szCs w:val="20"/>
              </w:rPr>
              <w:t xml:space="preserve">  La commune</w:t>
            </w:r>
            <w:r w:rsidRPr="00764DC1">
              <w:rPr>
                <w:rFonts w:ascii="Century Gothic" w:hAnsi="Century Gothic" w:cs="Arial"/>
                <w:sz w:val="20"/>
                <w:szCs w:val="20"/>
              </w:rPr>
              <w:tab/>
            </w:r>
            <w:bookmarkStart w:name="__Fieldmark__139_1855823609" w:id="12"/>
            <w:r w:rsidRPr="00764DC1">
              <w:rPr>
                <w:rFonts w:ascii="Century Gothic" w:hAnsi="Century Gothic"/>
                <w:sz w:val="20"/>
                <w:szCs w:val="20"/>
              </w:rPr>
              <w:fldChar w:fldCharType="begin">
                <w:ffData>
                  <w:name w:val=""/>
                  <w:enabled/>
                  <w:calcOnExit w:val="0"/>
                  <w:checkBox>
                    <w:sizeAuto/>
                    <w:default w:val="0"/>
                    <w:checked w:val="0"/>
                  </w:checkBox>
                </w:ffData>
              </w:fldChar>
            </w:r>
            <w:r w:rsidRPr="00764DC1">
              <w:rPr>
                <w:rFonts w:ascii="Century Gothic" w:hAnsi="Century Gothic"/>
                <w:sz w:val="20"/>
                <w:szCs w:val="20"/>
              </w:rPr>
              <w:instrText xml:space="preserve"> FORMCHECKBOX </w:instrText>
            </w:r>
            <w:r w:rsidRPr="00764DC1">
              <w:rPr>
                <w:rFonts w:ascii="Century Gothic" w:hAnsi="Century Gothic"/>
                <w:sz w:val="20"/>
                <w:szCs w:val="20"/>
              </w:rPr>
            </w:r>
            <w:r w:rsidRPr="00764DC1">
              <w:rPr>
                <w:rFonts w:ascii="Century Gothic" w:hAnsi="Century Gothic"/>
                <w:sz w:val="20"/>
                <w:szCs w:val="20"/>
              </w:rPr>
              <w:fldChar w:fldCharType="separate"/>
            </w:r>
            <w:r w:rsidRPr="00764DC1">
              <w:rPr>
                <w:rFonts w:ascii="Century Gothic" w:hAnsi="Century Gothic"/>
                <w:sz w:val="20"/>
                <w:szCs w:val="20"/>
              </w:rPr>
              <w:fldChar w:fldCharType="end"/>
            </w:r>
            <w:bookmarkEnd w:id="12"/>
            <w:r w:rsidRPr="00764DC1">
              <w:rPr>
                <w:rFonts w:ascii="Century Gothic" w:hAnsi="Century Gothic" w:cs="Arial"/>
                <w:sz w:val="20"/>
                <w:szCs w:val="20"/>
              </w:rPr>
              <w:t xml:space="preserve"> L’intercommunalité       </w:t>
            </w:r>
            <w:bookmarkStart w:name="__Fieldmark__140_1855823609" w:id="13"/>
            <w:r w:rsidRPr="00764DC1">
              <w:rPr>
                <w:rFonts w:ascii="Century Gothic" w:hAnsi="Century Gothic"/>
                <w:sz w:val="20"/>
                <w:szCs w:val="20"/>
              </w:rPr>
              <w:fldChar w:fldCharType="begin">
                <w:ffData>
                  <w:name w:val=""/>
                  <w:enabled/>
                  <w:calcOnExit w:val="0"/>
                  <w:checkBox>
                    <w:sizeAuto/>
                    <w:default w:val="0"/>
                    <w:checked w:val="0"/>
                  </w:checkBox>
                </w:ffData>
              </w:fldChar>
            </w:r>
            <w:r w:rsidRPr="00764DC1">
              <w:rPr>
                <w:rFonts w:ascii="Century Gothic" w:hAnsi="Century Gothic"/>
                <w:sz w:val="20"/>
                <w:szCs w:val="20"/>
              </w:rPr>
              <w:instrText xml:space="preserve"> FORMCHECKBOX </w:instrText>
            </w:r>
            <w:r w:rsidRPr="00764DC1">
              <w:rPr>
                <w:rFonts w:ascii="Century Gothic" w:hAnsi="Century Gothic"/>
                <w:sz w:val="20"/>
                <w:szCs w:val="20"/>
              </w:rPr>
            </w:r>
            <w:r w:rsidRPr="00764DC1">
              <w:rPr>
                <w:rFonts w:ascii="Century Gothic" w:hAnsi="Century Gothic"/>
                <w:sz w:val="20"/>
                <w:szCs w:val="20"/>
              </w:rPr>
              <w:fldChar w:fldCharType="separate"/>
            </w:r>
            <w:r w:rsidRPr="00764DC1">
              <w:rPr>
                <w:rFonts w:ascii="Century Gothic" w:hAnsi="Century Gothic"/>
                <w:sz w:val="20"/>
                <w:szCs w:val="20"/>
              </w:rPr>
              <w:fldChar w:fldCharType="end"/>
            </w:r>
            <w:bookmarkEnd w:id="13"/>
            <w:r w:rsidRPr="00764DC1">
              <w:rPr>
                <w:rFonts w:ascii="Century Gothic" w:hAnsi="Century Gothic" w:cs="Arial"/>
                <w:sz w:val="20"/>
                <w:szCs w:val="20"/>
              </w:rPr>
              <w:t xml:space="preserve">  Le département     </w:t>
            </w:r>
          </w:p>
          <w:bookmarkStart w:name="__Fieldmark__141_1855823609" w:id="14"/>
          <w:p w:rsidRPr="00764DC1" w:rsidR="00741671" w:rsidP="00C86893" w:rsidRDefault="00741671" w14:paraId="1EFC03AF" w14:textId="77777777">
            <w:pPr>
              <w:spacing w:before="240" w:after="0" w:line="240" w:lineRule="auto"/>
              <w:rPr>
                <w:rFonts w:ascii="Century Gothic" w:hAnsi="Century Gothic"/>
                <w:sz w:val="20"/>
                <w:szCs w:val="20"/>
              </w:rPr>
            </w:pPr>
            <w:r w:rsidRPr="00764DC1">
              <w:rPr>
                <w:rFonts w:ascii="Century Gothic" w:hAnsi="Century Gothic"/>
                <w:sz w:val="20"/>
                <w:szCs w:val="20"/>
              </w:rPr>
              <w:fldChar w:fldCharType="begin">
                <w:ffData>
                  <w:name w:val=""/>
                  <w:enabled/>
                  <w:calcOnExit w:val="0"/>
                  <w:checkBox>
                    <w:sizeAuto/>
                    <w:default w:val="0"/>
                    <w:checked w:val="0"/>
                  </w:checkBox>
                </w:ffData>
              </w:fldChar>
            </w:r>
            <w:r w:rsidRPr="00764DC1">
              <w:rPr>
                <w:rFonts w:ascii="Century Gothic" w:hAnsi="Century Gothic"/>
                <w:sz w:val="20"/>
                <w:szCs w:val="20"/>
              </w:rPr>
              <w:instrText xml:space="preserve"> FORMCHECKBOX </w:instrText>
            </w:r>
            <w:r w:rsidRPr="00764DC1">
              <w:rPr>
                <w:rFonts w:ascii="Century Gothic" w:hAnsi="Century Gothic"/>
                <w:sz w:val="20"/>
                <w:szCs w:val="20"/>
              </w:rPr>
            </w:r>
            <w:r w:rsidRPr="00764DC1">
              <w:rPr>
                <w:rFonts w:ascii="Century Gothic" w:hAnsi="Century Gothic"/>
                <w:sz w:val="20"/>
                <w:szCs w:val="20"/>
              </w:rPr>
              <w:fldChar w:fldCharType="separate"/>
            </w:r>
            <w:r w:rsidRPr="00764DC1">
              <w:rPr>
                <w:rFonts w:ascii="Century Gothic" w:hAnsi="Century Gothic"/>
                <w:sz w:val="20"/>
                <w:szCs w:val="20"/>
              </w:rPr>
              <w:fldChar w:fldCharType="end"/>
            </w:r>
            <w:bookmarkEnd w:id="14"/>
            <w:r w:rsidRPr="00764DC1">
              <w:rPr>
                <w:rFonts w:ascii="Century Gothic" w:hAnsi="Century Gothic" w:cs="Arial"/>
                <w:sz w:val="20"/>
                <w:szCs w:val="20"/>
              </w:rPr>
              <w:t xml:space="preserve"> La région</w:t>
            </w:r>
            <w:r w:rsidRPr="00764DC1">
              <w:rPr>
                <w:rFonts w:ascii="Century Gothic" w:hAnsi="Century Gothic" w:cs="Arial"/>
                <w:sz w:val="20"/>
                <w:szCs w:val="20"/>
              </w:rPr>
              <w:tab/>
            </w:r>
            <w:r w:rsidRPr="00764DC1">
              <w:rPr>
                <w:rFonts w:ascii="Century Gothic" w:hAnsi="Century Gothic" w:cs="Arial"/>
                <w:sz w:val="20"/>
                <w:szCs w:val="20"/>
              </w:rPr>
              <w:t xml:space="preserve">           </w:t>
            </w:r>
            <w:bookmarkStart w:name="__Fieldmark__142_1855823609" w:id="15"/>
            <w:r w:rsidRPr="00764DC1" w:rsidR="00D15E78">
              <w:rPr>
                <w:rFonts w:ascii="Century Gothic" w:hAnsi="Century Gothic" w:cs="Arial"/>
                <w:sz w:val="20"/>
                <w:szCs w:val="20"/>
              </w:rPr>
              <w:t xml:space="preserve">  </w:t>
            </w:r>
            <w:r w:rsidRPr="00764DC1">
              <w:rPr>
                <w:rFonts w:ascii="Century Gothic" w:hAnsi="Century Gothic"/>
                <w:sz w:val="20"/>
                <w:szCs w:val="20"/>
              </w:rPr>
              <w:fldChar w:fldCharType="begin">
                <w:ffData>
                  <w:name w:val=""/>
                  <w:enabled/>
                  <w:calcOnExit w:val="0"/>
                  <w:checkBox>
                    <w:sizeAuto/>
                    <w:default w:val="0"/>
                    <w:checked w:val="0"/>
                  </w:checkBox>
                </w:ffData>
              </w:fldChar>
            </w:r>
            <w:r w:rsidRPr="00764DC1">
              <w:rPr>
                <w:rFonts w:ascii="Century Gothic" w:hAnsi="Century Gothic"/>
                <w:sz w:val="20"/>
                <w:szCs w:val="20"/>
              </w:rPr>
              <w:instrText xml:space="preserve"> FORMCHECKBOX </w:instrText>
            </w:r>
            <w:r w:rsidRPr="00764DC1">
              <w:rPr>
                <w:rFonts w:ascii="Century Gothic" w:hAnsi="Century Gothic"/>
                <w:sz w:val="20"/>
                <w:szCs w:val="20"/>
              </w:rPr>
            </w:r>
            <w:r w:rsidRPr="00764DC1">
              <w:rPr>
                <w:rFonts w:ascii="Century Gothic" w:hAnsi="Century Gothic"/>
                <w:sz w:val="20"/>
                <w:szCs w:val="20"/>
              </w:rPr>
              <w:fldChar w:fldCharType="separate"/>
            </w:r>
            <w:r w:rsidRPr="00764DC1">
              <w:rPr>
                <w:rFonts w:ascii="Century Gothic" w:hAnsi="Century Gothic"/>
                <w:sz w:val="20"/>
                <w:szCs w:val="20"/>
              </w:rPr>
              <w:fldChar w:fldCharType="end"/>
            </w:r>
            <w:bookmarkEnd w:id="15"/>
            <w:r w:rsidRPr="00764DC1">
              <w:rPr>
                <w:rFonts w:ascii="Century Gothic" w:hAnsi="Century Gothic" w:cs="Arial"/>
                <w:sz w:val="20"/>
                <w:szCs w:val="20"/>
              </w:rPr>
              <w:t xml:space="preserve"> Autre p</w:t>
            </w:r>
            <w:r w:rsidRPr="00764DC1">
              <w:rPr>
                <w:rFonts w:ascii="Century Gothic" w:hAnsi="Century Gothic" w:eastAsia="Times New Roman" w:cs="Arial"/>
                <w:sz w:val="20"/>
                <w:szCs w:val="20"/>
                <w:lang w:eastAsia="fr-FR"/>
              </w:rPr>
              <w:t>récisez :</w:t>
            </w:r>
          </w:p>
        </w:tc>
      </w:tr>
      <w:tr w:rsidRPr="00764DC1" w:rsidR="00741671" w:rsidTr="00804719" w14:paraId="1EFC03B3" w14:textId="77777777">
        <w:trPr>
          <w:trHeight w:val="2254"/>
        </w:trPr>
        <w:tc>
          <w:tcPr>
            <w:tcW w:w="2235" w:type="dxa"/>
            <w:tcBorders>
              <w:top w:val="single" w:color="000000" w:sz="4" w:space="0"/>
              <w:left w:val="single" w:color="000000" w:sz="4" w:space="0"/>
              <w:bottom w:val="single" w:color="000000" w:sz="4" w:space="0"/>
            </w:tcBorders>
            <w:shd w:val="clear" w:color="auto" w:fill="auto"/>
          </w:tcPr>
          <w:p w:rsidRPr="00764DC1" w:rsidR="00741671" w:rsidRDefault="00741671" w14:paraId="1EFC03B1" w14:textId="77777777">
            <w:pPr>
              <w:rPr>
                <w:rFonts w:ascii="Century Gothic" w:hAnsi="Century Gothic" w:cs="Arial"/>
                <w:b/>
                <w:sz w:val="20"/>
                <w:szCs w:val="20"/>
              </w:rPr>
            </w:pPr>
            <w:r w:rsidRPr="00764DC1">
              <w:rPr>
                <w:rFonts w:ascii="Century Gothic" w:hAnsi="Century Gothic" w:eastAsia="Times New Roman" w:cs="Arial"/>
                <w:b/>
                <w:bCs/>
                <w:color w:val="000000"/>
                <w:sz w:val="20"/>
                <w:szCs w:val="20"/>
                <w:lang w:eastAsia="ar-SA"/>
              </w:rPr>
              <w:t xml:space="preserve">Problématique identifiée à l’origine du projet </w:t>
            </w:r>
            <w:r w:rsidRPr="00764DC1">
              <w:rPr>
                <w:rFonts w:ascii="Century Gothic" w:hAnsi="Century Gothic" w:eastAsia="Times New Roman" w:cs="Arial"/>
                <w:bCs/>
                <w:color w:val="000000"/>
                <w:sz w:val="20"/>
                <w:szCs w:val="20"/>
                <w:lang w:eastAsia="ar-SA"/>
              </w:rPr>
              <w:t>(problématique de territoire, liée au public accueilli, constats, difficultés ; diagnostic…)</w:t>
            </w:r>
          </w:p>
        </w:tc>
        <w:tc>
          <w:tcPr>
            <w:tcW w:w="7674"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B2" w14:textId="77777777">
            <w:pPr>
              <w:snapToGrid w:val="0"/>
              <w:rPr>
                <w:rFonts w:ascii="Century Gothic" w:hAnsi="Century Gothic" w:cs="Arial"/>
                <w:b/>
                <w:sz w:val="20"/>
                <w:szCs w:val="20"/>
              </w:rPr>
            </w:pPr>
          </w:p>
        </w:tc>
      </w:tr>
    </w:tbl>
    <w:p w:rsidR="001B0BA8" w:rsidP="04D857EF" w:rsidRDefault="001B0BA8" w14:paraId="1EFC03B9" w14:noSpellErr="1" w14:textId="168C0643">
      <w:pPr>
        <w:pStyle w:val="Normal"/>
        <w:pageBreakBefore/>
        <w:spacing w:line="240" w:lineRule="auto"/>
        <w:rPr>
          <w:rFonts w:ascii="Century Gothic" w:hAnsi="Century Gothic"/>
          <w:sz w:val="20"/>
          <w:szCs w:val="20"/>
        </w:rPr>
        <w:sectPr w:rsidR="001B0BA8" w:rsidSect="006E4844">
          <w:headerReference w:type="default" r:id="rId13"/>
          <w:footerReference w:type="default" r:id="rId14"/>
          <w:footerReference w:type="first" r:id="rId15"/>
          <w:pgSz w:w="11906" w:h="16838" w:orient="portrait" w:code="9"/>
          <w:pgMar w:top="1134" w:right="1077" w:bottom="1134" w:left="1077" w:header="709" w:footer="709" w:gutter="0"/>
          <w:cols w:space="720"/>
          <w:titlePg/>
          <w:docGrid w:linePitch="360"/>
        </w:sectPr>
      </w:pPr>
    </w:p>
    <w:p w:rsidRPr="00D15E78" w:rsidR="00741671" w:rsidRDefault="00D15E78" w14:paraId="1EFC03BA" w14:textId="4DFD6A00">
      <w:pPr>
        <w:pageBreakBefore/>
        <w:spacing w:line="240" w:lineRule="auto"/>
        <w:rPr>
          <w:rFonts w:ascii="Century Gothic" w:hAnsi="Century Gothic" w:cs="Arial"/>
          <w:color w:val="0000FF"/>
          <w:sz w:val="28"/>
          <w:szCs w:val="28"/>
        </w:rPr>
      </w:pPr>
      <w:r>
        <w:rPr>
          <w:rFonts w:ascii="Century Gothic" w:hAnsi="Century Gothic" w:cs="Arial"/>
          <w:color w:val="0000FF"/>
          <w:sz w:val="28"/>
          <w:szCs w:val="28"/>
        </w:rPr>
        <w:t xml:space="preserve">4. </w:t>
      </w:r>
      <w:r w:rsidRPr="00AD5378" w:rsidR="0005452A">
        <w:rPr>
          <w:rFonts w:ascii="Century Gothic" w:hAnsi="Century Gothic" w:cs="Arial"/>
          <w:color w:val="0000FF"/>
          <w:sz w:val="28"/>
          <w:szCs w:val="28"/>
        </w:rPr>
        <w:t>Le PROJET</w:t>
      </w:r>
    </w:p>
    <w:tbl>
      <w:tblPr>
        <w:tblW w:w="9944" w:type="dxa"/>
        <w:tblInd w:w="108" w:type="dxa"/>
        <w:tblLayout w:type="fixed"/>
        <w:tblLook w:val="0000" w:firstRow="0" w:lastRow="0" w:firstColumn="0" w:lastColumn="0" w:noHBand="0" w:noVBand="0"/>
      </w:tblPr>
      <w:tblGrid>
        <w:gridCol w:w="4086"/>
        <w:gridCol w:w="5858"/>
      </w:tblGrid>
      <w:tr w:rsidRPr="007440C5" w:rsidR="00741671" w:rsidTr="001B0BA8" w14:paraId="1EFC03BD" w14:textId="77777777">
        <w:trPr>
          <w:trHeight w:val="1321"/>
        </w:trPr>
        <w:tc>
          <w:tcPr>
            <w:tcW w:w="4086" w:type="dxa"/>
            <w:tcBorders>
              <w:top w:val="single" w:color="000000" w:sz="4" w:space="0"/>
              <w:left w:val="single" w:color="000000" w:sz="4" w:space="0"/>
              <w:bottom w:val="single" w:color="000000" w:sz="4" w:space="0"/>
            </w:tcBorders>
            <w:shd w:val="clear" w:color="auto" w:fill="auto"/>
          </w:tcPr>
          <w:p w:rsidRPr="007440C5" w:rsidR="00741671" w:rsidRDefault="00741671" w14:paraId="1EFC03BB" w14:textId="3AB83E74">
            <w:pPr>
              <w:rPr>
                <w:rFonts w:ascii="Century Gothic" w:hAnsi="Century Gothic" w:cs="Arial"/>
                <w:b/>
                <w:sz w:val="20"/>
                <w:szCs w:val="20"/>
              </w:rPr>
            </w:pPr>
            <w:r w:rsidRPr="007440C5">
              <w:rPr>
                <w:rFonts w:ascii="Century Gothic" w:hAnsi="Century Gothic" w:cs="Arial"/>
                <w:b/>
                <w:sz w:val="20"/>
                <w:szCs w:val="20"/>
              </w:rPr>
              <w:t xml:space="preserve">A </w:t>
            </w:r>
            <w:r w:rsidRPr="00AD5378">
              <w:rPr>
                <w:rFonts w:ascii="Century Gothic" w:hAnsi="Century Gothic" w:cs="Arial"/>
                <w:b/>
                <w:sz w:val="20"/>
                <w:szCs w:val="20"/>
              </w:rPr>
              <w:t>quelle</w:t>
            </w:r>
            <w:r w:rsidRPr="00AD5378" w:rsidR="00263C3B">
              <w:rPr>
                <w:rFonts w:ascii="Century Gothic" w:hAnsi="Century Gothic" w:cs="Arial"/>
                <w:b/>
                <w:sz w:val="20"/>
                <w:szCs w:val="20"/>
              </w:rPr>
              <w:t>(s)</w:t>
            </w:r>
            <w:r w:rsidRPr="00AD5378">
              <w:rPr>
                <w:rFonts w:ascii="Century Gothic" w:hAnsi="Century Gothic" w:cs="Arial"/>
                <w:b/>
                <w:sz w:val="20"/>
                <w:szCs w:val="20"/>
              </w:rPr>
              <w:t xml:space="preserve"> </w:t>
            </w:r>
            <w:r w:rsidRPr="00AD5378" w:rsidR="007D3F86">
              <w:rPr>
                <w:rFonts w:ascii="Century Gothic" w:hAnsi="Century Gothic" w:cs="Arial"/>
                <w:b/>
                <w:sz w:val="20"/>
                <w:szCs w:val="20"/>
              </w:rPr>
              <w:t>ambition</w:t>
            </w:r>
            <w:r w:rsidRPr="00AD5378" w:rsidR="00263C3B">
              <w:rPr>
                <w:rFonts w:ascii="Century Gothic" w:hAnsi="Century Gothic" w:cs="Arial"/>
                <w:b/>
                <w:sz w:val="20"/>
                <w:szCs w:val="20"/>
              </w:rPr>
              <w:t>(s)</w:t>
            </w:r>
            <w:r w:rsidRPr="00AD5378">
              <w:rPr>
                <w:rFonts w:ascii="Century Gothic" w:hAnsi="Century Gothic" w:cs="Arial"/>
                <w:b/>
                <w:sz w:val="20"/>
                <w:szCs w:val="20"/>
              </w:rPr>
              <w:t xml:space="preserve"> </w:t>
            </w:r>
            <w:r w:rsidRPr="007440C5">
              <w:rPr>
                <w:rFonts w:ascii="Century Gothic" w:hAnsi="Century Gothic" w:cs="Arial"/>
                <w:b/>
                <w:sz w:val="20"/>
                <w:szCs w:val="20"/>
              </w:rPr>
              <w:t xml:space="preserve">votre projet contribue-t-il ? </w:t>
            </w:r>
            <w:r w:rsidRPr="007440C5">
              <w:rPr>
                <w:rFonts w:ascii="Century Gothic" w:hAnsi="Century Gothic" w:cs="Arial"/>
                <w:i/>
                <w:sz w:val="20"/>
                <w:szCs w:val="20"/>
              </w:rPr>
              <w:t>(</w:t>
            </w:r>
            <w:proofErr w:type="gramStart"/>
            <w:r w:rsidRPr="007440C5">
              <w:rPr>
                <w:rFonts w:ascii="Century Gothic" w:hAnsi="Century Gothic" w:cs="Arial"/>
                <w:i/>
                <w:sz w:val="20"/>
                <w:szCs w:val="20"/>
              </w:rPr>
              <w:t>cocher</w:t>
            </w:r>
            <w:proofErr w:type="gramEnd"/>
            <w:r w:rsidRPr="007440C5">
              <w:rPr>
                <w:rFonts w:ascii="Century Gothic" w:hAnsi="Century Gothic" w:cs="Arial"/>
                <w:i/>
                <w:sz w:val="20"/>
                <w:szCs w:val="20"/>
              </w:rPr>
              <w:t xml:space="preserve"> </w:t>
            </w:r>
            <w:r w:rsidRPr="007440C5">
              <w:rPr>
                <w:rFonts w:ascii="Century Gothic" w:hAnsi="Century Gothic" w:cs="Arial"/>
                <w:sz w:val="20"/>
                <w:szCs w:val="20"/>
                <w:u w:val="single"/>
              </w:rPr>
              <w:t>la</w:t>
            </w:r>
            <w:r w:rsidR="00AD5378">
              <w:rPr>
                <w:rFonts w:ascii="Century Gothic" w:hAnsi="Century Gothic" w:cs="Arial"/>
                <w:sz w:val="20"/>
                <w:szCs w:val="20"/>
                <w:u w:val="single"/>
              </w:rPr>
              <w:t>/les</w:t>
            </w:r>
            <w:r w:rsidRPr="007440C5">
              <w:rPr>
                <w:rFonts w:ascii="Century Gothic" w:hAnsi="Century Gothic" w:cs="Arial"/>
                <w:sz w:val="20"/>
                <w:szCs w:val="20"/>
                <w:u w:val="single"/>
              </w:rPr>
              <w:t xml:space="preserve"> </w:t>
            </w:r>
            <w:r w:rsidRPr="007440C5">
              <w:rPr>
                <w:rFonts w:ascii="Century Gothic" w:hAnsi="Century Gothic" w:cs="Arial"/>
                <w:i/>
                <w:sz w:val="20"/>
                <w:szCs w:val="20"/>
              </w:rPr>
              <w:t>case</w:t>
            </w:r>
            <w:r w:rsidR="00AD5378">
              <w:rPr>
                <w:rFonts w:ascii="Century Gothic" w:hAnsi="Century Gothic" w:cs="Arial"/>
                <w:i/>
                <w:sz w:val="20"/>
                <w:szCs w:val="20"/>
              </w:rPr>
              <w:t>(s)</w:t>
            </w:r>
            <w:r w:rsidRPr="007440C5">
              <w:rPr>
                <w:rFonts w:ascii="Century Gothic" w:hAnsi="Century Gothic" w:cs="Arial"/>
                <w:i/>
                <w:sz w:val="20"/>
                <w:szCs w:val="20"/>
              </w:rPr>
              <w:t xml:space="preserve"> correspondante</w:t>
            </w:r>
            <w:r w:rsidR="00AD5378">
              <w:rPr>
                <w:rFonts w:ascii="Century Gothic" w:hAnsi="Century Gothic" w:cs="Arial"/>
                <w:i/>
                <w:sz w:val="20"/>
                <w:szCs w:val="20"/>
              </w:rPr>
              <w:t>(s)</w:t>
            </w:r>
            <w:r w:rsidRPr="007440C5">
              <w:rPr>
                <w:rFonts w:ascii="Century Gothic" w:hAnsi="Century Gothic" w:cs="Arial"/>
                <w:i/>
                <w:sz w:val="20"/>
                <w:szCs w:val="20"/>
              </w:rPr>
              <w:t>)</w:t>
            </w:r>
          </w:p>
        </w:tc>
        <w:tc>
          <w:tcPr>
            <w:tcW w:w="5858" w:type="dxa"/>
            <w:tcBorders>
              <w:top w:val="single" w:color="000000" w:sz="4" w:space="0"/>
              <w:left w:val="single" w:color="000000" w:sz="4" w:space="0"/>
              <w:bottom w:val="single" w:color="000000" w:sz="4" w:space="0"/>
              <w:right w:val="single" w:color="000000" w:sz="4" w:space="0"/>
            </w:tcBorders>
            <w:shd w:val="clear" w:color="auto" w:fill="auto"/>
          </w:tcPr>
          <w:p w:rsidR="00804719" w:rsidRDefault="00517C4B" w14:paraId="6CA1FB14" w14:textId="77777777">
            <w:pPr>
              <w:keepNext/>
              <w:keepLines/>
              <w:autoSpaceDE w:val="0"/>
              <w:snapToGrid w:val="0"/>
              <w:spacing w:after="0" w:line="240" w:lineRule="auto"/>
              <w:rPr>
                <w:rFonts w:ascii="Century Gothic" w:hAnsi="Century Gothic" w:cs="Arial"/>
                <w:b/>
                <w:sz w:val="20"/>
                <w:szCs w:val="20"/>
              </w:rPr>
            </w:pPr>
            <w:r>
              <w:rPr>
                <w:rFonts w:ascii="Century Gothic" w:hAnsi="Century Gothic" w:cs="Arial"/>
                <w:b/>
                <w:sz w:val="20"/>
                <w:szCs w:val="20"/>
              </w:rPr>
              <w:t>D</w:t>
            </w:r>
            <w:r w:rsidRPr="007440C5" w:rsidR="00741671">
              <w:rPr>
                <w:rFonts w:ascii="Century Gothic" w:hAnsi="Century Gothic" w:cs="Arial"/>
                <w:b/>
                <w:sz w:val="20"/>
                <w:szCs w:val="20"/>
              </w:rPr>
              <w:t xml:space="preserve">écrivez votre projet en </w:t>
            </w:r>
            <w:r>
              <w:rPr>
                <w:rFonts w:ascii="Century Gothic" w:hAnsi="Century Gothic" w:cs="Arial"/>
                <w:b/>
                <w:sz w:val="20"/>
                <w:szCs w:val="20"/>
              </w:rPr>
              <w:t>expliquant</w:t>
            </w:r>
            <w:r w:rsidRPr="007440C5" w:rsidR="00741671">
              <w:rPr>
                <w:rFonts w:ascii="Century Gothic" w:hAnsi="Century Gothic" w:cs="Arial"/>
                <w:b/>
                <w:sz w:val="20"/>
                <w:szCs w:val="20"/>
              </w:rPr>
              <w:t xml:space="preserve"> la mise en œuvre opérationnelle de votre projet.</w:t>
            </w:r>
            <w:r w:rsidR="00A24696">
              <w:rPr>
                <w:rFonts w:ascii="Century Gothic" w:hAnsi="Century Gothic" w:cs="Arial"/>
                <w:b/>
                <w:sz w:val="20"/>
                <w:szCs w:val="20"/>
              </w:rPr>
              <w:t xml:space="preserve"> </w:t>
            </w:r>
          </w:p>
          <w:p w:rsidRPr="001B0BA8" w:rsidR="00741671" w:rsidRDefault="00A24696" w14:paraId="1EFC03BC" w14:textId="03FF1A56">
            <w:pPr>
              <w:keepNext/>
              <w:keepLines/>
              <w:autoSpaceDE w:val="0"/>
              <w:snapToGrid w:val="0"/>
              <w:spacing w:after="0" w:line="240" w:lineRule="auto"/>
              <w:rPr>
                <w:rFonts w:ascii="Century Gothic" w:hAnsi="Century Gothic" w:cs="Arial"/>
                <w:b/>
                <w:sz w:val="20"/>
                <w:szCs w:val="20"/>
              </w:rPr>
            </w:pPr>
            <w:r w:rsidRPr="00804719">
              <w:rPr>
                <w:rFonts w:ascii="Century Gothic" w:hAnsi="Century Gothic" w:cs="Arial"/>
                <w:b/>
                <w:color w:val="4472C4" w:themeColor="accent1"/>
                <w:sz w:val="20"/>
                <w:szCs w:val="20"/>
              </w:rPr>
              <w:t>(</w:t>
            </w:r>
            <w:r w:rsidRPr="00804719" w:rsidR="00506178">
              <w:rPr>
                <w:rFonts w:ascii="Century Gothic" w:hAnsi="Century Gothic" w:cs="Arial"/>
                <w:b/>
                <w:color w:val="4472C4" w:themeColor="accent1"/>
                <w:sz w:val="20"/>
                <w:szCs w:val="20"/>
              </w:rPr>
              <w:t>Merci</w:t>
            </w:r>
            <w:r w:rsidRPr="00804719">
              <w:rPr>
                <w:rFonts w:ascii="Century Gothic" w:hAnsi="Century Gothic" w:cs="Arial"/>
                <w:b/>
                <w:color w:val="4472C4" w:themeColor="accent1"/>
                <w:sz w:val="20"/>
                <w:szCs w:val="20"/>
              </w:rPr>
              <w:t xml:space="preserve"> de bien vouloir décliner chaque action de votre projet </w:t>
            </w:r>
            <w:r w:rsidRPr="00804719" w:rsidR="00027AB5">
              <w:rPr>
                <w:rFonts w:ascii="Century Gothic" w:hAnsi="Century Gothic" w:cs="Arial"/>
                <w:b/>
                <w:color w:val="4472C4" w:themeColor="accent1"/>
                <w:sz w:val="20"/>
                <w:szCs w:val="20"/>
              </w:rPr>
              <w:t>et le calendrier de mise en œuvre)</w:t>
            </w:r>
          </w:p>
        </w:tc>
      </w:tr>
      <w:bookmarkStart w:name="__Fieldmark__143_1855823609" w:id="16"/>
      <w:tr w:rsidRPr="007440C5" w:rsidR="00741671" w:rsidTr="001B0BA8" w14:paraId="1EFC03D7" w14:textId="77777777">
        <w:trPr>
          <w:trHeight w:val="11476"/>
        </w:trPr>
        <w:tc>
          <w:tcPr>
            <w:tcW w:w="4086" w:type="dxa"/>
            <w:tcBorders>
              <w:top w:val="single" w:color="000000" w:sz="4" w:space="0"/>
              <w:left w:val="single" w:color="000000" w:sz="4" w:space="0"/>
              <w:bottom w:val="single" w:color="000000" w:sz="4" w:space="0"/>
            </w:tcBorders>
            <w:shd w:val="clear" w:color="auto" w:fill="auto"/>
          </w:tcPr>
          <w:p w:rsidR="00741671" w:rsidRDefault="00741671" w14:paraId="1EFC03BE" w14:textId="78E0A183">
            <w:pPr>
              <w:spacing w:before="240" w:after="0"/>
              <w:jc w:val="both"/>
              <w:rPr>
                <w:rFonts w:ascii="Optima" w:hAnsi="Optima" w:cstheme="minorHAnsi"/>
                <w:color w:val="2F5496" w:themeColor="accent1" w:themeShade="BF"/>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Pr="007440C5">
              <w:rPr>
                <w:rFonts w:ascii="Century Gothic" w:hAnsi="Century Gothic"/>
                <w:sz w:val="20"/>
                <w:szCs w:val="20"/>
              </w:rPr>
            </w:r>
            <w:r w:rsidRPr="007440C5">
              <w:rPr>
                <w:rFonts w:ascii="Century Gothic" w:hAnsi="Century Gothic"/>
                <w:sz w:val="20"/>
                <w:szCs w:val="20"/>
              </w:rPr>
              <w:fldChar w:fldCharType="separate"/>
            </w:r>
            <w:r w:rsidRPr="007440C5">
              <w:rPr>
                <w:rFonts w:ascii="Century Gothic" w:hAnsi="Century Gothic"/>
                <w:sz w:val="20"/>
                <w:szCs w:val="20"/>
              </w:rPr>
              <w:fldChar w:fldCharType="end"/>
            </w:r>
            <w:bookmarkEnd w:id="16"/>
            <w:r w:rsidRPr="007440C5">
              <w:rPr>
                <w:rFonts w:ascii="Century Gothic" w:hAnsi="Century Gothic" w:cs="Arial"/>
                <w:sz w:val="20"/>
                <w:szCs w:val="20"/>
              </w:rPr>
              <w:t xml:space="preserve"> </w:t>
            </w:r>
            <w:r w:rsidRPr="00B22FAE">
              <w:rPr>
                <w:rFonts w:ascii="Century Gothic" w:hAnsi="Century Gothic" w:eastAsia="Times New Roman" w:cs="Arial"/>
                <w:b/>
                <w:color w:val="0000FF"/>
                <w:sz w:val="20"/>
                <w:szCs w:val="20"/>
                <w:lang w:eastAsia="ar-SA"/>
              </w:rPr>
              <w:t>A</w:t>
            </w:r>
            <w:r w:rsidR="007D3F86">
              <w:rPr>
                <w:rFonts w:ascii="Century Gothic" w:hAnsi="Century Gothic" w:eastAsia="Times New Roman" w:cs="Arial"/>
                <w:b/>
                <w:color w:val="0000FF"/>
                <w:sz w:val="20"/>
                <w:szCs w:val="20"/>
                <w:lang w:eastAsia="ar-SA"/>
              </w:rPr>
              <w:t>mbition</w:t>
            </w:r>
            <w:r w:rsidRPr="00B22FAE">
              <w:rPr>
                <w:rFonts w:ascii="Century Gothic" w:hAnsi="Century Gothic" w:eastAsia="Times New Roman" w:cs="Arial"/>
                <w:b/>
                <w:color w:val="0000FF"/>
                <w:sz w:val="20"/>
                <w:szCs w:val="20"/>
                <w:lang w:eastAsia="ar-SA"/>
              </w:rPr>
              <w:t xml:space="preserve"> 1 : </w:t>
            </w:r>
            <w:r w:rsidRPr="00F407C7" w:rsidR="007D3F86">
              <w:rPr>
                <w:rFonts w:ascii="Optima" w:hAnsi="Optima" w:cstheme="minorHAnsi"/>
                <w:color w:val="2F5496" w:themeColor="accent1" w:themeShade="BF"/>
              </w:rPr>
              <w:t>Renforcer</w:t>
            </w:r>
            <w:r w:rsidRPr="00E04EC6" w:rsidR="007D3F86">
              <w:rPr>
                <w:rFonts w:ascii="Optima" w:hAnsi="Optima" w:cstheme="minorHAnsi"/>
                <w:color w:val="2F5496" w:themeColor="accent1" w:themeShade="BF"/>
              </w:rPr>
              <w:t xml:space="preserve"> l'accès des enfants et des adolescents</w:t>
            </w:r>
            <w:r w:rsidRPr="00E04EC6" w:rsidDel="00B32924" w:rsidR="007D3F86">
              <w:rPr>
                <w:rFonts w:ascii="Optima" w:hAnsi="Optima" w:cstheme="minorHAnsi"/>
                <w:color w:val="2F5496" w:themeColor="accent1" w:themeShade="BF"/>
              </w:rPr>
              <w:t xml:space="preserve"> </w:t>
            </w:r>
            <w:r w:rsidRPr="00E04EC6" w:rsidR="007D3F86">
              <w:rPr>
                <w:rFonts w:ascii="Optima" w:hAnsi="Optima" w:cstheme="minorHAnsi"/>
                <w:color w:val="2F5496" w:themeColor="accent1" w:themeShade="BF"/>
              </w:rPr>
              <w:t>aux loisirs éducatifs en accompagnant le développement d'une offre de loisirs en faveur des publics les plus vulnérables et en soutenant l’essaimage d’initiatives concourant à l’éveil citoyen, artistique, culturel, scientifique et écologique</w:t>
            </w:r>
            <w:r w:rsidR="007D3F86">
              <w:rPr>
                <w:rFonts w:ascii="Optima" w:hAnsi="Optima" w:cstheme="minorHAnsi"/>
                <w:color w:val="2F5496" w:themeColor="accent1" w:themeShade="BF"/>
              </w:rPr>
              <w:t>.</w:t>
            </w:r>
          </w:p>
          <w:p w:rsidRPr="007440C5" w:rsidR="007D3F86" w:rsidRDefault="007D3F86" w14:paraId="7F4C2A12" w14:textId="77777777">
            <w:pPr>
              <w:spacing w:before="240" w:after="0"/>
              <w:jc w:val="both"/>
              <w:rPr>
                <w:rFonts w:ascii="Century Gothic" w:hAnsi="Century Gothic"/>
                <w:sz w:val="20"/>
                <w:szCs w:val="20"/>
              </w:rPr>
            </w:pPr>
          </w:p>
          <w:bookmarkStart w:name="__Fieldmark__148_1855823609" w:id="17"/>
          <w:p w:rsidRPr="007440C5" w:rsidR="00741671" w:rsidRDefault="00741671" w14:paraId="1EFC03C3" w14:textId="52A81EAD">
            <w:pPr>
              <w:spacing w:after="0"/>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Pr="007440C5">
              <w:rPr>
                <w:rFonts w:ascii="Century Gothic" w:hAnsi="Century Gothic"/>
                <w:sz w:val="20"/>
                <w:szCs w:val="20"/>
              </w:rPr>
            </w:r>
            <w:r w:rsidRPr="007440C5">
              <w:rPr>
                <w:rFonts w:ascii="Century Gothic" w:hAnsi="Century Gothic"/>
                <w:sz w:val="20"/>
                <w:szCs w:val="20"/>
              </w:rPr>
              <w:fldChar w:fldCharType="separate"/>
            </w:r>
            <w:r w:rsidRPr="007440C5">
              <w:rPr>
                <w:rFonts w:ascii="Century Gothic" w:hAnsi="Century Gothic"/>
                <w:sz w:val="20"/>
                <w:szCs w:val="20"/>
              </w:rPr>
              <w:fldChar w:fldCharType="end"/>
            </w:r>
            <w:bookmarkEnd w:id="17"/>
            <w:r w:rsidRPr="007440C5">
              <w:rPr>
                <w:rFonts w:ascii="Century Gothic" w:hAnsi="Century Gothic" w:cs="Arial"/>
                <w:sz w:val="20"/>
                <w:szCs w:val="20"/>
              </w:rPr>
              <w:t xml:space="preserve"> </w:t>
            </w:r>
            <w:r w:rsidRPr="00B22FAE">
              <w:rPr>
                <w:rFonts w:ascii="Century Gothic" w:hAnsi="Century Gothic" w:eastAsia="Times New Roman" w:cs="Arial"/>
                <w:b/>
                <w:color w:val="0000FF"/>
                <w:sz w:val="20"/>
                <w:szCs w:val="20"/>
                <w:lang w:eastAsia="ar-SA"/>
              </w:rPr>
              <w:t>A</w:t>
            </w:r>
            <w:r w:rsidR="007D3F86">
              <w:rPr>
                <w:rFonts w:ascii="Century Gothic" w:hAnsi="Century Gothic" w:eastAsia="Times New Roman" w:cs="Arial"/>
                <w:b/>
                <w:color w:val="0000FF"/>
                <w:sz w:val="20"/>
                <w:szCs w:val="20"/>
                <w:lang w:eastAsia="ar-SA"/>
              </w:rPr>
              <w:t>mbition</w:t>
            </w:r>
            <w:r w:rsidRPr="00B22FAE">
              <w:rPr>
                <w:rFonts w:ascii="Century Gothic" w:hAnsi="Century Gothic" w:eastAsia="Times New Roman" w:cs="Arial"/>
                <w:b/>
                <w:color w:val="0000FF"/>
                <w:sz w:val="20"/>
                <w:szCs w:val="20"/>
                <w:lang w:eastAsia="ar-SA"/>
              </w:rPr>
              <w:t xml:space="preserve"> 2 : </w:t>
            </w:r>
            <w:r w:rsidRPr="00F407C7" w:rsidR="007D3F86">
              <w:rPr>
                <w:rFonts w:ascii="Optima" w:hAnsi="Optima" w:cstheme="minorHAnsi"/>
                <w:color w:val="2F5496" w:themeColor="accent1" w:themeShade="BF"/>
              </w:rPr>
              <w:t>Sou</w:t>
            </w:r>
            <w:r w:rsidRPr="00E04EC6" w:rsidR="007D3F86">
              <w:rPr>
                <w:rFonts w:ascii="Optima" w:hAnsi="Optima" w:cstheme="minorHAnsi"/>
                <w:color w:val="2F5496" w:themeColor="accent1" w:themeShade="BF"/>
              </w:rPr>
              <w:t>tenir les initiatives numériques en direction des enfants et des jeunes</w:t>
            </w:r>
            <w:r w:rsidR="007D3F86">
              <w:rPr>
                <w:rFonts w:ascii="Optima" w:hAnsi="Optima" w:cstheme="minorHAnsi"/>
                <w:color w:val="2F5496" w:themeColor="accent1" w:themeShade="BF"/>
              </w:rPr>
              <w:t>.</w:t>
            </w:r>
          </w:p>
          <w:p w:rsidRPr="007440C5" w:rsidR="00741671" w:rsidP="007D3F86" w:rsidRDefault="00741671" w14:paraId="1EFC03D5" w14:textId="77777777">
            <w:pPr>
              <w:spacing w:after="0" w:line="240" w:lineRule="auto"/>
              <w:contextualSpacing/>
              <w:jc w:val="both"/>
              <w:rPr>
                <w:rFonts w:ascii="Century Gothic" w:hAnsi="Century Gothic" w:eastAsia="Times New Roman" w:cs="Arial"/>
                <w:sz w:val="20"/>
                <w:szCs w:val="20"/>
                <w:lang w:eastAsia="ar-SA"/>
              </w:rPr>
            </w:pPr>
          </w:p>
        </w:tc>
        <w:tc>
          <w:tcPr>
            <w:tcW w:w="5858" w:type="dxa"/>
            <w:tcBorders>
              <w:top w:val="single" w:color="000000" w:sz="4" w:space="0"/>
              <w:left w:val="single" w:color="000000" w:sz="4" w:space="0"/>
              <w:bottom w:val="single" w:color="000000" w:sz="4" w:space="0"/>
              <w:right w:val="single" w:color="000000" w:sz="4" w:space="0"/>
            </w:tcBorders>
            <w:shd w:val="clear" w:color="auto" w:fill="auto"/>
          </w:tcPr>
          <w:p w:rsidR="00741671" w:rsidRDefault="00741671" w14:paraId="6FBC086E" w14:textId="77777777">
            <w:pPr>
              <w:snapToGrid w:val="0"/>
              <w:rPr>
                <w:rFonts w:ascii="Century Gothic" w:hAnsi="Century Gothic" w:eastAsia="Times New Roman" w:cs="Arial"/>
                <w:b/>
                <w:sz w:val="20"/>
                <w:szCs w:val="20"/>
                <w:lang w:eastAsia="ar-SA"/>
              </w:rPr>
            </w:pPr>
          </w:p>
          <w:p w:rsidRPr="00804719" w:rsidR="00804719" w:rsidP="00804719" w:rsidRDefault="00804719" w14:paraId="55322540" w14:textId="77777777">
            <w:pPr>
              <w:rPr>
                <w:rFonts w:ascii="Century Gothic" w:hAnsi="Century Gothic" w:eastAsia="Times New Roman" w:cs="Arial"/>
                <w:sz w:val="20"/>
                <w:szCs w:val="20"/>
                <w:lang w:eastAsia="ar-SA"/>
              </w:rPr>
            </w:pPr>
          </w:p>
          <w:p w:rsidRPr="00804719" w:rsidR="00804719" w:rsidP="00804719" w:rsidRDefault="00804719" w14:paraId="4EF1D865" w14:textId="77777777">
            <w:pPr>
              <w:rPr>
                <w:rFonts w:ascii="Century Gothic" w:hAnsi="Century Gothic" w:eastAsia="Times New Roman" w:cs="Arial"/>
                <w:sz w:val="20"/>
                <w:szCs w:val="20"/>
                <w:lang w:eastAsia="ar-SA"/>
              </w:rPr>
            </w:pPr>
          </w:p>
          <w:p w:rsidRPr="00804719" w:rsidR="00804719" w:rsidP="00804719" w:rsidRDefault="00804719" w14:paraId="4A81A8ED" w14:textId="77777777">
            <w:pPr>
              <w:rPr>
                <w:rFonts w:ascii="Century Gothic" w:hAnsi="Century Gothic" w:eastAsia="Times New Roman" w:cs="Arial"/>
                <w:sz w:val="20"/>
                <w:szCs w:val="20"/>
                <w:lang w:eastAsia="ar-SA"/>
              </w:rPr>
            </w:pPr>
          </w:p>
          <w:p w:rsidRPr="00804719" w:rsidR="00804719" w:rsidP="00804719" w:rsidRDefault="00804719" w14:paraId="39518646" w14:textId="77777777">
            <w:pPr>
              <w:rPr>
                <w:rFonts w:ascii="Century Gothic" w:hAnsi="Century Gothic" w:eastAsia="Times New Roman" w:cs="Arial"/>
                <w:sz w:val="20"/>
                <w:szCs w:val="20"/>
                <w:lang w:eastAsia="ar-SA"/>
              </w:rPr>
            </w:pPr>
          </w:p>
          <w:p w:rsidRPr="00804719" w:rsidR="00804719" w:rsidP="00804719" w:rsidRDefault="00804719" w14:paraId="162C6591" w14:textId="77777777">
            <w:pPr>
              <w:rPr>
                <w:rFonts w:ascii="Century Gothic" w:hAnsi="Century Gothic" w:eastAsia="Times New Roman" w:cs="Arial"/>
                <w:sz w:val="20"/>
                <w:szCs w:val="20"/>
                <w:lang w:eastAsia="ar-SA"/>
              </w:rPr>
            </w:pPr>
          </w:p>
          <w:p w:rsidRPr="00804719" w:rsidR="00804719" w:rsidP="00804719" w:rsidRDefault="00804719" w14:paraId="1EA81D95" w14:textId="77777777">
            <w:pPr>
              <w:rPr>
                <w:rFonts w:ascii="Century Gothic" w:hAnsi="Century Gothic" w:eastAsia="Times New Roman" w:cs="Arial"/>
                <w:sz w:val="20"/>
                <w:szCs w:val="20"/>
                <w:lang w:eastAsia="ar-SA"/>
              </w:rPr>
            </w:pPr>
          </w:p>
          <w:p w:rsidRPr="00804719" w:rsidR="00804719" w:rsidP="00804719" w:rsidRDefault="00804719" w14:paraId="7E1B4749" w14:textId="77777777">
            <w:pPr>
              <w:rPr>
                <w:rFonts w:ascii="Century Gothic" w:hAnsi="Century Gothic" w:eastAsia="Times New Roman" w:cs="Arial"/>
                <w:sz w:val="20"/>
                <w:szCs w:val="20"/>
                <w:lang w:eastAsia="ar-SA"/>
              </w:rPr>
            </w:pPr>
          </w:p>
          <w:p w:rsidRPr="00804719" w:rsidR="00804719" w:rsidP="00804719" w:rsidRDefault="00804719" w14:paraId="1F2B4726" w14:textId="77777777">
            <w:pPr>
              <w:rPr>
                <w:rFonts w:ascii="Century Gothic" w:hAnsi="Century Gothic" w:eastAsia="Times New Roman" w:cs="Arial"/>
                <w:sz w:val="20"/>
                <w:szCs w:val="20"/>
                <w:lang w:eastAsia="ar-SA"/>
              </w:rPr>
            </w:pPr>
          </w:p>
          <w:p w:rsidRPr="00804719" w:rsidR="00804719" w:rsidP="00804719" w:rsidRDefault="00804719" w14:paraId="11E7C34C" w14:textId="77777777">
            <w:pPr>
              <w:rPr>
                <w:rFonts w:ascii="Century Gothic" w:hAnsi="Century Gothic" w:eastAsia="Times New Roman" w:cs="Arial"/>
                <w:sz w:val="20"/>
                <w:szCs w:val="20"/>
                <w:lang w:eastAsia="ar-SA"/>
              </w:rPr>
            </w:pPr>
          </w:p>
          <w:p w:rsidRPr="00804719" w:rsidR="00804719" w:rsidP="00804719" w:rsidRDefault="00804719" w14:paraId="2C941A64" w14:textId="77777777">
            <w:pPr>
              <w:rPr>
                <w:rFonts w:ascii="Century Gothic" w:hAnsi="Century Gothic" w:eastAsia="Times New Roman" w:cs="Arial"/>
                <w:sz w:val="20"/>
                <w:szCs w:val="20"/>
                <w:lang w:eastAsia="ar-SA"/>
              </w:rPr>
            </w:pPr>
          </w:p>
          <w:p w:rsidRPr="00804719" w:rsidR="00804719" w:rsidP="00804719" w:rsidRDefault="00804719" w14:paraId="50FBDE7D" w14:textId="77777777">
            <w:pPr>
              <w:rPr>
                <w:rFonts w:ascii="Century Gothic" w:hAnsi="Century Gothic" w:eastAsia="Times New Roman" w:cs="Arial"/>
                <w:sz w:val="20"/>
                <w:szCs w:val="20"/>
                <w:lang w:eastAsia="ar-SA"/>
              </w:rPr>
            </w:pPr>
          </w:p>
          <w:p w:rsidRPr="00804719" w:rsidR="00804719" w:rsidP="00804719" w:rsidRDefault="00804719" w14:paraId="514EECAB" w14:textId="77777777">
            <w:pPr>
              <w:rPr>
                <w:rFonts w:ascii="Century Gothic" w:hAnsi="Century Gothic" w:eastAsia="Times New Roman" w:cs="Arial"/>
                <w:sz w:val="20"/>
                <w:szCs w:val="20"/>
                <w:lang w:eastAsia="ar-SA"/>
              </w:rPr>
            </w:pPr>
          </w:p>
          <w:p w:rsidRPr="00804719" w:rsidR="00804719" w:rsidP="00804719" w:rsidRDefault="00804719" w14:paraId="6106A57D" w14:textId="77777777">
            <w:pPr>
              <w:rPr>
                <w:rFonts w:ascii="Century Gothic" w:hAnsi="Century Gothic" w:eastAsia="Times New Roman" w:cs="Arial"/>
                <w:sz w:val="20"/>
                <w:szCs w:val="20"/>
                <w:lang w:eastAsia="ar-SA"/>
              </w:rPr>
            </w:pPr>
          </w:p>
          <w:p w:rsidRPr="00804719" w:rsidR="00804719" w:rsidP="00804719" w:rsidRDefault="00804719" w14:paraId="5A6D8C1D" w14:textId="77777777">
            <w:pPr>
              <w:rPr>
                <w:rFonts w:ascii="Century Gothic" w:hAnsi="Century Gothic" w:eastAsia="Times New Roman" w:cs="Arial"/>
                <w:sz w:val="20"/>
                <w:szCs w:val="20"/>
                <w:lang w:eastAsia="ar-SA"/>
              </w:rPr>
            </w:pPr>
          </w:p>
          <w:p w:rsidRPr="00804719" w:rsidR="00804719" w:rsidP="00804719" w:rsidRDefault="00804719" w14:paraId="54A08DF7" w14:textId="77777777">
            <w:pPr>
              <w:rPr>
                <w:rFonts w:ascii="Century Gothic" w:hAnsi="Century Gothic" w:eastAsia="Times New Roman" w:cs="Arial"/>
                <w:sz w:val="20"/>
                <w:szCs w:val="20"/>
                <w:lang w:eastAsia="ar-SA"/>
              </w:rPr>
            </w:pPr>
          </w:p>
          <w:p w:rsidRPr="00804719" w:rsidR="00804719" w:rsidP="00804719" w:rsidRDefault="00804719" w14:paraId="11A2C04A" w14:textId="77777777">
            <w:pPr>
              <w:rPr>
                <w:rFonts w:ascii="Century Gothic" w:hAnsi="Century Gothic" w:eastAsia="Times New Roman" w:cs="Arial"/>
                <w:sz w:val="20"/>
                <w:szCs w:val="20"/>
                <w:lang w:eastAsia="ar-SA"/>
              </w:rPr>
            </w:pPr>
          </w:p>
          <w:p w:rsidRPr="00804719" w:rsidR="00804719" w:rsidP="00804719" w:rsidRDefault="00804719" w14:paraId="3D408634" w14:textId="77777777">
            <w:pPr>
              <w:rPr>
                <w:rFonts w:ascii="Century Gothic" w:hAnsi="Century Gothic" w:eastAsia="Times New Roman" w:cs="Arial"/>
                <w:sz w:val="20"/>
                <w:szCs w:val="20"/>
                <w:lang w:eastAsia="ar-SA"/>
              </w:rPr>
            </w:pPr>
          </w:p>
          <w:p w:rsidRPr="00804719" w:rsidR="00804719" w:rsidP="00804719" w:rsidRDefault="00804719" w14:paraId="3672434A" w14:textId="77777777">
            <w:pPr>
              <w:rPr>
                <w:rFonts w:ascii="Century Gothic" w:hAnsi="Century Gothic" w:eastAsia="Times New Roman" w:cs="Arial"/>
                <w:sz w:val="20"/>
                <w:szCs w:val="20"/>
                <w:lang w:eastAsia="ar-SA"/>
              </w:rPr>
            </w:pPr>
          </w:p>
          <w:p w:rsidRPr="00804719" w:rsidR="00804719" w:rsidP="00804719" w:rsidRDefault="00804719" w14:paraId="1521BE7D" w14:textId="77777777">
            <w:pPr>
              <w:rPr>
                <w:rFonts w:ascii="Century Gothic" w:hAnsi="Century Gothic" w:eastAsia="Times New Roman" w:cs="Arial"/>
                <w:sz w:val="20"/>
                <w:szCs w:val="20"/>
                <w:lang w:eastAsia="ar-SA"/>
              </w:rPr>
            </w:pPr>
          </w:p>
          <w:p w:rsidR="00804719" w:rsidP="00804719" w:rsidRDefault="00804719" w14:paraId="66D3CA8B" w14:textId="77777777">
            <w:pPr>
              <w:rPr>
                <w:rFonts w:ascii="Century Gothic" w:hAnsi="Century Gothic" w:eastAsia="Times New Roman" w:cs="Arial"/>
                <w:b/>
                <w:sz w:val="20"/>
                <w:szCs w:val="20"/>
                <w:lang w:eastAsia="ar-SA"/>
              </w:rPr>
            </w:pPr>
          </w:p>
          <w:p w:rsidR="00804719" w:rsidP="00804719" w:rsidRDefault="00804719" w14:paraId="0375A8D1" w14:textId="77777777">
            <w:pPr>
              <w:tabs>
                <w:tab w:val="left" w:pos="1752"/>
              </w:tabs>
              <w:rPr>
                <w:rFonts w:ascii="Century Gothic" w:hAnsi="Century Gothic" w:eastAsia="Times New Roman" w:cs="Arial"/>
                <w:sz w:val="20"/>
                <w:szCs w:val="20"/>
                <w:lang w:eastAsia="ar-SA"/>
              </w:rPr>
            </w:pPr>
            <w:r>
              <w:rPr>
                <w:rFonts w:ascii="Century Gothic" w:hAnsi="Century Gothic" w:eastAsia="Times New Roman" w:cs="Arial"/>
                <w:sz w:val="20"/>
                <w:szCs w:val="20"/>
                <w:lang w:eastAsia="ar-SA"/>
              </w:rPr>
              <w:tab/>
            </w:r>
          </w:p>
          <w:p w:rsidR="00804719" w:rsidP="00804719" w:rsidRDefault="00804719" w14:paraId="6F271B40" w14:textId="77777777">
            <w:pPr>
              <w:tabs>
                <w:tab w:val="left" w:pos="1752"/>
              </w:tabs>
              <w:rPr>
                <w:rFonts w:ascii="Century Gothic" w:hAnsi="Century Gothic" w:eastAsia="Times New Roman" w:cs="Arial"/>
                <w:sz w:val="20"/>
                <w:szCs w:val="20"/>
                <w:lang w:eastAsia="ar-SA"/>
              </w:rPr>
            </w:pPr>
          </w:p>
          <w:p w:rsidR="00804719" w:rsidP="00804719" w:rsidRDefault="00804719" w14:paraId="161E24CA" w14:textId="77777777">
            <w:pPr>
              <w:tabs>
                <w:tab w:val="left" w:pos="1752"/>
              </w:tabs>
              <w:rPr>
                <w:rFonts w:ascii="Century Gothic" w:hAnsi="Century Gothic" w:eastAsia="Times New Roman" w:cs="Arial"/>
                <w:sz w:val="20"/>
                <w:szCs w:val="20"/>
                <w:lang w:eastAsia="ar-SA"/>
              </w:rPr>
            </w:pPr>
          </w:p>
          <w:p w:rsidR="00804719" w:rsidP="00804719" w:rsidRDefault="00804719" w14:paraId="577BA733" w14:textId="77777777">
            <w:pPr>
              <w:tabs>
                <w:tab w:val="left" w:pos="1752"/>
              </w:tabs>
              <w:rPr>
                <w:rFonts w:ascii="Century Gothic" w:hAnsi="Century Gothic" w:eastAsia="Times New Roman" w:cs="Arial"/>
                <w:sz w:val="20"/>
                <w:szCs w:val="20"/>
                <w:lang w:eastAsia="ar-SA"/>
              </w:rPr>
            </w:pPr>
          </w:p>
          <w:p w:rsidR="00804719" w:rsidP="00804719" w:rsidRDefault="00804719" w14:paraId="13E8FB8D" w14:textId="77777777">
            <w:pPr>
              <w:tabs>
                <w:tab w:val="left" w:pos="1752"/>
              </w:tabs>
              <w:rPr>
                <w:rFonts w:ascii="Century Gothic" w:hAnsi="Century Gothic" w:eastAsia="Times New Roman" w:cs="Arial"/>
                <w:sz w:val="20"/>
                <w:szCs w:val="20"/>
                <w:lang w:eastAsia="ar-SA"/>
              </w:rPr>
            </w:pPr>
          </w:p>
          <w:p w:rsidR="00804719" w:rsidP="00804719" w:rsidRDefault="00804719" w14:paraId="647ED7B0" w14:textId="77777777">
            <w:pPr>
              <w:tabs>
                <w:tab w:val="left" w:pos="1752"/>
              </w:tabs>
              <w:rPr>
                <w:rFonts w:ascii="Century Gothic" w:hAnsi="Century Gothic" w:eastAsia="Times New Roman" w:cs="Arial"/>
                <w:sz w:val="20"/>
                <w:szCs w:val="20"/>
                <w:lang w:eastAsia="ar-SA"/>
              </w:rPr>
            </w:pPr>
          </w:p>
          <w:p w:rsidR="00804719" w:rsidP="00804719" w:rsidRDefault="00804719" w14:paraId="43FDBC41" w14:textId="77777777">
            <w:pPr>
              <w:tabs>
                <w:tab w:val="left" w:pos="1752"/>
              </w:tabs>
              <w:rPr>
                <w:rFonts w:ascii="Century Gothic" w:hAnsi="Century Gothic" w:eastAsia="Times New Roman" w:cs="Arial"/>
                <w:sz w:val="20"/>
                <w:szCs w:val="20"/>
                <w:lang w:eastAsia="ar-SA"/>
              </w:rPr>
            </w:pPr>
          </w:p>
          <w:p w:rsidR="00804719" w:rsidP="00804719" w:rsidRDefault="00804719" w14:paraId="44EA4006" w14:textId="77777777">
            <w:pPr>
              <w:tabs>
                <w:tab w:val="left" w:pos="1752"/>
              </w:tabs>
              <w:rPr>
                <w:rFonts w:ascii="Century Gothic" w:hAnsi="Century Gothic" w:eastAsia="Times New Roman" w:cs="Arial"/>
                <w:sz w:val="20"/>
                <w:szCs w:val="20"/>
                <w:lang w:eastAsia="ar-SA"/>
              </w:rPr>
            </w:pPr>
          </w:p>
          <w:p w:rsidR="00804719" w:rsidP="00804719" w:rsidRDefault="00804719" w14:paraId="4479AB5A" w14:textId="77777777">
            <w:pPr>
              <w:tabs>
                <w:tab w:val="left" w:pos="1752"/>
              </w:tabs>
              <w:rPr>
                <w:rFonts w:ascii="Century Gothic" w:hAnsi="Century Gothic" w:eastAsia="Times New Roman" w:cs="Arial"/>
                <w:sz w:val="20"/>
                <w:szCs w:val="20"/>
                <w:lang w:eastAsia="ar-SA"/>
              </w:rPr>
            </w:pPr>
          </w:p>
          <w:p w:rsidR="00804719" w:rsidP="00804719" w:rsidRDefault="00804719" w14:paraId="0AF47B26" w14:textId="77777777">
            <w:pPr>
              <w:tabs>
                <w:tab w:val="left" w:pos="1752"/>
              </w:tabs>
              <w:rPr>
                <w:rFonts w:ascii="Century Gothic" w:hAnsi="Century Gothic" w:eastAsia="Times New Roman" w:cs="Arial"/>
                <w:sz w:val="20"/>
                <w:szCs w:val="20"/>
                <w:lang w:eastAsia="ar-SA"/>
              </w:rPr>
            </w:pPr>
          </w:p>
          <w:p w:rsidR="00804719" w:rsidP="00804719" w:rsidRDefault="00804719" w14:paraId="097C6059" w14:textId="77777777">
            <w:pPr>
              <w:tabs>
                <w:tab w:val="left" w:pos="1752"/>
              </w:tabs>
              <w:rPr>
                <w:rFonts w:ascii="Century Gothic" w:hAnsi="Century Gothic" w:eastAsia="Times New Roman" w:cs="Arial"/>
                <w:sz w:val="20"/>
                <w:szCs w:val="20"/>
                <w:lang w:eastAsia="ar-SA"/>
              </w:rPr>
            </w:pPr>
          </w:p>
          <w:p w:rsidR="00804719" w:rsidP="00804719" w:rsidRDefault="00804719" w14:paraId="38E5A032" w14:textId="77777777">
            <w:pPr>
              <w:tabs>
                <w:tab w:val="left" w:pos="1752"/>
              </w:tabs>
              <w:rPr>
                <w:rFonts w:ascii="Century Gothic" w:hAnsi="Century Gothic" w:eastAsia="Times New Roman" w:cs="Arial"/>
                <w:sz w:val="20"/>
                <w:szCs w:val="20"/>
                <w:lang w:eastAsia="ar-SA"/>
              </w:rPr>
            </w:pPr>
          </w:p>
          <w:p w:rsidR="00804719" w:rsidP="00804719" w:rsidRDefault="00804719" w14:paraId="09EB900A" w14:textId="77777777">
            <w:pPr>
              <w:tabs>
                <w:tab w:val="left" w:pos="1752"/>
              </w:tabs>
              <w:rPr>
                <w:rFonts w:ascii="Century Gothic" w:hAnsi="Century Gothic" w:eastAsia="Times New Roman" w:cs="Arial"/>
                <w:sz w:val="20"/>
                <w:szCs w:val="20"/>
                <w:lang w:eastAsia="ar-SA"/>
              </w:rPr>
            </w:pPr>
          </w:p>
          <w:p w:rsidR="00804719" w:rsidP="00804719" w:rsidRDefault="00804719" w14:paraId="2DFE5B9F" w14:textId="77777777">
            <w:pPr>
              <w:tabs>
                <w:tab w:val="left" w:pos="1752"/>
              </w:tabs>
              <w:rPr>
                <w:rFonts w:ascii="Century Gothic" w:hAnsi="Century Gothic" w:eastAsia="Times New Roman" w:cs="Arial"/>
                <w:sz w:val="20"/>
                <w:szCs w:val="20"/>
                <w:lang w:eastAsia="ar-SA"/>
              </w:rPr>
            </w:pPr>
          </w:p>
          <w:p w:rsidR="00804719" w:rsidP="00804719" w:rsidRDefault="00804719" w14:paraId="31ECC9EE" w14:textId="77777777">
            <w:pPr>
              <w:tabs>
                <w:tab w:val="left" w:pos="1752"/>
              </w:tabs>
              <w:rPr>
                <w:rFonts w:ascii="Century Gothic" w:hAnsi="Century Gothic" w:eastAsia="Times New Roman" w:cs="Arial"/>
                <w:sz w:val="20"/>
                <w:szCs w:val="20"/>
                <w:lang w:eastAsia="ar-SA"/>
              </w:rPr>
            </w:pPr>
          </w:p>
          <w:p w:rsidR="00804719" w:rsidP="00804719" w:rsidRDefault="00804719" w14:paraId="2AAD547D" w14:textId="77777777">
            <w:pPr>
              <w:tabs>
                <w:tab w:val="left" w:pos="1752"/>
              </w:tabs>
              <w:rPr>
                <w:rFonts w:ascii="Century Gothic" w:hAnsi="Century Gothic" w:eastAsia="Times New Roman" w:cs="Arial"/>
                <w:sz w:val="20"/>
                <w:szCs w:val="20"/>
                <w:lang w:eastAsia="ar-SA"/>
              </w:rPr>
            </w:pPr>
          </w:p>
          <w:p w:rsidR="00804719" w:rsidP="00804719" w:rsidRDefault="00804719" w14:paraId="4A27852A" w14:textId="77777777">
            <w:pPr>
              <w:tabs>
                <w:tab w:val="left" w:pos="1752"/>
              </w:tabs>
              <w:rPr>
                <w:rFonts w:ascii="Century Gothic" w:hAnsi="Century Gothic" w:eastAsia="Times New Roman" w:cs="Arial"/>
                <w:sz w:val="20"/>
                <w:szCs w:val="20"/>
                <w:lang w:eastAsia="ar-SA"/>
              </w:rPr>
            </w:pPr>
          </w:p>
          <w:p w:rsidR="00804719" w:rsidP="00804719" w:rsidRDefault="00804719" w14:paraId="69C12E7E" w14:textId="77777777">
            <w:pPr>
              <w:tabs>
                <w:tab w:val="left" w:pos="1752"/>
              </w:tabs>
              <w:rPr>
                <w:rFonts w:ascii="Century Gothic" w:hAnsi="Century Gothic" w:eastAsia="Times New Roman" w:cs="Arial"/>
                <w:sz w:val="20"/>
                <w:szCs w:val="20"/>
                <w:lang w:eastAsia="ar-SA"/>
              </w:rPr>
            </w:pPr>
          </w:p>
          <w:p w:rsidR="00804719" w:rsidP="00804719" w:rsidRDefault="00804719" w14:paraId="2982B27F" w14:textId="77777777">
            <w:pPr>
              <w:tabs>
                <w:tab w:val="left" w:pos="1752"/>
              </w:tabs>
              <w:rPr>
                <w:rFonts w:ascii="Century Gothic" w:hAnsi="Century Gothic" w:eastAsia="Times New Roman" w:cs="Arial"/>
                <w:sz w:val="20"/>
                <w:szCs w:val="20"/>
                <w:lang w:eastAsia="ar-SA"/>
              </w:rPr>
            </w:pPr>
          </w:p>
          <w:p w:rsidR="00804719" w:rsidP="00804719" w:rsidRDefault="00804719" w14:paraId="110A2BF7" w14:textId="77777777">
            <w:pPr>
              <w:tabs>
                <w:tab w:val="left" w:pos="1752"/>
              </w:tabs>
              <w:rPr>
                <w:rFonts w:ascii="Century Gothic" w:hAnsi="Century Gothic" w:eastAsia="Times New Roman" w:cs="Arial"/>
                <w:sz w:val="20"/>
                <w:szCs w:val="20"/>
                <w:lang w:eastAsia="ar-SA"/>
              </w:rPr>
            </w:pPr>
          </w:p>
          <w:p w:rsidR="00804719" w:rsidP="00804719" w:rsidRDefault="00804719" w14:paraId="56A6EE4D" w14:textId="77777777">
            <w:pPr>
              <w:tabs>
                <w:tab w:val="left" w:pos="1752"/>
              </w:tabs>
              <w:rPr>
                <w:rFonts w:ascii="Century Gothic" w:hAnsi="Century Gothic" w:eastAsia="Times New Roman" w:cs="Arial"/>
                <w:sz w:val="20"/>
                <w:szCs w:val="20"/>
                <w:lang w:eastAsia="ar-SA"/>
              </w:rPr>
            </w:pPr>
          </w:p>
          <w:p w:rsidR="00804719" w:rsidP="00804719" w:rsidRDefault="00804719" w14:paraId="6D7D6FD5" w14:textId="77777777">
            <w:pPr>
              <w:tabs>
                <w:tab w:val="left" w:pos="1752"/>
              </w:tabs>
              <w:rPr>
                <w:rFonts w:ascii="Century Gothic" w:hAnsi="Century Gothic" w:eastAsia="Times New Roman" w:cs="Arial"/>
                <w:sz w:val="20"/>
                <w:szCs w:val="20"/>
                <w:lang w:eastAsia="ar-SA"/>
              </w:rPr>
            </w:pPr>
          </w:p>
          <w:p w:rsidR="00804719" w:rsidP="00804719" w:rsidRDefault="00804719" w14:paraId="056752AD" w14:textId="77777777">
            <w:pPr>
              <w:tabs>
                <w:tab w:val="left" w:pos="1752"/>
              </w:tabs>
              <w:rPr>
                <w:rFonts w:ascii="Century Gothic" w:hAnsi="Century Gothic" w:eastAsia="Times New Roman" w:cs="Arial"/>
                <w:sz w:val="20"/>
                <w:szCs w:val="20"/>
                <w:lang w:eastAsia="ar-SA"/>
              </w:rPr>
            </w:pPr>
          </w:p>
          <w:p w:rsidR="00804719" w:rsidP="00804719" w:rsidRDefault="00804719" w14:paraId="69D257F1" w14:textId="77777777">
            <w:pPr>
              <w:tabs>
                <w:tab w:val="left" w:pos="1752"/>
              </w:tabs>
              <w:rPr>
                <w:rFonts w:ascii="Century Gothic" w:hAnsi="Century Gothic" w:eastAsia="Times New Roman" w:cs="Arial"/>
                <w:sz w:val="20"/>
                <w:szCs w:val="20"/>
                <w:lang w:eastAsia="ar-SA"/>
              </w:rPr>
            </w:pPr>
          </w:p>
          <w:p w:rsidR="00804719" w:rsidP="00804719" w:rsidRDefault="00804719" w14:paraId="0C97397C" w14:textId="77777777">
            <w:pPr>
              <w:tabs>
                <w:tab w:val="left" w:pos="1752"/>
              </w:tabs>
              <w:rPr>
                <w:rFonts w:ascii="Century Gothic" w:hAnsi="Century Gothic" w:eastAsia="Times New Roman" w:cs="Arial"/>
                <w:sz w:val="20"/>
                <w:szCs w:val="20"/>
                <w:lang w:eastAsia="ar-SA"/>
              </w:rPr>
            </w:pPr>
          </w:p>
          <w:p w:rsidR="00804719" w:rsidP="00804719" w:rsidRDefault="00804719" w14:paraId="26E82768" w14:textId="77777777">
            <w:pPr>
              <w:tabs>
                <w:tab w:val="left" w:pos="1752"/>
              </w:tabs>
              <w:rPr>
                <w:rFonts w:ascii="Century Gothic" w:hAnsi="Century Gothic" w:eastAsia="Times New Roman" w:cs="Arial"/>
                <w:sz w:val="20"/>
                <w:szCs w:val="20"/>
                <w:lang w:eastAsia="ar-SA"/>
              </w:rPr>
            </w:pPr>
          </w:p>
          <w:p w:rsidR="00804719" w:rsidP="00804719" w:rsidRDefault="00804719" w14:paraId="36D69981" w14:textId="77777777">
            <w:pPr>
              <w:tabs>
                <w:tab w:val="left" w:pos="1752"/>
              </w:tabs>
              <w:rPr>
                <w:rFonts w:ascii="Century Gothic" w:hAnsi="Century Gothic" w:eastAsia="Times New Roman" w:cs="Arial"/>
                <w:sz w:val="20"/>
                <w:szCs w:val="20"/>
                <w:lang w:eastAsia="ar-SA"/>
              </w:rPr>
            </w:pPr>
          </w:p>
          <w:p w:rsidR="00804719" w:rsidP="00804719" w:rsidRDefault="00804719" w14:paraId="5F707576" w14:textId="77777777">
            <w:pPr>
              <w:tabs>
                <w:tab w:val="left" w:pos="1752"/>
              </w:tabs>
              <w:rPr>
                <w:rFonts w:ascii="Century Gothic" w:hAnsi="Century Gothic" w:eastAsia="Times New Roman" w:cs="Arial"/>
                <w:sz w:val="20"/>
                <w:szCs w:val="20"/>
                <w:lang w:eastAsia="ar-SA"/>
              </w:rPr>
            </w:pPr>
          </w:p>
          <w:p w:rsidR="00804719" w:rsidP="00804719" w:rsidRDefault="00804719" w14:paraId="3EB1AFB4" w14:textId="77777777">
            <w:pPr>
              <w:tabs>
                <w:tab w:val="left" w:pos="1752"/>
              </w:tabs>
              <w:rPr>
                <w:rFonts w:ascii="Century Gothic" w:hAnsi="Century Gothic" w:eastAsia="Times New Roman" w:cs="Arial"/>
                <w:sz w:val="20"/>
                <w:szCs w:val="20"/>
                <w:lang w:eastAsia="ar-SA"/>
              </w:rPr>
            </w:pPr>
          </w:p>
          <w:p w:rsidR="00804719" w:rsidP="00804719" w:rsidRDefault="00804719" w14:paraId="572ADE6B" w14:textId="77777777">
            <w:pPr>
              <w:tabs>
                <w:tab w:val="left" w:pos="1752"/>
              </w:tabs>
              <w:rPr>
                <w:rFonts w:ascii="Century Gothic" w:hAnsi="Century Gothic" w:eastAsia="Times New Roman" w:cs="Arial"/>
                <w:sz w:val="20"/>
                <w:szCs w:val="20"/>
                <w:lang w:eastAsia="ar-SA"/>
              </w:rPr>
            </w:pPr>
          </w:p>
          <w:p w:rsidR="00804719" w:rsidP="00804719" w:rsidRDefault="00804719" w14:paraId="7A75151C" w14:textId="77777777">
            <w:pPr>
              <w:tabs>
                <w:tab w:val="left" w:pos="1752"/>
              </w:tabs>
              <w:rPr>
                <w:rFonts w:ascii="Century Gothic" w:hAnsi="Century Gothic" w:eastAsia="Times New Roman" w:cs="Arial"/>
                <w:sz w:val="20"/>
                <w:szCs w:val="20"/>
                <w:lang w:eastAsia="ar-SA"/>
              </w:rPr>
            </w:pPr>
          </w:p>
          <w:p w:rsidR="00804719" w:rsidP="00804719" w:rsidRDefault="00804719" w14:paraId="3C8E7A25" w14:textId="77777777">
            <w:pPr>
              <w:tabs>
                <w:tab w:val="left" w:pos="1752"/>
              </w:tabs>
              <w:rPr>
                <w:rFonts w:ascii="Century Gothic" w:hAnsi="Century Gothic" w:eastAsia="Times New Roman" w:cs="Arial"/>
                <w:sz w:val="20"/>
                <w:szCs w:val="20"/>
                <w:lang w:eastAsia="ar-SA"/>
              </w:rPr>
            </w:pPr>
          </w:p>
          <w:p w:rsidRPr="00804719" w:rsidR="00804719" w:rsidP="00804719" w:rsidRDefault="00804719" w14:paraId="1EFC03D6" w14:textId="660E21DE">
            <w:pPr>
              <w:tabs>
                <w:tab w:val="left" w:pos="1752"/>
              </w:tabs>
              <w:rPr>
                <w:rFonts w:ascii="Century Gothic" w:hAnsi="Century Gothic" w:eastAsia="Times New Roman" w:cs="Arial"/>
                <w:sz w:val="20"/>
                <w:szCs w:val="20"/>
                <w:lang w:eastAsia="ar-SA"/>
              </w:rPr>
            </w:pPr>
          </w:p>
        </w:tc>
      </w:tr>
    </w:tbl>
    <w:p w:rsidR="00804719" w:rsidP="00B855D9" w:rsidRDefault="00804719" w14:paraId="58BE284D" w14:textId="77777777">
      <w:pPr>
        <w:tabs>
          <w:tab w:val="center" w:pos="4876"/>
        </w:tabs>
        <w:rPr>
          <w:rFonts w:ascii="Century Gothic" w:hAnsi="Century Gothic" w:cs="Arial"/>
          <w:sz w:val="28"/>
          <w:szCs w:val="28"/>
        </w:rPr>
      </w:pPr>
    </w:p>
    <w:p w:rsidRPr="00B855D9" w:rsidR="00804719" w:rsidP="00B855D9" w:rsidRDefault="00804719" w14:paraId="1EFC03D8" w14:textId="0FF3DEC4">
      <w:pPr>
        <w:tabs>
          <w:tab w:val="center" w:pos="4876"/>
        </w:tabs>
        <w:rPr>
          <w:rFonts w:ascii="Century Gothic" w:hAnsi="Century Gothic" w:cs="Arial"/>
          <w:sz w:val="28"/>
          <w:szCs w:val="28"/>
        </w:rPr>
        <w:sectPr w:rsidRPr="00B855D9" w:rsidR="00804719" w:rsidSect="001B0BA8">
          <w:pgSz w:w="11906" w:h="16838" w:orient="portrait" w:code="9"/>
          <w:pgMar w:top="964" w:right="1077" w:bottom="964" w:left="1077" w:header="709" w:footer="709" w:gutter="0"/>
          <w:cols w:space="720"/>
          <w:titlePg/>
          <w:docGrid w:linePitch="360"/>
        </w:sectPr>
      </w:pPr>
    </w:p>
    <w:p w:rsidRPr="00D15E78" w:rsidR="00741671" w:rsidRDefault="00B955A5" w14:paraId="1EFC03D9" w14:textId="329BDA19">
      <w:pPr>
        <w:pageBreakBefore/>
        <w:rPr>
          <w:rFonts w:ascii="Century Gothic" w:hAnsi="Century Gothic" w:cs="Arial"/>
          <w:color w:val="0000FF"/>
          <w:sz w:val="28"/>
          <w:szCs w:val="28"/>
        </w:rPr>
      </w:pPr>
      <w:r>
        <w:rPr>
          <w:rFonts w:ascii="Century Gothic" w:hAnsi="Century Gothic" w:cs="Arial"/>
          <w:color w:val="0000FF"/>
          <w:sz w:val="28"/>
          <w:szCs w:val="28"/>
        </w:rPr>
        <w:t xml:space="preserve">5. </w:t>
      </w:r>
      <w:r w:rsidRPr="00D15E78" w:rsidR="00741671">
        <w:rPr>
          <w:rFonts w:ascii="Century Gothic" w:hAnsi="Century Gothic" w:cs="Arial"/>
          <w:color w:val="0000FF"/>
          <w:sz w:val="28"/>
          <w:szCs w:val="28"/>
        </w:rPr>
        <w:t>Déroul</w:t>
      </w:r>
      <w:r w:rsidR="007D3F86">
        <w:rPr>
          <w:rFonts w:ascii="Century Gothic" w:hAnsi="Century Gothic" w:cs="Arial"/>
          <w:color w:val="0000FF"/>
          <w:sz w:val="28"/>
          <w:szCs w:val="28"/>
        </w:rPr>
        <w:t>é</w:t>
      </w:r>
      <w:r w:rsidRPr="00D15E78" w:rsidR="00741671">
        <w:rPr>
          <w:rFonts w:ascii="Century Gothic" w:hAnsi="Century Gothic" w:cs="Arial"/>
          <w:color w:val="0000FF"/>
          <w:sz w:val="28"/>
          <w:szCs w:val="28"/>
        </w:rPr>
        <w:t xml:space="preserve"> du projet et évaluation</w:t>
      </w:r>
    </w:p>
    <w:tbl>
      <w:tblPr>
        <w:tblW w:w="9943" w:type="dxa"/>
        <w:tblInd w:w="-44" w:type="dxa"/>
        <w:tblLayout w:type="fixed"/>
        <w:tblLook w:val="0000" w:firstRow="0" w:lastRow="0" w:firstColumn="0" w:lastColumn="0" w:noHBand="0" w:noVBand="0"/>
      </w:tblPr>
      <w:tblGrid>
        <w:gridCol w:w="2307"/>
        <w:gridCol w:w="7636"/>
      </w:tblGrid>
      <w:tr w:rsidR="00741671" w:rsidTr="00B955A5" w14:paraId="1EFC03DD" w14:textId="77777777">
        <w:trPr>
          <w:trHeight w:val="663"/>
        </w:trPr>
        <w:tc>
          <w:tcPr>
            <w:tcW w:w="2307" w:type="dxa"/>
            <w:tcBorders>
              <w:top w:val="single" w:color="000000" w:sz="4" w:space="0"/>
              <w:left w:val="single" w:color="000000" w:sz="4" w:space="0"/>
              <w:bottom w:val="single" w:color="000000" w:sz="4" w:space="0"/>
            </w:tcBorders>
            <w:shd w:val="clear" w:color="auto" w:fill="auto"/>
          </w:tcPr>
          <w:p w:rsidRPr="00B955A5" w:rsidR="00B955A5" w:rsidP="00B955A5" w:rsidRDefault="00741671" w14:paraId="1EFC03DA" w14:textId="7649F014">
            <w:pPr>
              <w:pStyle w:val="Titre10"/>
              <w:jc w:val="left"/>
              <w:rPr>
                <w:rFonts w:ascii="Century Gothic" w:hAnsi="Century Gothic" w:cs="Arial"/>
                <w:sz w:val="20"/>
                <w:lang w:eastAsia="ar-SA"/>
              </w:rPr>
            </w:pPr>
            <w:r w:rsidRPr="00D15E78">
              <w:rPr>
                <w:rFonts w:ascii="Century Gothic" w:hAnsi="Century Gothic" w:cs="Arial"/>
                <w:sz w:val="20"/>
                <w:lang w:eastAsia="ar-SA"/>
              </w:rPr>
              <w:t>Quelle est la date de réalisation du projet et sa date de fin ?</w:t>
            </w:r>
          </w:p>
        </w:tc>
        <w:tc>
          <w:tcPr>
            <w:tcW w:w="7636" w:type="dxa"/>
            <w:tcBorders>
              <w:top w:val="single" w:color="000000" w:sz="4" w:space="0"/>
              <w:left w:val="single" w:color="000000" w:sz="4" w:space="0"/>
              <w:bottom w:val="single" w:color="000000" w:sz="4" w:space="0"/>
              <w:right w:val="single" w:color="000000" w:sz="4" w:space="0"/>
            </w:tcBorders>
            <w:shd w:val="clear" w:color="auto" w:fill="auto"/>
          </w:tcPr>
          <w:p w:rsidRPr="00D15E78" w:rsidR="00741671" w:rsidRDefault="00741671" w14:paraId="1EFC03DB" w14:textId="77777777">
            <w:pPr>
              <w:pStyle w:val="Titre10"/>
              <w:snapToGrid w:val="0"/>
              <w:jc w:val="left"/>
              <w:rPr>
                <w:rFonts w:ascii="Century Gothic" w:hAnsi="Century Gothic" w:cs="Arial"/>
                <w:b w:val="0"/>
                <w:sz w:val="20"/>
                <w:lang w:eastAsia="ar-SA"/>
              </w:rPr>
            </w:pPr>
          </w:p>
          <w:p w:rsidR="00741671" w:rsidP="00CD5906" w:rsidRDefault="00741671" w14:paraId="69B5C38A" w14:textId="77777777">
            <w:pPr>
              <w:pStyle w:val="Titre10"/>
              <w:jc w:val="left"/>
              <w:rPr>
                <w:rFonts w:ascii="Century Gothic" w:hAnsi="Century Gothic" w:cs="Arial"/>
                <w:b w:val="0"/>
                <w:sz w:val="20"/>
                <w:lang w:eastAsia="ar-SA"/>
              </w:rPr>
            </w:pPr>
            <w:r w:rsidRPr="00D15E78">
              <w:rPr>
                <w:rFonts w:ascii="Century Gothic" w:hAnsi="Century Gothic" w:cs="Arial"/>
                <w:b w:val="0"/>
                <w:sz w:val="20"/>
                <w:lang w:eastAsia="ar-SA"/>
              </w:rPr>
              <w:t xml:space="preserve">Du </w:t>
            </w:r>
            <w:r w:rsidR="00CD5906">
              <w:rPr>
                <w:rFonts w:ascii="Century Gothic" w:hAnsi="Century Gothic" w:cs="Arial"/>
                <w:b w:val="0"/>
                <w:sz w:val="20"/>
                <w:lang w:eastAsia="ar-SA"/>
              </w:rPr>
              <w:t xml:space="preserve">                            </w:t>
            </w:r>
            <w:r w:rsidRPr="00D15E78">
              <w:rPr>
                <w:rFonts w:ascii="Century Gothic" w:hAnsi="Century Gothic" w:cs="Arial"/>
                <w:b w:val="0"/>
                <w:sz w:val="20"/>
                <w:lang w:eastAsia="ar-SA"/>
              </w:rPr>
              <w:t xml:space="preserve">au </w:t>
            </w:r>
          </w:p>
          <w:p w:rsidRPr="00804719" w:rsidR="00804719" w:rsidP="00804719" w:rsidRDefault="00804719" w14:paraId="1EFC03DC" w14:textId="77777777">
            <w:pPr>
              <w:rPr>
                <w:lang w:eastAsia="ar-SA"/>
              </w:rPr>
            </w:pPr>
          </w:p>
        </w:tc>
      </w:tr>
      <w:tr w:rsidR="00741671" w:rsidTr="00B955A5" w14:paraId="1EFC03E6" w14:textId="77777777">
        <w:trPr>
          <w:trHeight w:val="1080"/>
        </w:trPr>
        <w:tc>
          <w:tcPr>
            <w:tcW w:w="2307" w:type="dxa"/>
            <w:tcBorders>
              <w:top w:val="single" w:color="000000" w:sz="4" w:space="0"/>
              <w:left w:val="single" w:color="000000" w:sz="4" w:space="0"/>
              <w:bottom w:val="single" w:color="000000" w:sz="4" w:space="0"/>
            </w:tcBorders>
            <w:shd w:val="clear" w:color="auto" w:fill="auto"/>
          </w:tcPr>
          <w:p w:rsidR="00C86893" w:rsidP="00C86893" w:rsidRDefault="00C86893" w14:paraId="1EFC03E0" w14:textId="77777777">
            <w:pPr>
              <w:keepNext/>
              <w:keepLines/>
              <w:autoSpaceDE w:val="0"/>
              <w:snapToGrid w:val="0"/>
              <w:spacing w:after="0" w:line="240" w:lineRule="auto"/>
              <w:rPr>
                <w:rFonts w:ascii="Century Gothic" w:hAnsi="Century Gothic" w:eastAsia="Times New Roman" w:cs="Arial"/>
                <w:b/>
                <w:i/>
                <w:sz w:val="20"/>
                <w:szCs w:val="20"/>
                <w:lang w:eastAsia="ar-SA"/>
              </w:rPr>
            </w:pPr>
          </w:p>
          <w:p w:rsidR="00C86893" w:rsidP="00C86893" w:rsidRDefault="00C86893" w14:paraId="1EFC03E1" w14:textId="77777777">
            <w:pPr>
              <w:keepNext/>
              <w:keepLines/>
              <w:autoSpaceDE w:val="0"/>
              <w:snapToGrid w:val="0"/>
              <w:spacing w:after="0" w:line="240" w:lineRule="auto"/>
              <w:rPr>
                <w:rFonts w:ascii="Century Gothic" w:hAnsi="Century Gothic" w:eastAsia="Times New Roman" w:cs="Arial"/>
                <w:b/>
                <w:i/>
                <w:sz w:val="20"/>
                <w:szCs w:val="20"/>
                <w:lang w:eastAsia="ar-SA"/>
              </w:rPr>
            </w:pPr>
          </w:p>
          <w:p w:rsidRPr="00D15E78" w:rsidR="00B955A5" w:rsidP="00B955A5" w:rsidRDefault="00B955A5" w14:paraId="0D8C22E2" w14:textId="77777777">
            <w:pPr>
              <w:keepNext/>
              <w:keepLines/>
              <w:autoSpaceDE w:val="0"/>
              <w:snapToGrid w:val="0"/>
              <w:spacing w:after="0" w:line="240" w:lineRule="auto"/>
              <w:rPr>
                <w:rFonts w:ascii="Century Gothic" w:hAnsi="Century Gothic" w:eastAsia="Times New Roman" w:cs="Arial"/>
                <w:i/>
                <w:sz w:val="20"/>
                <w:szCs w:val="20"/>
                <w:lang w:eastAsia="ar-SA"/>
              </w:rPr>
            </w:pPr>
            <w:r w:rsidRPr="00D15E78">
              <w:rPr>
                <w:rFonts w:ascii="Century Gothic" w:hAnsi="Century Gothic" w:eastAsia="Times New Roman" w:cs="Arial"/>
                <w:b/>
                <w:sz w:val="20"/>
                <w:szCs w:val="20"/>
                <w:lang w:eastAsia="ar-SA"/>
              </w:rPr>
              <w:t>Public visé par le projet</w:t>
            </w:r>
          </w:p>
          <w:p w:rsidR="00B955A5" w:rsidP="00B955A5" w:rsidRDefault="00B955A5" w14:paraId="5422F611" w14:textId="77777777">
            <w:pPr>
              <w:keepNext/>
              <w:keepLines/>
              <w:autoSpaceDE w:val="0"/>
              <w:snapToGrid w:val="0"/>
              <w:spacing w:after="0" w:line="240" w:lineRule="auto"/>
              <w:rPr>
                <w:rFonts w:ascii="Century Gothic" w:hAnsi="Century Gothic" w:eastAsia="Times New Roman" w:cs="Arial"/>
                <w:b/>
                <w:i/>
                <w:sz w:val="20"/>
                <w:szCs w:val="20"/>
                <w:lang w:eastAsia="ar-SA"/>
              </w:rPr>
            </w:pPr>
            <w:r w:rsidRPr="00D15E78">
              <w:rPr>
                <w:rFonts w:ascii="Century Gothic" w:hAnsi="Century Gothic" w:eastAsia="Times New Roman" w:cs="Arial"/>
                <w:i/>
                <w:sz w:val="20"/>
                <w:szCs w:val="20"/>
                <w:lang w:eastAsia="ar-SA"/>
              </w:rPr>
              <w:t>(Age</w:t>
            </w:r>
            <w:r w:rsidRPr="00804719">
              <w:rPr>
                <w:rFonts w:ascii="Century Gothic" w:hAnsi="Century Gothic" w:eastAsia="Times New Roman" w:cs="Arial"/>
                <w:i/>
                <w:sz w:val="20"/>
                <w:szCs w:val="20"/>
                <w:lang w:eastAsia="ar-SA"/>
              </w:rPr>
              <w:t>, mixité des jeunes, e</w:t>
            </w:r>
            <w:r w:rsidRPr="00D15E78">
              <w:rPr>
                <w:rFonts w:ascii="Century Gothic" w:hAnsi="Century Gothic" w:eastAsia="Times New Roman" w:cs="Arial"/>
                <w:i/>
                <w:sz w:val="20"/>
                <w:szCs w:val="20"/>
                <w:lang w:eastAsia="ar-SA"/>
              </w:rPr>
              <w:t>t nombre)</w:t>
            </w:r>
          </w:p>
          <w:p w:rsidR="00C86893" w:rsidP="00C86893" w:rsidRDefault="00C86893" w14:paraId="1EFC03E2" w14:textId="77777777">
            <w:pPr>
              <w:keepNext/>
              <w:keepLines/>
              <w:autoSpaceDE w:val="0"/>
              <w:snapToGrid w:val="0"/>
              <w:spacing w:after="0" w:line="240" w:lineRule="auto"/>
              <w:rPr>
                <w:rFonts w:ascii="Century Gothic" w:hAnsi="Century Gothic" w:eastAsia="Times New Roman" w:cs="Arial"/>
                <w:b/>
                <w:i/>
                <w:sz w:val="20"/>
                <w:szCs w:val="20"/>
                <w:lang w:eastAsia="ar-SA"/>
              </w:rPr>
            </w:pPr>
          </w:p>
          <w:p w:rsidR="00C86893" w:rsidP="00C86893" w:rsidRDefault="00C86893" w14:paraId="1EFC03E3" w14:textId="77777777">
            <w:pPr>
              <w:keepNext/>
              <w:keepLines/>
              <w:autoSpaceDE w:val="0"/>
              <w:snapToGrid w:val="0"/>
              <w:spacing w:after="0" w:line="240" w:lineRule="auto"/>
              <w:rPr>
                <w:rFonts w:ascii="Century Gothic" w:hAnsi="Century Gothic" w:eastAsia="Times New Roman" w:cs="Arial"/>
                <w:b/>
                <w:i/>
                <w:sz w:val="20"/>
                <w:szCs w:val="20"/>
                <w:lang w:eastAsia="ar-SA"/>
              </w:rPr>
            </w:pPr>
          </w:p>
          <w:p w:rsidRPr="00D15E78" w:rsidR="00C86893" w:rsidP="00C86893" w:rsidRDefault="00C86893" w14:paraId="1EFC03E4" w14:textId="77777777">
            <w:pPr>
              <w:keepNext/>
              <w:keepLines/>
              <w:autoSpaceDE w:val="0"/>
              <w:snapToGrid w:val="0"/>
              <w:spacing w:after="0" w:line="240" w:lineRule="auto"/>
              <w:rPr>
                <w:rFonts w:ascii="Century Gothic" w:hAnsi="Century Gothic" w:eastAsia="Times New Roman" w:cs="Arial"/>
                <w:b/>
                <w:i/>
                <w:sz w:val="20"/>
                <w:szCs w:val="20"/>
                <w:lang w:eastAsia="ar-SA"/>
              </w:rPr>
            </w:pPr>
          </w:p>
        </w:tc>
        <w:tc>
          <w:tcPr>
            <w:tcW w:w="7636" w:type="dxa"/>
            <w:tcBorders>
              <w:top w:val="single" w:color="000000" w:sz="4" w:space="0"/>
              <w:left w:val="single" w:color="000000" w:sz="4" w:space="0"/>
              <w:bottom w:val="single" w:color="000000" w:sz="4" w:space="0"/>
              <w:right w:val="single" w:color="000000" w:sz="4" w:space="0"/>
            </w:tcBorders>
            <w:shd w:val="clear" w:color="auto" w:fill="auto"/>
          </w:tcPr>
          <w:p w:rsidRPr="00D15E78" w:rsidR="00741671" w:rsidRDefault="00741671" w14:paraId="1EFC03E5" w14:textId="77777777">
            <w:pPr>
              <w:snapToGrid w:val="0"/>
              <w:rPr>
                <w:rFonts w:ascii="Century Gothic" w:hAnsi="Century Gothic" w:eastAsia="Times New Roman" w:cs="Arial"/>
                <w:b/>
                <w:i/>
                <w:sz w:val="20"/>
                <w:szCs w:val="20"/>
                <w:lang w:eastAsia="ar-SA"/>
              </w:rPr>
            </w:pPr>
          </w:p>
        </w:tc>
      </w:tr>
      <w:tr w:rsidR="00741671" w:rsidTr="00B955A5" w14:paraId="1EFC03EC" w14:textId="77777777">
        <w:trPr>
          <w:trHeight w:val="3932"/>
        </w:trPr>
        <w:tc>
          <w:tcPr>
            <w:tcW w:w="2307" w:type="dxa"/>
            <w:tcBorders>
              <w:top w:val="single" w:color="000000" w:sz="4" w:space="0"/>
              <w:left w:val="single" w:color="000000" w:sz="4" w:space="0"/>
              <w:bottom w:val="single" w:color="000000" w:sz="4" w:space="0"/>
            </w:tcBorders>
            <w:shd w:val="clear" w:color="auto" w:fill="auto"/>
          </w:tcPr>
          <w:p w:rsidRPr="00D15E78" w:rsidR="00741671" w:rsidRDefault="00741671" w14:paraId="1EFC03E7" w14:textId="56E737D0">
            <w:pPr>
              <w:keepNext/>
              <w:keepLines/>
              <w:autoSpaceDE w:val="0"/>
              <w:snapToGrid w:val="0"/>
              <w:spacing w:after="0" w:line="240" w:lineRule="auto"/>
              <w:rPr>
                <w:rFonts w:ascii="Century Gothic" w:hAnsi="Century Gothic" w:eastAsia="Times New Roman" w:cs="Arial"/>
                <w:b/>
                <w:sz w:val="20"/>
                <w:szCs w:val="20"/>
                <w:lang w:eastAsia="ar-SA"/>
              </w:rPr>
            </w:pPr>
            <w:r w:rsidRPr="00D15E78">
              <w:rPr>
                <w:rFonts w:ascii="Century Gothic" w:hAnsi="Century Gothic" w:eastAsia="Times New Roman" w:cs="Arial"/>
                <w:b/>
                <w:sz w:val="20"/>
                <w:szCs w:val="20"/>
                <w:lang w:eastAsia="ar-SA"/>
              </w:rPr>
              <w:t>Quels sont les partenaires impliqués dans le projet et quelle est leur contribution ?</w:t>
            </w:r>
            <w:r w:rsidR="00517C4B">
              <w:rPr>
                <w:rFonts w:ascii="Century Gothic" w:hAnsi="Century Gothic" w:eastAsia="Times New Roman" w:cs="Arial"/>
                <w:b/>
                <w:sz w:val="20"/>
                <w:szCs w:val="20"/>
                <w:lang w:eastAsia="ar-SA"/>
              </w:rPr>
              <w:t xml:space="preserve"> </w:t>
            </w:r>
            <w:r w:rsidRPr="00517C4B" w:rsidR="00517C4B">
              <w:rPr>
                <w:rFonts w:ascii="Century Gothic" w:hAnsi="Century Gothic" w:eastAsia="Times New Roman" w:cs="Arial"/>
                <w:bCs/>
                <w:i/>
                <w:iCs/>
                <w:sz w:val="20"/>
                <w:szCs w:val="20"/>
                <w:lang w:eastAsia="ar-SA"/>
              </w:rPr>
              <w:t>(Partenariat d’actions, financiers, etc.)</w:t>
            </w:r>
          </w:p>
          <w:p w:rsidRPr="00D15E78" w:rsidR="00741671" w:rsidRDefault="00741671" w14:paraId="1EFC03E8" w14:textId="77777777">
            <w:pPr>
              <w:keepNext/>
              <w:keepLines/>
              <w:autoSpaceDE w:val="0"/>
              <w:snapToGrid w:val="0"/>
              <w:spacing w:after="0" w:line="240" w:lineRule="auto"/>
              <w:rPr>
                <w:rFonts w:ascii="Century Gothic" w:hAnsi="Century Gothic" w:eastAsia="Times New Roman" w:cs="Arial"/>
                <w:b/>
                <w:sz w:val="20"/>
                <w:szCs w:val="20"/>
                <w:lang w:eastAsia="ar-SA"/>
              </w:rPr>
            </w:pPr>
          </w:p>
          <w:p w:rsidRPr="00D15E78" w:rsidR="00741671" w:rsidRDefault="00741671" w14:paraId="1EFC03E9" w14:textId="77777777">
            <w:pPr>
              <w:keepNext/>
              <w:keepLines/>
              <w:autoSpaceDE w:val="0"/>
              <w:snapToGrid w:val="0"/>
              <w:spacing w:after="0" w:line="240" w:lineRule="auto"/>
              <w:rPr>
                <w:rFonts w:ascii="Century Gothic" w:hAnsi="Century Gothic" w:eastAsia="Times New Roman" w:cs="Arial"/>
                <w:b/>
                <w:sz w:val="20"/>
                <w:szCs w:val="20"/>
                <w:lang w:eastAsia="ar-SA"/>
              </w:rPr>
            </w:pPr>
            <w:r w:rsidRPr="00D15E78">
              <w:rPr>
                <w:rFonts w:ascii="Century Gothic" w:hAnsi="Century Gothic" w:eastAsia="Arial" w:cs="Arial"/>
                <w:b/>
                <w:sz w:val="20"/>
                <w:szCs w:val="20"/>
                <w:lang w:eastAsia="ar-SA"/>
              </w:rPr>
              <w:t xml:space="preserve"> </w:t>
            </w:r>
          </w:p>
          <w:p w:rsidRPr="00D15E78" w:rsidR="00741671" w:rsidRDefault="00741671" w14:paraId="1EFC03EA" w14:textId="77777777">
            <w:pPr>
              <w:rPr>
                <w:rFonts w:ascii="Century Gothic" w:hAnsi="Century Gothic" w:eastAsia="Times New Roman" w:cs="Arial"/>
                <w:b/>
                <w:sz w:val="20"/>
                <w:szCs w:val="20"/>
                <w:lang w:eastAsia="ar-SA"/>
              </w:rPr>
            </w:pPr>
          </w:p>
        </w:tc>
        <w:tc>
          <w:tcPr>
            <w:tcW w:w="7636" w:type="dxa"/>
            <w:tcBorders>
              <w:top w:val="single" w:color="000000" w:sz="4" w:space="0"/>
              <w:left w:val="single" w:color="000000" w:sz="4" w:space="0"/>
              <w:bottom w:val="single" w:color="000000" w:sz="4" w:space="0"/>
              <w:right w:val="single" w:color="000000" w:sz="4" w:space="0"/>
            </w:tcBorders>
            <w:shd w:val="clear" w:color="auto" w:fill="auto"/>
          </w:tcPr>
          <w:p w:rsidRPr="00804719" w:rsidR="00804719" w:rsidP="00804719" w:rsidRDefault="00804719" w14:paraId="1EFC03EB" w14:textId="03CB6940">
            <w:pPr>
              <w:tabs>
                <w:tab w:val="left" w:pos="1904"/>
              </w:tabs>
              <w:rPr>
                <w:rFonts w:ascii="Century Gothic" w:hAnsi="Century Gothic" w:eastAsia="Times New Roman" w:cs="Arial"/>
                <w:sz w:val="20"/>
                <w:szCs w:val="20"/>
                <w:lang w:eastAsia="ar-SA"/>
              </w:rPr>
            </w:pPr>
          </w:p>
        </w:tc>
      </w:tr>
      <w:tr w:rsidR="00741671" w:rsidTr="00B955A5" w14:paraId="1EFC03F3" w14:textId="77777777">
        <w:trPr>
          <w:trHeight w:val="2397"/>
        </w:trPr>
        <w:tc>
          <w:tcPr>
            <w:tcW w:w="2307" w:type="dxa"/>
            <w:tcBorders>
              <w:top w:val="single" w:color="000000" w:sz="4" w:space="0"/>
              <w:left w:val="single" w:color="000000" w:sz="4" w:space="0"/>
              <w:bottom w:val="single" w:color="000000" w:sz="4" w:space="0"/>
            </w:tcBorders>
            <w:shd w:val="clear" w:color="auto" w:fill="auto"/>
          </w:tcPr>
          <w:p w:rsidRPr="00D15E78" w:rsidR="00741671" w:rsidRDefault="00741671" w14:paraId="1EFC03ED" w14:textId="47C6DB33">
            <w:pPr>
              <w:keepNext/>
              <w:keepLines/>
              <w:autoSpaceDE w:val="0"/>
              <w:snapToGrid w:val="0"/>
              <w:spacing w:after="0" w:line="240" w:lineRule="auto"/>
              <w:rPr>
                <w:rFonts w:ascii="Century Gothic" w:hAnsi="Century Gothic" w:eastAsia="Times New Roman" w:cs="Arial"/>
                <w:b/>
                <w:sz w:val="20"/>
                <w:szCs w:val="20"/>
                <w:lang w:eastAsia="ar-SA"/>
              </w:rPr>
            </w:pPr>
            <w:r w:rsidRPr="00D15E78">
              <w:rPr>
                <w:rFonts w:ascii="Century Gothic" w:hAnsi="Century Gothic" w:eastAsia="Times New Roman" w:cs="Arial"/>
                <w:b/>
                <w:sz w:val="20"/>
                <w:szCs w:val="20"/>
                <w:lang w:eastAsia="ar-SA"/>
              </w:rPr>
              <w:t>Impacts</w:t>
            </w:r>
            <w:r w:rsidR="00B955A5">
              <w:rPr>
                <w:rFonts w:ascii="Century Gothic" w:hAnsi="Century Gothic" w:eastAsia="Times New Roman" w:cs="Arial"/>
                <w:b/>
                <w:sz w:val="20"/>
                <w:szCs w:val="20"/>
                <w:lang w:eastAsia="ar-SA"/>
              </w:rPr>
              <w:t>/</w:t>
            </w:r>
            <w:r w:rsidRPr="00D15E78">
              <w:rPr>
                <w:rFonts w:ascii="Century Gothic" w:hAnsi="Century Gothic" w:eastAsia="Times New Roman" w:cs="Arial"/>
                <w:b/>
                <w:sz w:val="20"/>
                <w:szCs w:val="20"/>
                <w:lang w:eastAsia="ar-SA"/>
              </w:rPr>
              <w:t xml:space="preserve">attendus </w:t>
            </w:r>
          </w:p>
          <w:p w:rsidRPr="00D15E78" w:rsidR="00741671" w:rsidRDefault="00741671" w14:paraId="1EFC03EE" w14:textId="77777777">
            <w:pPr>
              <w:keepNext/>
              <w:keepLines/>
              <w:autoSpaceDE w:val="0"/>
              <w:snapToGrid w:val="0"/>
              <w:spacing w:after="0" w:line="240" w:lineRule="auto"/>
              <w:rPr>
                <w:rFonts w:ascii="Century Gothic" w:hAnsi="Century Gothic" w:eastAsia="Times New Roman" w:cs="Arial"/>
                <w:b/>
                <w:sz w:val="20"/>
                <w:szCs w:val="20"/>
                <w:lang w:eastAsia="ar-SA"/>
              </w:rPr>
            </w:pPr>
          </w:p>
          <w:p w:rsidRPr="00D15E78" w:rsidR="00741671" w:rsidRDefault="00741671" w14:paraId="1EFC03EF" w14:textId="77777777">
            <w:pPr>
              <w:keepNext/>
              <w:keepLines/>
              <w:numPr>
                <w:ilvl w:val="0"/>
                <w:numId w:val="3"/>
              </w:numPr>
              <w:overflowPunct w:val="0"/>
              <w:autoSpaceDE w:val="0"/>
              <w:snapToGrid w:val="0"/>
              <w:spacing w:after="0" w:line="240" w:lineRule="auto"/>
              <w:textAlignment w:val="baseline"/>
              <w:rPr>
                <w:rFonts w:ascii="Century Gothic" w:hAnsi="Century Gothic" w:eastAsia="Times New Roman" w:cs="Arial"/>
                <w:b/>
                <w:sz w:val="20"/>
                <w:szCs w:val="20"/>
                <w:lang w:eastAsia="ar-SA"/>
              </w:rPr>
            </w:pPr>
            <w:proofErr w:type="gramStart"/>
            <w:r w:rsidRPr="00D15E78">
              <w:rPr>
                <w:rFonts w:ascii="Century Gothic" w:hAnsi="Century Gothic" w:eastAsia="Times New Roman" w:cs="Arial"/>
                <w:b/>
                <w:sz w:val="20"/>
                <w:szCs w:val="20"/>
                <w:lang w:eastAsia="ar-SA"/>
              </w:rPr>
              <w:t>pour</w:t>
            </w:r>
            <w:proofErr w:type="gramEnd"/>
            <w:r w:rsidRPr="00D15E78">
              <w:rPr>
                <w:rFonts w:ascii="Century Gothic" w:hAnsi="Century Gothic" w:eastAsia="Times New Roman" w:cs="Arial"/>
                <w:b/>
                <w:sz w:val="20"/>
                <w:szCs w:val="20"/>
                <w:lang w:eastAsia="ar-SA"/>
              </w:rPr>
              <w:t xml:space="preserve"> les bénéficiaires</w:t>
            </w:r>
          </w:p>
          <w:p w:rsidRPr="00D15E78" w:rsidR="00741671" w:rsidRDefault="00741671" w14:paraId="1EFC03F0" w14:textId="77777777">
            <w:pPr>
              <w:keepNext/>
              <w:keepLines/>
              <w:numPr>
                <w:ilvl w:val="0"/>
                <w:numId w:val="3"/>
              </w:numPr>
              <w:overflowPunct w:val="0"/>
              <w:autoSpaceDE w:val="0"/>
              <w:snapToGrid w:val="0"/>
              <w:spacing w:after="0" w:line="240" w:lineRule="auto"/>
              <w:textAlignment w:val="baseline"/>
              <w:rPr>
                <w:rFonts w:ascii="Century Gothic" w:hAnsi="Century Gothic" w:eastAsia="Times New Roman" w:cs="Arial"/>
                <w:b/>
                <w:sz w:val="20"/>
                <w:szCs w:val="20"/>
                <w:lang w:eastAsia="ar-SA"/>
              </w:rPr>
            </w:pPr>
            <w:proofErr w:type="gramStart"/>
            <w:r w:rsidRPr="00D15E78">
              <w:rPr>
                <w:rFonts w:ascii="Century Gothic" w:hAnsi="Century Gothic" w:eastAsia="Times New Roman" w:cs="Arial"/>
                <w:b/>
                <w:sz w:val="20"/>
                <w:szCs w:val="20"/>
                <w:lang w:eastAsia="ar-SA"/>
              </w:rPr>
              <w:t>pour</w:t>
            </w:r>
            <w:proofErr w:type="gramEnd"/>
            <w:r w:rsidRPr="00D15E78">
              <w:rPr>
                <w:rFonts w:ascii="Century Gothic" w:hAnsi="Century Gothic" w:eastAsia="Times New Roman" w:cs="Arial"/>
                <w:b/>
                <w:sz w:val="20"/>
                <w:szCs w:val="20"/>
                <w:lang w:eastAsia="ar-SA"/>
              </w:rPr>
              <w:t xml:space="preserve"> les familles</w:t>
            </w:r>
          </w:p>
          <w:p w:rsidRPr="00D15E78" w:rsidR="00741671" w:rsidRDefault="00741671" w14:paraId="1EFC03F1" w14:textId="77777777">
            <w:pPr>
              <w:keepNext/>
              <w:keepLines/>
              <w:numPr>
                <w:ilvl w:val="0"/>
                <w:numId w:val="3"/>
              </w:numPr>
              <w:overflowPunct w:val="0"/>
              <w:autoSpaceDE w:val="0"/>
              <w:snapToGrid w:val="0"/>
              <w:spacing w:after="0" w:line="240" w:lineRule="auto"/>
              <w:textAlignment w:val="baseline"/>
              <w:rPr>
                <w:rFonts w:ascii="Century Gothic" w:hAnsi="Century Gothic" w:eastAsia="Times New Roman" w:cs="Arial"/>
                <w:b/>
                <w:sz w:val="20"/>
                <w:szCs w:val="20"/>
                <w:lang w:eastAsia="ar-SA"/>
              </w:rPr>
            </w:pPr>
            <w:proofErr w:type="gramStart"/>
            <w:r w:rsidRPr="00D15E78">
              <w:rPr>
                <w:rFonts w:ascii="Century Gothic" w:hAnsi="Century Gothic" w:eastAsia="Times New Roman" w:cs="Arial"/>
                <w:b/>
                <w:sz w:val="20"/>
                <w:szCs w:val="20"/>
                <w:lang w:eastAsia="ar-SA"/>
              </w:rPr>
              <w:t>pour</w:t>
            </w:r>
            <w:proofErr w:type="gramEnd"/>
            <w:r w:rsidRPr="00D15E78">
              <w:rPr>
                <w:rFonts w:ascii="Century Gothic" w:hAnsi="Century Gothic" w:eastAsia="Times New Roman" w:cs="Arial"/>
                <w:b/>
                <w:sz w:val="20"/>
                <w:szCs w:val="20"/>
                <w:lang w:eastAsia="ar-SA"/>
              </w:rPr>
              <w:t xml:space="preserve"> le territoire</w:t>
            </w:r>
          </w:p>
        </w:tc>
        <w:tc>
          <w:tcPr>
            <w:tcW w:w="7636" w:type="dxa"/>
            <w:tcBorders>
              <w:top w:val="single" w:color="000000" w:sz="4" w:space="0"/>
              <w:left w:val="single" w:color="000000" w:sz="4" w:space="0"/>
              <w:bottom w:val="single" w:color="000000" w:sz="4" w:space="0"/>
              <w:right w:val="single" w:color="000000" w:sz="4" w:space="0"/>
            </w:tcBorders>
            <w:shd w:val="clear" w:color="auto" w:fill="auto"/>
          </w:tcPr>
          <w:p w:rsidR="00741671" w:rsidRDefault="00741671" w14:paraId="1ABB9801" w14:textId="77777777">
            <w:pPr>
              <w:snapToGrid w:val="0"/>
              <w:rPr>
                <w:rFonts w:ascii="Century Gothic" w:hAnsi="Century Gothic" w:eastAsia="Times New Roman" w:cs="Arial"/>
                <w:b/>
                <w:sz w:val="20"/>
                <w:szCs w:val="20"/>
                <w:lang w:eastAsia="ar-SA"/>
              </w:rPr>
            </w:pPr>
          </w:p>
          <w:p w:rsidR="00804719" w:rsidRDefault="00804719" w14:paraId="3C36EF47" w14:textId="77777777">
            <w:pPr>
              <w:snapToGrid w:val="0"/>
              <w:rPr>
                <w:rFonts w:ascii="Century Gothic" w:hAnsi="Century Gothic" w:eastAsia="Times New Roman" w:cs="Arial"/>
                <w:b/>
                <w:sz w:val="20"/>
                <w:szCs w:val="20"/>
                <w:lang w:eastAsia="ar-SA"/>
              </w:rPr>
            </w:pPr>
          </w:p>
          <w:p w:rsidR="00804719" w:rsidRDefault="00804719" w14:paraId="146BB890" w14:textId="77777777">
            <w:pPr>
              <w:snapToGrid w:val="0"/>
              <w:rPr>
                <w:rFonts w:ascii="Century Gothic" w:hAnsi="Century Gothic" w:eastAsia="Times New Roman" w:cs="Arial"/>
                <w:b/>
                <w:sz w:val="20"/>
                <w:szCs w:val="20"/>
                <w:lang w:eastAsia="ar-SA"/>
              </w:rPr>
            </w:pPr>
          </w:p>
          <w:p w:rsidR="00804719" w:rsidRDefault="00804719" w14:paraId="665A859F" w14:textId="77777777">
            <w:pPr>
              <w:snapToGrid w:val="0"/>
              <w:rPr>
                <w:rFonts w:ascii="Century Gothic" w:hAnsi="Century Gothic" w:eastAsia="Times New Roman" w:cs="Arial"/>
                <w:b/>
                <w:sz w:val="20"/>
                <w:szCs w:val="20"/>
                <w:lang w:eastAsia="ar-SA"/>
              </w:rPr>
            </w:pPr>
          </w:p>
          <w:p w:rsidR="00804719" w:rsidRDefault="00804719" w14:paraId="557F2A95" w14:textId="77777777">
            <w:pPr>
              <w:snapToGrid w:val="0"/>
              <w:rPr>
                <w:rFonts w:ascii="Century Gothic" w:hAnsi="Century Gothic" w:eastAsia="Times New Roman" w:cs="Arial"/>
                <w:b/>
                <w:sz w:val="20"/>
                <w:szCs w:val="20"/>
                <w:lang w:eastAsia="ar-SA"/>
              </w:rPr>
            </w:pPr>
          </w:p>
          <w:p w:rsidRPr="00D15E78" w:rsidR="00804719" w:rsidRDefault="00804719" w14:paraId="1EFC03F2" w14:textId="77777777">
            <w:pPr>
              <w:snapToGrid w:val="0"/>
              <w:rPr>
                <w:rFonts w:ascii="Century Gothic" w:hAnsi="Century Gothic" w:eastAsia="Times New Roman" w:cs="Arial"/>
                <w:b/>
                <w:sz w:val="20"/>
                <w:szCs w:val="20"/>
                <w:lang w:eastAsia="ar-SA"/>
              </w:rPr>
            </w:pPr>
          </w:p>
        </w:tc>
      </w:tr>
      <w:tr w:rsidR="00741671" w:rsidTr="00B955A5" w14:paraId="1EFC03F6" w14:textId="77777777">
        <w:trPr>
          <w:trHeight w:val="2953"/>
        </w:trPr>
        <w:tc>
          <w:tcPr>
            <w:tcW w:w="2307" w:type="dxa"/>
            <w:tcBorders>
              <w:top w:val="single" w:color="000000" w:sz="4" w:space="0"/>
              <w:left w:val="single" w:color="000000" w:sz="4" w:space="0"/>
              <w:bottom w:val="single" w:color="000000" w:sz="4" w:space="0"/>
            </w:tcBorders>
            <w:shd w:val="clear" w:color="auto" w:fill="auto"/>
          </w:tcPr>
          <w:p w:rsidRPr="00804719" w:rsidR="00ED3734" w:rsidRDefault="00741671" w14:paraId="1EFC03F4" w14:textId="7C981036">
            <w:pPr>
              <w:rPr>
                <w:rFonts w:ascii="Century Gothic" w:hAnsi="Century Gothic" w:eastAsia="Times New Roman" w:cs="Arial"/>
                <w:bCs/>
                <w:i/>
                <w:iCs/>
                <w:sz w:val="20"/>
                <w:szCs w:val="20"/>
                <w:lang w:eastAsia="ar-SA"/>
              </w:rPr>
            </w:pPr>
            <w:r w:rsidRPr="00D15E78">
              <w:rPr>
                <w:rFonts w:ascii="Century Gothic" w:hAnsi="Century Gothic" w:eastAsia="Times New Roman" w:cs="Arial"/>
                <w:b/>
                <w:sz w:val="20"/>
                <w:szCs w:val="20"/>
                <w:lang w:eastAsia="ar-SA"/>
              </w:rPr>
              <w:t>Quels sont les indicateurs d’évaluation au regard des objectifs ?</w:t>
            </w:r>
            <w:r w:rsidR="00517C4B">
              <w:rPr>
                <w:rFonts w:ascii="Century Gothic" w:hAnsi="Century Gothic" w:eastAsia="Times New Roman" w:cs="Arial"/>
                <w:b/>
                <w:sz w:val="20"/>
                <w:szCs w:val="20"/>
                <w:lang w:eastAsia="ar-SA"/>
              </w:rPr>
              <w:t xml:space="preserve"> </w:t>
            </w:r>
            <w:r w:rsidRPr="00517C4B" w:rsidR="00517C4B">
              <w:rPr>
                <w:rFonts w:ascii="Century Gothic" w:hAnsi="Century Gothic" w:eastAsia="Times New Roman" w:cs="Arial"/>
                <w:bCs/>
                <w:i/>
                <w:iCs/>
                <w:sz w:val="20"/>
                <w:szCs w:val="20"/>
                <w:lang w:eastAsia="ar-SA"/>
              </w:rPr>
              <w:t>(Quantitatifs et qualitatifs)</w:t>
            </w:r>
          </w:p>
        </w:tc>
        <w:tc>
          <w:tcPr>
            <w:tcW w:w="7636" w:type="dxa"/>
            <w:tcBorders>
              <w:top w:val="single" w:color="000000" w:sz="4" w:space="0"/>
              <w:left w:val="single" w:color="000000" w:sz="4" w:space="0"/>
              <w:bottom w:val="single" w:color="000000" w:sz="4" w:space="0"/>
              <w:right w:val="single" w:color="000000" w:sz="4" w:space="0"/>
            </w:tcBorders>
            <w:shd w:val="clear" w:color="auto" w:fill="auto"/>
          </w:tcPr>
          <w:p w:rsidR="00804719" w:rsidP="00804719" w:rsidRDefault="00804719" w14:paraId="52531EFD" w14:textId="77777777">
            <w:pPr>
              <w:rPr>
                <w:rFonts w:ascii="Century Gothic" w:hAnsi="Century Gothic"/>
                <w:sz w:val="20"/>
                <w:szCs w:val="20"/>
              </w:rPr>
            </w:pPr>
          </w:p>
          <w:p w:rsidR="00804719" w:rsidP="00804719" w:rsidRDefault="00804719" w14:paraId="66994312" w14:textId="77777777">
            <w:pPr>
              <w:rPr>
                <w:rFonts w:ascii="Century Gothic" w:hAnsi="Century Gothic"/>
                <w:sz w:val="20"/>
                <w:szCs w:val="20"/>
              </w:rPr>
            </w:pPr>
          </w:p>
          <w:p w:rsidR="00804719" w:rsidP="00804719" w:rsidRDefault="00804719" w14:paraId="74A5A03F" w14:textId="77777777">
            <w:pPr>
              <w:rPr>
                <w:rFonts w:ascii="Century Gothic" w:hAnsi="Century Gothic"/>
                <w:sz w:val="20"/>
                <w:szCs w:val="20"/>
              </w:rPr>
            </w:pPr>
          </w:p>
          <w:p w:rsidR="00804719" w:rsidP="00804719" w:rsidRDefault="00804719" w14:paraId="02A6C270" w14:textId="77777777">
            <w:pPr>
              <w:rPr>
                <w:rFonts w:ascii="Century Gothic" w:hAnsi="Century Gothic"/>
                <w:sz w:val="20"/>
                <w:szCs w:val="20"/>
              </w:rPr>
            </w:pPr>
          </w:p>
          <w:p w:rsidR="00804719" w:rsidP="00804719" w:rsidRDefault="00804719" w14:paraId="42D877C6" w14:textId="77777777">
            <w:pPr>
              <w:rPr>
                <w:rFonts w:ascii="Century Gothic" w:hAnsi="Century Gothic"/>
                <w:sz w:val="20"/>
                <w:szCs w:val="20"/>
              </w:rPr>
            </w:pPr>
          </w:p>
          <w:p w:rsidR="00804719" w:rsidP="00804719" w:rsidRDefault="00804719" w14:paraId="5B8A7580" w14:textId="77777777">
            <w:pPr>
              <w:rPr>
                <w:rFonts w:ascii="Century Gothic" w:hAnsi="Century Gothic"/>
                <w:sz w:val="20"/>
                <w:szCs w:val="20"/>
              </w:rPr>
            </w:pPr>
          </w:p>
          <w:p w:rsidRPr="00804719" w:rsidR="00804719" w:rsidP="00804719" w:rsidRDefault="00804719" w14:paraId="1EFC03F5" w14:textId="77777777">
            <w:pPr>
              <w:rPr>
                <w:rFonts w:ascii="Century Gothic" w:hAnsi="Century Gothic"/>
                <w:sz w:val="20"/>
                <w:szCs w:val="20"/>
              </w:rPr>
            </w:pPr>
          </w:p>
        </w:tc>
      </w:tr>
      <w:tr w:rsidR="00804719" w:rsidTr="00B955A5" w14:paraId="5E400123" w14:textId="77777777">
        <w:trPr>
          <w:trHeight w:val="2953"/>
        </w:trPr>
        <w:tc>
          <w:tcPr>
            <w:tcW w:w="2307" w:type="dxa"/>
            <w:tcBorders>
              <w:top w:val="single" w:color="000000" w:sz="4" w:space="0"/>
              <w:left w:val="single" w:color="000000" w:sz="4" w:space="0"/>
              <w:bottom w:val="single" w:color="000000" w:sz="4" w:space="0"/>
            </w:tcBorders>
            <w:shd w:val="clear" w:color="auto" w:fill="auto"/>
          </w:tcPr>
          <w:p w:rsidRPr="00D15E78" w:rsidR="00804719" w:rsidRDefault="00804719" w14:paraId="3AEEE0D5" w14:textId="5E43E28B">
            <w:pPr>
              <w:rPr>
                <w:rFonts w:ascii="Century Gothic" w:hAnsi="Century Gothic" w:eastAsia="Times New Roman" w:cs="Arial"/>
                <w:b/>
                <w:sz w:val="20"/>
                <w:szCs w:val="20"/>
                <w:lang w:eastAsia="ar-SA"/>
              </w:rPr>
            </w:pPr>
            <w:r>
              <w:rPr>
                <w:rFonts w:ascii="Century Gothic" w:hAnsi="Century Gothic" w:eastAsia="Times New Roman" w:cs="Arial"/>
                <w:b/>
                <w:sz w:val="20"/>
                <w:szCs w:val="20"/>
                <w:lang w:eastAsia="ar-SA"/>
              </w:rPr>
              <w:t>Implication des jeunes dans la mise en œuvre du projet</w:t>
            </w:r>
          </w:p>
        </w:tc>
        <w:tc>
          <w:tcPr>
            <w:tcW w:w="7636" w:type="dxa"/>
            <w:tcBorders>
              <w:top w:val="single" w:color="000000" w:sz="4" w:space="0"/>
              <w:left w:val="single" w:color="000000" w:sz="4" w:space="0"/>
              <w:bottom w:val="single" w:color="000000" w:sz="4" w:space="0"/>
              <w:right w:val="single" w:color="000000" w:sz="4" w:space="0"/>
            </w:tcBorders>
            <w:shd w:val="clear" w:color="auto" w:fill="auto"/>
          </w:tcPr>
          <w:p w:rsidR="00804719" w:rsidRDefault="00804719" w14:paraId="18B94BBE" w14:textId="77777777">
            <w:pPr>
              <w:rPr>
                <w:rFonts w:ascii="Century Gothic" w:hAnsi="Century Gothic"/>
                <w:sz w:val="20"/>
                <w:szCs w:val="20"/>
              </w:rPr>
            </w:pPr>
          </w:p>
          <w:p w:rsidR="00804719" w:rsidRDefault="00804719" w14:paraId="3FC5A731" w14:textId="77777777">
            <w:pPr>
              <w:rPr>
                <w:rFonts w:ascii="Century Gothic" w:hAnsi="Century Gothic"/>
                <w:sz w:val="20"/>
                <w:szCs w:val="20"/>
              </w:rPr>
            </w:pPr>
          </w:p>
          <w:p w:rsidR="00804719" w:rsidRDefault="00804719" w14:paraId="0636E888" w14:textId="77777777">
            <w:pPr>
              <w:rPr>
                <w:rFonts w:ascii="Century Gothic" w:hAnsi="Century Gothic"/>
                <w:sz w:val="20"/>
                <w:szCs w:val="20"/>
              </w:rPr>
            </w:pPr>
          </w:p>
          <w:p w:rsidR="00804719" w:rsidRDefault="00804719" w14:paraId="6AF38206" w14:textId="77777777">
            <w:pPr>
              <w:rPr>
                <w:rFonts w:ascii="Century Gothic" w:hAnsi="Century Gothic"/>
                <w:sz w:val="20"/>
                <w:szCs w:val="20"/>
              </w:rPr>
            </w:pPr>
          </w:p>
          <w:p w:rsidR="00FB715B" w:rsidRDefault="00FB715B" w14:paraId="3BBC7544" w14:textId="77777777">
            <w:pPr>
              <w:rPr>
                <w:rFonts w:ascii="Century Gothic" w:hAnsi="Century Gothic"/>
                <w:sz w:val="20"/>
                <w:szCs w:val="20"/>
              </w:rPr>
            </w:pPr>
          </w:p>
          <w:p w:rsidR="00FB715B" w:rsidRDefault="00FB715B" w14:paraId="30AE982E" w14:textId="77777777">
            <w:pPr>
              <w:rPr>
                <w:rFonts w:ascii="Century Gothic" w:hAnsi="Century Gothic"/>
                <w:sz w:val="20"/>
                <w:szCs w:val="20"/>
              </w:rPr>
            </w:pPr>
          </w:p>
          <w:p w:rsidR="00FB715B" w:rsidRDefault="00FB715B" w14:paraId="658A7F82" w14:textId="77777777">
            <w:pPr>
              <w:rPr>
                <w:rFonts w:ascii="Century Gothic" w:hAnsi="Century Gothic"/>
                <w:sz w:val="20"/>
                <w:szCs w:val="20"/>
              </w:rPr>
            </w:pPr>
          </w:p>
          <w:p w:rsidR="00FB715B" w:rsidRDefault="00FB715B" w14:paraId="7DA7CD70" w14:textId="77777777">
            <w:pPr>
              <w:rPr>
                <w:rFonts w:ascii="Century Gothic" w:hAnsi="Century Gothic"/>
                <w:sz w:val="20"/>
                <w:szCs w:val="20"/>
              </w:rPr>
            </w:pPr>
          </w:p>
          <w:p w:rsidR="00FB715B" w:rsidRDefault="00FB715B" w14:paraId="5ED23943" w14:textId="77777777">
            <w:pPr>
              <w:rPr>
                <w:rFonts w:ascii="Century Gothic" w:hAnsi="Century Gothic"/>
                <w:sz w:val="20"/>
                <w:szCs w:val="20"/>
              </w:rPr>
            </w:pPr>
          </w:p>
          <w:p w:rsidR="00FB715B" w:rsidRDefault="00FB715B" w14:paraId="068B6972" w14:textId="77777777">
            <w:pPr>
              <w:rPr>
                <w:rFonts w:ascii="Century Gothic" w:hAnsi="Century Gothic"/>
                <w:sz w:val="20"/>
                <w:szCs w:val="20"/>
              </w:rPr>
            </w:pPr>
          </w:p>
          <w:p w:rsidR="00FB715B" w:rsidRDefault="00FB715B" w14:paraId="49D5DC8A" w14:textId="77777777">
            <w:pPr>
              <w:rPr>
                <w:rFonts w:ascii="Century Gothic" w:hAnsi="Century Gothic"/>
                <w:sz w:val="20"/>
                <w:szCs w:val="20"/>
              </w:rPr>
            </w:pPr>
          </w:p>
          <w:p w:rsidR="00FB715B" w:rsidRDefault="00FB715B" w14:paraId="7238782F" w14:textId="77777777">
            <w:pPr>
              <w:rPr>
                <w:rFonts w:ascii="Century Gothic" w:hAnsi="Century Gothic"/>
                <w:sz w:val="20"/>
                <w:szCs w:val="20"/>
              </w:rPr>
            </w:pPr>
          </w:p>
          <w:p w:rsidR="00FB715B" w:rsidRDefault="00FB715B" w14:paraId="51741206" w14:textId="77777777">
            <w:pPr>
              <w:rPr>
                <w:rFonts w:ascii="Century Gothic" w:hAnsi="Century Gothic"/>
                <w:sz w:val="20"/>
                <w:szCs w:val="20"/>
              </w:rPr>
            </w:pPr>
          </w:p>
          <w:p w:rsidR="00FB715B" w:rsidRDefault="00FB715B" w14:paraId="10794B24" w14:textId="77777777">
            <w:pPr>
              <w:rPr>
                <w:rFonts w:ascii="Century Gothic" w:hAnsi="Century Gothic"/>
                <w:sz w:val="20"/>
                <w:szCs w:val="20"/>
              </w:rPr>
            </w:pPr>
          </w:p>
          <w:p w:rsidR="00FB715B" w:rsidRDefault="00FB715B" w14:paraId="139D14B5" w14:textId="77777777">
            <w:pPr>
              <w:rPr>
                <w:rFonts w:ascii="Century Gothic" w:hAnsi="Century Gothic"/>
                <w:sz w:val="20"/>
                <w:szCs w:val="20"/>
              </w:rPr>
            </w:pPr>
          </w:p>
          <w:p w:rsidR="00FB715B" w:rsidRDefault="00FB715B" w14:paraId="2AB052DA" w14:textId="77777777">
            <w:pPr>
              <w:rPr>
                <w:rFonts w:ascii="Century Gothic" w:hAnsi="Century Gothic"/>
                <w:sz w:val="20"/>
                <w:szCs w:val="20"/>
              </w:rPr>
            </w:pPr>
          </w:p>
          <w:p w:rsidR="00FB715B" w:rsidRDefault="00FB715B" w14:paraId="16E910A4" w14:textId="77777777">
            <w:pPr>
              <w:rPr>
                <w:rFonts w:ascii="Century Gothic" w:hAnsi="Century Gothic"/>
                <w:sz w:val="20"/>
                <w:szCs w:val="20"/>
              </w:rPr>
            </w:pPr>
          </w:p>
          <w:p w:rsidR="00FB715B" w:rsidRDefault="00FB715B" w14:paraId="79341614" w14:textId="77777777">
            <w:pPr>
              <w:rPr>
                <w:rFonts w:ascii="Century Gothic" w:hAnsi="Century Gothic"/>
                <w:sz w:val="20"/>
                <w:szCs w:val="20"/>
              </w:rPr>
            </w:pPr>
          </w:p>
        </w:tc>
      </w:tr>
    </w:tbl>
    <w:p w:rsidR="00FD608E" w:rsidP="00FD608E" w:rsidRDefault="00FD608E" w14:paraId="1C5B4099" w14:textId="77777777">
      <w:pPr>
        <w:rPr>
          <w:rFonts w:ascii="Century Gothic" w:hAnsi="Century Gothic" w:cs="Arial"/>
          <w:color w:val="0000FF"/>
          <w:sz w:val="28"/>
          <w:szCs w:val="28"/>
        </w:rPr>
      </w:pPr>
    </w:p>
    <w:p w:rsidR="00804719" w:rsidP="00FD608E" w:rsidRDefault="00804719" w14:paraId="093F063C" w14:textId="77777777">
      <w:pPr>
        <w:rPr>
          <w:rFonts w:ascii="Century Gothic" w:hAnsi="Century Gothic" w:cs="Arial"/>
          <w:color w:val="0000FF"/>
          <w:sz w:val="28"/>
          <w:szCs w:val="28"/>
        </w:rPr>
      </w:pPr>
    </w:p>
    <w:p w:rsidR="00804719" w:rsidP="00FD608E" w:rsidRDefault="00804719" w14:paraId="6D92D8D3" w14:textId="77777777">
      <w:pPr>
        <w:rPr>
          <w:rFonts w:ascii="Century Gothic" w:hAnsi="Century Gothic" w:cs="Arial"/>
          <w:color w:val="0000FF"/>
          <w:sz w:val="28"/>
          <w:szCs w:val="28"/>
        </w:rPr>
      </w:pPr>
    </w:p>
    <w:p w:rsidR="00804719" w:rsidP="00FD608E" w:rsidRDefault="00804719" w14:paraId="3127FD80" w14:textId="77777777">
      <w:pPr>
        <w:rPr>
          <w:rFonts w:ascii="Century Gothic" w:hAnsi="Century Gothic" w:cs="Arial"/>
          <w:color w:val="0000FF"/>
          <w:sz w:val="28"/>
          <w:szCs w:val="28"/>
        </w:rPr>
      </w:pPr>
    </w:p>
    <w:p w:rsidR="04D857EF" w:rsidRDefault="04D857EF" w14:paraId="44BAE08E" w14:textId="0AEBEC17">
      <w:r>
        <w:br w:type="page"/>
      </w:r>
    </w:p>
    <w:p w:rsidRPr="00D15E78" w:rsidR="00741671" w:rsidP="00FD608E" w:rsidRDefault="00D15E78" w14:paraId="1EFC03F7" w14:textId="3A60149C">
      <w:pPr>
        <w:rPr>
          <w:rFonts w:ascii="Century Gothic" w:hAnsi="Century Gothic" w:cs="Arial"/>
          <w:i/>
          <w:color w:val="0000FF"/>
          <w:sz w:val="20"/>
          <w:szCs w:val="20"/>
        </w:rPr>
      </w:pPr>
      <w:r>
        <w:rPr>
          <w:rFonts w:ascii="Century Gothic" w:hAnsi="Century Gothic" w:cs="Arial"/>
          <w:color w:val="0000FF"/>
          <w:sz w:val="28"/>
          <w:szCs w:val="28"/>
        </w:rPr>
        <w:t xml:space="preserve">6. </w:t>
      </w:r>
      <w:r w:rsidRPr="00D15E78" w:rsidR="00741671">
        <w:rPr>
          <w:rFonts w:ascii="Century Gothic" w:hAnsi="Century Gothic" w:cs="Arial"/>
          <w:color w:val="0000FF"/>
          <w:sz w:val="28"/>
          <w:szCs w:val="28"/>
        </w:rPr>
        <w:t xml:space="preserve">Budget prévisionnel </w:t>
      </w:r>
      <w:r w:rsidR="00AD5378">
        <w:rPr>
          <w:rFonts w:ascii="Century Gothic" w:hAnsi="Century Gothic" w:cs="Arial"/>
          <w:color w:val="0000FF"/>
          <w:sz w:val="28"/>
          <w:szCs w:val="28"/>
        </w:rPr>
        <w:t>du projet</w:t>
      </w:r>
      <w:r w:rsidRPr="00D15E78" w:rsidR="00E775B9">
        <w:rPr>
          <w:rFonts w:ascii="Century Gothic" w:hAnsi="Century Gothic" w:cs="Arial"/>
          <w:color w:val="0000FF"/>
          <w:sz w:val="28"/>
          <w:szCs w:val="28"/>
        </w:rPr>
        <w:t> </w:t>
      </w:r>
      <w:r w:rsidR="002E41D7">
        <w:rPr>
          <w:rFonts w:ascii="Century Gothic" w:hAnsi="Century Gothic" w:cs="Arial"/>
          <w:i/>
          <w:color w:val="0000FF"/>
          <w:sz w:val="20"/>
          <w:szCs w:val="20"/>
        </w:rPr>
        <w:t xml:space="preserve">– </w:t>
      </w:r>
      <w:r w:rsidRPr="00B855D9" w:rsidR="002E41D7">
        <w:rPr>
          <w:rFonts w:ascii="Century Gothic" w:hAnsi="Century Gothic" w:cs="Arial"/>
          <w:b/>
          <w:bCs/>
          <w:i/>
          <w:color w:val="0000FF"/>
          <w:sz w:val="20"/>
          <w:szCs w:val="20"/>
        </w:rPr>
        <w:t>Exercice 202</w:t>
      </w:r>
      <w:r w:rsidRPr="00B855D9" w:rsidR="007D3F86">
        <w:rPr>
          <w:rFonts w:ascii="Century Gothic" w:hAnsi="Century Gothic" w:cs="Arial"/>
          <w:b/>
          <w:bCs/>
          <w:i/>
          <w:color w:val="0000FF"/>
          <w:sz w:val="20"/>
          <w:szCs w:val="20"/>
        </w:rPr>
        <w:t>5</w:t>
      </w:r>
      <w:r w:rsidRPr="00D15E78" w:rsidR="00741671">
        <w:rPr>
          <w:rFonts w:ascii="Century Gothic" w:hAnsi="Century Gothic" w:cs="Arial"/>
          <w:i/>
          <w:color w:val="0000FF"/>
          <w:sz w:val="20"/>
          <w:szCs w:val="20"/>
        </w:rPr>
        <w:t xml:space="preserve"> - Veuillez indiquer exclusivement les dépenses de fonctionnement spécifiques </w:t>
      </w:r>
      <w:r w:rsidR="00AD5378">
        <w:rPr>
          <w:rFonts w:ascii="Century Gothic" w:hAnsi="Century Gothic" w:cs="Arial"/>
          <w:i/>
          <w:color w:val="0000FF"/>
          <w:sz w:val="20"/>
          <w:szCs w:val="20"/>
        </w:rPr>
        <w:t>au projet</w:t>
      </w:r>
      <w:r w:rsidR="00FD608E">
        <w:rPr>
          <w:rFonts w:ascii="Century Gothic" w:hAnsi="Century Gothic" w:cs="Arial"/>
          <w:i/>
          <w:color w:val="0000FF"/>
          <w:sz w:val="20"/>
          <w:szCs w:val="20"/>
        </w:rPr>
        <w:t xml:space="preserve"> </w:t>
      </w:r>
    </w:p>
    <w:tbl>
      <w:tblPr>
        <w:tblW w:w="10589" w:type="dxa"/>
        <w:tblInd w:w="-224" w:type="dxa"/>
        <w:tblLayout w:type="fixed"/>
        <w:tblCellMar>
          <w:left w:w="70" w:type="dxa"/>
          <w:right w:w="70" w:type="dxa"/>
        </w:tblCellMar>
        <w:tblLook w:val="0000" w:firstRow="0" w:lastRow="0" w:firstColumn="0" w:lastColumn="0" w:noHBand="0" w:noVBand="0"/>
      </w:tblPr>
      <w:tblGrid>
        <w:gridCol w:w="3807"/>
        <w:gridCol w:w="6"/>
        <w:gridCol w:w="25"/>
        <w:gridCol w:w="1444"/>
        <w:gridCol w:w="3801"/>
        <w:gridCol w:w="14"/>
        <w:gridCol w:w="1492"/>
      </w:tblGrid>
      <w:tr w:rsidR="00741671" w:rsidTr="00BB52CA" w14:paraId="1EFC03FC" w14:textId="77777777">
        <w:trPr>
          <w:trHeight w:val="279"/>
        </w:trPr>
        <w:tc>
          <w:tcPr>
            <w:tcW w:w="3838" w:type="dxa"/>
            <w:gridSpan w:val="3"/>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F8" w14:textId="77777777">
            <w:pPr>
              <w:pStyle w:val="Titre10"/>
              <w:rPr>
                <w:rFonts w:ascii="Century Gothic" w:hAnsi="Century Gothic" w:cs="Arial"/>
                <w:bCs/>
                <w:color w:val="FFFFFF"/>
                <w:sz w:val="20"/>
              </w:rPr>
            </w:pPr>
            <w:r w:rsidRPr="00764DC1">
              <w:rPr>
                <w:rFonts w:ascii="Century Gothic" w:hAnsi="Century Gothic" w:cs="Arial"/>
                <w:bCs/>
                <w:color w:val="FFFFFF"/>
                <w:sz w:val="20"/>
              </w:rPr>
              <w:t>Charges</w:t>
            </w:r>
          </w:p>
        </w:tc>
        <w:tc>
          <w:tcPr>
            <w:tcW w:w="1444" w:type="dxa"/>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F9" w14:textId="77777777">
            <w:pPr>
              <w:pStyle w:val="Titre10"/>
              <w:rPr>
                <w:rFonts w:ascii="Century Gothic" w:hAnsi="Century Gothic" w:cs="Arial"/>
                <w:bCs/>
                <w:color w:val="FFFFFF"/>
                <w:sz w:val="20"/>
              </w:rPr>
            </w:pPr>
            <w:r w:rsidRPr="00764DC1">
              <w:rPr>
                <w:rFonts w:ascii="Century Gothic" w:hAnsi="Century Gothic" w:cs="Arial"/>
                <w:bCs/>
                <w:color w:val="FFFFFF"/>
                <w:sz w:val="20"/>
              </w:rPr>
              <w:t xml:space="preserve">Montant </w:t>
            </w:r>
          </w:p>
        </w:tc>
        <w:tc>
          <w:tcPr>
            <w:tcW w:w="3801" w:type="dxa"/>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FA" w14:textId="77777777">
            <w:pPr>
              <w:pStyle w:val="Titre10"/>
              <w:rPr>
                <w:rFonts w:ascii="Century Gothic" w:hAnsi="Century Gothic" w:cs="Arial"/>
                <w:bCs/>
                <w:color w:val="FFFFFF"/>
                <w:sz w:val="20"/>
              </w:rPr>
            </w:pPr>
            <w:r w:rsidRPr="00764DC1">
              <w:rPr>
                <w:rFonts w:ascii="Century Gothic" w:hAnsi="Century Gothic" w:cs="Arial"/>
                <w:bCs/>
                <w:color w:val="FFFFFF"/>
                <w:sz w:val="20"/>
              </w:rPr>
              <w:t>Produits</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0033CC"/>
            <w:vAlign w:val="center"/>
          </w:tcPr>
          <w:p w:rsidRPr="00764DC1" w:rsidR="00741671" w:rsidRDefault="00741671" w14:paraId="1EFC03FB" w14:textId="77777777">
            <w:pPr>
              <w:pStyle w:val="Titre10"/>
              <w:rPr>
                <w:rFonts w:ascii="Century Gothic" w:hAnsi="Century Gothic"/>
                <w:sz w:val="20"/>
              </w:rPr>
            </w:pPr>
            <w:r w:rsidRPr="00764DC1">
              <w:rPr>
                <w:rFonts w:ascii="Century Gothic" w:hAnsi="Century Gothic" w:cs="Arial"/>
                <w:bCs/>
                <w:color w:val="FFFFFF"/>
                <w:sz w:val="20"/>
              </w:rPr>
              <w:t xml:space="preserve">Montant </w:t>
            </w:r>
          </w:p>
        </w:tc>
      </w:tr>
      <w:tr w:rsidR="00741671" w:rsidTr="00C86893" w14:paraId="1EFC03FF" w14:textId="77777777">
        <w:trPr>
          <w:trHeight w:val="220"/>
        </w:trPr>
        <w:tc>
          <w:tcPr>
            <w:tcW w:w="5282" w:type="dxa"/>
            <w:gridSpan w:val="4"/>
            <w:tcBorders>
              <w:top w:val="single" w:color="000000" w:sz="4" w:space="0"/>
              <w:left w:val="single" w:color="000000" w:sz="4" w:space="0"/>
              <w:bottom w:val="single" w:color="000000" w:sz="4" w:space="0"/>
            </w:tcBorders>
            <w:shd w:val="clear" w:color="auto" w:fill="D9D9D9"/>
            <w:vAlign w:val="center"/>
          </w:tcPr>
          <w:p w:rsidRPr="00764DC1" w:rsidR="00741671" w:rsidP="00D15E78" w:rsidRDefault="00741671" w14:paraId="1EFC03FD" w14:textId="77777777">
            <w:pPr>
              <w:spacing w:after="0" w:line="240" w:lineRule="auto"/>
              <w:jc w:val="center"/>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Charges directes affectées à l’action</w:t>
            </w:r>
          </w:p>
        </w:tc>
        <w:tc>
          <w:tcPr>
            <w:tcW w:w="5307"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764DC1" w:rsidR="00741671" w:rsidP="0069756B" w:rsidRDefault="00741671" w14:paraId="1EFC03FE" w14:textId="77777777">
            <w:pPr>
              <w:spacing w:after="0" w:line="240" w:lineRule="auto"/>
              <w:jc w:val="center"/>
              <w:rPr>
                <w:rFonts w:ascii="Century Gothic" w:hAnsi="Century Gothic"/>
                <w:sz w:val="20"/>
                <w:szCs w:val="20"/>
              </w:rPr>
            </w:pPr>
            <w:r w:rsidRPr="00764DC1">
              <w:rPr>
                <w:rFonts w:ascii="Century Gothic" w:hAnsi="Century Gothic" w:eastAsia="Times New Roman" w:cs="Arial"/>
                <w:b/>
                <w:sz w:val="20"/>
                <w:szCs w:val="20"/>
                <w:lang w:eastAsia="fr-FR"/>
              </w:rPr>
              <w:t>Ressources directes affectées à l’action</w:t>
            </w:r>
          </w:p>
        </w:tc>
      </w:tr>
      <w:tr w:rsidR="00741671" w:rsidTr="00D15E78" w14:paraId="1EFC0405"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00" w14:textId="77777777">
            <w:pPr>
              <w:keepNext/>
              <w:snapToGrid w:val="0"/>
              <w:spacing w:after="0" w:line="240" w:lineRule="auto"/>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60 – Achat</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01" w14:textId="77777777">
            <w:pPr>
              <w:keepNext/>
              <w:snapToGrid w:val="0"/>
              <w:spacing w:after="0" w:line="240" w:lineRule="auto"/>
              <w:rPr>
                <w:rFonts w:ascii="Century Gothic" w:hAnsi="Century Gothic" w:eastAsia="Times New Roman" w:cs="Arial"/>
                <w:b/>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02" w14:textId="77777777">
            <w:pPr>
              <w:keepNext/>
              <w:snapToGrid w:val="0"/>
              <w:spacing w:after="0" w:line="240" w:lineRule="auto"/>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70 – Vente de produits finis, prestations de services</w:t>
            </w:r>
          </w:p>
          <w:p w:rsidRPr="00BB52CA" w:rsidR="00741671" w:rsidRDefault="00741671" w14:paraId="1EFC0403" w14:textId="77777777">
            <w:pPr>
              <w:keepNext/>
              <w:snapToGrid w:val="0"/>
              <w:spacing w:after="0" w:line="240" w:lineRule="auto"/>
              <w:rPr>
                <w:rFonts w:ascii="Century Gothic" w:hAnsi="Century Gothic" w:eastAsia="Times New Roman" w:cs="Arial"/>
                <w:b/>
                <w:sz w:val="18"/>
                <w:szCs w:val="18"/>
                <w:lang w:eastAsia="fr-FR"/>
              </w:rPr>
            </w:pPr>
            <w:proofErr w:type="gramStart"/>
            <w:r w:rsidRPr="00BB52CA">
              <w:rPr>
                <w:rFonts w:ascii="Century Gothic" w:hAnsi="Century Gothic" w:eastAsia="Times New Roman" w:cs="Arial"/>
                <w:b/>
                <w:sz w:val="18"/>
                <w:szCs w:val="18"/>
                <w:lang w:eastAsia="fr-FR"/>
              </w:rPr>
              <w:t>marchandises</w:t>
            </w:r>
            <w:proofErr w:type="gramEnd"/>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04"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0A"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06"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Achats matières et fournitures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07"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08" w14:textId="66D95979">
            <w:pPr>
              <w:keepNext/>
              <w:snapToGrid w:val="0"/>
              <w:spacing w:after="0" w:line="240" w:lineRule="auto"/>
              <w:rPr>
                <w:rFonts w:ascii="Century Gothic" w:hAnsi="Century Gothic" w:eastAsia="Times New Roman" w:cs="Arial"/>
                <w:b/>
                <w:color w:val="000080"/>
                <w:sz w:val="18"/>
                <w:szCs w:val="18"/>
                <w:lang w:eastAsia="fr-FR"/>
              </w:rPr>
            </w:pPr>
            <w:r w:rsidRPr="00BB52CA">
              <w:rPr>
                <w:rFonts w:ascii="Century Gothic" w:hAnsi="Century Gothic" w:eastAsia="Times New Roman" w:cs="Arial"/>
                <w:b/>
                <w:sz w:val="18"/>
                <w:szCs w:val="18"/>
                <w:lang w:eastAsia="fr-FR"/>
              </w:rPr>
              <w:t>74- Subventions d’exploitation</w:t>
            </w:r>
            <w:r w:rsidRPr="00BB52CA" w:rsidR="00FD608E">
              <w:rPr>
                <w:rFonts w:ascii="Century Gothic" w:hAnsi="Century Gothic" w:eastAsia="Times New Roman" w:cs="Arial"/>
                <w:b/>
                <w:sz w:val="18"/>
                <w:szCs w:val="18"/>
                <w:lang w:eastAsia="fr-FR"/>
              </w:rPr>
              <w:t xml:space="preserve"> </w:t>
            </w:r>
            <w:r w:rsidRPr="00BB52CA">
              <w:rPr>
                <w:rFonts w:ascii="Century Gothic" w:hAnsi="Century Gothic" w:eastAsia="Times New Roman" w:cs="Arial"/>
                <w:b/>
                <w:sz w:val="18"/>
                <w:szCs w:val="18"/>
                <w:lang w:eastAsia="fr-F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09" w14:textId="77777777">
            <w:pPr>
              <w:snapToGrid w:val="0"/>
              <w:spacing w:after="0" w:line="240" w:lineRule="auto"/>
              <w:rPr>
                <w:rFonts w:ascii="Century Gothic" w:hAnsi="Century Gothic" w:eastAsia="Times New Roman" w:cs="Arial"/>
                <w:b/>
                <w:color w:val="000080"/>
                <w:sz w:val="20"/>
                <w:szCs w:val="20"/>
                <w:lang w:eastAsia="fr-FR"/>
              </w:rPr>
            </w:pPr>
          </w:p>
        </w:tc>
      </w:tr>
      <w:tr w:rsidR="00741671" w:rsidTr="00D15E78" w14:paraId="1EFC040F"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0B"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Autres fournitures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0C"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0D" w14:textId="77777777">
            <w:pPr>
              <w:spacing w:after="0" w:line="240" w:lineRule="auto"/>
              <w:rPr>
                <w:rFonts w:ascii="Century Gothic" w:hAnsi="Century Gothic" w:eastAsia="Times New Roman" w:cs="Arial"/>
                <w:sz w:val="18"/>
                <w:szCs w:val="18"/>
                <w:lang w:eastAsia="fr-FR"/>
              </w:rPr>
            </w:pPr>
            <w:proofErr w:type="gramStart"/>
            <w:r w:rsidRPr="00BB52CA">
              <w:rPr>
                <w:rFonts w:ascii="Century Gothic" w:hAnsi="Century Gothic" w:eastAsia="Times New Roman" w:cs="Arial"/>
                <w:sz w:val="18"/>
                <w:szCs w:val="18"/>
                <w:lang w:eastAsia="fr-FR"/>
              </w:rPr>
              <w:t>Etat:</w:t>
            </w:r>
            <w:proofErr w:type="gramEnd"/>
            <w:r w:rsidRPr="00BB52CA">
              <w:rPr>
                <w:rFonts w:ascii="Century Gothic" w:hAnsi="Century Gothic" w:eastAsia="Times New Roman" w:cs="Arial"/>
                <w:sz w:val="18"/>
                <w:szCs w:val="18"/>
                <w:lang w:eastAsia="fr-FR"/>
              </w:rPr>
              <w:t xml:space="preserve"> (précisez le(s) ministère(s) sollicité(s)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0E"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14"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10" w14:textId="77777777">
            <w:pPr>
              <w:keepNext/>
              <w:snapToGrid w:val="0"/>
              <w:spacing w:after="0" w:line="240" w:lineRule="auto"/>
              <w:rPr>
                <w:rFonts w:ascii="Century Gothic" w:hAnsi="Century Gothic" w:eastAsia="Times New Roman" w:cs="Arial"/>
                <w:b/>
                <w:color w:val="000080"/>
                <w:sz w:val="18"/>
                <w:szCs w:val="18"/>
                <w:lang w:eastAsia="fr-FR"/>
              </w:rPr>
            </w:pPr>
            <w:r w:rsidRPr="00BB52CA">
              <w:rPr>
                <w:rFonts w:ascii="Century Gothic" w:hAnsi="Century Gothic" w:eastAsia="Times New Roman" w:cs="Arial"/>
                <w:b/>
                <w:sz w:val="18"/>
                <w:szCs w:val="18"/>
                <w:lang w:eastAsia="fr-FR"/>
              </w:rPr>
              <w:t>61 - Services extérieurs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11" w14:textId="77777777">
            <w:pPr>
              <w:snapToGrid w:val="0"/>
              <w:spacing w:after="0" w:line="240" w:lineRule="auto"/>
              <w:rPr>
                <w:rFonts w:ascii="Century Gothic" w:hAnsi="Century Gothic" w:eastAsia="Times New Roman" w:cs="Arial"/>
                <w:b/>
                <w:color w:val="000080"/>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12"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13"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19"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15"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 xml:space="preserve">Locations </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16"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17"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18"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1E"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1A"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Entretien et réparation</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1B"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263C3B" w:rsidR="00741671" w:rsidRDefault="00741671" w14:paraId="1EFC041C" w14:textId="41A78235">
            <w:pPr>
              <w:spacing w:after="0" w:line="240" w:lineRule="auto"/>
              <w:rPr>
                <w:rFonts w:ascii="Century Gothic" w:hAnsi="Century Gothic" w:eastAsia="Times New Roman" w:cs="Arial"/>
                <w:strike/>
                <w:sz w:val="18"/>
                <w:szCs w:val="18"/>
                <w:lang w:eastAsia="fr-FR"/>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1D"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23"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1F"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Assurance</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20"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21"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-CAF Prestation de service</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22"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28"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24"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Documentation</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25"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26" w14:textId="1B8642B6">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w:t>
            </w:r>
            <w:r w:rsidRPr="00AD5378">
              <w:rPr>
                <w:rFonts w:ascii="Century Gothic" w:hAnsi="Century Gothic" w:eastAsia="Times New Roman" w:cs="Arial"/>
                <w:sz w:val="18"/>
                <w:szCs w:val="18"/>
                <w:lang w:eastAsia="fr-FR"/>
              </w:rPr>
              <w:t xml:space="preserve">CAF </w:t>
            </w:r>
            <w:r w:rsidRPr="00AD5378" w:rsidR="00263C3B">
              <w:rPr>
                <w:rFonts w:ascii="Century Gothic" w:hAnsi="Century Gothic" w:eastAsia="Times New Roman" w:cs="Arial"/>
                <w:sz w:val="18"/>
                <w:szCs w:val="18"/>
                <w:lang w:eastAsia="fr-FR"/>
              </w:rPr>
              <w:t xml:space="preserve">subvention </w:t>
            </w:r>
            <w:r w:rsidRPr="00AD5378">
              <w:rPr>
                <w:rFonts w:ascii="Century Gothic" w:hAnsi="Century Gothic" w:eastAsia="Times New Roman" w:cs="Arial"/>
                <w:sz w:val="18"/>
                <w:szCs w:val="18"/>
                <w:lang w:eastAsia="fr-FR"/>
              </w:rPr>
              <w:t>sollicité</w:t>
            </w:r>
            <w:r w:rsidRPr="00AD5378" w:rsidR="00263C3B">
              <w:rPr>
                <w:rFonts w:ascii="Century Gothic" w:hAnsi="Century Gothic" w:eastAsia="Times New Roman" w:cs="Arial"/>
                <w:sz w:val="18"/>
                <w:szCs w:val="18"/>
                <w:lang w:eastAsia="fr-FR"/>
              </w:rPr>
              <w:t>e</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27"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2D"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29" w14:textId="77777777">
            <w:pPr>
              <w:keepNext/>
              <w:snapToGrid w:val="0"/>
              <w:spacing w:after="0" w:line="240" w:lineRule="auto"/>
              <w:rPr>
                <w:rFonts w:ascii="Century Gothic" w:hAnsi="Century Gothic" w:eastAsia="Times New Roman" w:cs="Arial"/>
                <w:b/>
                <w:color w:val="000080"/>
                <w:sz w:val="18"/>
                <w:szCs w:val="18"/>
                <w:lang w:eastAsia="fr-FR"/>
              </w:rPr>
            </w:pPr>
            <w:r w:rsidRPr="00BB52CA">
              <w:rPr>
                <w:rFonts w:ascii="Century Gothic" w:hAnsi="Century Gothic" w:eastAsia="Times New Roman" w:cs="Arial"/>
                <w:b/>
                <w:sz w:val="18"/>
                <w:szCs w:val="18"/>
                <w:lang w:eastAsia="fr-FR"/>
              </w:rPr>
              <w:t>62 - Autres services extérieurs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2A" w14:textId="77777777">
            <w:pPr>
              <w:snapToGrid w:val="0"/>
              <w:spacing w:after="0" w:line="240" w:lineRule="auto"/>
              <w:rPr>
                <w:rFonts w:ascii="Century Gothic" w:hAnsi="Century Gothic" w:eastAsia="Times New Roman" w:cs="Arial"/>
                <w:b/>
                <w:color w:val="000080"/>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2B"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Département(s)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2C"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32"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2E"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Rémunérations intermédiaires et honoraires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2F"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30"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31"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37"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33"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Publicité, publication</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34"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35"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Commune(s</w:t>
            </w:r>
            <w:proofErr w:type="gramStart"/>
            <w:r w:rsidRPr="00BB52CA">
              <w:rPr>
                <w:rFonts w:ascii="Century Gothic" w:hAnsi="Century Gothic" w:eastAsia="Times New Roman" w:cs="Arial"/>
                <w:sz w:val="18"/>
                <w:szCs w:val="18"/>
                <w:lang w:eastAsia="fr-FR"/>
              </w:rPr>
              <w:t>):</w:t>
            </w:r>
            <w:proofErr w:type="gramEnd"/>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36"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3C"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38"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Déplacements, missions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39"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3A"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3B"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41"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3D"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Services bancaires, autres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3E"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3850BF" w14:paraId="1EFC043F" w14:textId="605D7902">
            <w:pPr>
              <w:spacing w:after="0" w:line="240" w:lineRule="auto"/>
              <w:rPr>
                <w:rFonts w:ascii="Century Gothic" w:hAnsi="Century Gothic" w:eastAsia="Times New Roman" w:cs="Arial"/>
                <w:sz w:val="18"/>
                <w:szCs w:val="18"/>
                <w:lang w:eastAsia="fr-FR"/>
              </w:rPr>
            </w:pPr>
            <w:r>
              <w:rPr>
                <w:rFonts w:ascii="Century Gothic" w:hAnsi="Century Gothic" w:eastAsia="Times New Roman" w:cs="Arial"/>
                <w:sz w:val="18"/>
                <w:szCs w:val="18"/>
                <w:lang w:eastAsia="fr-FR"/>
              </w:rPr>
              <w:t>Association (fonds propres)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40"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46"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42" w14:textId="77777777">
            <w:pPr>
              <w:spacing w:after="0" w:line="240" w:lineRule="auto"/>
              <w:rPr>
                <w:rFonts w:ascii="Century Gothic" w:hAnsi="Century Gothic" w:eastAsia="Times New Roman" w:cs="Arial"/>
                <w:b/>
                <w:color w:val="000080"/>
                <w:sz w:val="18"/>
                <w:szCs w:val="18"/>
                <w:lang w:eastAsia="fr-FR"/>
              </w:rPr>
            </w:pPr>
            <w:r w:rsidRPr="00BB52CA">
              <w:rPr>
                <w:rFonts w:ascii="Century Gothic" w:hAnsi="Century Gothic" w:eastAsia="Times New Roman" w:cs="Arial"/>
                <w:b/>
                <w:sz w:val="18"/>
                <w:szCs w:val="18"/>
                <w:lang w:eastAsia="fr-FR"/>
              </w:rPr>
              <w:t>63 - Impôts et taxes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43" w14:textId="77777777">
            <w:pPr>
              <w:snapToGrid w:val="0"/>
              <w:spacing w:after="0" w:line="240" w:lineRule="auto"/>
              <w:rPr>
                <w:rFonts w:ascii="Century Gothic" w:hAnsi="Century Gothic" w:eastAsia="Times New Roman" w:cs="Arial"/>
                <w:b/>
                <w:color w:val="000080"/>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44" w14:textId="65023234">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Organismes sociaux (à détailler)</w:t>
            </w:r>
            <w:r w:rsidRPr="00BB52CA" w:rsidR="00BB52CA">
              <w:rPr>
                <w:rFonts w:ascii="Century Gothic" w:hAnsi="Century Gothic" w:eastAsia="Times New Roman" w:cs="Arial"/>
                <w:sz w:val="18"/>
                <w:szCs w:val="18"/>
                <w:lang w:eastAsia="fr-FR"/>
              </w:rPr>
              <w:t xml:space="preserve"> </w:t>
            </w:r>
            <w:r w:rsidRPr="00BB52CA">
              <w:rPr>
                <w:rFonts w:ascii="Century Gothic" w:hAnsi="Century Gothic" w:eastAsia="Times New Roman" w:cs="Arial"/>
                <w:sz w:val="18"/>
                <w:szCs w:val="18"/>
                <w:lang w:eastAsia="fr-FR"/>
              </w:rPr>
              <w:t>:</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45"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4B"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47"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Impôts et taxes sur rémunération,</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48"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49"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4A"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50"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4C"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Autres impôts et taxes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4D"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4E"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 Région</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4F"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55"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51" w14:textId="77777777">
            <w:pPr>
              <w:spacing w:after="0" w:line="240" w:lineRule="auto"/>
              <w:rPr>
                <w:rFonts w:ascii="Century Gothic" w:hAnsi="Century Gothic" w:eastAsia="Times New Roman" w:cs="Arial"/>
                <w:b/>
                <w:color w:val="000080"/>
                <w:sz w:val="18"/>
                <w:szCs w:val="18"/>
                <w:lang w:eastAsia="fr-FR"/>
              </w:rPr>
            </w:pPr>
            <w:r w:rsidRPr="00BB52CA">
              <w:rPr>
                <w:rFonts w:ascii="Century Gothic" w:hAnsi="Century Gothic" w:eastAsia="Times New Roman" w:cs="Arial"/>
                <w:b/>
                <w:sz w:val="18"/>
                <w:szCs w:val="18"/>
                <w:lang w:eastAsia="fr-FR"/>
              </w:rPr>
              <w:t xml:space="preserve">64- Charges de personnel </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52" w14:textId="77777777">
            <w:pPr>
              <w:snapToGrid w:val="0"/>
              <w:spacing w:after="0" w:line="240" w:lineRule="auto"/>
              <w:rPr>
                <w:rFonts w:ascii="Century Gothic" w:hAnsi="Century Gothic" w:eastAsia="Times New Roman" w:cs="Arial"/>
                <w:b/>
                <w:color w:val="000080"/>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53"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Fonds européens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54"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5A"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56"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Rémunération des personnels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57"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58"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CNASEA (emploi aidés)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59"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5F"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5B"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Charges sociales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5C"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5D" w14:textId="39E5B325">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Autres aides, dons ou subventions affectées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5E"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64"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60" w14:textId="77777777">
            <w:pPr>
              <w:keepNext/>
              <w:snapToGrid w:val="0"/>
              <w:spacing w:after="0" w:line="240" w:lineRule="auto"/>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65- Autres charges de gestion courante</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61" w14:textId="77777777">
            <w:pPr>
              <w:keepNext/>
              <w:snapToGrid w:val="0"/>
              <w:spacing w:after="0" w:line="240" w:lineRule="auto"/>
              <w:rPr>
                <w:rFonts w:ascii="Century Gothic" w:hAnsi="Century Gothic" w:eastAsia="Times New Roman" w:cs="Arial"/>
                <w:b/>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62" w14:textId="77777777">
            <w:pPr>
              <w:keepNext/>
              <w:snapToGrid w:val="0"/>
              <w:spacing w:after="0" w:line="240" w:lineRule="auto"/>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75 - Autres produits de gestion courante</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63"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69"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65" w14:textId="77777777">
            <w:pPr>
              <w:keepNext/>
              <w:snapToGrid w:val="0"/>
              <w:spacing w:after="0" w:line="240" w:lineRule="auto"/>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66- Charges financières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66" w14:textId="77777777">
            <w:pPr>
              <w:keepNext/>
              <w:snapToGrid w:val="0"/>
              <w:spacing w:after="0" w:line="240" w:lineRule="auto"/>
              <w:rPr>
                <w:rFonts w:ascii="Century Gothic" w:hAnsi="Century Gothic" w:eastAsia="Times New Roman" w:cs="Arial"/>
                <w:b/>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67" w14:textId="77777777">
            <w:pPr>
              <w:keepNext/>
              <w:snapToGrid w:val="0"/>
              <w:spacing w:after="0" w:line="240" w:lineRule="auto"/>
              <w:rPr>
                <w:rFonts w:ascii="Century Gothic" w:hAnsi="Century Gothic" w:eastAsia="Times New Roman" w:cs="Arial"/>
                <w:b/>
                <w:sz w:val="18"/>
                <w:szCs w:val="18"/>
                <w:lang w:eastAsia="fr-FR"/>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68"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6E"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6A" w14:textId="77777777">
            <w:pPr>
              <w:keepNext/>
              <w:snapToGrid w:val="0"/>
              <w:spacing w:after="0" w:line="240" w:lineRule="auto"/>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67- Charges exceptionnelles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6B" w14:textId="77777777">
            <w:pPr>
              <w:keepNext/>
              <w:snapToGrid w:val="0"/>
              <w:spacing w:after="0" w:line="240" w:lineRule="auto"/>
              <w:rPr>
                <w:rFonts w:ascii="Century Gothic" w:hAnsi="Century Gothic" w:eastAsia="Times New Roman" w:cs="Arial"/>
                <w:b/>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6C" w14:textId="77777777">
            <w:pPr>
              <w:keepNext/>
              <w:snapToGrid w:val="0"/>
              <w:spacing w:after="0" w:line="240" w:lineRule="auto"/>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76 - Produits financiers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6D"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73"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6F" w14:textId="77777777">
            <w:pPr>
              <w:keepNext/>
              <w:snapToGrid w:val="0"/>
              <w:spacing w:after="0" w:line="240" w:lineRule="auto"/>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68- Dotation aux amortissements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70" w14:textId="77777777">
            <w:pPr>
              <w:keepNext/>
              <w:snapToGrid w:val="0"/>
              <w:spacing w:after="0" w:line="240" w:lineRule="auto"/>
              <w:rPr>
                <w:rFonts w:ascii="Century Gothic" w:hAnsi="Century Gothic" w:eastAsia="Times New Roman" w:cs="Arial"/>
                <w:b/>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71" w14:textId="77777777">
            <w:pPr>
              <w:keepNext/>
              <w:snapToGrid w:val="0"/>
              <w:spacing w:after="0" w:line="240" w:lineRule="auto"/>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78 – Reprises sur amortissements et provisions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72" w14:textId="77777777">
            <w:pPr>
              <w:snapToGrid w:val="0"/>
              <w:spacing w:after="0" w:line="240" w:lineRule="auto"/>
              <w:rPr>
                <w:rFonts w:ascii="Century Gothic" w:hAnsi="Century Gothic" w:eastAsia="Times New Roman" w:cs="Arial"/>
                <w:b/>
                <w:sz w:val="20"/>
                <w:szCs w:val="20"/>
                <w:lang w:eastAsia="fr-FR"/>
              </w:rPr>
            </w:pPr>
          </w:p>
        </w:tc>
      </w:tr>
      <w:tr w:rsidR="00741671" w:rsidTr="00C86893" w14:paraId="1EFC0478" w14:textId="77777777">
        <w:trPr>
          <w:trHeight w:val="347"/>
        </w:trPr>
        <w:tc>
          <w:tcPr>
            <w:tcW w:w="3807" w:type="dxa"/>
            <w:tcBorders>
              <w:top w:val="single" w:color="000000" w:sz="4" w:space="0"/>
              <w:left w:val="single" w:color="000000" w:sz="4" w:space="0"/>
              <w:bottom w:val="single" w:color="000000" w:sz="4" w:space="0"/>
            </w:tcBorders>
            <w:shd w:val="clear" w:color="auto" w:fill="D9D9D9"/>
            <w:vAlign w:val="center"/>
          </w:tcPr>
          <w:p w:rsidRPr="00BB52CA" w:rsidR="00741671" w:rsidRDefault="00741671" w14:paraId="1EFC0474" w14:textId="77777777">
            <w:pPr>
              <w:keepNext/>
              <w:snapToGrid w:val="0"/>
              <w:spacing w:after="0" w:line="240" w:lineRule="auto"/>
              <w:jc w:val="center"/>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TOTAL DES CHARGES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75" w14:textId="77777777">
            <w:pPr>
              <w:keepNext/>
              <w:snapToGrid w:val="0"/>
              <w:spacing w:after="0" w:line="240" w:lineRule="auto"/>
              <w:rPr>
                <w:rFonts w:ascii="Century Gothic" w:hAnsi="Century Gothic" w:eastAsia="Times New Roman" w:cs="Arial"/>
                <w:b/>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D9D9D9"/>
            <w:vAlign w:val="center"/>
          </w:tcPr>
          <w:p w:rsidRPr="00BB52CA" w:rsidR="00741671" w:rsidRDefault="00741671" w14:paraId="1EFC0476" w14:textId="77777777">
            <w:pPr>
              <w:keepNext/>
              <w:snapToGrid w:val="0"/>
              <w:spacing w:after="0" w:line="240" w:lineRule="auto"/>
              <w:jc w:val="center"/>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TOTAL DES PRODUITS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77"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7D"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79" w14:textId="77777777">
            <w:pPr>
              <w:spacing w:after="0" w:line="240" w:lineRule="auto"/>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86- Emplois des contributions volontaires en nature</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7A" w14:textId="77777777">
            <w:pPr>
              <w:snapToGrid w:val="0"/>
              <w:spacing w:after="0" w:line="240" w:lineRule="auto"/>
              <w:rPr>
                <w:rFonts w:ascii="Century Gothic" w:hAnsi="Century Gothic" w:eastAsia="Times New Roman" w:cs="Arial"/>
                <w:b/>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7B" w14:textId="77777777">
            <w:pPr>
              <w:spacing w:after="0" w:line="240" w:lineRule="auto"/>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87 - Contributions volontaires en nature</w:t>
            </w:r>
          </w:p>
        </w:tc>
        <w:tc>
          <w:tcPr>
            <w:tcW w:w="1492"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47C"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87"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83"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Mise à disposition gratuite de biens et prestations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84" w14:textId="77777777">
            <w:pPr>
              <w:snapToGrid w:val="0"/>
              <w:spacing w:after="0" w:line="240" w:lineRule="auto"/>
              <w:rPr>
                <w:rFonts w:ascii="Century Gothic" w:hAnsi="Century Gothic" w:eastAsia="Times New Roman" w:cs="Arial"/>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85" w14:textId="77777777">
            <w:pPr>
              <w:spacing w:after="0" w:line="240" w:lineRule="auto"/>
              <w:rPr>
                <w:rFonts w:ascii="Century Gothic" w:hAnsi="Century Gothic" w:eastAsia="Times New Roman" w:cs="Arial"/>
                <w:sz w:val="18"/>
                <w:szCs w:val="18"/>
                <w:lang w:eastAsia="fr-FR"/>
              </w:rPr>
            </w:pPr>
            <w:r w:rsidRPr="00BB52CA">
              <w:rPr>
                <w:rFonts w:ascii="Century Gothic" w:hAnsi="Century Gothic" w:eastAsia="Times New Roman" w:cs="Arial"/>
                <w:sz w:val="18"/>
                <w:szCs w:val="18"/>
                <w:lang w:eastAsia="fr-FR"/>
              </w:rPr>
              <w:t>Prestations en nature</w:t>
            </w:r>
          </w:p>
        </w:tc>
        <w:tc>
          <w:tcPr>
            <w:tcW w:w="1492"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486" w14:textId="77777777">
            <w:pPr>
              <w:snapToGrid w:val="0"/>
              <w:spacing w:after="0" w:line="240" w:lineRule="auto"/>
              <w:rPr>
                <w:rFonts w:ascii="Century Gothic" w:hAnsi="Century Gothic" w:eastAsia="Times New Roman" w:cs="Arial"/>
                <w:sz w:val="20"/>
                <w:szCs w:val="20"/>
                <w:lang w:eastAsia="fr-FR"/>
              </w:rPr>
            </w:pPr>
          </w:p>
        </w:tc>
      </w:tr>
      <w:tr w:rsidR="00741671" w:rsidTr="00C86893" w14:paraId="1EFC0491" w14:textId="77777777">
        <w:trPr>
          <w:trHeight w:val="347"/>
        </w:trPr>
        <w:tc>
          <w:tcPr>
            <w:tcW w:w="3813" w:type="dxa"/>
            <w:gridSpan w:val="2"/>
            <w:tcBorders>
              <w:top w:val="single" w:color="000000" w:sz="4" w:space="0"/>
              <w:left w:val="single" w:color="000000" w:sz="4" w:space="0"/>
              <w:bottom w:val="single" w:color="000000" w:sz="4" w:space="0"/>
            </w:tcBorders>
            <w:shd w:val="clear" w:color="auto" w:fill="D9D9D9"/>
            <w:vAlign w:val="center"/>
          </w:tcPr>
          <w:p w:rsidRPr="00BB52CA" w:rsidR="00741671" w:rsidP="0069756B" w:rsidRDefault="00741671" w14:paraId="1EFC048D" w14:textId="77777777">
            <w:pPr>
              <w:keepNext/>
              <w:snapToGrid w:val="0"/>
              <w:spacing w:after="0" w:line="240" w:lineRule="auto"/>
              <w:jc w:val="center"/>
              <w:rPr>
                <w:rFonts w:ascii="Century Gothic" w:hAnsi="Century Gothic" w:eastAsia="Times New Roman" w:cs="Arial"/>
                <w:b/>
                <w:color w:val="0000FF"/>
                <w:sz w:val="18"/>
                <w:szCs w:val="18"/>
                <w:lang w:eastAsia="fr-FR"/>
              </w:rPr>
            </w:pPr>
            <w:r w:rsidRPr="00BB52CA">
              <w:rPr>
                <w:rFonts w:ascii="Century Gothic" w:hAnsi="Century Gothic" w:eastAsia="Times New Roman" w:cs="Arial"/>
                <w:b/>
                <w:sz w:val="18"/>
                <w:szCs w:val="18"/>
                <w:lang w:eastAsia="fr-FR"/>
              </w:rPr>
              <w:t>TOTAL</w:t>
            </w:r>
            <w:r w:rsidRPr="00BB52CA">
              <w:rPr>
                <w:rFonts w:ascii="Century Gothic" w:hAnsi="Century Gothic" w:eastAsia="Times New Roman" w:cs="Arial"/>
                <w:b/>
                <w:sz w:val="18"/>
                <w:szCs w:val="18"/>
                <w:shd w:val="clear" w:color="auto" w:fill="4BACC6"/>
                <w:lang w:eastAsia="fr-FR"/>
              </w:rPr>
              <w:t xml:space="preserve"> </w:t>
            </w:r>
          </w:p>
        </w:tc>
        <w:tc>
          <w:tcPr>
            <w:tcW w:w="1469" w:type="dxa"/>
            <w:gridSpan w:val="2"/>
            <w:tcBorders>
              <w:top w:val="single" w:color="000000" w:sz="4" w:space="0"/>
              <w:left w:val="single" w:color="000000" w:sz="4" w:space="0"/>
              <w:bottom w:val="single" w:color="000000" w:sz="4" w:space="0"/>
            </w:tcBorders>
            <w:shd w:val="clear" w:color="auto" w:fill="auto"/>
            <w:vAlign w:val="center"/>
          </w:tcPr>
          <w:p w:rsidRPr="00BB52CA" w:rsidR="00741671" w:rsidRDefault="00741671" w14:paraId="1EFC048E" w14:textId="77777777">
            <w:pPr>
              <w:snapToGrid w:val="0"/>
              <w:spacing w:after="0" w:line="240" w:lineRule="auto"/>
              <w:rPr>
                <w:rFonts w:ascii="Century Gothic" w:hAnsi="Century Gothic" w:eastAsia="Times New Roman" w:cs="Arial"/>
                <w:b/>
                <w:color w:val="0000FF"/>
                <w:sz w:val="18"/>
                <w:szCs w:val="18"/>
                <w:lang w:eastAsia="fr-FR"/>
              </w:rPr>
            </w:pPr>
          </w:p>
        </w:tc>
        <w:tc>
          <w:tcPr>
            <w:tcW w:w="3815" w:type="dxa"/>
            <w:gridSpan w:val="2"/>
            <w:tcBorders>
              <w:top w:val="single" w:color="000000" w:sz="4" w:space="0"/>
              <w:left w:val="single" w:color="000000" w:sz="4" w:space="0"/>
              <w:bottom w:val="single" w:color="000000" w:sz="4" w:space="0"/>
            </w:tcBorders>
            <w:shd w:val="clear" w:color="auto" w:fill="D9D9D9"/>
            <w:vAlign w:val="center"/>
          </w:tcPr>
          <w:p w:rsidRPr="00BB52CA" w:rsidR="00741671" w:rsidRDefault="00741671" w14:paraId="1EFC048F" w14:textId="77777777">
            <w:pPr>
              <w:spacing w:after="0" w:line="240" w:lineRule="auto"/>
              <w:jc w:val="center"/>
              <w:rPr>
                <w:rFonts w:ascii="Century Gothic" w:hAnsi="Century Gothic" w:eastAsia="Times New Roman" w:cs="Arial"/>
                <w:b/>
                <w:sz w:val="18"/>
                <w:szCs w:val="18"/>
                <w:lang w:eastAsia="fr-FR"/>
              </w:rPr>
            </w:pPr>
            <w:r w:rsidRPr="00BB52CA">
              <w:rPr>
                <w:rFonts w:ascii="Century Gothic" w:hAnsi="Century Gothic" w:eastAsia="Times New Roman" w:cs="Arial"/>
                <w:b/>
                <w:sz w:val="18"/>
                <w:szCs w:val="18"/>
                <w:lang w:eastAsia="fr-FR"/>
              </w:rPr>
              <w:t>TOTAL</w:t>
            </w:r>
          </w:p>
        </w:tc>
        <w:tc>
          <w:tcPr>
            <w:tcW w:w="1492"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490" w14:textId="77777777">
            <w:pPr>
              <w:snapToGrid w:val="0"/>
              <w:spacing w:after="0" w:line="240" w:lineRule="auto"/>
              <w:rPr>
                <w:rFonts w:ascii="Century Gothic" w:hAnsi="Century Gothic" w:eastAsia="Times New Roman" w:cs="Arial"/>
                <w:b/>
                <w:sz w:val="20"/>
                <w:szCs w:val="20"/>
                <w:lang w:eastAsia="fr-FR"/>
              </w:rPr>
            </w:pPr>
          </w:p>
        </w:tc>
      </w:tr>
    </w:tbl>
    <w:p w:rsidR="00741671" w:rsidRDefault="00741671" w14:paraId="1EFC0492" w14:textId="77777777">
      <w:pPr>
        <w:spacing w:after="0" w:line="240" w:lineRule="auto"/>
      </w:pPr>
    </w:p>
    <w:p w:rsidR="003850BF" w:rsidRDefault="003850BF" w14:paraId="66F2CB93" w14:textId="77777777">
      <w:pPr>
        <w:spacing w:after="0" w:line="240" w:lineRule="auto"/>
      </w:pPr>
    </w:p>
    <w:p w:rsidR="003850BF" w:rsidRDefault="003850BF" w14:paraId="2F2C4ABD" w14:textId="77777777">
      <w:pPr>
        <w:spacing w:after="0" w:line="240" w:lineRule="auto"/>
      </w:pPr>
    </w:p>
    <w:p w:rsidR="00741671" w:rsidRDefault="00741671" w14:paraId="1EFC0493" w14:textId="77777777">
      <w:pPr>
        <w:spacing w:after="0" w:line="240" w:lineRule="auto"/>
        <w:rPr>
          <w:color w:val="0000FF"/>
        </w:rPr>
      </w:pPr>
    </w:p>
    <w:p w:rsidR="003850BF" w:rsidRDefault="003850BF" w14:paraId="3D7679E9" w14:textId="77777777">
      <w:pPr>
        <w:spacing w:after="0" w:line="240" w:lineRule="auto"/>
        <w:rPr>
          <w:color w:val="0000FF"/>
        </w:rPr>
      </w:pPr>
    </w:p>
    <w:p w:rsidR="003850BF" w:rsidRDefault="003850BF" w14:paraId="14362CD9" w14:textId="77777777">
      <w:pPr>
        <w:spacing w:after="0" w:line="240" w:lineRule="auto"/>
        <w:rPr>
          <w:color w:val="0000FF"/>
        </w:rPr>
      </w:pPr>
    </w:p>
    <w:p w:rsidR="003850BF" w:rsidRDefault="003850BF" w14:paraId="6580C257" w14:textId="77777777">
      <w:pPr>
        <w:spacing w:after="0" w:line="240" w:lineRule="auto"/>
        <w:rPr>
          <w:color w:val="0000FF"/>
        </w:rPr>
      </w:pPr>
    </w:p>
    <w:p w:rsidR="003850BF" w:rsidP="04D857EF" w:rsidRDefault="003850BF" w14:paraId="4AFCAAEA" w14:textId="14440090">
      <w:pPr>
        <w:pStyle w:val="Normal"/>
        <w:spacing w:after="0" w:line="240" w:lineRule="auto"/>
      </w:pPr>
    </w:p>
    <w:p w:rsidR="003850BF" w:rsidRDefault="003850BF" w14:paraId="260F8258" w14:textId="77777777">
      <w:pPr>
        <w:spacing w:after="0" w:line="240" w:lineRule="auto"/>
        <w:rPr>
          <w:color w:val="0000FF"/>
        </w:rPr>
      </w:pPr>
    </w:p>
    <w:p w:rsidR="003850BF" w:rsidRDefault="003850BF" w14:paraId="232CB8BD" w14:textId="77777777">
      <w:pPr>
        <w:spacing w:after="0" w:line="240" w:lineRule="auto"/>
        <w:rPr>
          <w:color w:val="0000FF"/>
        </w:rPr>
      </w:pPr>
    </w:p>
    <w:p w:rsidR="003850BF" w:rsidRDefault="003850BF" w14:paraId="79E2F59C" w14:textId="77777777">
      <w:pPr>
        <w:spacing w:after="0" w:line="240" w:lineRule="auto"/>
        <w:rPr>
          <w:color w:val="0000FF"/>
        </w:rPr>
      </w:pPr>
    </w:p>
    <w:p w:rsidRPr="00B22FAE" w:rsidR="00B22FAE" w:rsidP="00B22FAE" w:rsidRDefault="00B22FAE" w14:paraId="1EFC04A0" w14:textId="03B8171C">
      <w:pPr>
        <w:spacing w:after="0"/>
        <w:rPr>
          <w:rFonts w:ascii="Century Gothic" w:hAnsi="Century Gothic" w:cs="Arial"/>
          <w:color w:val="0000FF"/>
          <w:sz w:val="24"/>
          <w:szCs w:val="24"/>
        </w:rPr>
      </w:pPr>
      <w:r w:rsidRPr="04D857EF" w:rsidR="00B22FAE">
        <w:rPr>
          <w:rFonts w:ascii="Century Gothic" w:hAnsi="Century Gothic" w:cs="Arial"/>
          <w:color w:val="0000FF"/>
          <w:sz w:val="24"/>
          <w:szCs w:val="24"/>
        </w:rPr>
        <w:t>Modalités de la demande</w:t>
      </w:r>
    </w:p>
    <w:p w:rsidRPr="00B855D9" w:rsidR="00741671" w:rsidP="00B22FAE" w:rsidRDefault="00741671" w14:paraId="1EFC04A1" w14:textId="42EF8272">
      <w:pPr>
        <w:numPr>
          <w:ilvl w:val="0"/>
          <w:numId w:val="4"/>
        </w:numPr>
        <w:spacing w:after="0"/>
        <w:rPr>
          <w:rFonts w:ascii="Century Gothic" w:hAnsi="Century Gothic" w:cs="Arial"/>
          <w:color w:val="000000"/>
          <w:sz w:val="20"/>
          <w:szCs w:val="20"/>
        </w:rPr>
      </w:pPr>
      <w:r w:rsidRPr="0069756B">
        <w:rPr>
          <w:rFonts w:ascii="Century Gothic" w:hAnsi="Century Gothic" w:cs="Arial"/>
          <w:color w:val="000000"/>
          <w:sz w:val="20"/>
          <w:szCs w:val="20"/>
        </w:rPr>
        <w:t xml:space="preserve">Le financement est plafonné à hauteur de </w:t>
      </w:r>
      <w:r w:rsidR="007D3F86">
        <w:rPr>
          <w:rFonts w:ascii="Century Gothic" w:hAnsi="Century Gothic" w:cs="Arial"/>
          <w:b/>
          <w:color w:val="000000"/>
          <w:sz w:val="20"/>
          <w:szCs w:val="20"/>
        </w:rPr>
        <w:t>5</w:t>
      </w:r>
      <w:r w:rsidRPr="0069756B">
        <w:rPr>
          <w:rFonts w:ascii="Century Gothic" w:hAnsi="Century Gothic" w:cs="Arial"/>
          <w:b/>
          <w:color w:val="000000"/>
          <w:sz w:val="20"/>
          <w:szCs w:val="20"/>
        </w:rPr>
        <w:t>0% du coût du projet</w:t>
      </w:r>
      <w:r w:rsidRPr="0069756B">
        <w:rPr>
          <w:rFonts w:ascii="Century Gothic" w:hAnsi="Century Gothic" w:cs="Arial"/>
          <w:color w:val="000000"/>
          <w:sz w:val="20"/>
          <w:szCs w:val="20"/>
        </w:rPr>
        <w:t xml:space="preserve"> </w:t>
      </w:r>
      <w:r w:rsidR="00B855D9">
        <w:rPr>
          <w:rFonts w:ascii="Century Gothic" w:hAnsi="Century Gothic" w:cs="Arial"/>
          <w:color w:val="000000"/>
          <w:sz w:val="20"/>
          <w:szCs w:val="20"/>
        </w:rPr>
        <w:t xml:space="preserve">(dans la limite de nos </w:t>
      </w:r>
      <w:r w:rsidRPr="00B855D9" w:rsidR="00B855D9">
        <w:rPr>
          <w:rFonts w:ascii="Century Gothic" w:hAnsi="Century Gothic" w:cs="Arial"/>
          <w:color w:val="000000"/>
          <w:sz w:val="20"/>
          <w:szCs w:val="20"/>
        </w:rPr>
        <w:t>disponibilités budgétaires)</w:t>
      </w:r>
    </w:p>
    <w:p w:rsidRPr="00B855D9" w:rsidR="00B855D9" w:rsidP="00B22FAE" w:rsidRDefault="00B855D9" w14:paraId="43D3C72B" w14:textId="07E8C04D">
      <w:pPr>
        <w:numPr>
          <w:ilvl w:val="0"/>
          <w:numId w:val="4"/>
        </w:numPr>
        <w:spacing w:after="0"/>
        <w:rPr>
          <w:rFonts w:ascii="Century Gothic" w:hAnsi="Century Gothic" w:cs="Arial"/>
          <w:color w:val="000000"/>
          <w:sz w:val="20"/>
          <w:szCs w:val="20"/>
        </w:rPr>
      </w:pPr>
      <w:r w:rsidRPr="04D857EF" w:rsidR="00B855D9">
        <w:rPr>
          <w:rFonts w:ascii="Century Gothic" w:hAnsi="Century Gothic" w:cs="Arial"/>
          <w:b w:val="1"/>
          <w:bCs w:val="1"/>
          <w:color w:val="000000" w:themeColor="text1" w:themeTint="FF" w:themeShade="FF"/>
          <w:sz w:val="20"/>
          <w:szCs w:val="20"/>
        </w:rPr>
        <w:t>Un co-financement</w:t>
      </w:r>
      <w:r w:rsidRPr="04D857EF" w:rsidR="00B855D9">
        <w:rPr>
          <w:rFonts w:ascii="Century Gothic" w:hAnsi="Century Gothic" w:cs="Arial"/>
          <w:color w:val="000000" w:themeColor="text1" w:themeTint="FF" w:themeShade="FF"/>
          <w:sz w:val="20"/>
          <w:szCs w:val="20"/>
        </w:rPr>
        <w:t xml:space="preserve"> des projets doit être recherché de façon à inscrire les projets dans une dynamique partenariale</w:t>
      </w:r>
    </w:p>
    <w:p w:rsidRPr="00B855D9" w:rsidR="00B855D9" w:rsidP="00B855D9" w:rsidRDefault="00B855D9" w14:paraId="479AAEC3" w14:textId="3950247C">
      <w:pPr>
        <w:pStyle w:val="Paragraphedeliste"/>
        <w:numPr>
          <w:ilvl w:val="0"/>
          <w:numId w:val="4"/>
        </w:numPr>
        <w:autoSpaceDE w:val="0"/>
        <w:autoSpaceDN w:val="0"/>
        <w:adjustRightInd w:val="0"/>
        <w:spacing w:after="0" w:line="240" w:lineRule="auto"/>
        <w:jc w:val="both"/>
        <w:rPr>
          <w:rFonts w:ascii="Century Gothic" w:hAnsi="Century Gothic" w:eastAsia="Calibri" w:cs="Arial"/>
          <w:b/>
          <w:bCs/>
          <w:color w:val="000000"/>
          <w:sz w:val="20"/>
          <w:szCs w:val="20"/>
          <w:lang w:eastAsia="zh-CN"/>
        </w:rPr>
      </w:pPr>
      <w:r w:rsidRPr="00B855D9">
        <w:rPr>
          <w:rFonts w:ascii="Century Gothic" w:hAnsi="Century Gothic" w:eastAsia="Calibri" w:cs="Arial"/>
          <w:b/>
          <w:bCs/>
          <w:color w:val="000000"/>
          <w:sz w:val="20"/>
          <w:szCs w:val="20"/>
          <w:lang w:eastAsia="zh-CN"/>
        </w:rPr>
        <w:t>Le financement se fera en conformité avec notre Règlement Intérieur d’Action Sociale.</w:t>
      </w:r>
    </w:p>
    <w:p w:rsidRPr="00B855D9" w:rsidR="00741671" w:rsidP="00B22FAE" w:rsidRDefault="00741671" w14:paraId="1EFC04A3" w14:textId="77777777">
      <w:pPr>
        <w:numPr>
          <w:ilvl w:val="0"/>
          <w:numId w:val="2"/>
        </w:numPr>
        <w:spacing w:after="0"/>
        <w:rPr>
          <w:rFonts w:ascii="Century Gothic" w:hAnsi="Century Gothic" w:cs="Arial"/>
          <w:b/>
          <w:bCs/>
          <w:color w:val="000000"/>
          <w:sz w:val="20"/>
          <w:szCs w:val="20"/>
        </w:rPr>
      </w:pPr>
      <w:r w:rsidRPr="00B855D9">
        <w:rPr>
          <w:rFonts w:ascii="Century Gothic" w:hAnsi="Century Gothic" w:cs="Arial"/>
          <w:color w:val="000000"/>
          <w:sz w:val="20"/>
          <w:szCs w:val="20"/>
        </w:rPr>
        <w:t>Les subventions de fonctionnement &gt;</w:t>
      </w:r>
      <w:r w:rsidRPr="00B855D9" w:rsidR="006B3D9B">
        <w:rPr>
          <w:rFonts w:ascii="Century Gothic" w:hAnsi="Century Gothic" w:cs="Arial"/>
          <w:color w:val="000000"/>
          <w:sz w:val="20"/>
          <w:szCs w:val="20"/>
        </w:rPr>
        <w:t>23 000</w:t>
      </w:r>
      <w:r w:rsidRPr="00B855D9">
        <w:rPr>
          <w:rFonts w:ascii="Century Gothic" w:hAnsi="Century Gothic" w:cs="Arial"/>
          <w:color w:val="000000"/>
          <w:sz w:val="20"/>
          <w:szCs w:val="20"/>
        </w:rPr>
        <w:t xml:space="preserve">€ feront l’objet d’une convention, </w:t>
      </w:r>
      <w:r w:rsidRPr="00B855D9">
        <w:rPr>
          <w:rFonts w:ascii="Century Gothic" w:hAnsi="Century Gothic" w:cs="Arial"/>
          <w:b/>
          <w:bCs/>
          <w:color w:val="000000"/>
          <w:sz w:val="20"/>
          <w:szCs w:val="20"/>
        </w:rPr>
        <w:t>la liste des pièces justificatives nécessaires au conventionnement figure en annexe.</w:t>
      </w:r>
    </w:p>
    <w:p w:rsidR="007D3F86" w:rsidP="00B22FAE" w:rsidRDefault="007D3F86" w14:paraId="0612201E" w14:textId="77777777">
      <w:pPr>
        <w:jc w:val="both"/>
        <w:rPr>
          <w:rFonts w:ascii="Century Gothic" w:hAnsi="Century Gothic" w:cs="Arial"/>
          <w:color w:val="000000"/>
          <w:sz w:val="20"/>
          <w:szCs w:val="20"/>
        </w:rPr>
      </w:pPr>
    </w:p>
    <w:p w:rsidRPr="00B22FAE" w:rsidR="00B22FAE" w:rsidP="00B22FAE" w:rsidRDefault="00B22FAE" w14:paraId="1EFC04A6" w14:textId="3C4033DB">
      <w:pPr>
        <w:jc w:val="both"/>
        <w:rPr>
          <w:rFonts w:ascii="Century Gothic" w:hAnsi="Century Gothic" w:cs="Arial"/>
          <w:color w:val="0000FF"/>
          <w:sz w:val="24"/>
          <w:szCs w:val="24"/>
        </w:rPr>
      </w:pPr>
      <w:r w:rsidRPr="00B22FAE">
        <w:rPr>
          <w:rFonts w:ascii="Century Gothic" w:hAnsi="Century Gothic" w:cs="Arial"/>
          <w:color w:val="0000FF"/>
          <w:sz w:val="24"/>
          <w:szCs w:val="24"/>
        </w:rPr>
        <w:t>Engagement du demandeur</w:t>
      </w:r>
    </w:p>
    <w:p w:rsidRPr="0069756B" w:rsidR="00741671" w:rsidRDefault="00741671" w14:paraId="1EFC04A7"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r w:rsidRPr="0069756B">
        <w:rPr>
          <w:rFonts w:ascii="Century Gothic" w:hAnsi="Century Gothic"/>
          <w:sz w:val="20"/>
        </w:rPr>
        <w:t xml:space="preserve">Les renseignements contenus dans ce dossier sont certifiés exacts par le </w:t>
      </w:r>
      <w:r w:rsidRPr="0069756B">
        <w:rPr>
          <w:rFonts w:ascii="Century Gothic" w:hAnsi="Century Gothic"/>
          <w:b/>
          <w:sz w:val="20"/>
        </w:rPr>
        <w:t>demandeur</w:t>
      </w:r>
      <w:r w:rsidRPr="0069756B">
        <w:rPr>
          <w:rFonts w:ascii="Century Gothic" w:hAnsi="Century Gothic"/>
          <w:sz w:val="20"/>
        </w:rPr>
        <w:t>.</w:t>
      </w:r>
    </w:p>
    <w:p w:rsidRPr="0069756B" w:rsidR="00741671" w:rsidRDefault="00741671" w14:paraId="1EFC04A8"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Pr="0069756B" w:rsidR="00741671" w:rsidRDefault="00741671" w14:paraId="1EFC04A9"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r w:rsidRPr="0069756B">
        <w:rPr>
          <w:rFonts w:ascii="Century Gothic" w:hAnsi="Century Gothic"/>
          <w:sz w:val="20"/>
        </w:rPr>
        <w:t>A ………………………………………………………</w:t>
      </w:r>
      <w:proofErr w:type="gramStart"/>
      <w:r w:rsidRPr="0069756B">
        <w:rPr>
          <w:rFonts w:ascii="Century Gothic" w:hAnsi="Century Gothic"/>
          <w:sz w:val="20"/>
        </w:rPr>
        <w:t>…….</w:t>
      </w:r>
      <w:proofErr w:type="gramEnd"/>
      <w:r w:rsidRPr="0069756B">
        <w:rPr>
          <w:rFonts w:ascii="Century Gothic" w:hAnsi="Century Gothic"/>
          <w:sz w:val="20"/>
        </w:rPr>
        <w:t>.</w:t>
      </w:r>
      <w:r w:rsidRPr="0069756B">
        <w:rPr>
          <w:rFonts w:ascii="Century Gothic" w:hAnsi="Century Gothic"/>
          <w:sz w:val="20"/>
        </w:rPr>
        <w:tab/>
      </w:r>
      <w:r w:rsidRPr="0069756B">
        <w:rPr>
          <w:rFonts w:ascii="Century Gothic" w:hAnsi="Century Gothic"/>
          <w:sz w:val="20"/>
        </w:rPr>
        <w:t>Le…………………………………….</w:t>
      </w:r>
    </w:p>
    <w:p w:rsidRPr="0069756B" w:rsidR="00741671" w:rsidRDefault="00741671" w14:paraId="1EFC04AA"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Pr="0069756B" w:rsidR="00741671" w:rsidRDefault="00741671" w14:paraId="1EFC04AB"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r w:rsidRPr="0069756B">
        <w:rPr>
          <w:rFonts w:ascii="Century Gothic" w:hAnsi="Century Gothic"/>
          <w:sz w:val="20"/>
        </w:rPr>
        <w:t>Nom – Prénom : ………………………………………….</w:t>
      </w:r>
      <w:r w:rsidRPr="0069756B">
        <w:rPr>
          <w:rFonts w:ascii="Century Gothic" w:hAnsi="Century Gothic"/>
          <w:sz w:val="20"/>
        </w:rPr>
        <w:tab/>
      </w:r>
      <w:r w:rsidRPr="0069756B">
        <w:rPr>
          <w:rFonts w:ascii="Century Gothic" w:hAnsi="Century Gothic"/>
          <w:sz w:val="20"/>
        </w:rPr>
        <w:t>Qualité : …………………………….</w:t>
      </w:r>
    </w:p>
    <w:p w:rsidRPr="0069756B" w:rsidR="00741671" w:rsidRDefault="00741671" w14:paraId="1EFC04AC"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Pr="0069756B" w:rsidR="00741671" w:rsidRDefault="00741671" w14:paraId="1EFC04AD"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r w:rsidRPr="0069756B">
        <w:rPr>
          <w:rFonts w:ascii="Century Gothic" w:hAnsi="Century Gothic"/>
          <w:i/>
          <w:sz w:val="20"/>
        </w:rPr>
        <w:t>(Personne habilitée à signer un contrat avec la Caf)</w:t>
      </w:r>
    </w:p>
    <w:p w:rsidRPr="0069756B" w:rsidR="00741671" w:rsidRDefault="00741671" w14:paraId="1EFC04AE"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r w:rsidRPr="0069756B">
        <w:rPr>
          <w:rFonts w:ascii="Century Gothic" w:hAnsi="Century Gothic"/>
          <w:sz w:val="20"/>
        </w:rPr>
        <w:t>Cachet et signature :</w:t>
      </w:r>
    </w:p>
    <w:p w:rsidRPr="0069756B" w:rsidR="00741671" w:rsidRDefault="00741671" w14:paraId="1EFC04AF"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Pr="0069756B" w:rsidR="00741671" w:rsidRDefault="00741671" w14:paraId="1EFC04B0"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Pr="0069756B" w:rsidR="00741671" w:rsidRDefault="00741671" w14:paraId="1EFC04B1"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0069756B" w:rsidRDefault="0069756B" w14:paraId="1EFC04B2" w14:textId="77777777">
      <w:pPr>
        <w:pStyle w:val="En-tte"/>
        <w:tabs>
          <w:tab w:val="clear" w:pos="4536"/>
          <w:tab w:val="clear" w:pos="9072"/>
        </w:tabs>
        <w:jc w:val="both"/>
        <w:rPr>
          <w:rFonts w:ascii="Century Gothic" w:hAnsi="Century Gothic"/>
          <w:sz w:val="20"/>
        </w:rPr>
      </w:pPr>
    </w:p>
    <w:p w:rsidRPr="00E80799" w:rsidR="00741671" w:rsidRDefault="00741671" w14:paraId="1EFC04B3" w14:textId="272DF321">
      <w:pPr>
        <w:pStyle w:val="En-tte"/>
        <w:tabs>
          <w:tab w:val="clear" w:pos="4536"/>
          <w:tab w:val="clear" w:pos="9072"/>
        </w:tabs>
        <w:jc w:val="both"/>
        <w:rPr>
          <w:rFonts w:ascii="Century Gothic" w:hAnsi="Century Gothic"/>
          <w:sz w:val="20"/>
        </w:rPr>
      </w:pPr>
      <w:r w:rsidRPr="0069756B">
        <w:rPr>
          <w:rFonts w:ascii="Century Gothic" w:hAnsi="Century Gothic"/>
          <w:sz w:val="20"/>
        </w:rPr>
        <w:t>Le présent questionnaire et toutes les pièces complémentaires doivent être adressé</w:t>
      </w:r>
      <w:r w:rsidRPr="00E80799">
        <w:rPr>
          <w:rFonts w:ascii="Century Gothic" w:hAnsi="Century Gothic"/>
          <w:sz w:val="20"/>
        </w:rPr>
        <w:t>s</w:t>
      </w:r>
      <w:r w:rsidRPr="00E80799" w:rsidR="0093298B">
        <w:rPr>
          <w:rFonts w:ascii="Century Gothic" w:hAnsi="Century Gothic"/>
          <w:sz w:val="20"/>
        </w:rPr>
        <w:t xml:space="preserve"> à votre </w:t>
      </w:r>
      <w:r w:rsidR="00B855D9">
        <w:rPr>
          <w:rFonts w:ascii="Century Gothic" w:hAnsi="Century Gothic"/>
          <w:sz w:val="20"/>
        </w:rPr>
        <w:t>Conseiller technique d’Action Sociale</w:t>
      </w:r>
    </w:p>
    <w:p w:rsidR="0093298B" w:rsidP="00A93B33" w:rsidRDefault="0093298B" w14:paraId="1EFC04B4" w14:textId="77777777">
      <w:pPr>
        <w:pStyle w:val="En-tte"/>
        <w:tabs>
          <w:tab w:val="clear" w:pos="4536"/>
          <w:tab w:val="clear" w:pos="9072"/>
        </w:tabs>
        <w:jc w:val="both"/>
        <w:rPr>
          <w:rFonts w:ascii="Century Gothic" w:hAnsi="Century Gothic"/>
          <w:b/>
          <w:sz w:val="20"/>
        </w:rPr>
      </w:pPr>
    </w:p>
    <w:p w:rsidR="007D3F86" w:rsidP="69F923C5" w:rsidRDefault="007D3F86" w14:paraId="593D761E" w14:textId="77777777">
      <w:pPr>
        <w:jc w:val="both"/>
        <w:rPr>
          <w:rFonts w:ascii="Century Gothic" w:hAnsi="Century Gothic" w:cs="Arial"/>
          <w:color w:val="0000FF"/>
          <w:sz w:val="24"/>
          <w:szCs w:val="24"/>
        </w:rPr>
      </w:pPr>
    </w:p>
    <w:p w:rsidR="007D3F86" w:rsidP="69F923C5" w:rsidRDefault="007D3F86" w14:paraId="013B1D7E" w14:textId="77777777">
      <w:pPr>
        <w:jc w:val="both"/>
        <w:rPr>
          <w:rFonts w:ascii="Century Gothic" w:hAnsi="Century Gothic" w:cs="Arial"/>
          <w:color w:val="0000FF"/>
          <w:sz w:val="24"/>
          <w:szCs w:val="24"/>
        </w:rPr>
      </w:pPr>
    </w:p>
    <w:p w:rsidR="007D3F86" w:rsidP="69F923C5" w:rsidRDefault="007D3F86" w14:paraId="65E79EC1" w14:textId="77777777">
      <w:pPr>
        <w:jc w:val="both"/>
        <w:rPr>
          <w:rFonts w:ascii="Century Gothic" w:hAnsi="Century Gothic" w:cs="Arial"/>
          <w:color w:val="0000FF"/>
          <w:sz w:val="24"/>
          <w:szCs w:val="24"/>
        </w:rPr>
      </w:pPr>
    </w:p>
    <w:p w:rsidR="007D3F86" w:rsidP="69F923C5" w:rsidRDefault="007D3F86" w14:paraId="160DC869" w14:textId="77777777">
      <w:pPr>
        <w:jc w:val="both"/>
        <w:rPr>
          <w:rFonts w:ascii="Century Gothic" w:hAnsi="Century Gothic" w:cs="Arial"/>
          <w:color w:val="0000FF"/>
          <w:sz w:val="24"/>
          <w:szCs w:val="24"/>
        </w:rPr>
      </w:pPr>
    </w:p>
    <w:p w:rsidR="007D3F86" w:rsidP="69F923C5" w:rsidRDefault="007D3F86" w14:paraId="6694A795" w14:textId="77777777">
      <w:pPr>
        <w:jc w:val="both"/>
        <w:rPr>
          <w:rFonts w:ascii="Century Gothic" w:hAnsi="Century Gothic" w:cs="Arial"/>
          <w:color w:val="0000FF"/>
          <w:sz w:val="24"/>
          <w:szCs w:val="24"/>
        </w:rPr>
      </w:pPr>
    </w:p>
    <w:p w:rsidR="00B855D9" w:rsidP="69F923C5" w:rsidRDefault="00B855D9" w14:paraId="0CBC94AE" w14:textId="77777777">
      <w:pPr>
        <w:jc w:val="both"/>
        <w:rPr>
          <w:rFonts w:ascii="Century Gothic" w:hAnsi="Century Gothic" w:cs="Arial"/>
          <w:color w:val="0000FF"/>
          <w:sz w:val="24"/>
          <w:szCs w:val="24"/>
        </w:rPr>
      </w:pPr>
    </w:p>
    <w:p w:rsidR="00B855D9" w:rsidP="69F923C5" w:rsidRDefault="00B855D9" w14:paraId="5FF2483A" w14:textId="77777777">
      <w:pPr>
        <w:jc w:val="both"/>
        <w:rPr>
          <w:rFonts w:ascii="Century Gothic" w:hAnsi="Century Gothic" w:cs="Arial"/>
          <w:color w:val="0000FF"/>
          <w:sz w:val="24"/>
          <w:szCs w:val="24"/>
        </w:rPr>
      </w:pPr>
    </w:p>
    <w:p w:rsidR="00B855D9" w:rsidP="69F923C5" w:rsidRDefault="00B855D9" w14:paraId="13F502E2" w14:textId="77777777">
      <w:pPr>
        <w:jc w:val="both"/>
        <w:rPr>
          <w:rFonts w:ascii="Century Gothic" w:hAnsi="Century Gothic" w:cs="Arial"/>
          <w:color w:val="0000FF"/>
          <w:sz w:val="24"/>
          <w:szCs w:val="24"/>
        </w:rPr>
      </w:pPr>
    </w:p>
    <w:p w:rsidR="00B855D9" w:rsidP="69F923C5" w:rsidRDefault="00B855D9" w14:paraId="739C99B5" w14:textId="77777777">
      <w:pPr>
        <w:jc w:val="both"/>
        <w:rPr>
          <w:rFonts w:ascii="Century Gothic" w:hAnsi="Century Gothic" w:cs="Arial"/>
          <w:color w:val="0000FF"/>
          <w:sz w:val="24"/>
          <w:szCs w:val="24"/>
        </w:rPr>
      </w:pPr>
    </w:p>
    <w:p w:rsidR="00B855D9" w:rsidP="69F923C5" w:rsidRDefault="00B855D9" w14:paraId="744B4F26" w14:textId="77777777">
      <w:pPr>
        <w:jc w:val="both"/>
        <w:rPr>
          <w:rFonts w:ascii="Century Gothic" w:hAnsi="Century Gothic" w:cs="Arial"/>
          <w:color w:val="0000FF"/>
          <w:sz w:val="24"/>
          <w:szCs w:val="24"/>
        </w:rPr>
      </w:pPr>
    </w:p>
    <w:p w:rsidR="00B855D9" w:rsidP="69F923C5" w:rsidRDefault="00B855D9" w14:paraId="0F3F4058" w14:textId="77777777">
      <w:pPr>
        <w:jc w:val="both"/>
        <w:rPr>
          <w:rFonts w:ascii="Century Gothic" w:hAnsi="Century Gothic" w:cs="Arial"/>
          <w:color w:val="0000FF"/>
          <w:sz w:val="24"/>
          <w:szCs w:val="24"/>
        </w:rPr>
      </w:pPr>
    </w:p>
    <w:p w:rsidR="007D3F86" w:rsidP="69F923C5" w:rsidRDefault="007D3F86" w14:paraId="1871D12A" w14:textId="77777777">
      <w:pPr>
        <w:jc w:val="both"/>
        <w:rPr>
          <w:rFonts w:ascii="Century Gothic" w:hAnsi="Century Gothic" w:cs="Arial"/>
          <w:color w:val="0000FF"/>
          <w:sz w:val="24"/>
          <w:szCs w:val="24"/>
        </w:rPr>
      </w:pPr>
    </w:p>
    <w:p w:rsidR="003850BF" w:rsidP="69F923C5" w:rsidRDefault="003850BF" w14:paraId="5F25A2F7" w14:textId="77777777">
      <w:pPr>
        <w:jc w:val="both"/>
        <w:rPr>
          <w:rFonts w:ascii="Century Gothic" w:hAnsi="Century Gothic" w:cs="Arial"/>
          <w:color w:val="0000FF"/>
          <w:sz w:val="24"/>
          <w:szCs w:val="24"/>
        </w:rPr>
      </w:pPr>
    </w:p>
    <w:p w:rsidRPr="00EA2792" w:rsidR="00C86893" w:rsidP="00EA2792" w:rsidRDefault="00741671" w14:paraId="1EFC04FC" w14:textId="3F971C4C">
      <w:pPr>
        <w:jc w:val="both"/>
        <w:rPr>
          <w:rFonts w:ascii="Century Gothic" w:hAnsi="Century Gothic"/>
          <w:i/>
          <w:iCs/>
          <w:caps/>
          <w:sz w:val="20"/>
          <w:szCs w:val="20"/>
        </w:rPr>
      </w:pPr>
      <w:r w:rsidRPr="69F923C5">
        <w:rPr>
          <w:rFonts w:ascii="Century Gothic" w:hAnsi="Century Gothic" w:cs="Arial"/>
          <w:color w:val="0000FF"/>
          <w:sz w:val="24"/>
          <w:szCs w:val="24"/>
        </w:rPr>
        <w:t xml:space="preserve">Liste des pièces justificatives </w:t>
      </w:r>
      <w:r w:rsidRPr="69F923C5" w:rsidR="00A13F6F">
        <w:rPr>
          <w:rFonts w:ascii="Century Gothic" w:hAnsi="Century Gothic" w:cs="Arial"/>
          <w:color w:val="0000FF"/>
          <w:sz w:val="24"/>
          <w:szCs w:val="24"/>
        </w:rPr>
        <w:t>à</w:t>
      </w:r>
      <w:r w:rsidRPr="69F923C5">
        <w:rPr>
          <w:rFonts w:ascii="Century Gothic" w:hAnsi="Century Gothic" w:cs="Arial"/>
          <w:color w:val="0000FF"/>
          <w:sz w:val="24"/>
          <w:szCs w:val="24"/>
        </w:rPr>
        <w:t xml:space="preserve"> joindre</w:t>
      </w:r>
      <w:r w:rsidRPr="69F923C5" w:rsidR="00B22FAE">
        <w:rPr>
          <w:rFonts w:ascii="Century Gothic" w:hAnsi="Century Gothic" w:cs="Arial"/>
          <w:color w:val="0000FF"/>
          <w:sz w:val="24"/>
          <w:szCs w:val="24"/>
        </w:rPr>
        <w:t xml:space="preserve"> </w:t>
      </w:r>
      <w:r w:rsidR="00FB715B">
        <w:rPr>
          <w:rFonts w:ascii="Century Gothic" w:hAnsi="Century Gothic" w:cs="Arial"/>
          <w:color w:val="0000FF"/>
          <w:sz w:val="24"/>
          <w:szCs w:val="24"/>
        </w:rPr>
        <w:t>à la présente demande</w:t>
      </w:r>
      <w:r w:rsidRPr="69F923C5">
        <w:rPr>
          <w:rFonts w:ascii="Century Gothic" w:hAnsi="Century Gothic" w:eastAsia="Times New Roman" w:cs="Arial"/>
          <w:b/>
          <w:bCs/>
          <w:i/>
          <w:iCs/>
          <w:smallCaps/>
          <w:sz w:val="20"/>
          <w:szCs w:val="20"/>
        </w:rPr>
        <w:t xml:space="preserve"> </w:t>
      </w:r>
      <w:r w:rsidRPr="69F923C5">
        <w:rPr>
          <w:rFonts w:ascii="Century Gothic" w:hAnsi="Century Gothic" w:cs="Arial"/>
          <w:i/>
          <w:iCs/>
          <w:color w:val="0000FF"/>
          <w:sz w:val="20"/>
          <w:szCs w:val="20"/>
        </w:rPr>
        <w:t xml:space="preserve">(ne pas fournir celles qui ont déjà </w:t>
      </w:r>
      <w:r w:rsidRPr="69F923C5" w:rsidR="1C55810F">
        <w:rPr>
          <w:rFonts w:ascii="Century Gothic" w:hAnsi="Century Gothic" w:cs="Arial"/>
          <w:i/>
          <w:iCs/>
          <w:color w:val="0000FF"/>
          <w:sz w:val="20"/>
          <w:szCs w:val="20"/>
        </w:rPr>
        <w:t>été</w:t>
      </w:r>
      <w:r w:rsidRPr="69F923C5">
        <w:rPr>
          <w:rFonts w:ascii="Century Gothic" w:hAnsi="Century Gothic" w:cs="Arial"/>
          <w:i/>
          <w:iCs/>
          <w:color w:val="0000FF"/>
          <w:sz w:val="20"/>
          <w:szCs w:val="20"/>
        </w:rPr>
        <w:t xml:space="preserve"> produites pour un autre dossier)</w:t>
      </w:r>
      <w:r w:rsidRPr="69F923C5" w:rsidR="00B22FAE">
        <w:rPr>
          <w:rFonts w:ascii="Century Gothic" w:hAnsi="Century Gothic"/>
          <w:i/>
          <w:iCs/>
          <w:caps/>
          <w:sz w:val="20"/>
          <w:szCs w:val="20"/>
        </w:rPr>
        <w:t xml:space="preserve"> </w:t>
      </w:r>
    </w:p>
    <w:p w:rsidR="00B855D9" w:rsidP="001462F0" w:rsidRDefault="00EA2792" w14:paraId="31F6B31D" w14:textId="0456A456">
      <w:pPr>
        <w:spacing w:line="240" w:lineRule="auto"/>
        <w:rPr>
          <w:rFonts w:ascii="Century Gothic" w:hAnsi="Century Gothic"/>
          <w:sz w:val="20"/>
          <w:szCs w:val="20"/>
        </w:rPr>
      </w:pPr>
      <w:r w:rsidRPr="00984FA4">
        <w:rPr>
          <w:rFonts w:ascii="Century Gothic" w:hAnsi="Century Gothic"/>
          <w:noProof/>
          <w:sz w:val="20"/>
          <w:szCs w:val="20"/>
        </w:rPr>
        <w:drawing>
          <wp:inline distT="0" distB="0" distL="0" distR="0" wp14:anchorId="0AEB2C5F" wp14:editId="6E67307A">
            <wp:extent cx="6140782" cy="3962400"/>
            <wp:effectExtent l="0" t="0" r="0" b="0"/>
            <wp:docPr id="15616638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63844" name=""/>
                    <pic:cNvPicPr/>
                  </pic:nvPicPr>
                  <pic:blipFill>
                    <a:blip r:embed="rId16"/>
                    <a:stretch>
                      <a:fillRect/>
                    </a:stretch>
                  </pic:blipFill>
                  <pic:spPr>
                    <a:xfrm>
                      <a:off x="0" y="0"/>
                      <a:ext cx="6167255" cy="3979482"/>
                    </a:xfrm>
                    <a:prstGeom prst="rect">
                      <a:avLst/>
                    </a:prstGeom>
                  </pic:spPr>
                </pic:pic>
              </a:graphicData>
            </a:graphic>
          </wp:inline>
        </w:drawing>
      </w:r>
    </w:p>
    <w:p w:rsidR="00B855D9" w:rsidP="001462F0" w:rsidRDefault="00EA2792" w14:paraId="66697783" w14:textId="3EA2958D">
      <w:pPr>
        <w:spacing w:line="240" w:lineRule="auto"/>
        <w:rPr>
          <w:rFonts w:ascii="Century Gothic" w:hAnsi="Century Gothic"/>
          <w:sz w:val="20"/>
          <w:szCs w:val="20"/>
        </w:rPr>
      </w:pPr>
      <w:r w:rsidRPr="00196E86">
        <w:rPr>
          <w:noProof/>
        </w:rPr>
        <w:drawing>
          <wp:inline distT="0" distB="0" distL="0" distR="0" wp14:anchorId="7E50201B" wp14:editId="73AAF8DE">
            <wp:extent cx="6146800" cy="5327557"/>
            <wp:effectExtent l="0" t="0" r="6350" b="6985"/>
            <wp:docPr id="8490945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94551" name=""/>
                    <pic:cNvPicPr/>
                  </pic:nvPicPr>
                  <pic:blipFill>
                    <a:blip r:embed="rId17"/>
                    <a:stretch>
                      <a:fillRect/>
                    </a:stretch>
                  </pic:blipFill>
                  <pic:spPr>
                    <a:xfrm>
                      <a:off x="0" y="0"/>
                      <a:ext cx="6200163" cy="5373808"/>
                    </a:xfrm>
                    <a:prstGeom prst="rect">
                      <a:avLst/>
                    </a:prstGeom>
                  </pic:spPr>
                </pic:pic>
              </a:graphicData>
            </a:graphic>
          </wp:inline>
        </w:drawing>
      </w:r>
    </w:p>
    <w:p w:rsidR="00B855D9" w:rsidP="001462F0" w:rsidRDefault="00B855D9" w14:paraId="5A398493" w14:textId="77777777">
      <w:pPr>
        <w:spacing w:line="240" w:lineRule="auto"/>
        <w:rPr>
          <w:rFonts w:ascii="Century Gothic" w:hAnsi="Century Gothic"/>
          <w:sz w:val="20"/>
          <w:szCs w:val="20"/>
        </w:rPr>
      </w:pPr>
    </w:p>
    <w:p w:rsidR="00B855D9" w:rsidP="001462F0" w:rsidRDefault="00B855D9" w14:paraId="70E958FB" w14:textId="77777777">
      <w:pPr>
        <w:spacing w:line="240" w:lineRule="auto"/>
        <w:rPr>
          <w:rFonts w:ascii="Century Gothic" w:hAnsi="Century Gothic"/>
          <w:sz w:val="20"/>
          <w:szCs w:val="20"/>
        </w:rPr>
      </w:pPr>
    </w:p>
    <w:p w:rsidR="00B855D9" w:rsidP="001462F0" w:rsidRDefault="00B855D9" w14:paraId="147C4E68" w14:textId="77777777">
      <w:pPr>
        <w:spacing w:line="240" w:lineRule="auto"/>
        <w:rPr>
          <w:rFonts w:ascii="Century Gothic" w:hAnsi="Century Gothic"/>
          <w:sz w:val="20"/>
          <w:szCs w:val="20"/>
        </w:rPr>
      </w:pPr>
    </w:p>
    <w:p w:rsidR="00B855D9" w:rsidP="001462F0" w:rsidRDefault="00B855D9" w14:paraId="33CA1F81" w14:textId="77777777">
      <w:pPr>
        <w:spacing w:line="240" w:lineRule="auto"/>
        <w:rPr>
          <w:rFonts w:ascii="Century Gothic" w:hAnsi="Century Gothic"/>
          <w:sz w:val="20"/>
          <w:szCs w:val="20"/>
        </w:rPr>
      </w:pPr>
    </w:p>
    <w:p w:rsidR="00B855D9" w:rsidP="001462F0" w:rsidRDefault="00B855D9" w14:paraId="3E702D04" w14:textId="77777777">
      <w:pPr>
        <w:spacing w:line="240" w:lineRule="auto"/>
        <w:rPr>
          <w:rFonts w:ascii="Century Gothic" w:hAnsi="Century Gothic"/>
          <w:sz w:val="20"/>
          <w:szCs w:val="20"/>
        </w:rPr>
      </w:pPr>
    </w:p>
    <w:p w:rsidR="00B855D9" w:rsidP="001462F0" w:rsidRDefault="00B855D9" w14:paraId="54D85344" w14:textId="77777777">
      <w:pPr>
        <w:spacing w:line="240" w:lineRule="auto"/>
        <w:rPr>
          <w:rFonts w:ascii="Century Gothic" w:hAnsi="Century Gothic"/>
          <w:sz w:val="20"/>
          <w:szCs w:val="20"/>
        </w:rPr>
      </w:pPr>
    </w:p>
    <w:p w:rsidR="00B855D9" w:rsidP="001462F0" w:rsidRDefault="00B855D9" w14:paraId="2107D18C" w14:textId="77777777">
      <w:pPr>
        <w:spacing w:line="240" w:lineRule="auto"/>
        <w:rPr>
          <w:rFonts w:ascii="Century Gothic" w:hAnsi="Century Gothic"/>
          <w:sz w:val="20"/>
          <w:szCs w:val="20"/>
        </w:rPr>
      </w:pPr>
    </w:p>
    <w:p w:rsidR="00B855D9" w:rsidP="001462F0" w:rsidRDefault="00B855D9" w14:paraId="19F04009" w14:textId="77777777">
      <w:pPr>
        <w:spacing w:line="240" w:lineRule="auto"/>
        <w:rPr>
          <w:rFonts w:ascii="Century Gothic" w:hAnsi="Century Gothic"/>
          <w:sz w:val="20"/>
          <w:szCs w:val="20"/>
        </w:rPr>
      </w:pPr>
    </w:p>
    <w:p w:rsidR="00B855D9" w:rsidP="001462F0" w:rsidRDefault="00B855D9" w14:paraId="0654DA5E" w14:textId="77777777">
      <w:pPr>
        <w:spacing w:line="240" w:lineRule="auto"/>
        <w:rPr>
          <w:rFonts w:ascii="Century Gothic" w:hAnsi="Century Gothic"/>
          <w:sz w:val="20"/>
          <w:szCs w:val="20"/>
        </w:rPr>
      </w:pPr>
    </w:p>
    <w:p w:rsidR="00B855D9" w:rsidP="001462F0" w:rsidRDefault="00B855D9" w14:paraId="3094C2D1" w14:textId="77777777">
      <w:pPr>
        <w:spacing w:line="240" w:lineRule="auto"/>
        <w:rPr>
          <w:rFonts w:ascii="Century Gothic" w:hAnsi="Century Gothic"/>
          <w:sz w:val="20"/>
          <w:szCs w:val="20"/>
        </w:rPr>
      </w:pPr>
    </w:p>
    <w:p w:rsidR="00B855D9" w:rsidP="001462F0" w:rsidRDefault="00B855D9" w14:paraId="3C98C78A" w14:textId="77777777">
      <w:pPr>
        <w:spacing w:line="240" w:lineRule="auto"/>
        <w:rPr>
          <w:rFonts w:ascii="Century Gothic" w:hAnsi="Century Gothic"/>
          <w:sz w:val="20"/>
          <w:szCs w:val="20"/>
        </w:rPr>
      </w:pPr>
    </w:p>
    <w:p w:rsidR="00FB715B" w:rsidP="001462F0" w:rsidRDefault="00FB715B" w14:paraId="379AC3E7" w14:textId="77777777">
      <w:pPr>
        <w:spacing w:line="240" w:lineRule="auto"/>
        <w:rPr>
          <w:rFonts w:ascii="Century Gothic" w:hAnsi="Century Gothic"/>
          <w:sz w:val="20"/>
          <w:szCs w:val="20"/>
        </w:rPr>
      </w:pPr>
    </w:p>
    <w:p w:rsidR="00FB715B" w:rsidP="001462F0" w:rsidRDefault="00FB715B" w14:paraId="6E63FBF5" w14:textId="77777777">
      <w:pPr>
        <w:spacing w:line="240" w:lineRule="auto"/>
        <w:rPr>
          <w:rFonts w:ascii="Century Gothic" w:hAnsi="Century Gothic"/>
          <w:sz w:val="20"/>
          <w:szCs w:val="20"/>
        </w:rPr>
      </w:pPr>
    </w:p>
    <w:p w:rsidR="001271E3" w:rsidP="001271E3" w:rsidRDefault="00EA2792" w14:paraId="16288F9E" w14:textId="226C8AC3">
      <w:pPr>
        <w:jc w:val="center"/>
        <w:rPr>
          <w:b/>
          <w:bCs/>
        </w:rPr>
      </w:pPr>
      <w:r>
        <w:rPr>
          <w:b/>
          <w:bCs/>
        </w:rPr>
        <w:t>A</w:t>
      </w:r>
      <w:r w:rsidRPr="00317374" w:rsidR="001271E3">
        <w:rPr>
          <w:b/>
          <w:bCs/>
        </w:rPr>
        <w:t>ttestation sur l’honneur – A compléter uniquement par les associations</w:t>
      </w:r>
    </w:p>
    <w:p w:rsidRPr="00317374" w:rsidR="00110394" w:rsidP="001271E3" w:rsidRDefault="00110394" w14:paraId="3077EF20" w14:textId="77777777">
      <w:pPr>
        <w:jc w:val="center"/>
        <w:rPr>
          <w:b/>
          <w:bCs/>
        </w:rPr>
      </w:pPr>
    </w:p>
    <w:p w:rsidR="001271E3" w:rsidP="001271E3" w:rsidRDefault="001271E3" w14:paraId="2D1A5FA4" w14:textId="77777777">
      <w:r>
        <w:t xml:space="preserve">Cette fiche doit obligatoirement être remplie pour toutes les demandes et quel que soit le montant de la subvention sollicitée. </w:t>
      </w:r>
    </w:p>
    <w:p w:rsidR="001271E3" w:rsidP="001271E3" w:rsidRDefault="001271E3" w14:paraId="67D3D5BE" w14:textId="77777777">
      <w:r>
        <w:t xml:space="preserve">Si le signataire n’est pas le représentant légal de l’association, merci de joindre le pouvoir lui permettant d’engager celle-ci. </w:t>
      </w:r>
    </w:p>
    <w:p w:rsidR="001271E3" w:rsidP="001271E3" w:rsidRDefault="001271E3" w14:paraId="44BBB895" w14:textId="77777777">
      <w:r>
        <w:t xml:space="preserve">Je </w:t>
      </w:r>
      <w:proofErr w:type="gramStart"/>
      <w:r>
        <w:t>soussigné(</w:t>
      </w:r>
      <w:proofErr w:type="gramEnd"/>
      <w:r>
        <w:t>e),………………………………….……………. (</w:t>
      </w:r>
      <w:proofErr w:type="gramStart"/>
      <w:r>
        <w:t>nom</w:t>
      </w:r>
      <w:proofErr w:type="gramEnd"/>
      <w:r>
        <w:t xml:space="preserve"> et prénom) représentant(e) légal(e) de l’association : ........................................................................................................................certifie que l’association est régulièrement déclarée. </w:t>
      </w:r>
    </w:p>
    <w:p w:rsidR="001271E3" w:rsidP="001271E3" w:rsidRDefault="001271E3" w14:paraId="70A50ECF" w14:textId="77777777">
      <w:pPr>
        <w:pStyle w:val="Paragraphedeliste"/>
        <w:numPr>
          <w:ilvl w:val="1"/>
          <w:numId w:val="12"/>
        </w:numPr>
        <w:ind w:right="992"/>
        <w:jc w:val="both"/>
      </w:pPr>
      <w:r>
        <w:t xml:space="preserve">Certifie que l’association est en règle au regard de l’ensemble des déclarations sociales et fiscales ainsi que des cotisations et paiements correspondants ; </w:t>
      </w:r>
    </w:p>
    <w:p w:rsidR="001271E3" w:rsidP="001271E3" w:rsidRDefault="001271E3" w14:paraId="0735FD82" w14:textId="77777777">
      <w:pPr>
        <w:pStyle w:val="Paragraphedeliste"/>
        <w:numPr>
          <w:ilvl w:val="1"/>
          <w:numId w:val="12"/>
        </w:numPr>
        <w:ind w:right="992"/>
        <w:jc w:val="both"/>
      </w:pPr>
      <w:r>
        <w:t>Certifie exactes et sincères les informations du présent dossier, notamment la mention de l’ensemble des demandes de subventions introduites auprès d’autres financeurs publics ainsi que l’approbation du budget par les instances statutaires ;</w:t>
      </w:r>
    </w:p>
    <w:p w:rsidR="001271E3" w:rsidP="001271E3" w:rsidRDefault="001271E3" w14:paraId="3D4B23B1" w14:textId="77777777">
      <w:pPr>
        <w:pStyle w:val="Paragraphedeliste"/>
        <w:numPr>
          <w:ilvl w:val="1"/>
          <w:numId w:val="12"/>
        </w:numPr>
        <w:ind w:right="992"/>
        <w:jc w:val="both"/>
      </w:pPr>
      <w:r w:rsidRPr="00317374">
        <w:t>Déclare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w:t>
      </w:r>
    </w:p>
    <w:p w:rsidRPr="00EF114E" w:rsidR="001271E3" w:rsidP="001271E3" w:rsidRDefault="001271E3" w14:paraId="06A51160" w14:textId="77777777">
      <w:pPr>
        <w:pStyle w:val="Paragraphedeliste"/>
        <w:numPr>
          <w:ilvl w:val="1"/>
          <w:numId w:val="12"/>
        </w:numPr>
        <w:ind w:right="992"/>
        <w:jc w:val="both"/>
      </w:pPr>
      <w:r w:rsidRPr="00EF114E">
        <w:t>Atteste agir dans le respect de la Charte laïcité de la Branche famille avec ses partenaires ; </w:t>
      </w:r>
    </w:p>
    <w:p w:rsidRPr="00317374" w:rsidR="001271E3" w:rsidP="001271E3" w:rsidRDefault="001271E3" w14:paraId="05983BB6" w14:textId="77777777">
      <w:pPr>
        <w:pStyle w:val="paragraph"/>
        <w:shd w:val="clear" w:color="auto" w:fill="FFFFFF"/>
        <w:spacing w:before="0" w:beforeAutospacing="0" w:after="0" w:afterAutospacing="0"/>
        <w:ind w:left="142"/>
        <w:jc w:val="both"/>
        <w:textAlignment w:val="baseline"/>
        <w:rPr>
          <w:rFonts w:asciiTheme="minorHAnsi" w:hAnsiTheme="minorHAnsi" w:eastAsiaTheme="minorHAnsi" w:cstheme="minorBidi"/>
          <w:sz w:val="22"/>
          <w:szCs w:val="22"/>
          <w:lang w:eastAsia="en-US"/>
        </w:rPr>
      </w:pPr>
    </w:p>
    <w:p w:rsidRPr="00D74505" w:rsidR="001271E3" w:rsidP="001271E3" w:rsidRDefault="001271E3" w14:paraId="3C37728F"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p>
    <w:p w:rsidR="001271E3" w:rsidP="001271E3" w:rsidRDefault="001271E3" w14:paraId="3632AFB1" w14:textId="77777777">
      <w:r>
        <w:t xml:space="preserve">Demande une subvention de : …………………………………………………………………… </w:t>
      </w:r>
    </w:p>
    <w:p w:rsidR="001271E3" w:rsidP="001271E3" w:rsidRDefault="001271E3" w14:paraId="518AE7AD" w14:textId="77777777">
      <w:r>
        <w:t xml:space="preserve">Fait, le .............................................. </w:t>
      </w:r>
      <w:proofErr w:type="gramStart"/>
      <w:r>
        <w:t>à</w:t>
      </w:r>
      <w:proofErr w:type="gramEnd"/>
      <w:r>
        <w:t xml:space="preserve"> .......................................................................................... </w:t>
      </w:r>
    </w:p>
    <w:p w:rsidR="001271E3" w:rsidP="001271E3" w:rsidRDefault="001271E3" w14:paraId="58E6B189" w14:textId="77777777">
      <w:r>
        <w:t>Signature du représentant légal et tampon de la structure ------------------------------------------------------- -------------------------------------------------------------------------------------------------------------------</w:t>
      </w:r>
    </w:p>
    <w:p w:rsidR="001271E3" w:rsidP="001271E3" w:rsidRDefault="001271E3" w14:paraId="2535BEDF" w14:textId="77777777"/>
    <w:p w:rsidRPr="00EF114E" w:rsidR="001271E3" w:rsidP="001271E3" w:rsidRDefault="001271E3" w14:paraId="19E82C48" w14:textId="77777777">
      <w:pPr>
        <w:rPr>
          <w:i/>
          <w:iCs/>
          <w:sz w:val="18"/>
          <w:szCs w:val="18"/>
        </w:rPr>
      </w:pPr>
      <w:r w:rsidRPr="00EF114E">
        <w:rPr>
          <w:i/>
          <w:iCs/>
          <w:sz w:val="18"/>
          <w:szCs w:val="18"/>
        </w:rPr>
        <w:t>Des informations sur l’obtention d’une garantie ou d’une avance sur fonds de roulement d’un établissement de crédit sont disponibles sur le site &lt;&lt;</w:t>
      </w:r>
      <w:hyperlink w:history="1" r:id="rId18">
        <w:r w:rsidRPr="00EF114E">
          <w:rPr>
            <w:rStyle w:val="Lienhypertexte"/>
            <w:i/>
            <w:iCs/>
            <w:sz w:val="18"/>
            <w:szCs w:val="18"/>
          </w:rPr>
          <w:t>Associations.gouv.fr | Créer, gérer et développer son association</w:t>
        </w:r>
      </w:hyperlink>
      <w:r w:rsidRPr="00EF114E">
        <w:rPr>
          <w:i/>
          <w:iCs/>
          <w:sz w:val="18"/>
          <w:szCs w:val="18"/>
        </w:rPr>
        <w:t>&gt;&gt;, rubrique « Le financement des associations » " Attention 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p w:rsidRPr="0069756B" w:rsidR="00C86893" w:rsidP="001462F0" w:rsidRDefault="00C86893" w14:paraId="0464F0B2" w14:textId="7A284A5E">
      <w:pPr>
        <w:spacing w:line="240" w:lineRule="auto"/>
        <w:rPr>
          <w:rFonts w:ascii="Century Gothic" w:hAnsi="Century Gothic"/>
          <w:sz w:val="20"/>
          <w:szCs w:val="20"/>
        </w:rPr>
      </w:pPr>
    </w:p>
    <w:sectPr w:rsidRPr="0069756B" w:rsidR="00C86893" w:rsidSect="006E4844">
      <w:pgSz w:w="11906" w:h="16838" w:orient="portrait" w:code="9"/>
      <w:pgMar w:top="1134" w:right="1077" w:bottom="1134"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3A8E" w:rsidRDefault="00413A8E" w14:paraId="499625E2" w14:textId="77777777">
      <w:pPr>
        <w:spacing w:after="0" w:line="240" w:lineRule="auto"/>
      </w:pPr>
      <w:r>
        <w:separator/>
      </w:r>
    </w:p>
  </w:endnote>
  <w:endnote w:type="continuationSeparator" w:id="0">
    <w:p w:rsidR="00413A8E" w:rsidRDefault="00413A8E" w14:paraId="242BA6E0" w14:textId="77777777">
      <w:pPr>
        <w:spacing w:after="0" w:line="240" w:lineRule="auto"/>
      </w:pPr>
      <w:r>
        <w:continuationSeparator/>
      </w:r>
    </w:p>
  </w:endnote>
  <w:endnote w:type="continuationNotice" w:id="1">
    <w:p w:rsidR="00413A8E" w:rsidRDefault="00413A8E" w14:paraId="52D367C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swiss"/>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65443" w:rsidR="00500E53" w:rsidRDefault="00500E53" w14:paraId="1EFC0523" w14:textId="41B254E7">
    <w:pPr>
      <w:pStyle w:val="Pieddepage"/>
      <w:jc w:val="right"/>
      <w:rPr>
        <w:sz w:val="20"/>
        <w:szCs w:val="20"/>
      </w:rPr>
    </w:pPr>
    <w:r w:rsidRPr="00365443">
      <w:rPr>
        <w:sz w:val="20"/>
        <w:szCs w:val="20"/>
      </w:rPr>
      <w:fldChar w:fldCharType="begin"/>
    </w:r>
    <w:r w:rsidRPr="00365443">
      <w:rPr>
        <w:sz w:val="20"/>
        <w:szCs w:val="20"/>
      </w:rPr>
      <w:instrText>PAGE   \* MERGEFORMAT</w:instrText>
    </w:r>
    <w:r w:rsidRPr="00365443">
      <w:rPr>
        <w:sz w:val="20"/>
        <w:szCs w:val="20"/>
      </w:rPr>
      <w:fldChar w:fldCharType="separate"/>
    </w:r>
    <w:r w:rsidRPr="00365443" w:rsidR="003C5A6F">
      <w:rPr>
        <w:noProof/>
        <w:sz w:val="20"/>
        <w:szCs w:val="20"/>
      </w:rPr>
      <w:t>9</w:t>
    </w:r>
    <w:r w:rsidRPr="00365443">
      <w:rPr>
        <w:sz w:val="20"/>
        <w:szCs w:val="20"/>
      </w:rPr>
      <w:fldChar w:fldCharType="end"/>
    </w:r>
    <w:r w:rsidRPr="00365443" w:rsidR="00365443">
      <w:rPr>
        <w:sz w:val="20"/>
        <w:szCs w:val="20"/>
      </w:rPr>
      <w:t>/11</w:t>
    </w:r>
  </w:p>
  <w:p w:rsidR="00500E53" w:rsidRDefault="00500E53" w14:paraId="1EFC0524"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164462"/>
      <w:docPartObj>
        <w:docPartGallery w:val="Page Numbers (Bottom of Page)"/>
        <w:docPartUnique/>
      </w:docPartObj>
    </w:sdtPr>
    <w:sdtEndPr/>
    <w:sdtContent>
      <w:p w:rsidR="00B855D9" w:rsidRDefault="00B855D9" w14:paraId="5145CC56" w14:textId="035A5E35">
        <w:pPr>
          <w:pStyle w:val="Pieddepage"/>
          <w:jc w:val="right"/>
        </w:pPr>
        <w:r>
          <w:fldChar w:fldCharType="begin"/>
        </w:r>
        <w:r>
          <w:instrText>PAGE   \* MERGEFORMAT</w:instrText>
        </w:r>
        <w:r>
          <w:fldChar w:fldCharType="separate"/>
        </w:r>
        <w:r>
          <w:t>2</w:t>
        </w:r>
        <w:r>
          <w:fldChar w:fldCharType="end"/>
        </w:r>
      </w:p>
    </w:sdtContent>
  </w:sdt>
  <w:p w:rsidR="003D5E57" w:rsidRDefault="003D5E57" w14:paraId="2C58EAEE"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3A8E" w:rsidRDefault="00413A8E" w14:paraId="0A61F089" w14:textId="77777777">
      <w:pPr>
        <w:spacing w:after="0" w:line="240" w:lineRule="auto"/>
      </w:pPr>
      <w:r>
        <w:separator/>
      </w:r>
    </w:p>
  </w:footnote>
  <w:footnote w:type="continuationSeparator" w:id="0">
    <w:p w:rsidR="00413A8E" w:rsidRDefault="00413A8E" w14:paraId="6C338835" w14:textId="77777777">
      <w:pPr>
        <w:spacing w:after="0" w:line="240" w:lineRule="auto"/>
      </w:pPr>
      <w:r>
        <w:continuationSeparator/>
      </w:r>
    </w:p>
  </w:footnote>
  <w:footnote w:type="continuationNotice" w:id="1">
    <w:p w:rsidR="00413A8E" w:rsidRDefault="00413A8E" w14:paraId="04FBF3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14891" w:rsidR="00500E53" w:rsidP="00014891" w:rsidRDefault="00500E53" w14:paraId="1EFC0522" w14:textId="6C1D2B25">
    <w:pPr>
      <w:jc w:val="center"/>
      <w:rPr>
        <w:rFonts w:ascii="Century Gothic" w:hAnsi="Century Gothic"/>
        <w:color w:val="0033C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hint="default" w:ascii="Courier New" w:hAnsi="Courier New" w:cs="Courier New"/>
        <w:color w:val="000000"/>
      </w:r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hint="default" w:ascii="Arial" w:hAnsi="Arial" w:cs="Arial"/>
        <w:color w:val="000000"/>
      </w:rPr>
    </w:lvl>
  </w:abstractNum>
  <w:abstractNum w:abstractNumId="3" w15:restartNumberingAfterBreak="0">
    <w:nsid w:val="00000004"/>
    <w:multiLevelType w:val="singleLevel"/>
    <w:tmpl w:val="00000004"/>
    <w:name w:val="WW8Num4"/>
    <w:lvl w:ilvl="0">
      <w:start w:val="1"/>
      <w:numFmt w:val="bullet"/>
      <w:lvlText w:val="o"/>
      <w:lvlJc w:val="left"/>
      <w:pPr>
        <w:tabs>
          <w:tab w:val="num" w:pos="0"/>
        </w:tabs>
        <w:ind w:left="720" w:hanging="360"/>
      </w:pPr>
      <w:rPr>
        <w:rFonts w:hint="default" w:ascii="Courier New" w:hAnsi="Courier New" w:cs="Courier New"/>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hint="default" w:ascii="Wingdings" w:hAnsi="Wingdings" w:cs="Times New Roman"/>
        <w:smallCaps/>
        <w:sz w:val="28"/>
      </w:rPr>
    </w:lvl>
  </w:abstractNum>
  <w:abstractNum w:abstractNumId="5" w15:restartNumberingAfterBreak="0">
    <w:nsid w:val="010D7F29"/>
    <w:multiLevelType w:val="hybridMultilevel"/>
    <w:tmpl w:val="1FC089D0"/>
    <w:lvl w:ilvl="0" w:tplc="A4028000">
      <w:numFmt w:val="bullet"/>
      <w:lvlText w:val="-"/>
      <w:lvlJc w:val="left"/>
      <w:pPr>
        <w:ind w:left="1068" w:hanging="360"/>
      </w:pPr>
      <w:rPr>
        <w:rFonts w:hint="default" w:ascii="Calibri" w:hAnsi="Calibri" w:eastAsia="Calibri" w:cs="Calibri"/>
        <w:b/>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6" w15:restartNumberingAfterBreak="0">
    <w:nsid w:val="05472D17"/>
    <w:multiLevelType w:val="hybridMultilevel"/>
    <w:tmpl w:val="E5323D4A"/>
    <w:lvl w:ilvl="0" w:tplc="1A64AF2E">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034082D"/>
    <w:multiLevelType w:val="hybridMultilevel"/>
    <w:tmpl w:val="12BE622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2467D3"/>
    <w:multiLevelType w:val="hybridMultilevel"/>
    <w:tmpl w:val="8932E6F4"/>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F134536"/>
    <w:multiLevelType w:val="hybridMultilevel"/>
    <w:tmpl w:val="AA62FA8C"/>
    <w:lvl w:ilvl="0" w:tplc="90CC5970">
      <w:numFmt w:val="bullet"/>
      <w:lvlText w:val=""/>
      <w:lvlJc w:val="left"/>
      <w:pPr>
        <w:ind w:left="840" w:hanging="480"/>
      </w:pPr>
      <w:rPr>
        <w:rFonts w:hint="default" w:ascii="Wingdings" w:hAnsi="Wingdings" w:eastAsia="Times New Roman" w:cs="Arial Gra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5DFA0BFE"/>
    <w:multiLevelType w:val="hybridMultilevel"/>
    <w:tmpl w:val="72627390"/>
    <w:lvl w:ilvl="0" w:tplc="040C000F">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5882237"/>
    <w:multiLevelType w:val="hybridMultilevel"/>
    <w:tmpl w:val="0D56DC22"/>
    <w:lvl w:ilvl="0" w:tplc="040C0003">
      <w:start w:val="1"/>
      <w:numFmt w:val="bullet"/>
      <w:lvlText w:val="o"/>
      <w:lvlJc w:val="left"/>
      <w:pPr>
        <w:ind w:left="720" w:hanging="360"/>
      </w:pPr>
      <w:rPr>
        <w:rFonts w:hint="default" w:ascii="Courier New" w:hAnsi="Courier New" w:cs="Courier New"/>
      </w:rPr>
    </w:lvl>
    <w:lvl w:ilvl="1" w:tplc="89F4D0F4">
      <w:numFmt w:val="bullet"/>
      <w:lvlText w:val="•"/>
      <w:lvlJc w:val="left"/>
      <w:pPr>
        <w:ind w:left="1440" w:hanging="360"/>
      </w:pPr>
      <w:rPr>
        <w:rFonts w:hint="default" w:ascii="Calibri" w:hAnsi="Calibri" w:cs="Calibri" w:eastAsiaTheme="minorHAnsi"/>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784424411">
    <w:abstractNumId w:val="0"/>
  </w:num>
  <w:num w:numId="2" w16cid:durableId="1917938603">
    <w:abstractNumId w:val="1"/>
  </w:num>
  <w:num w:numId="3" w16cid:durableId="934632804">
    <w:abstractNumId w:val="2"/>
  </w:num>
  <w:num w:numId="4" w16cid:durableId="1499539904">
    <w:abstractNumId w:val="3"/>
  </w:num>
  <w:num w:numId="5" w16cid:durableId="1970356238">
    <w:abstractNumId w:val="4"/>
  </w:num>
  <w:num w:numId="6" w16cid:durableId="525825531">
    <w:abstractNumId w:val="9"/>
  </w:num>
  <w:num w:numId="7" w16cid:durableId="1807156990">
    <w:abstractNumId w:val="7"/>
  </w:num>
  <w:num w:numId="8" w16cid:durableId="1510678630">
    <w:abstractNumId w:val="0"/>
  </w:num>
  <w:num w:numId="9" w16cid:durableId="870918165">
    <w:abstractNumId w:val="6"/>
  </w:num>
  <w:num w:numId="10" w16cid:durableId="1330713583">
    <w:abstractNumId w:val="10"/>
  </w:num>
  <w:num w:numId="11" w16cid:durableId="1519780668">
    <w:abstractNumId w:val="8"/>
  </w:num>
  <w:num w:numId="12" w16cid:durableId="1143353599">
    <w:abstractNumId w:val="11"/>
  </w:num>
  <w:num w:numId="13" w16cid:durableId="48228003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ru v:ext="edit" colors="#0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B9"/>
    <w:rsid w:val="00014891"/>
    <w:rsid w:val="00022823"/>
    <w:rsid w:val="00023745"/>
    <w:rsid w:val="00024D5A"/>
    <w:rsid w:val="00027AB5"/>
    <w:rsid w:val="00032AC7"/>
    <w:rsid w:val="0005452A"/>
    <w:rsid w:val="0007171C"/>
    <w:rsid w:val="000916BF"/>
    <w:rsid w:val="00097888"/>
    <w:rsid w:val="000E0482"/>
    <w:rsid w:val="00102899"/>
    <w:rsid w:val="00103206"/>
    <w:rsid w:val="00110394"/>
    <w:rsid w:val="00117617"/>
    <w:rsid w:val="001271E3"/>
    <w:rsid w:val="001462F0"/>
    <w:rsid w:val="001817C3"/>
    <w:rsid w:val="001879D7"/>
    <w:rsid w:val="001956FB"/>
    <w:rsid w:val="001A4C87"/>
    <w:rsid w:val="001B0BA8"/>
    <w:rsid w:val="001B2962"/>
    <w:rsid w:val="002339F1"/>
    <w:rsid w:val="00252F2A"/>
    <w:rsid w:val="00260E96"/>
    <w:rsid w:val="00263C3B"/>
    <w:rsid w:val="00280D74"/>
    <w:rsid w:val="002A0261"/>
    <w:rsid w:val="002B2286"/>
    <w:rsid w:val="002C398F"/>
    <w:rsid w:val="002C3A86"/>
    <w:rsid w:val="002D5974"/>
    <w:rsid w:val="002E41D7"/>
    <w:rsid w:val="002E5D7F"/>
    <w:rsid w:val="00306821"/>
    <w:rsid w:val="00330237"/>
    <w:rsid w:val="00330F4C"/>
    <w:rsid w:val="00334FF9"/>
    <w:rsid w:val="00347280"/>
    <w:rsid w:val="00365443"/>
    <w:rsid w:val="00370829"/>
    <w:rsid w:val="003850BF"/>
    <w:rsid w:val="003C5A6F"/>
    <w:rsid w:val="003D5E57"/>
    <w:rsid w:val="00413A8E"/>
    <w:rsid w:val="0042618D"/>
    <w:rsid w:val="0044253E"/>
    <w:rsid w:val="00442DD1"/>
    <w:rsid w:val="004616AE"/>
    <w:rsid w:val="0047599D"/>
    <w:rsid w:val="00487986"/>
    <w:rsid w:val="004A0AB6"/>
    <w:rsid w:val="004B22EF"/>
    <w:rsid w:val="004C6BA0"/>
    <w:rsid w:val="00500E53"/>
    <w:rsid w:val="00505F22"/>
    <w:rsid w:val="00506178"/>
    <w:rsid w:val="0051339C"/>
    <w:rsid w:val="00517C4B"/>
    <w:rsid w:val="00534A6B"/>
    <w:rsid w:val="00540B2A"/>
    <w:rsid w:val="00561E27"/>
    <w:rsid w:val="00577575"/>
    <w:rsid w:val="005E6902"/>
    <w:rsid w:val="006115A9"/>
    <w:rsid w:val="00616CA8"/>
    <w:rsid w:val="00623CAD"/>
    <w:rsid w:val="0062758A"/>
    <w:rsid w:val="006866BA"/>
    <w:rsid w:val="0069756B"/>
    <w:rsid w:val="006B3D9B"/>
    <w:rsid w:val="006E4844"/>
    <w:rsid w:val="006F7102"/>
    <w:rsid w:val="00727CE8"/>
    <w:rsid w:val="00730C0A"/>
    <w:rsid w:val="00741671"/>
    <w:rsid w:val="007440C5"/>
    <w:rsid w:val="00764DC1"/>
    <w:rsid w:val="00776A05"/>
    <w:rsid w:val="007B7F1F"/>
    <w:rsid w:val="007D3F86"/>
    <w:rsid w:val="00804719"/>
    <w:rsid w:val="008361DC"/>
    <w:rsid w:val="008A0D41"/>
    <w:rsid w:val="008A5378"/>
    <w:rsid w:val="008C3C60"/>
    <w:rsid w:val="008C5A39"/>
    <w:rsid w:val="008C667C"/>
    <w:rsid w:val="008D5C0E"/>
    <w:rsid w:val="0093298B"/>
    <w:rsid w:val="0094695D"/>
    <w:rsid w:val="00947FAC"/>
    <w:rsid w:val="009869C5"/>
    <w:rsid w:val="00996BC8"/>
    <w:rsid w:val="00997E57"/>
    <w:rsid w:val="009D070D"/>
    <w:rsid w:val="009E2067"/>
    <w:rsid w:val="00A07986"/>
    <w:rsid w:val="00A13F6F"/>
    <w:rsid w:val="00A24696"/>
    <w:rsid w:val="00A24E45"/>
    <w:rsid w:val="00A457F6"/>
    <w:rsid w:val="00A754BE"/>
    <w:rsid w:val="00A93B33"/>
    <w:rsid w:val="00AD5378"/>
    <w:rsid w:val="00B05B9E"/>
    <w:rsid w:val="00B11BB4"/>
    <w:rsid w:val="00B22FAE"/>
    <w:rsid w:val="00B40606"/>
    <w:rsid w:val="00B67AB9"/>
    <w:rsid w:val="00B855D9"/>
    <w:rsid w:val="00B94BCC"/>
    <w:rsid w:val="00B955A5"/>
    <w:rsid w:val="00BA3FA3"/>
    <w:rsid w:val="00BB52CA"/>
    <w:rsid w:val="00BF1FA3"/>
    <w:rsid w:val="00C00DF7"/>
    <w:rsid w:val="00C20F29"/>
    <w:rsid w:val="00C36A91"/>
    <w:rsid w:val="00C4111F"/>
    <w:rsid w:val="00C64DE2"/>
    <w:rsid w:val="00C744CB"/>
    <w:rsid w:val="00C80F8F"/>
    <w:rsid w:val="00C86893"/>
    <w:rsid w:val="00CA32D8"/>
    <w:rsid w:val="00CD5906"/>
    <w:rsid w:val="00D06D99"/>
    <w:rsid w:val="00D15E78"/>
    <w:rsid w:val="00D3664B"/>
    <w:rsid w:val="00D860F0"/>
    <w:rsid w:val="00D94477"/>
    <w:rsid w:val="00DF77C3"/>
    <w:rsid w:val="00E7115F"/>
    <w:rsid w:val="00E775B9"/>
    <w:rsid w:val="00E80799"/>
    <w:rsid w:val="00EA0610"/>
    <w:rsid w:val="00EA2792"/>
    <w:rsid w:val="00EB7454"/>
    <w:rsid w:val="00ED3734"/>
    <w:rsid w:val="00ED7D24"/>
    <w:rsid w:val="00F244D3"/>
    <w:rsid w:val="00F407C7"/>
    <w:rsid w:val="00F422BB"/>
    <w:rsid w:val="00F42918"/>
    <w:rsid w:val="00F94E13"/>
    <w:rsid w:val="00FB715B"/>
    <w:rsid w:val="00FD608E"/>
    <w:rsid w:val="00FF3BB1"/>
    <w:rsid w:val="04D857EF"/>
    <w:rsid w:val="06AD3EC9"/>
    <w:rsid w:val="0BB000E4"/>
    <w:rsid w:val="115C1CB9"/>
    <w:rsid w:val="17FC982B"/>
    <w:rsid w:val="1BBEC1A4"/>
    <w:rsid w:val="1C55810F"/>
    <w:rsid w:val="2E47769B"/>
    <w:rsid w:val="2E80DFF7"/>
    <w:rsid w:val="375E73A1"/>
    <w:rsid w:val="3A845DA4"/>
    <w:rsid w:val="3E64F31B"/>
    <w:rsid w:val="4CD180CD"/>
    <w:rsid w:val="58604DA0"/>
    <w:rsid w:val="649551F2"/>
    <w:rsid w:val="649551F2"/>
    <w:rsid w:val="69F923C5"/>
    <w:rsid w:val="6F34B9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9"/>
    </o:shapedefaults>
    <o:shapelayout v:ext="edit">
      <o:idmap v:ext="edit" data="2"/>
    </o:shapelayout>
  </w:shapeDefaults>
  <w:doNotEmbedSmartTags/>
  <w:decimalSymbol w:val="."/>
  <w:listSeparator w:val=","/>
  <w14:docId w14:val="1EFC02C8"/>
  <w15:docId w15:val="{81846A69-E4D0-4593-A1C1-B9412DF04D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00" w:line="276" w:lineRule="auto"/>
    </w:pPr>
    <w:rPr>
      <w:rFonts w:ascii="Calibri" w:hAnsi="Calibri" w:eastAsia="Calibri"/>
      <w:sz w:val="22"/>
      <w:szCs w:val="22"/>
      <w:lang w:eastAsia="zh-CN"/>
    </w:rPr>
  </w:style>
  <w:style w:type="paragraph" w:styleId="Titre1">
    <w:name w:val="heading 1"/>
    <w:basedOn w:val="Normal"/>
    <w:next w:val="Corpsdetexte"/>
    <w:qFormat/>
    <w:pPr>
      <w:widowControl w:val="0"/>
      <w:numPr>
        <w:numId w:val="1"/>
      </w:numPr>
      <w:autoSpaceDE w:val="0"/>
      <w:spacing w:after="0" w:line="240" w:lineRule="auto"/>
      <w:ind w:left="20" w:firstLine="0"/>
      <w:outlineLvl w:val="0"/>
    </w:pPr>
    <w:rPr>
      <w:rFonts w:ascii="Arial" w:hAnsi="Arial" w:eastAsia="Arial" w:cs="Arial"/>
      <w:sz w:val="54"/>
      <w:szCs w:val="54"/>
      <w:lang w:bidi="fr-FR"/>
    </w:rPr>
  </w:style>
  <w:style w:type="paragraph" w:styleId="Titre2">
    <w:name w:val="heading 2"/>
    <w:basedOn w:val="Titre10"/>
    <w:next w:val="Corpsdetexte"/>
    <w:qFormat/>
    <w:pPr>
      <w:numPr>
        <w:ilvl w:val="1"/>
        <w:numId w:val="1"/>
      </w:numPr>
      <w:spacing w:before="200" w:after="120"/>
      <w:outlineLvl w:val="1"/>
    </w:pPr>
    <w:rPr>
      <w:bCs/>
      <w:sz w:val="32"/>
      <w:szCs w:val="32"/>
    </w:rPr>
  </w:style>
  <w:style w:type="paragraph" w:styleId="Titre3">
    <w:name w:val="heading 3"/>
    <w:basedOn w:val="Normal"/>
    <w:next w:val="Normal"/>
    <w:qFormat/>
    <w:pPr>
      <w:keepNext/>
      <w:numPr>
        <w:ilvl w:val="2"/>
        <w:numId w:val="1"/>
      </w:numPr>
      <w:spacing w:before="240" w:after="60"/>
      <w:outlineLvl w:val="2"/>
    </w:pPr>
    <w:rPr>
      <w:rFonts w:ascii="Cambria" w:hAnsi="Cambria" w:eastAsia="Times New Roman"/>
      <w:b/>
      <w:bCs/>
      <w:sz w:val="26"/>
      <w:szCs w:val="26"/>
    </w:rPr>
  </w:style>
  <w:style w:type="paragraph" w:styleId="Titre4">
    <w:name w:val="heading 4"/>
    <w:basedOn w:val="Normal"/>
    <w:next w:val="Normal"/>
    <w:qFormat/>
    <w:pPr>
      <w:keepNext/>
      <w:numPr>
        <w:ilvl w:val="3"/>
        <w:numId w:val="1"/>
      </w:numPr>
      <w:spacing w:before="240" w:after="60"/>
      <w:outlineLvl w:val="3"/>
    </w:pPr>
    <w:rPr>
      <w:rFonts w:eastAsia="Times New Roman"/>
      <w:b/>
      <w:bCs/>
      <w:sz w:val="28"/>
      <w:szCs w:val="2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ascii="Courier New" w:hAnsi="Courier New" w:cs="Courier New"/>
      <w:color w:val="000000"/>
    </w:rPr>
  </w:style>
  <w:style w:type="character" w:styleId="WW8Num3z0" w:customStyle="1">
    <w:name w:val="WW8Num3z0"/>
    <w:rPr>
      <w:rFonts w:hint="default" w:ascii="Arial" w:hAnsi="Arial" w:cs="Arial"/>
      <w:color w:val="000000"/>
    </w:rPr>
  </w:style>
  <w:style w:type="character" w:styleId="WW8Num4z0" w:customStyle="1">
    <w:name w:val="WW8Num4z0"/>
    <w:rPr>
      <w:rFonts w:hint="default" w:ascii="Courier New" w:hAnsi="Courier New" w:cs="Courier New"/>
      <w:color w:val="000000"/>
    </w:rPr>
  </w:style>
  <w:style w:type="character" w:styleId="WW8Num5z0" w:customStyle="1">
    <w:name w:val="WW8Num5z0"/>
    <w:rPr>
      <w:rFonts w:hint="default" w:ascii="Wingdings" w:hAnsi="Wingdings" w:cs="Times New Roman"/>
      <w:smallCaps/>
      <w:sz w:val="28"/>
    </w:rPr>
  </w:style>
  <w:style w:type="character" w:styleId="WW8Num2z1" w:customStyle="1">
    <w:name w:val="WW8Num2z1"/>
    <w:rPr>
      <w:rFonts w:hint="default" w:ascii="Courier New" w:hAnsi="Courier New" w:cs="Courier New"/>
    </w:rPr>
  </w:style>
  <w:style w:type="character" w:styleId="WW8Num2z2" w:customStyle="1">
    <w:name w:val="WW8Num2z2"/>
    <w:rPr>
      <w:rFonts w:hint="default" w:ascii="Wingdings" w:hAnsi="Wingdings" w:cs="Wingdings"/>
    </w:rPr>
  </w:style>
  <w:style w:type="character" w:styleId="WW8Num3z2" w:customStyle="1">
    <w:name w:val="WW8Num3z2"/>
    <w:rPr>
      <w:rFonts w:hint="default" w:ascii="Wingdings" w:hAnsi="Wingdings" w:cs="Wingdings"/>
    </w:rPr>
  </w:style>
  <w:style w:type="character" w:styleId="WW8Num3z3" w:customStyle="1">
    <w:name w:val="WW8Num3z3"/>
    <w:rPr>
      <w:rFonts w:hint="default" w:ascii="Symbol" w:hAnsi="Symbol" w:cs="Symbol"/>
    </w:rPr>
  </w:style>
  <w:style w:type="character" w:styleId="WW8Num4z1" w:customStyle="1">
    <w:name w:val="WW8Num4z1"/>
    <w:rPr>
      <w:rFonts w:hint="default" w:ascii="Courier New" w:hAnsi="Courier New" w:cs="Courier New"/>
    </w:rPr>
  </w:style>
  <w:style w:type="character" w:styleId="WW8Num4z2" w:customStyle="1">
    <w:name w:val="WW8Num4z2"/>
    <w:rPr>
      <w:rFonts w:hint="default" w:ascii="Wingdings" w:hAnsi="Wingdings" w:cs="Wingdings"/>
    </w:rPr>
  </w:style>
  <w:style w:type="character" w:styleId="WW8Num4z3" w:customStyle="1">
    <w:name w:val="WW8Num4z3"/>
    <w:rPr>
      <w:rFonts w:hint="default" w:ascii="Symbol" w:hAnsi="Symbol" w:cs="Symbol"/>
    </w:rPr>
  </w:style>
  <w:style w:type="character" w:styleId="WW8Num5z2" w:customStyle="1">
    <w:name w:val="WW8Num5z2"/>
    <w:rPr>
      <w:rFonts w:hint="default" w:ascii="Wingdings" w:hAnsi="Wingdings" w:cs="Wingdings"/>
    </w:rPr>
  </w:style>
  <w:style w:type="character" w:styleId="WW8Num5z3" w:customStyle="1">
    <w:name w:val="WW8Num5z3"/>
    <w:rPr>
      <w:rFonts w:hint="default" w:ascii="Symbol" w:hAnsi="Symbol" w:cs="Symbol"/>
    </w:rPr>
  </w:style>
  <w:style w:type="character" w:styleId="WW8Num6z0" w:customStyle="1">
    <w:name w:val="WW8Num6z0"/>
    <w:rPr>
      <w:rFonts w:hint="default" w:ascii="Wingdings" w:hAnsi="Wingdings" w:eastAsia="Times New Roman" w:cs="Times New Roman"/>
      <w:smallCaps/>
      <w:sz w:val="28"/>
    </w:rPr>
  </w:style>
  <w:style w:type="character" w:styleId="WW8Num6z1" w:customStyle="1">
    <w:name w:val="WW8Num6z1"/>
    <w:rPr>
      <w:rFonts w:hint="default" w:ascii="Courier New" w:hAnsi="Courier New" w:cs="Courier New"/>
    </w:rPr>
  </w:style>
  <w:style w:type="character" w:styleId="WW8Num6z2" w:customStyle="1">
    <w:name w:val="WW8Num6z2"/>
    <w:rPr>
      <w:rFonts w:hint="default" w:ascii="Wingdings" w:hAnsi="Wingdings" w:cs="Wingdings"/>
    </w:rPr>
  </w:style>
  <w:style w:type="character" w:styleId="WW8Num6z3" w:customStyle="1">
    <w:name w:val="WW8Num6z3"/>
    <w:rPr>
      <w:rFonts w:hint="default" w:ascii="Symbol" w:hAnsi="Symbol" w:cs="Symbol"/>
    </w:rPr>
  </w:style>
  <w:style w:type="character" w:styleId="WW8Num7z0" w:customStyle="1">
    <w:name w:val="WW8Num7z0"/>
    <w:rPr>
      <w:rFonts w:hint="default" w:ascii="Wingdings" w:hAnsi="Wingdings" w:eastAsia="Calibri" w:cs="Times New Roman"/>
    </w:rPr>
  </w:style>
  <w:style w:type="character" w:styleId="WW8Num7z1" w:customStyle="1">
    <w:name w:val="WW8Num7z1"/>
    <w:rPr>
      <w:rFonts w:hint="default" w:ascii="Courier New" w:hAnsi="Courier New" w:cs="Courier New"/>
    </w:rPr>
  </w:style>
  <w:style w:type="character" w:styleId="WW8Num7z2" w:customStyle="1">
    <w:name w:val="WW8Num7z2"/>
    <w:rPr>
      <w:rFonts w:hint="default" w:ascii="Wingdings" w:hAnsi="Wingdings" w:cs="Wingdings"/>
    </w:rPr>
  </w:style>
  <w:style w:type="character" w:styleId="WW8Num7z3" w:customStyle="1">
    <w:name w:val="WW8Num7z3"/>
    <w:rPr>
      <w:rFonts w:hint="default" w:ascii="Symbol" w:hAnsi="Symbol" w:cs="Symbol"/>
    </w:rPr>
  </w:style>
  <w:style w:type="character" w:styleId="WW8Num8z0" w:customStyle="1">
    <w:name w:val="WW8Num8z0"/>
    <w:rPr>
      <w:rFonts w:hint="default" w:ascii="Courier New" w:hAnsi="Courier New" w:cs="Courier New"/>
    </w:rPr>
  </w:style>
  <w:style w:type="character" w:styleId="WW8Num8z2" w:customStyle="1">
    <w:name w:val="WW8Num8z2"/>
    <w:rPr>
      <w:rFonts w:hint="default" w:ascii="Wingdings" w:hAnsi="Wingdings" w:cs="Wingdings"/>
    </w:rPr>
  </w:style>
  <w:style w:type="character" w:styleId="WW8Num8z3" w:customStyle="1">
    <w:name w:val="WW8Num8z3"/>
    <w:rPr>
      <w:rFonts w:hint="default" w:ascii="Symbol" w:hAnsi="Symbol" w:cs="Symbol"/>
    </w:rPr>
  </w:style>
  <w:style w:type="character" w:styleId="WW8Num9z0" w:customStyle="1">
    <w:name w:val="WW8Num9z0"/>
    <w:rPr>
      <w:rFonts w:hint="default" w:ascii="Courier New" w:hAnsi="Courier New" w:cs="Courier New"/>
    </w:rPr>
  </w:style>
  <w:style w:type="character" w:styleId="WW8Num9z2" w:customStyle="1">
    <w:name w:val="WW8Num9z2"/>
    <w:rPr>
      <w:rFonts w:hint="default" w:ascii="Wingdings" w:hAnsi="Wingdings" w:cs="Wingdings"/>
    </w:rPr>
  </w:style>
  <w:style w:type="character" w:styleId="WW8Num9z3" w:customStyle="1">
    <w:name w:val="WW8Num9z3"/>
    <w:rPr>
      <w:rFonts w:hint="default" w:ascii="Symbol" w:hAnsi="Symbol" w:cs="Symbol"/>
    </w:rPr>
  </w:style>
  <w:style w:type="character" w:styleId="WW8Num10z0" w:customStyle="1">
    <w:name w:val="WW8Num10z0"/>
    <w:rPr>
      <w:rFonts w:hint="default" w:ascii="Symbol" w:hAnsi="Symbol" w:cs="Symbol"/>
    </w:rPr>
  </w:style>
  <w:style w:type="character" w:styleId="WW8Num10z1" w:customStyle="1">
    <w:name w:val="WW8Num10z1"/>
    <w:rPr>
      <w:rFonts w:hint="default" w:ascii="Courier New" w:hAnsi="Courier New" w:cs="Courier New"/>
    </w:rPr>
  </w:style>
  <w:style w:type="character" w:styleId="WW8Num10z2" w:customStyle="1">
    <w:name w:val="WW8Num10z2"/>
    <w:rPr>
      <w:rFonts w:hint="default" w:ascii="Wingdings" w:hAnsi="Wingdings" w:cs="Wingdings"/>
    </w:rPr>
  </w:style>
  <w:style w:type="character" w:styleId="Policepardfaut1" w:customStyle="1">
    <w:name w:val="Police par défaut1"/>
  </w:style>
  <w:style w:type="character" w:styleId="Titre1Car" w:customStyle="1">
    <w:name w:val="Titre 1 Car"/>
    <w:rPr>
      <w:rFonts w:ascii="Arial" w:hAnsi="Arial" w:eastAsia="Arial" w:cs="Arial"/>
      <w:sz w:val="54"/>
      <w:szCs w:val="54"/>
      <w:lang w:bidi="fr-FR"/>
    </w:rPr>
  </w:style>
  <w:style w:type="character" w:styleId="CorpsdetexteCar" w:customStyle="1">
    <w:name w:val="Corps de texte Car"/>
    <w:rPr>
      <w:rFonts w:ascii="Arial" w:hAnsi="Arial" w:eastAsia="Arial" w:cs="Arial"/>
      <w:sz w:val="19"/>
      <w:szCs w:val="19"/>
      <w:lang w:bidi="fr-FR"/>
    </w:rPr>
  </w:style>
  <w:style w:type="character" w:styleId="TitreCar" w:customStyle="1">
    <w:name w:val="Titre Car"/>
    <w:uiPriority w:val="10"/>
    <w:rPr>
      <w:rFonts w:ascii="Times New Roman" w:hAnsi="Times New Roman" w:eastAsia="Times New Roman" w:cs="Times New Roman"/>
      <w:b/>
      <w:sz w:val="36"/>
    </w:rPr>
  </w:style>
  <w:style w:type="character" w:styleId="En-tteCar" w:customStyle="1">
    <w:name w:val="En-tête Car"/>
    <w:rPr>
      <w:rFonts w:ascii="Arial" w:hAnsi="Arial" w:eastAsia="Times New Roman" w:cs="Arial"/>
      <w:sz w:val="22"/>
    </w:rPr>
  </w:style>
  <w:style w:type="character" w:styleId="Titre3Car" w:customStyle="1">
    <w:name w:val="Titre 3 Car"/>
    <w:rPr>
      <w:rFonts w:ascii="Cambria" w:hAnsi="Cambria" w:eastAsia="Times New Roman" w:cs="Times New Roman"/>
      <w:b/>
      <w:bCs/>
      <w:sz w:val="26"/>
      <w:szCs w:val="26"/>
    </w:rPr>
  </w:style>
  <w:style w:type="character" w:styleId="Titre4Car" w:customStyle="1">
    <w:name w:val="Titre 4 Car"/>
    <w:rPr>
      <w:rFonts w:ascii="Calibri" w:hAnsi="Calibri" w:eastAsia="Times New Roman" w:cs="Times New Roman"/>
      <w:b/>
      <w:bCs/>
      <w:sz w:val="28"/>
      <w:szCs w:val="28"/>
    </w:rPr>
  </w:style>
  <w:style w:type="character" w:styleId="PieddepageCar" w:customStyle="1">
    <w:name w:val="Pied de page Car"/>
    <w:uiPriority w:val="99"/>
    <w:rPr>
      <w:sz w:val="22"/>
      <w:szCs w:val="22"/>
    </w:rPr>
  </w:style>
  <w:style w:type="character" w:styleId="Numrodepage">
    <w:name w:val="page number"/>
  </w:style>
  <w:style w:type="character" w:styleId="Lienhypertexte">
    <w:name w:val="Hyperlink"/>
    <w:uiPriority w:val="99"/>
    <w:rPr>
      <w:color w:val="0000FF"/>
      <w:u w:val="single"/>
    </w:rPr>
  </w:style>
  <w:style w:type="paragraph" w:styleId="Titre10" w:customStyle="1">
    <w:name w:val="Titre1"/>
    <w:basedOn w:val="Normal"/>
    <w:next w:val="Corpsdetexte"/>
    <w:pPr>
      <w:spacing w:after="0" w:line="240" w:lineRule="auto"/>
      <w:jc w:val="center"/>
    </w:pPr>
    <w:rPr>
      <w:rFonts w:ascii="Times New Roman" w:hAnsi="Times New Roman" w:eastAsia="Times New Roman"/>
      <w:b/>
      <w:sz w:val="36"/>
      <w:szCs w:val="20"/>
    </w:rPr>
  </w:style>
  <w:style w:type="paragraph" w:styleId="Corpsdetexte">
    <w:name w:val="Body Text"/>
    <w:basedOn w:val="Normal"/>
    <w:pPr>
      <w:widowControl w:val="0"/>
      <w:autoSpaceDE w:val="0"/>
      <w:spacing w:after="0" w:line="240" w:lineRule="auto"/>
    </w:pPr>
    <w:rPr>
      <w:rFonts w:ascii="Arial" w:hAnsi="Arial" w:eastAsia="Arial" w:cs="Arial"/>
      <w:sz w:val="19"/>
      <w:szCs w:val="19"/>
      <w:lang w:bidi="fr-FR"/>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styleId="Index" w:customStyle="1">
    <w:name w:val="Index"/>
    <w:basedOn w:val="Normal"/>
    <w:pPr>
      <w:suppressLineNumbers/>
    </w:pPr>
    <w:rPr>
      <w:rFonts w:ascii="Liberation Sans" w:hAnsi="Liberation Sans" w:cs="Arial"/>
    </w:rPr>
  </w:style>
  <w:style w:type="paragraph" w:styleId="TableParagraph" w:customStyle="1">
    <w:name w:val="Table Paragraph"/>
    <w:basedOn w:val="Normal"/>
    <w:pPr>
      <w:widowControl w:val="0"/>
      <w:autoSpaceDE w:val="0"/>
      <w:spacing w:after="0" w:line="240" w:lineRule="auto"/>
    </w:pPr>
    <w:rPr>
      <w:rFonts w:ascii="Arial" w:hAnsi="Arial" w:eastAsia="Arial" w:cs="Arial"/>
      <w:lang w:bidi="fr-FR"/>
    </w:rPr>
  </w:style>
  <w:style w:type="paragraph" w:styleId="En-tte">
    <w:name w:val="header"/>
    <w:basedOn w:val="Normal"/>
    <w:pPr>
      <w:tabs>
        <w:tab w:val="center" w:pos="4536"/>
        <w:tab w:val="right" w:pos="9072"/>
      </w:tabs>
      <w:spacing w:after="0" w:line="240" w:lineRule="auto"/>
    </w:pPr>
    <w:rPr>
      <w:rFonts w:ascii="Arial" w:hAnsi="Arial" w:eastAsia="Times New Roman" w:cs="Arial"/>
      <w:szCs w:val="20"/>
    </w:rPr>
  </w:style>
  <w:style w:type="paragraph" w:styleId="Pieddepage">
    <w:name w:val="footer"/>
    <w:basedOn w:val="Normal"/>
    <w:uiPriority w:val="99"/>
    <w:pPr>
      <w:tabs>
        <w:tab w:val="center" w:pos="4536"/>
        <w:tab w:val="right" w:pos="9072"/>
      </w:tabs>
    </w:pPr>
  </w:style>
  <w:style w:type="paragraph" w:styleId="Contenudecadre" w:customStyle="1">
    <w:name w:val="Contenu de cadre"/>
    <w:basedOn w:val="Normal"/>
  </w:style>
  <w:style w:type="paragraph" w:styleId="Contenudetableau" w:customStyle="1">
    <w:name w:val="Contenu de tableau"/>
    <w:basedOn w:val="Normal"/>
    <w:pPr>
      <w:suppressLineNumbers/>
    </w:pPr>
  </w:style>
  <w:style w:type="paragraph" w:styleId="Titredetableau" w:customStyle="1">
    <w:name w:val="Titre de tableau"/>
    <w:basedOn w:val="Contenudetableau"/>
    <w:pPr>
      <w:jc w:val="center"/>
    </w:pPr>
    <w:rPr>
      <w:b/>
      <w:bCs/>
    </w:rPr>
  </w:style>
  <w:style w:type="paragraph" w:styleId="Quotations" w:customStyle="1">
    <w:name w:val="Quotations"/>
    <w:basedOn w:val="Normal"/>
    <w:pPr>
      <w:spacing w:after="283"/>
      <w:ind w:left="567" w:right="567"/>
    </w:pPr>
  </w:style>
  <w:style w:type="paragraph" w:styleId="Titre">
    <w:name w:val="Title"/>
    <w:basedOn w:val="Titre10"/>
    <w:next w:val="Corpsdetexte"/>
    <w:uiPriority w:val="10"/>
    <w:qFormat/>
    <w:rPr>
      <w:bCs/>
      <w:sz w:val="56"/>
      <w:szCs w:val="56"/>
    </w:rPr>
  </w:style>
  <w:style w:type="paragraph" w:styleId="Sous-titre">
    <w:name w:val="Subtitle"/>
    <w:basedOn w:val="Titre10"/>
    <w:next w:val="Corpsdetexte"/>
    <w:qFormat/>
    <w:pPr>
      <w:spacing w:before="60" w:after="120"/>
    </w:pPr>
    <w:rPr>
      <w:szCs w:val="36"/>
    </w:rPr>
  </w:style>
  <w:style w:type="paragraph" w:styleId="Style1" w:customStyle="1">
    <w:name w:val="Style 1"/>
    <w:basedOn w:val="Titre"/>
    <w:link w:val="Caractredestyle1"/>
    <w:qFormat/>
    <w:rsid w:val="008C667C"/>
    <w:pPr>
      <w:framePr w:hSpace="187" w:wrap="around" w:hAnchor="margin" w:vAnchor="page" w:xAlign="center" w:y="4942"/>
      <w:suppressAutoHyphens w:val="0"/>
      <w:spacing w:after="300"/>
      <w:contextualSpacing/>
    </w:pPr>
    <w:rPr>
      <w:rFonts w:ascii="Cambria" w:hAnsi="Cambria"/>
      <w:b w:val="0"/>
      <w:bCs w:val="0"/>
      <w:color w:val="1F497D"/>
      <w:spacing w:val="5"/>
      <w:kern w:val="28"/>
      <w:sz w:val="44"/>
      <w:lang w:eastAsia="en-US"/>
    </w:rPr>
  </w:style>
  <w:style w:type="character" w:styleId="Caractredestyle1" w:customStyle="1">
    <w:name w:val="Caractère de style 1"/>
    <w:link w:val="Style1"/>
    <w:rsid w:val="008C667C"/>
    <w:rPr>
      <w:rFonts w:ascii="Cambria" w:hAnsi="Cambria" w:eastAsia="Times New Roman" w:cs="Times New Roman"/>
      <w:color w:val="1F497D"/>
      <w:spacing w:val="5"/>
      <w:kern w:val="28"/>
      <w:sz w:val="44"/>
      <w:szCs w:val="56"/>
      <w:lang w:eastAsia="en-US"/>
    </w:rPr>
  </w:style>
  <w:style w:type="paragraph" w:styleId="Textedebulles">
    <w:name w:val="Balloon Text"/>
    <w:basedOn w:val="Normal"/>
    <w:link w:val="TextedebullesCar"/>
    <w:uiPriority w:val="99"/>
    <w:semiHidden/>
    <w:unhideWhenUsed/>
    <w:rsid w:val="00014891"/>
    <w:pPr>
      <w:spacing w:after="0" w:line="240" w:lineRule="auto"/>
    </w:pPr>
    <w:rPr>
      <w:rFonts w:ascii="Tahoma" w:hAnsi="Tahoma" w:cs="Tahoma"/>
      <w:sz w:val="16"/>
      <w:szCs w:val="16"/>
    </w:rPr>
  </w:style>
  <w:style w:type="character" w:styleId="TextedebullesCar" w:customStyle="1">
    <w:name w:val="Texte de bulles Car"/>
    <w:link w:val="Textedebulles"/>
    <w:uiPriority w:val="99"/>
    <w:semiHidden/>
    <w:rsid w:val="00014891"/>
    <w:rPr>
      <w:rFonts w:ascii="Tahoma" w:hAnsi="Tahoma" w:eastAsia="Calibri" w:cs="Tahoma"/>
      <w:sz w:val="16"/>
      <w:szCs w:val="16"/>
      <w:lang w:eastAsia="zh-CN"/>
    </w:rPr>
  </w:style>
  <w:style w:type="table" w:styleId="Grilledutableau">
    <w:name w:val="Table Grid"/>
    <w:basedOn w:val="TableauNormal"/>
    <w:uiPriority w:val="59"/>
    <w:rsid w:val="00B22F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jsgrdq" w:customStyle="1">
    <w:name w:val="jsgrdq"/>
    <w:basedOn w:val="Policepardfaut"/>
    <w:rsid w:val="00C744CB"/>
  </w:style>
  <w:style w:type="character" w:styleId="Mentionnonrsolue">
    <w:name w:val="Unresolved Mention"/>
    <w:basedOn w:val="Policepardfaut"/>
    <w:uiPriority w:val="99"/>
    <w:semiHidden/>
    <w:unhideWhenUsed/>
    <w:rsid w:val="00280D74"/>
    <w:rPr>
      <w:color w:val="605E5C"/>
      <w:shd w:val="clear" w:color="auto" w:fill="E1DFDD"/>
    </w:rPr>
  </w:style>
  <w:style w:type="paragraph" w:styleId="Paragraphedeliste">
    <w:name w:val="List Paragraph"/>
    <w:aliases w:val="Listes,Liste 1,Bullet Niv 1,Inter2,Liste couleur - Accent 12,Normal bullet 2,Bullet list,List Paragraph1,List Paragraph11,Normal bullet 21,List Paragraph111,Bullet list1,Paragraph,Bullet point 1,Paragraphe,lp1,texte de base"/>
    <w:basedOn w:val="Normal"/>
    <w:link w:val="ParagraphedelisteCar"/>
    <w:uiPriority w:val="34"/>
    <w:qFormat/>
    <w:rsid w:val="001271E3"/>
    <w:pPr>
      <w:suppressAutoHyphens w:val="0"/>
      <w:ind w:left="720"/>
      <w:contextualSpacing/>
    </w:pPr>
    <w:rPr>
      <w:rFonts w:asciiTheme="minorHAnsi" w:hAnsiTheme="minorHAnsi" w:eastAsiaTheme="minorHAnsi" w:cstheme="minorBidi"/>
      <w:lang w:eastAsia="en-US"/>
    </w:rPr>
  </w:style>
  <w:style w:type="paragraph" w:styleId="paragraph" w:customStyle="1">
    <w:name w:val="paragraph"/>
    <w:basedOn w:val="Normal"/>
    <w:rsid w:val="001271E3"/>
    <w:pPr>
      <w:suppressAutoHyphens w:val="0"/>
      <w:spacing w:before="100" w:beforeAutospacing="1" w:after="100" w:afterAutospacing="1" w:line="240" w:lineRule="auto"/>
    </w:pPr>
    <w:rPr>
      <w:rFonts w:ascii="Times New Roman" w:hAnsi="Times New Roman" w:eastAsia="Times New Roman"/>
      <w:sz w:val="24"/>
      <w:szCs w:val="24"/>
      <w:lang w:eastAsia="fr-FR"/>
    </w:rPr>
  </w:style>
  <w:style w:type="character" w:styleId="normaltextrun" w:customStyle="1">
    <w:name w:val="normaltextrun"/>
    <w:basedOn w:val="Policepardfaut"/>
    <w:rsid w:val="00F407C7"/>
  </w:style>
  <w:style w:type="paragraph" w:styleId="NormalWeb">
    <w:name w:val="Normal (Web)"/>
    <w:basedOn w:val="Normal"/>
    <w:uiPriority w:val="99"/>
    <w:rsid w:val="00F407C7"/>
    <w:pPr>
      <w:suppressAutoHyphens w:val="0"/>
      <w:spacing w:before="100" w:after="100" w:line="240" w:lineRule="auto"/>
    </w:pPr>
    <w:rPr>
      <w:rFonts w:ascii="Optima" w:hAnsi="Optima" w:eastAsia="Times New Roman"/>
      <w:sz w:val="24"/>
      <w:szCs w:val="24"/>
      <w:lang w:eastAsia="fr-FR"/>
    </w:rPr>
  </w:style>
  <w:style w:type="paragraph" w:styleId="Default" w:customStyle="1">
    <w:name w:val="Default"/>
    <w:rsid w:val="00F407C7"/>
    <w:pPr>
      <w:autoSpaceDE w:val="0"/>
      <w:autoSpaceDN w:val="0"/>
      <w:adjustRightInd w:val="0"/>
    </w:pPr>
    <w:rPr>
      <w:rFonts w:ascii="Arial" w:hAnsi="Arial" w:eastAsia="Calibri" w:cs="Arial"/>
      <w:color w:val="000000"/>
      <w:sz w:val="24"/>
      <w:szCs w:val="24"/>
      <w:lang w:eastAsia="fr-FR"/>
    </w:rPr>
  </w:style>
  <w:style w:type="character" w:styleId="ParagraphedelisteCar" w:customStyle="1">
    <w:name w:val="Paragraphe de liste Car"/>
    <w:aliases w:val="Listes Car,Liste 1 Car,Bullet Niv 1 Car,Inter2 Car,Liste couleur - Accent 12 Car,Normal bullet 2 Car,Bullet list Car,List Paragraph1 Car,List Paragraph11 Car,Normal bullet 21 Car,List Paragraph111 Car,Bullet list1 Car,lp1 Car"/>
    <w:link w:val="Paragraphedeliste"/>
    <w:uiPriority w:val="34"/>
    <w:qFormat/>
    <w:rsid w:val="00F407C7"/>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s://www.associations.gouv.fr/"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4.png"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2E71205DA1941A377E28A96622050" ma:contentTypeVersion="6" ma:contentTypeDescription="Crée un document." ma:contentTypeScope="" ma:versionID="4ba752cfc19e19a0fec9bb2421a1af47">
  <xsd:schema xmlns:xsd="http://www.w3.org/2001/XMLSchema" xmlns:xs="http://www.w3.org/2001/XMLSchema" xmlns:p="http://schemas.microsoft.com/office/2006/metadata/properties" xmlns:ns2="fb77f610-9bba-46ba-b873-a892207fd77d" xmlns:ns3="99018b26-9d91-41ce-8c1c-fb6d26355096" targetNamespace="http://schemas.microsoft.com/office/2006/metadata/properties" ma:root="true" ma:fieldsID="a76b97c249d84dfd2e23662fb9e1434d" ns2:_="" ns3:_="">
    <xsd:import namespace="fb77f610-9bba-46ba-b873-a892207fd77d"/>
    <xsd:import namespace="99018b26-9d91-41ce-8c1c-fb6d263550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7f610-9bba-46ba-b873-a892207fd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18b26-9d91-41ce-8c1c-fb6d2635509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9018b26-9d91-41ce-8c1c-fb6d2635509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FDB4-B645-43DB-9F58-AC4ACAA80B16}">
  <ds:schemaRefs>
    <ds:schemaRef ds:uri="http://schemas.microsoft.com/sharepoint/v3/contenttype/forms"/>
  </ds:schemaRefs>
</ds:datastoreItem>
</file>

<file path=customXml/itemProps2.xml><?xml version="1.0" encoding="utf-8"?>
<ds:datastoreItem xmlns:ds="http://schemas.openxmlformats.org/officeDocument/2006/customXml" ds:itemID="{3CA9E202-D1F5-4838-8B6B-948786143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7f610-9bba-46ba-b873-a892207fd77d"/>
    <ds:schemaRef ds:uri="99018b26-9d91-41ce-8c1c-fb6d26355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E0F1D-F1FE-4FB4-BCDF-DC976FB503F4}">
  <ds:schemaRefs>
    <ds:schemaRef ds:uri="http://schemas.microsoft.com/office/2006/metadata/properties"/>
    <ds:schemaRef ds:uri="http://schemas.microsoft.com/office/infopath/2007/PartnerControls"/>
    <ds:schemaRef ds:uri="db17a025-8a95-4222-8d78-d124e9556faa"/>
    <ds:schemaRef ds:uri="351f98f9-d19e-446e-9c0c-f31e1386076a"/>
    <ds:schemaRef ds:uri="99018b26-9d91-41ce-8c1c-fb6d26355096"/>
  </ds:schemaRefs>
</ds:datastoreItem>
</file>

<file path=customXml/itemProps4.xml><?xml version="1.0" encoding="utf-8"?>
<ds:datastoreItem xmlns:ds="http://schemas.openxmlformats.org/officeDocument/2006/customXml" ds:itemID="{3EFE8B60-06C5-46AE-9788-4D9C86931D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Angele Chomier</dc:creator>
  <keywords/>
  <lastModifiedBy>David HUCK 541</lastModifiedBy>
  <revision>6</revision>
  <lastPrinted>2021-10-08T18:24:00.0000000Z</lastPrinted>
  <dcterms:created xsi:type="dcterms:W3CDTF">2024-12-18T09:13:00.0000000Z</dcterms:created>
  <dcterms:modified xsi:type="dcterms:W3CDTF">2025-01-08T15:01:53.8206174Z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0x0101002FA2E71205DA1941A377E28A96622050</vt:lpwstr>
  </property>
  <property fmtid="{D5CDD505-2E9C-101B-9397-08002B2CF9AE}" pid="3" name="Order">
    <vt:r8>1974900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