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C02C8" w14:textId="77777777" w:rsidR="008C667C" w:rsidRDefault="008361DC">
      <w:pPr>
        <w:rPr>
          <w:rFonts w:ascii="DejaVu Sans" w:hAnsi="DejaVu Sans" w:cs="DejaVu Sans"/>
          <w:sz w:val="44"/>
          <w:lang w:eastAsia="ja-JP"/>
        </w:rPr>
      </w:pPr>
      <w:r>
        <w:rPr>
          <w:rFonts w:ascii="DejaVu Sans" w:hAnsi="DejaVu Sans" w:cs="DejaVu Sans"/>
          <w:noProof/>
          <w:color w:val="009999"/>
          <w:sz w:val="44"/>
          <w:lang w:eastAsia="fr-FR"/>
        </w:rPr>
        <mc:AlternateContent>
          <mc:Choice Requires="wps">
            <w:drawing>
              <wp:anchor distT="0" distB="0" distL="114300" distR="114300" simplePos="0" relativeHeight="251658250" behindDoc="0" locked="0" layoutInCell="1" allowOverlap="1" wp14:anchorId="1EFC04FD" wp14:editId="66FDEA96">
                <wp:simplePos x="0" y="0"/>
                <wp:positionH relativeFrom="column">
                  <wp:posOffset>5253355</wp:posOffset>
                </wp:positionH>
                <wp:positionV relativeFrom="paragraph">
                  <wp:posOffset>397510</wp:posOffset>
                </wp:positionV>
                <wp:extent cx="1323340" cy="934720"/>
                <wp:effectExtent l="0" t="0" r="0" b="127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D" w14:textId="6FFB5B2E"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E074F3">
                              <w:rPr>
                                <w:rFonts w:ascii="Century Gothic" w:hAnsi="Century Gothic"/>
                                <w:b/>
                                <w:color w:val="FFFFFF"/>
                                <w:sz w:val="72"/>
                                <w:szCs w:val="72"/>
                              </w:rPr>
                              <w:t>6</w:t>
                            </w:r>
                          </w:p>
                          <w:p w14:paraId="1EFC052E" w14:textId="77777777" w:rsidR="00500E53" w:rsidRDefault="00500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C04FD" id="_x0000_t202" coordsize="21600,21600" o:spt="202" path="m,l,21600r21600,l21600,xe">
                <v:stroke joinstyle="miter"/>
                <v:path gradientshapeok="t" o:connecttype="rect"/>
              </v:shapetype>
              <v:shape id="Zone de texte 15" o:spid="_x0000_s1026" type="#_x0000_t202" style="position:absolute;margin-left:413.65pt;margin-top:31.3pt;width:104.2pt;height:7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" filled="f" stroked="f">
                <v:textbox>
                  <w:txbxContent>
                    <w:p w14:paraId="1EFC052D" w14:textId="6FFB5B2E"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E074F3">
                        <w:rPr>
                          <w:rFonts w:ascii="Century Gothic" w:hAnsi="Century Gothic"/>
                          <w:b/>
                          <w:color w:val="FFFFFF"/>
                          <w:sz w:val="72"/>
                          <w:szCs w:val="72"/>
                        </w:rPr>
                        <w:t>6</w:t>
                      </w:r>
                    </w:p>
                    <w:p w14:paraId="1EFC052E" w14:textId="77777777" w:rsidR="00500E53" w:rsidRDefault="00500E53"/>
                  </w:txbxContent>
                </v:textbox>
              </v:shape>
            </w:pict>
          </mc:Fallback>
        </mc:AlternateContent>
      </w:r>
      <w:r>
        <w:rPr>
          <w:noProof/>
          <w:lang w:eastAsia="fr-FR"/>
        </w:rPr>
        <w:drawing>
          <wp:anchor distT="0" distB="0" distL="114935" distR="114935" simplePos="0" relativeHeight="251658244" behindDoc="0" locked="0" layoutInCell="1" allowOverlap="1" wp14:anchorId="1EFC04FF" wp14:editId="77B14E6B">
            <wp:simplePos x="0" y="0"/>
            <wp:positionH relativeFrom="column">
              <wp:posOffset>90805</wp:posOffset>
            </wp:positionH>
            <wp:positionV relativeFrom="paragraph">
              <wp:posOffset>11430</wp:posOffset>
            </wp:positionV>
            <wp:extent cx="920750" cy="1363345"/>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3638" t="2802" r="4008" b="2277"/>
                    <a:stretch>
                      <a:fillRect/>
                    </a:stretch>
                  </pic:blipFill>
                  <pic:spPr bwMode="auto">
                    <a:xfrm>
                      <a:off x="0" y="0"/>
                      <a:ext cx="920750" cy="13633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6" behindDoc="0" locked="0" layoutInCell="1" allowOverlap="1" wp14:anchorId="1EFC0501" wp14:editId="55CCB883">
                <wp:simplePos x="0" y="0"/>
                <wp:positionH relativeFrom="column">
                  <wp:posOffset>3380105</wp:posOffset>
                </wp:positionH>
                <wp:positionV relativeFrom="paragraph">
                  <wp:posOffset>-129540</wp:posOffset>
                </wp:positionV>
                <wp:extent cx="1809750" cy="1568450"/>
                <wp:effectExtent l="8255" t="3810" r="1270" b="8890"/>
                <wp:wrapNone/>
                <wp:docPr id="13" name="Pentagon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88ED7"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e 13" o:spid="_x0000_s1026" type="#_x0000_t56" style="position:absolute;margin-left:266.15pt;margin-top:-10.2pt;width:142.5pt;height:1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fillcolor="#099" stroked="f"/>
            </w:pict>
          </mc:Fallback>
        </mc:AlternateContent>
      </w:r>
      <w:r>
        <w:rPr>
          <w:noProof/>
          <w:lang w:eastAsia="fr-FR"/>
        </w:rPr>
        <mc:AlternateContent>
          <mc:Choice Requires="wps">
            <w:drawing>
              <wp:anchor distT="0" distB="0" distL="114300" distR="114300" simplePos="0" relativeHeight="251658245" behindDoc="0" locked="0" layoutInCell="1" allowOverlap="1" wp14:anchorId="1EFC0503" wp14:editId="681A58C7">
                <wp:simplePos x="0" y="0"/>
                <wp:positionH relativeFrom="column">
                  <wp:posOffset>4351655</wp:posOffset>
                </wp:positionH>
                <wp:positionV relativeFrom="paragraph">
                  <wp:posOffset>-631190</wp:posOffset>
                </wp:positionV>
                <wp:extent cx="2749550" cy="2508250"/>
                <wp:effectExtent l="8255" t="6985" r="4445" b="8890"/>
                <wp:wrapNone/>
                <wp:docPr id="12" name="Pentagon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F6CD5" id="Pentagone 12" o:spid="_x0000_s1026" type="#_x0000_t56" style="position:absolute;margin-left:342.65pt;margin-top:-49.7pt;width:216.5pt;height:19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" fillcolor="#0070c0" stroked="f"/>
            </w:pict>
          </mc:Fallback>
        </mc:AlternateContent>
      </w:r>
    </w:p>
    <w:p w14:paraId="1EFC02C9" w14:textId="77777777"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7" behindDoc="0" locked="0" layoutInCell="1" allowOverlap="1" wp14:anchorId="1EFC0505" wp14:editId="29CF5AD9">
                <wp:simplePos x="0" y="0"/>
                <wp:positionH relativeFrom="column">
                  <wp:posOffset>4161155</wp:posOffset>
                </wp:positionH>
                <wp:positionV relativeFrom="paragraph">
                  <wp:posOffset>209550</wp:posOffset>
                </wp:positionV>
                <wp:extent cx="1619250" cy="1435100"/>
                <wp:effectExtent l="8255" t="0" r="1270" b="3175"/>
                <wp:wrapNone/>
                <wp:docPr id="11" name="Pentagon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11BE8" id="Pentagone 11" o:spid="_x0000_s1026" type="#_x0000_t56" style="position:absolute;margin-left:327.65pt;margin-top:16.5pt;width:127.5pt;height:11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fillcolor="#03c" stroked="f" strokecolor="#d8d8d8" strokeweight="4.5pt">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B" w14:textId="77777777" w:rsidR="008C667C" w:rsidRPr="008C667C" w:rsidRDefault="008C667C" w:rsidP="008C667C">
      <w:pPr>
        <w:rPr>
          <w:rFonts w:ascii="DejaVu Sans" w:hAnsi="DejaVu Sans" w:cs="DejaVu Sans"/>
          <w:sz w:val="44"/>
          <w:lang w:eastAsia="ja-JP"/>
        </w:rPr>
      </w:pPr>
    </w:p>
    <w:p w14:paraId="1EFC02CC" w14:textId="000FADC7" w:rsidR="008C667C" w:rsidRPr="008C667C" w:rsidRDefault="00E028D6" w:rsidP="008C667C">
      <w:pPr>
        <w:rPr>
          <w:rFonts w:ascii="DejaVu Sans" w:hAnsi="DejaVu Sans" w:cs="DejaVu Sans"/>
          <w:color w:val="009999"/>
          <w:sz w:val="44"/>
          <w:lang w:eastAsia="ja-JP"/>
        </w:rPr>
      </w:pPr>
      <w:r>
        <w:rPr>
          <w:noProof/>
          <w:lang w:eastAsia="fr-FR"/>
        </w:rPr>
        <mc:AlternateContent>
          <mc:Choice Requires="wps">
            <w:drawing>
              <wp:inline distT="0" distB="0" distL="0" distR="0" wp14:anchorId="748A6D87" wp14:editId="6BD87BF6">
                <wp:extent cx="6192520" cy="2047461"/>
                <wp:effectExtent l="0" t="0" r="0" b="0"/>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2520" cy="2047461"/>
                        </a:xfrm>
                        <a:prstGeom prst="rect">
                          <a:avLst/>
                        </a:prstGeom>
                        <a:noFill/>
                        <a:ln>
                          <a:noFill/>
                        </a:ln>
                        <a:effectLst/>
                      </wps:spPr>
                      <wps:txbx>
                        <w:txbxContent>
                          <w:p w14:paraId="2285174A" w14:textId="1B5D9DE5" w:rsidR="00E028D6" w:rsidRDefault="00E028D6" w:rsidP="00E429A1">
                            <w:pPr>
                              <w:pStyle w:val="Style1"/>
                              <w:rPr>
                                <w:rFonts w:ascii="Century Gothic" w:hAnsi="Century Gothic"/>
                                <w:b/>
                                <w:color w:val="0070C0"/>
                                <w:sz w:val="60"/>
                                <w:szCs w:val="60"/>
                                <w:lang w:bidi="fr-FR"/>
                              </w:rPr>
                            </w:pPr>
                            <w:r>
                              <w:rPr>
                                <w:rFonts w:ascii="Century Gothic" w:hAnsi="Century Gothic"/>
                                <w:b/>
                                <w:color w:val="0070C0"/>
                                <w:sz w:val="60"/>
                                <w:szCs w:val="60"/>
                                <w:lang w:bidi="fr-FR"/>
                              </w:rPr>
                              <w:t xml:space="preserve">Promotion </w:t>
                            </w:r>
                            <w:r w:rsidRPr="00452012">
                              <w:rPr>
                                <w:rFonts w:ascii="Century Gothic" w:hAnsi="Century Gothic"/>
                                <w:bCs/>
                                <w:color w:val="0070C0"/>
                                <w:sz w:val="60"/>
                                <w:szCs w:val="60"/>
                                <w:lang w:bidi="fr-FR"/>
                              </w:rPr>
                              <w:t>des</w:t>
                            </w:r>
                            <w:r>
                              <w:rPr>
                                <w:rFonts w:ascii="Century Gothic" w:hAnsi="Century Gothic"/>
                                <w:b/>
                                <w:color w:val="0070C0"/>
                                <w:sz w:val="60"/>
                                <w:szCs w:val="60"/>
                                <w:lang w:bidi="fr-FR"/>
                              </w:rPr>
                              <w:t xml:space="preserve"> valeurs </w:t>
                            </w:r>
                            <w:r w:rsidRPr="00452012">
                              <w:rPr>
                                <w:rFonts w:ascii="Century Gothic" w:hAnsi="Century Gothic"/>
                                <w:bCs/>
                                <w:color w:val="0070C0"/>
                                <w:sz w:val="60"/>
                                <w:szCs w:val="60"/>
                                <w:lang w:bidi="fr-FR"/>
                              </w:rPr>
                              <w:t>de la</w:t>
                            </w:r>
                            <w:r>
                              <w:rPr>
                                <w:rFonts w:ascii="Century Gothic" w:hAnsi="Century Gothic"/>
                                <w:b/>
                                <w:color w:val="0070C0"/>
                                <w:sz w:val="60"/>
                                <w:szCs w:val="60"/>
                                <w:lang w:bidi="fr-FR"/>
                              </w:rPr>
                              <w:t xml:space="preserve"> </w:t>
                            </w:r>
                            <w:r w:rsidR="005B74E5">
                              <w:rPr>
                                <w:rFonts w:ascii="Century Gothic" w:hAnsi="Century Gothic"/>
                                <w:b/>
                                <w:color w:val="0070C0"/>
                                <w:sz w:val="60"/>
                                <w:szCs w:val="60"/>
                                <w:lang w:bidi="fr-FR"/>
                              </w:rPr>
                              <w:t>R</w:t>
                            </w:r>
                            <w:r>
                              <w:rPr>
                                <w:rFonts w:ascii="Century Gothic" w:hAnsi="Century Gothic"/>
                                <w:b/>
                                <w:color w:val="0070C0"/>
                                <w:sz w:val="60"/>
                                <w:szCs w:val="60"/>
                                <w:lang w:bidi="fr-FR"/>
                              </w:rPr>
                              <w:t>épublique</w:t>
                            </w:r>
                          </w:p>
                          <w:p w14:paraId="66DB2462" w14:textId="51E613DB" w:rsidR="00E028D6" w:rsidRPr="00452012" w:rsidRDefault="00452012" w:rsidP="00E028D6">
                            <w:pPr>
                              <w:pStyle w:val="Style1"/>
                              <w:rPr>
                                <w:rFonts w:ascii="Century Gothic" w:hAnsi="Century Gothic"/>
                                <w:bCs/>
                                <w:color w:val="0070C0"/>
                                <w:sz w:val="60"/>
                                <w:szCs w:val="60"/>
                                <w:lang w:bidi="fr-FR"/>
                              </w:rPr>
                            </w:pPr>
                            <w:proofErr w:type="gramStart"/>
                            <w:r>
                              <w:rPr>
                                <w:rFonts w:ascii="Century Gothic" w:hAnsi="Century Gothic"/>
                                <w:bCs/>
                                <w:color w:val="0070C0"/>
                                <w:sz w:val="60"/>
                                <w:szCs w:val="60"/>
                                <w:lang w:bidi="fr-FR"/>
                              </w:rPr>
                              <w:t>e</w:t>
                            </w:r>
                            <w:r w:rsidR="00E028D6" w:rsidRPr="00452012">
                              <w:rPr>
                                <w:rFonts w:ascii="Century Gothic" w:hAnsi="Century Gothic"/>
                                <w:bCs/>
                                <w:color w:val="0070C0"/>
                                <w:sz w:val="60"/>
                                <w:szCs w:val="60"/>
                                <w:lang w:bidi="fr-FR"/>
                              </w:rPr>
                              <w:t>t</w:t>
                            </w:r>
                            <w:proofErr w:type="gramEnd"/>
                            <w:r w:rsidR="00E028D6" w:rsidRPr="00452012">
                              <w:rPr>
                                <w:rFonts w:ascii="Century Gothic" w:hAnsi="Century Gothic"/>
                                <w:bCs/>
                                <w:color w:val="0070C0"/>
                                <w:sz w:val="60"/>
                                <w:szCs w:val="60"/>
                                <w:lang w:bidi="fr-FR"/>
                              </w:rPr>
                              <w:t xml:space="preserve"> </w:t>
                            </w:r>
                          </w:p>
                          <w:p w14:paraId="51BA538C" w14:textId="2903D6DB" w:rsidR="00E028D6" w:rsidRPr="008C667C" w:rsidRDefault="00E028D6" w:rsidP="00E028D6">
                            <w:pPr>
                              <w:pStyle w:val="Style1"/>
                              <w:rPr>
                                <w:rFonts w:ascii="Century Gothic" w:hAnsi="Century Gothic"/>
                                <w:b/>
                                <w:color w:val="0070C0"/>
                                <w:sz w:val="60"/>
                                <w:szCs w:val="60"/>
                                <w:lang w:bidi="fr-FR"/>
                              </w:rPr>
                            </w:pPr>
                            <w:r>
                              <w:rPr>
                                <w:rFonts w:ascii="Century Gothic" w:hAnsi="Century Gothic"/>
                                <w:b/>
                                <w:color w:val="0070C0"/>
                                <w:sz w:val="60"/>
                                <w:szCs w:val="60"/>
                                <w:lang w:bidi="fr-FR"/>
                              </w:rPr>
                              <w:t xml:space="preserve">Prévention de la </w:t>
                            </w:r>
                            <w:r w:rsidR="00A47F90">
                              <w:rPr>
                                <w:rFonts w:ascii="Century Gothic" w:hAnsi="Century Gothic"/>
                                <w:b/>
                                <w:color w:val="0070C0"/>
                                <w:sz w:val="60"/>
                                <w:szCs w:val="60"/>
                                <w:lang w:bidi="fr-FR"/>
                              </w:rPr>
                              <w:t>radicalisation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8A6D87" id="Zone de texte 24" o:spid="_x0000_s1027" type="#_x0000_t202" style="width:487.6pt;height:1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" filled="f" stroked="f">
                <v:textbox>
                  <w:txbxContent>
                    <w:p w14:paraId="2285174A" w14:textId="1B5D9DE5" w:rsidR="00E028D6" w:rsidRDefault="00E028D6" w:rsidP="00E429A1">
                      <w:pPr>
                        <w:pStyle w:val="Style1"/>
                        <w:rPr>
                          <w:rFonts w:ascii="Century Gothic" w:hAnsi="Century Gothic"/>
                          <w:b/>
                          <w:color w:val="0070C0"/>
                          <w:sz w:val="60"/>
                          <w:szCs w:val="60"/>
                          <w:lang w:bidi="fr-FR"/>
                        </w:rPr>
                      </w:pPr>
                      <w:r>
                        <w:rPr>
                          <w:rFonts w:ascii="Century Gothic" w:hAnsi="Century Gothic"/>
                          <w:b/>
                          <w:color w:val="0070C0"/>
                          <w:sz w:val="60"/>
                          <w:szCs w:val="60"/>
                          <w:lang w:bidi="fr-FR"/>
                        </w:rPr>
                        <w:t xml:space="preserve">Promotion </w:t>
                      </w:r>
                      <w:r w:rsidRPr="00452012">
                        <w:rPr>
                          <w:rFonts w:ascii="Century Gothic" w:hAnsi="Century Gothic"/>
                          <w:bCs/>
                          <w:color w:val="0070C0"/>
                          <w:sz w:val="60"/>
                          <w:szCs w:val="60"/>
                          <w:lang w:bidi="fr-FR"/>
                        </w:rPr>
                        <w:t>des</w:t>
                      </w:r>
                      <w:r>
                        <w:rPr>
                          <w:rFonts w:ascii="Century Gothic" w:hAnsi="Century Gothic"/>
                          <w:b/>
                          <w:color w:val="0070C0"/>
                          <w:sz w:val="60"/>
                          <w:szCs w:val="60"/>
                          <w:lang w:bidi="fr-FR"/>
                        </w:rPr>
                        <w:t xml:space="preserve"> valeurs </w:t>
                      </w:r>
                      <w:r w:rsidRPr="00452012">
                        <w:rPr>
                          <w:rFonts w:ascii="Century Gothic" w:hAnsi="Century Gothic"/>
                          <w:bCs/>
                          <w:color w:val="0070C0"/>
                          <w:sz w:val="60"/>
                          <w:szCs w:val="60"/>
                          <w:lang w:bidi="fr-FR"/>
                        </w:rPr>
                        <w:t>de la</w:t>
                      </w:r>
                      <w:r>
                        <w:rPr>
                          <w:rFonts w:ascii="Century Gothic" w:hAnsi="Century Gothic"/>
                          <w:b/>
                          <w:color w:val="0070C0"/>
                          <w:sz w:val="60"/>
                          <w:szCs w:val="60"/>
                          <w:lang w:bidi="fr-FR"/>
                        </w:rPr>
                        <w:t xml:space="preserve"> </w:t>
                      </w:r>
                      <w:r w:rsidR="005B74E5">
                        <w:rPr>
                          <w:rFonts w:ascii="Century Gothic" w:hAnsi="Century Gothic"/>
                          <w:b/>
                          <w:color w:val="0070C0"/>
                          <w:sz w:val="60"/>
                          <w:szCs w:val="60"/>
                          <w:lang w:bidi="fr-FR"/>
                        </w:rPr>
                        <w:t>R</w:t>
                      </w:r>
                      <w:r>
                        <w:rPr>
                          <w:rFonts w:ascii="Century Gothic" w:hAnsi="Century Gothic"/>
                          <w:b/>
                          <w:color w:val="0070C0"/>
                          <w:sz w:val="60"/>
                          <w:szCs w:val="60"/>
                          <w:lang w:bidi="fr-FR"/>
                        </w:rPr>
                        <w:t>épublique</w:t>
                      </w:r>
                    </w:p>
                    <w:p w14:paraId="66DB2462" w14:textId="51E613DB" w:rsidR="00E028D6" w:rsidRPr="00452012" w:rsidRDefault="00452012" w:rsidP="00E028D6">
                      <w:pPr>
                        <w:pStyle w:val="Style1"/>
                        <w:rPr>
                          <w:rFonts w:ascii="Century Gothic" w:hAnsi="Century Gothic"/>
                          <w:bCs/>
                          <w:color w:val="0070C0"/>
                          <w:sz w:val="60"/>
                          <w:szCs w:val="60"/>
                          <w:lang w:bidi="fr-FR"/>
                        </w:rPr>
                      </w:pPr>
                      <w:proofErr w:type="gramStart"/>
                      <w:r>
                        <w:rPr>
                          <w:rFonts w:ascii="Century Gothic" w:hAnsi="Century Gothic"/>
                          <w:bCs/>
                          <w:color w:val="0070C0"/>
                          <w:sz w:val="60"/>
                          <w:szCs w:val="60"/>
                          <w:lang w:bidi="fr-FR"/>
                        </w:rPr>
                        <w:t>e</w:t>
                      </w:r>
                      <w:r w:rsidR="00E028D6" w:rsidRPr="00452012">
                        <w:rPr>
                          <w:rFonts w:ascii="Century Gothic" w:hAnsi="Century Gothic"/>
                          <w:bCs/>
                          <w:color w:val="0070C0"/>
                          <w:sz w:val="60"/>
                          <w:szCs w:val="60"/>
                          <w:lang w:bidi="fr-FR"/>
                        </w:rPr>
                        <w:t>t</w:t>
                      </w:r>
                      <w:proofErr w:type="gramEnd"/>
                      <w:r w:rsidR="00E028D6" w:rsidRPr="00452012">
                        <w:rPr>
                          <w:rFonts w:ascii="Century Gothic" w:hAnsi="Century Gothic"/>
                          <w:bCs/>
                          <w:color w:val="0070C0"/>
                          <w:sz w:val="60"/>
                          <w:szCs w:val="60"/>
                          <w:lang w:bidi="fr-FR"/>
                        </w:rPr>
                        <w:t xml:space="preserve"> </w:t>
                      </w:r>
                    </w:p>
                    <w:p w14:paraId="51BA538C" w14:textId="2903D6DB" w:rsidR="00E028D6" w:rsidRPr="008C667C" w:rsidRDefault="00E028D6" w:rsidP="00E028D6">
                      <w:pPr>
                        <w:pStyle w:val="Style1"/>
                        <w:rPr>
                          <w:rFonts w:ascii="Century Gothic" w:hAnsi="Century Gothic"/>
                          <w:b/>
                          <w:color w:val="0070C0"/>
                          <w:sz w:val="60"/>
                          <w:szCs w:val="60"/>
                          <w:lang w:bidi="fr-FR"/>
                        </w:rPr>
                      </w:pPr>
                      <w:r>
                        <w:rPr>
                          <w:rFonts w:ascii="Century Gothic" w:hAnsi="Century Gothic"/>
                          <w:b/>
                          <w:color w:val="0070C0"/>
                          <w:sz w:val="60"/>
                          <w:szCs w:val="60"/>
                          <w:lang w:bidi="fr-FR"/>
                        </w:rPr>
                        <w:t xml:space="preserve">Prévention de la </w:t>
                      </w:r>
                      <w:r w:rsidR="00A47F90">
                        <w:rPr>
                          <w:rFonts w:ascii="Century Gothic" w:hAnsi="Century Gothic"/>
                          <w:b/>
                          <w:color w:val="0070C0"/>
                          <w:sz w:val="60"/>
                          <w:szCs w:val="60"/>
                          <w:lang w:bidi="fr-FR"/>
                        </w:rPr>
                        <w:t>radicalisation</w:t>
                      </w:r>
                    </w:p>
                  </w:txbxContent>
                </v:textbox>
                <w10:anchorlock/>
              </v:shape>
            </w:pict>
          </mc:Fallback>
        </mc:AlternateContent>
      </w:r>
    </w:p>
    <w:p w14:paraId="1EFC02CD" w14:textId="09597EE7" w:rsidR="008C667C" w:rsidRPr="008C667C" w:rsidRDefault="00E429A1" w:rsidP="008C667C">
      <w:pPr>
        <w:rPr>
          <w:rFonts w:ascii="DejaVu Sans" w:hAnsi="DejaVu Sans" w:cs="DejaVu Sans"/>
          <w:sz w:val="44"/>
          <w:lang w:eastAsia="ja-JP"/>
        </w:rPr>
      </w:pPr>
      <w:r w:rsidRPr="008C667C">
        <w:rPr>
          <w:noProof/>
          <w:color w:val="0070C0"/>
          <w:lang w:eastAsia="fr-FR"/>
        </w:rPr>
        <mc:AlternateContent>
          <mc:Choice Requires="wps">
            <w:drawing>
              <wp:anchor distT="0" distB="0" distL="114300" distR="114300" simplePos="0" relativeHeight="251658243" behindDoc="0" locked="0" layoutInCell="1" allowOverlap="1" wp14:anchorId="1EFC0509" wp14:editId="707074C7">
                <wp:simplePos x="0" y="0"/>
                <wp:positionH relativeFrom="margin">
                  <wp:posOffset>1583690</wp:posOffset>
                </wp:positionH>
                <wp:positionV relativeFrom="paragraph">
                  <wp:posOffset>15516</wp:posOffset>
                </wp:positionV>
                <wp:extent cx="3202305" cy="95250"/>
                <wp:effectExtent l="0" t="0" r="0" b="0"/>
                <wp:wrapNone/>
                <wp:docPr id="9" name="Rectangle 9" descr="Titre : Lig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2305" cy="95250"/>
                        </a:xfrm>
                        <a:prstGeom prst="rect">
                          <a:avLst/>
                        </a:prstGeom>
                        <a:solidFill>
                          <a:srgbClr val="0070C0"/>
                        </a:solidFill>
                        <a:ln>
                          <a:noFill/>
                        </a:ln>
                        <a:extLst>
                          <a:ext uri="{91240B29-F687-4F45-9708-019B960494DF}">
                            <a14:hiddenLine xmlns:a14="http://schemas.microsoft.com/office/drawing/2010/main" w="28575"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7EA05D" id="Rectangle 9" o:spid="_x0000_s1026" alt="Titre : Ligne" style="position:absolute;margin-left:124.7pt;margin-top:1.2pt;width:252.15pt;height: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" fillcolor="#0070c0" stroked="f" strokeweight="2.25pt">
                <w10:wrap anchorx="margin"/>
              </v:rect>
            </w:pict>
          </mc:Fallback>
        </mc:AlternateContent>
      </w:r>
    </w:p>
    <w:p w14:paraId="1EFC02CF" w14:textId="48EBF537" w:rsidR="00741671" w:rsidRPr="008C667C" w:rsidRDefault="006F7B56" w:rsidP="58604DA0">
      <w:pPr>
        <w:tabs>
          <w:tab w:val="left" w:pos="2670"/>
        </w:tabs>
        <w:rPr>
          <w:rFonts w:ascii="DejaVu Sans" w:hAnsi="DejaVu Sans" w:cs="DejaVu Sans"/>
          <w:sz w:val="44"/>
          <w:szCs w:val="44"/>
          <w:lang w:eastAsia="ja-JP"/>
        </w:rPr>
      </w:pPr>
      <w:r>
        <w:rPr>
          <w:noProof/>
          <w:lang w:eastAsia="fr-FR"/>
        </w:rPr>
        <mc:AlternateContent>
          <mc:Choice Requires="wps">
            <w:drawing>
              <wp:anchor distT="0" distB="0" distL="114300" distR="114300" simplePos="0" relativeHeight="251658251" behindDoc="0" locked="0" layoutInCell="1" allowOverlap="1" wp14:anchorId="6D14B92D" wp14:editId="57472BE3">
                <wp:simplePos x="0" y="0"/>
                <wp:positionH relativeFrom="column">
                  <wp:posOffset>3112853</wp:posOffset>
                </wp:positionH>
                <wp:positionV relativeFrom="paragraph">
                  <wp:posOffset>2347595</wp:posOffset>
                </wp:positionV>
                <wp:extent cx="3724275" cy="3263845"/>
                <wp:effectExtent l="0" t="0" r="9525" b="0"/>
                <wp:wrapNone/>
                <wp:docPr id="7" name="Pentagon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3263845"/>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049BF" w14:textId="4135603F" w:rsidR="0044253E" w:rsidRDefault="0044253E" w:rsidP="0044253E">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D14B92D" id="Pentagone 7" o:spid="_x0000_s1028" type="#_x0000_t56" style="position:absolute;margin-left:245.1pt;margin-top:184.85pt;width:293.25pt;height:257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" fillcolor="#0070c0" stroked="f">
                <v:textbox>
                  <w:txbxContent>
                    <w:p w14:paraId="139049BF" w14:textId="4135603F" w:rsidR="0044253E" w:rsidRDefault="0044253E" w:rsidP="0044253E">
                      <w:pPr>
                        <w:jc w:val="center"/>
                      </w:pPr>
                    </w:p>
                  </w:txbxContent>
                </v:textbox>
              </v:shape>
            </w:pict>
          </mc:Fallback>
        </mc:AlternateContent>
      </w:r>
      <w:r w:rsidR="00E429A1">
        <w:rPr>
          <w:noProof/>
          <w:lang w:eastAsia="fr-FR"/>
        </w:rPr>
        <mc:AlternateContent>
          <mc:Choice Requires="wps">
            <w:drawing>
              <wp:anchor distT="0" distB="0" distL="114300" distR="114300" simplePos="0" relativeHeight="251658242" behindDoc="0" locked="0" layoutInCell="1" allowOverlap="1" wp14:anchorId="1EFC0511" wp14:editId="17C6B38B">
                <wp:simplePos x="0" y="0"/>
                <wp:positionH relativeFrom="margin">
                  <wp:align>center</wp:align>
                </wp:positionH>
                <wp:positionV relativeFrom="paragraph">
                  <wp:posOffset>223326</wp:posOffset>
                </wp:positionV>
                <wp:extent cx="5927090" cy="2037522"/>
                <wp:effectExtent l="0" t="0" r="0" b="127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7090" cy="2037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F2CD3" w14:textId="77777777" w:rsidR="005472EA" w:rsidRDefault="005472EA" w:rsidP="005472EA">
                            <w:pPr>
                              <w:spacing w:after="0"/>
                              <w:jc w:val="center"/>
                              <w:rPr>
                                <w:rFonts w:ascii="Century Gothic" w:hAnsi="Century Gothic"/>
                                <w:b/>
                                <w:color w:val="009999"/>
                                <w:sz w:val="28"/>
                                <w:szCs w:val="28"/>
                              </w:rPr>
                            </w:pPr>
                          </w:p>
                          <w:p w14:paraId="3EB6B76E" w14:textId="0F03BB99" w:rsidR="005472EA" w:rsidRDefault="005472EA" w:rsidP="005472EA">
                            <w:pPr>
                              <w:spacing w:after="0"/>
                              <w:jc w:val="center"/>
                              <w:rPr>
                                <w:rFonts w:ascii="Century Gothic" w:hAnsi="Century Gothic"/>
                                <w:b/>
                                <w:color w:val="009999"/>
                                <w:sz w:val="28"/>
                                <w:szCs w:val="28"/>
                              </w:rPr>
                            </w:pPr>
                            <w:r w:rsidRPr="008C667C">
                              <w:rPr>
                                <w:rFonts w:ascii="Century Gothic" w:hAnsi="Century Gothic"/>
                                <w:b/>
                                <w:color w:val="009999"/>
                                <w:sz w:val="28"/>
                                <w:szCs w:val="28"/>
                              </w:rPr>
                              <w:t>Demande d’aide financière au fonctionnement</w:t>
                            </w:r>
                            <w:r w:rsidR="00B73016">
                              <w:rPr>
                                <w:rFonts w:ascii="Century Gothic" w:hAnsi="Century Gothic"/>
                                <w:b/>
                                <w:color w:val="009999"/>
                                <w:sz w:val="28"/>
                                <w:szCs w:val="28"/>
                              </w:rPr>
                              <w:t xml:space="preserve"> </w:t>
                            </w:r>
                          </w:p>
                          <w:p w14:paraId="02A7D899" w14:textId="0EC1CD1F" w:rsidR="005472EA" w:rsidRPr="008C667C" w:rsidRDefault="005472EA" w:rsidP="005472EA">
                            <w:pPr>
                              <w:jc w:val="center"/>
                              <w:rPr>
                                <w:rFonts w:ascii="Century Gothic" w:hAnsi="Century Gothic"/>
                                <w:b/>
                                <w:color w:val="009999"/>
                                <w:sz w:val="28"/>
                                <w:szCs w:val="28"/>
                              </w:rPr>
                            </w:pPr>
                            <w:r w:rsidRPr="00DA4C45">
                              <w:rPr>
                                <w:rFonts w:ascii="Century Gothic" w:hAnsi="Century Gothic"/>
                                <w:b/>
                                <w:i/>
                                <w:color w:val="009999"/>
                                <w:sz w:val="20"/>
                                <w:szCs w:val="20"/>
                              </w:rPr>
                              <w:t xml:space="preserve">Dossier de demande à déposer avant le démarrage </w:t>
                            </w:r>
                            <w:r w:rsidR="007D45F7">
                              <w:rPr>
                                <w:rFonts w:ascii="Century Gothic" w:hAnsi="Century Gothic"/>
                                <w:b/>
                                <w:i/>
                                <w:color w:val="009999"/>
                                <w:sz w:val="20"/>
                                <w:szCs w:val="20"/>
                              </w:rPr>
                              <w:t>de l’action</w:t>
                            </w:r>
                          </w:p>
                          <w:p w14:paraId="57413648" w14:textId="02191472" w:rsidR="00CD3FCA" w:rsidRDefault="00CD3FCA" w:rsidP="00014891">
                            <w:pPr>
                              <w:jc w:val="center"/>
                              <w:rPr>
                                <w:rStyle w:val="Lienhypertexte"/>
                                <w:color w:val="auto"/>
                              </w:rPr>
                            </w:pPr>
                          </w:p>
                          <w:p w14:paraId="271035F3" w14:textId="6B73B75D" w:rsidR="00311769"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NOM </w:t>
                            </w:r>
                            <w:r w:rsidR="005D6A5C" w:rsidRPr="003224BA">
                              <w:rPr>
                                <w:rFonts w:ascii="Century Gothic" w:eastAsia="Times New Roman" w:hAnsi="Century Gothic"/>
                                <w:b/>
                                <w:color w:val="0070C0"/>
                                <w:spacing w:val="5"/>
                                <w:kern w:val="28"/>
                                <w:sz w:val="24"/>
                                <w:szCs w:val="24"/>
                                <w:lang w:eastAsia="en-US" w:bidi="fr-FR"/>
                              </w:rPr>
                              <w:t xml:space="preserve">DU </w:t>
                            </w:r>
                            <w:r w:rsidRPr="003224BA">
                              <w:rPr>
                                <w:rFonts w:ascii="Century Gothic" w:eastAsia="Times New Roman" w:hAnsi="Century Gothic"/>
                                <w:b/>
                                <w:color w:val="0070C0"/>
                                <w:spacing w:val="5"/>
                                <w:kern w:val="28"/>
                                <w:sz w:val="24"/>
                                <w:szCs w:val="24"/>
                                <w:lang w:eastAsia="en-US" w:bidi="fr-FR"/>
                              </w:rPr>
                              <w:t>DEMANDEUR</w:t>
                            </w:r>
                            <w:r w:rsidR="005472EA" w:rsidRPr="003224BA">
                              <w:rPr>
                                <w:rFonts w:ascii="Century Gothic" w:eastAsia="Times New Roman" w:hAnsi="Century Gothic"/>
                                <w:b/>
                                <w:color w:val="0070C0"/>
                                <w:spacing w:val="5"/>
                                <w:kern w:val="28"/>
                                <w:sz w:val="24"/>
                                <w:szCs w:val="24"/>
                                <w:lang w:eastAsia="en-US" w:bidi="fr-FR"/>
                              </w:rPr>
                              <w:t xml:space="preserve"> :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p w14:paraId="12DAA77B" w14:textId="7581E2A6" w:rsidR="009B407C"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INTITULE DU PROJET DEPOSE :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C0511" id="Zone de texte 6" o:spid="_x0000_s1029" type="#_x0000_t202" style="position:absolute;margin-left:0;margin-top:17.6pt;width:466.7pt;height:160.4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" filled="f" stroked="f">
                <v:textbox>
                  <w:txbxContent>
                    <w:p w14:paraId="770F2CD3" w14:textId="77777777" w:rsidR="005472EA" w:rsidRDefault="005472EA" w:rsidP="005472EA">
                      <w:pPr>
                        <w:spacing w:after="0"/>
                        <w:jc w:val="center"/>
                        <w:rPr>
                          <w:rFonts w:ascii="Century Gothic" w:hAnsi="Century Gothic"/>
                          <w:b/>
                          <w:color w:val="009999"/>
                          <w:sz w:val="28"/>
                          <w:szCs w:val="28"/>
                        </w:rPr>
                      </w:pPr>
                    </w:p>
                    <w:p w14:paraId="3EB6B76E" w14:textId="0F03BB99" w:rsidR="005472EA" w:rsidRDefault="005472EA" w:rsidP="005472EA">
                      <w:pPr>
                        <w:spacing w:after="0"/>
                        <w:jc w:val="center"/>
                        <w:rPr>
                          <w:rFonts w:ascii="Century Gothic" w:hAnsi="Century Gothic"/>
                          <w:b/>
                          <w:color w:val="009999"/>
                          <w:sz w:val="28"/>
                          <w:szCs w:val="28"/>
                        </w:rPr>
                      </w:pPr>
                      <w:r w:rsidRPr="008C667C">
                        <w:rPr>
                          <w:rFonts w:ascii="Century Gothic" w:hAnsi="Century Gothic"/>
                          <w:b/>
                          <w:color w:val="009999"/>
                          <w:sz w:val="28"/>
                          <w:szCs w:val="28"/>
                        </w:rPr>
                        <w:t>Demande d’aide financière au fonctionnement</w:t>
                      </w:r>
                      <w:r w:rsidR="00B73016">
                        <w:rPr>
                          <w:rFonts w:ascii="Century Gothic" w:hAnsi="Century Gothic"/>
                          <w:b/>
                          <w:color w:val="009999"/>
                          <w:sz w:val="28"/>
                          <w:szCs w:val="28"/>
                        </w:rPr>
                        <w:t xml:space="preserve"> </w:t>
                      </w:r>
                    </w:p>
                    <w:p w14:paraId="02A7D899" w14:textId="0EC1CD1F" w:rsidR="005472EA" w:rsidRPr="008C667C" w:rsidRDefault="005472EA" w:rsidP="005472EA">
                      <w:pPr>
                        <w:jc w:val="center"/>
                        <w:rPr>
                          <w:rFonts w:ascii="Century Gothic" w:hAnsi="Century Gothic"/>
                          <w:b/>
                          <w:color w:val="009999"/>
                          <w:sz w:val="28"/>
                          <w:szCs w:val="28"/>
                        </w:rPr>
                      </w:pPr>
                      <w:r w:rsidRPr="00DA4C45">
                        <w:rPr>
                          <w:rFonts w:ascii="Century Gothic" w:hAnsi="Century Gothic"/>
                          <w:b/>
                          <w:i/>
                          <w:color w:val="009999"/>
                          <w:sz w:val="20"/>
                          <w:szCs w:val="20"/>
                        </w:rPr>
                        <w:t xml:space="preserve">Dossier de demande à déposer avant le démarrage </w:t>
                      </w:r>
                      <w:r w:rsidR="007D45F7">
                        <w:rPr>
                          <w:rFonts w:ascii="Century Gothic" w:hAnsi="Century Gothic"/>
                          <w:b/>
                          <w:i/>
                          <w:color w:val="009999"/>
                          <w:sz w:val="20"/>
                          <w:szCs w:val="20"/>
                        </w:rPr>
                        <w:t>de l’action</w:t>
                      </w:r>
                    </w:p>
                    <w:p w14:paraId="57413648" w14:textId="02191472" w:rsidR="00CD3FCA" w:rsidRDefault="00CD3FCA" w:rsidP="00014891">
                      <w:pPr>
                        <w:jc w:val="center"/>
                        <w:rPr>
                          <w:rStyle w:val="Lienhypertexte"/>
                          <w:color w:val="auto"/>
                        </w:rPr>
                      </w:pPr>
                    </w:p>
                    <w:p w14:paraId="271035F3" w14:textId="6B73B75D" w:rsidR="00311769"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NOM </w:t>
                      </w:r>
                      <w:r w:rsidR="005D6A5C" w:rsidRPr="003224BA">
                        <w:rPr>
                          <w:rFonts w:ascii="Century Gothic" w:eastAsia="Times New Roman" w:hAnsi="Century Gothic"/>
                          <w:b/>
                          <w:color w:val="0070C0"/>
                          <w:spacing w:val="5"/>
                          <w:kern w:val="28"/>
                          <w:sz w:val="24"/>
                          <w:szCs w:val="24"/>
                          <w:lang w:eastAsia="en-US" w:bidi="fr-FR"/>
                        </w:rPr>
                        <w:t xml:space="preserve">DU </w:t>
                      </w:r>
                      <w:r w:rsidRPr="003224BA">
                        <w:rPr>
                          <w:rFonts w:ascii="Century Gothic" w:eastAsia="Times New Roman" w:hAnsi="Century Gothic"/>
                          <w:b/>
                          <w:color w:val="0070C0"/>
                          <w:spacing w:val="5"/>
                          <w:kern w:val="28"/>
                          <w:sz w:val="24"/>
                          <w:szCs w:val="24"/>
                          <w:lang w:eastAsia="en-US" w:bidi="fr-FR"/>
                        </w:rPr>
                        <w:t>DEMANDEUR</w:t>
                      </w:r>
                      <w:r w:rsidR="005472EA" w:rsidRPr="003224BA">
                        <w:rPr>
                          <w:rFonts w:ascii="Century Gothic" w:eastAsia="Times New Roman" w:hAnsi="Century Gothic"/>
                          <w:b/>
                          <w:color w:val="0070C0"/>
                          <w:spacing w:val="5"/>
                          <w:kern w:val="28"/>
                          <w:sz w:val="24"/>
                          <w:szCs w:val="24"/>
                          <w:lang w:eastAsia="en-US" w:bidi="fr-FR"/>
                        </w:rPr>
                        <w:t xml:space="preserve"> :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p w14:paraId="12DAA77B" w14:textId="7581E2A6" w:rsidR="009B407C" w:rsidRPr="003224BA" w:rsidRDefault="009B407C" w:rsidP="009B407C">
                      <w:pPr>
                        <w:rPr>
                          <w:rFonts w:ascii="Century Gothic" w:eastAsia="Times New Roman" w:hAnsi="Century Gothic"/>
                          <w:b/>
                          <w:color w:val="0070C0"/>
                          <w:spacing w:val="5"/>
                          <w:kern w:val="28"/>
                          <w:sz w:val="24"/>
                          <w:szCs w:val="24"/>
                          <w:lang w:eastAsia="en-US" w:bidi="fr-FR"/>
                        </w:rPr>
                      </w:pPr>
                      <w:r w:rsidRPr="003224BA">
                        <w:rPr>
                          <w:rFonts w:ascii="Century Gothic" w:eastAsia="Times New Roman" w:hAnsi="Century Gothic"/>
                          <w:b/>
                          <w:color w:val="0070C0"/>
                          <w:spacing w:val="5"/>
                          <w:kern w:val="28"/>
                          <w:sz w:val="24"/>
                          <w:szCs w:val="24"/>
                          <w:lang w:eastAsia="en-US" w:bidi="fr-FR"/>
                        </w:rPr>
                        <w:t xml:space="preserve">INTITULE DU PROJET DEPOSE : </w:t>
                      </w:r>
                      <w:r w:rsidR="003224BA">
                        <w:rPr>
                          <w:rFonts w:ascii="Century Gothic" w:eastAsia="Times New Roman" w:hAnsi="Century Gothic"/>
                          <w:b/>
                          <w:color w:val="0070C0"/>
                          <w:spacing w:val="5"/>
                          <w:kern w:val="28"/>
                          <w:sz w:val="24"/>
                          <w:szCs w:val="24"/>
                          <w:lang w:eastAsia="en-US" w:bidi="fr-FR"/>
                        </w:rPr>
                        <w:t>…………………………………………………</w:t>
                      </w:r>
                      <w:proofErr w:type="gramStart"/>
                      <w:r w:rsidR="003224BA">
                        <w:rPr>
                          <w:rFonts w:ascii="Century Gothic" w:eastAsia="Times New Roman" w:hAnsi="Century Gothic"/>
                          <w:b/>
                          <w:color w:val="0070C0"/>
                          <w:spacing w:val="5"/>
                          <w:kern w:val="28"/>
                          <w:sz w:val="24"/>
                          <w:szCs w:val="24"/>
                          <w:lang w:eastAsia="en-US" w:bidi="fr-FR"/>
                        </w:rPr>
                        <w:t>…….</w:t>
                      </w:r>
                      <w:proofErr w:type="gramEnd"/>
                      <w:r w:rsidR="003224BA">
                        <w:rPr>
                          <w:rFonts w:ascii="Century Gothic" w:eastAsia="Times New Roman" w:hAnsi="Century Gothic"/>
                          <w:b/>
                          <w:color w:val="0070C0"/>
                          <w:spacing w:val="5"/>
                          <w:kern w:val="28"/>
                          <w:sz w:val="24"/>
                          <w:szCs w:val="24"/>
                          <w:lang w:eastAsia="en-US" w:bidi="fr-FR"/>
                        </w:rPr>
                        <w:t>.</w:t>
                      </w:r>
                    </w:p>
                  </w:txbxContent>
                </v:textbox>
                <w10:wrap anchorx="margin"/>
              </v:shape>
            </w:pict>
          </mc:Fallback>
        </mc:AlternateContent>
      </w:r>
      <w:r w:rsidR="009B407C">
        <w:rPr>
          <w:rFonts w:ascii="DejaVu Sans" w:hAnsi="DejaVu Sans" w:cs="DejaVu Sans"/>
          <w:noProof/>
          <w:sz w:val="44"/>
          <w:lang w:eastAsia="fr-FR"/>
        </w:rPr>
        <mc:AlternateContent>
          <mc:Choice Requires="wps">
            <w:drawing>
              <wp:anchor distT="0" distB="0" distL="114300" distR="114300" simplePos="0" relativeHeight="251658240" behindDoc="0" locked="0" layoutInCell="1" allowOverlap="1" wp14:anchorId="1EFC0515" wp14:editId="235BC507">
                <wp:simplePos x="0" y="0"/>
                <wp:positionH relativeFrom="column">
                  <wp:posOffset>-1195070</wp:posOffset>
                </wp:positionH>
                <wp:positionV relativeFrom="paragraph">
                  <wp:posOffset>3150235</wp:posOffset>
                </wp:positionV>
                <wp:extent cx="2895600" cy="1780540"/>
                <wp:effectExtent l="38100" t="38100" r="38100" b="29210"/>
                <wp:wrapNone/>
                <wp:docPr id="4" name="Pentagon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780540"/>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E1729" id="Pentagone 4" o:spid="_x0000_s1026" type="#_x0000_t56" style="position:absolute;margin-left:-94.1pt;margin-top:248.05pt;width:228pt;height:1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" strokecolor="#03c" strokeweight="4.5pt"/>
            </w:pict>
          </mc:Fallback>
        </mc:AlternateContent>
      </w:r>
      <w:r w:rsidR="00505F22">
        <w:rPr>
          <w:noProof/>
          <w:lang w:eastAsia="fr-FR"/>
        </w:rPr>
        <mc:AlternateContent>
          <mc:Choice Requires="wps">
            <w:drawing>
              <wp:anchor distT="0" distB="0" distL="114300" distR="114300" simplePos="0" relativeHeight="251658253" behindDoc="0" locked="0" layoutInCell="1" allowOverlap="1" wp14:anchorId="430D6437" wp14:editId="22033041">
                <wp:simplePos x="0" y="0"/>
                <wp:positionH relativeFrom="column">
                  <wp:posOffset>3763645</wp:posOffset>
                </wp:positionH>
                <wp:positionV relativeFrom="paragraph">
                  <wp:posOffset>3355340</wp:posOffset>
                </wp:positionV>
                <wp:extent cx="2428875" cy="1438275"/>
                <wp:effectExtent l="0" t="0" r="0" b="0"/>
                <wp:wrapNone/>
                <wp:docPr id="22" name="Zone de texte 22"/>
                <wp:cNvGraphicFramePr/>
                <a:graphic xmlns:a="http://schemas.openxmlformats.org/drawingml/2006/main">
                  <a:graphicData uri="http://schemas.microsoft.com/office/word/2010/wordprocessingShape">
                    <wps:wsp>
                      <wps:cNvSpPr txBox="1"/>
                      <wps:spPr>
                        <a:xfrm>
                          <a:off x="0" y="0"/>
                          <a:ext cx="2428875" cy="1438275"/>
                        </a:xfrm>
                        <a:prstGeom prst="rect">
                          <a:avLst/>
                        </a:prstGeom>
                        <a:noFill/>
                        <a:ln w="6350">
                          <a:noFill/>
                        </a:ln>
                      </wps:spPr>
                      <wps:txbx>
                        <w:txbxContent>
                          <w:p w14:paraId="44A9CFC4" w14:textId="77777777" w:rsidR="00505F22" w:rsidRPr="00505F22" w:rsidRDefault="00505F22" w:rsidP="00505F22">
                            <w:pPr>
                              <w:jc w:val="center"/>
                              <w:rPr>
                                <w:rFonts w:cs="Calibri"/>
                                <w:b/>
                                <w:bCs/>
                                <w:color w:val="FFFFFF"/>
                                <w:sz w:val="32"/>
                                <w:szCs w:val="32"/>
                              </w:rPr>
                            </w:pPr>
                            <w:r w:rsidRPr="00505F22">
                              <w:rPr>
                                <w:rFonts w:cs="Calibri"/>
                                <w:b/>
                                <w:bCs/>
                                <w:color w:val="FFFFFF"/>
                                <w:sz w:val="32"/>
                                <w:szCs w:val="32"/>
                              </w:rPr>
                              <w:t>Une période de dépôt :</w:t>
                            </w:r>
                          </w:p>
                          <w:p w14:paraId="41947748" w14:textId="77777777" w:rsidR="00505F22" w:rsidRPr="00505F22" w:rsidRDefault="00505F22" w:rsidP="00505F22">
                            <w:pPr>
                              <w:rPr>
                                <w:rFonts w:cs="Calibri"/>
                                <w:sz w:val="32"/>
                                <w:szCs w:val="32"/>
                              </w:rPr>
                            </w:pPr>
                            <w:r w:rsidRPr="00505F22">
                              <w:rPr>
                                <w:rFonts w:cs="Calibri"/>
                                <w:sz w:val="32"/>
                                <w:szCs w:val="32"/>
                              </w:rPr>
                              <w:t xml:space="preserve">Retour des projets avant le </w:t>
                            </w:r>
                          </w:p>
                          <w:p w14:paraId="259CFC88" w14:textId="0163A71E" w:rsidR="00505F22" w:rsidRDefault="00CD3FCA" w:rsidP="00CD3FCA">
                            <w:pPr>
                              <w:jc w:val="center"/>
                            </w:pPr>
                            <w:r>
                              <w:rPr>
                                <w:rFonts w:cs="Calibri"/>
                                <w:b/>
                                <w:bCs/>
                                <w:color w:val="FFFFFF"/>
                                <w:sz w:val="36"/>
                                <w:szCs w:val="36"/>
                              </w:rPr>
                              <w:t xml:space="preserve">28 </w:t>
                            </w:r>
                            <w:r w:rsidR="00E074F3">
                              <w:rPr>
                                <w:rFonts w:cs="Calibri"/>
                                <w:b/>
                                <w:bCs/>
                                <w:color w:val="FFFFFF"/>
                                <w:sz w:val="36"/>
                                <w:szCs w:val="36"/>
                              </w:rPr>
                              <w:t>novembre</w:t>
                            </w:r>
                            <w:r>
                              <w:rPr>
                                <w:rFonts w:cs="Calibri"/>
                                <w:b/>
                                <w:bCs/>
                                <w:color w:val="FFFFFF"/>
                                <w:sz w:val="36"/>
                                <w:szCs w:val="3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D6437" id="Zone de texte 22" o:spid="_x0000_s1030" type="#_x0000_t202" style="position:absolute;margin-left:296.35pt;margin-top:264.2pt;width:191.25pt;height:113.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" filled="f" stroked="f" strokeweight=".5pt">
                <v:textbox>
                  <w:txbxContent>
                    <w:p w14:paraId="44A9CFC4" w14:textId="77777777" w:rsidR="00505F22" w:rsidRPr="00505F22" w:rsidRDefault="00505F22" w:rsidP="00505F22">
                      <w:pPr>
                        <w:jc w:val="center"/>
                        <w:rPr>
                          <w:rFonts w:cs="Calibri"/>
                          <w:b/>
                          <w:bCs/>
                          <w:color w:val="FFFFFF"/>
                          <w:sz w:val="32"/>
                          <w:szCs w:val="32"/>
                        </w:rPr>
                      </w:pPr>
                      <w:r w:rsidRPr="00505F22">
                        <w:rPr>
                          <w:rFonts w:cs="Calibri"/>
                          <w:b/>
                          <w:bCs/>
                          <w:color w:val="FFFFFF"/>
                          <w:sz w:val="32"/>
                          <w:szCs w:val="32"/>
                        </w:rPr>
                        <w:t>Une période de dépôt :</w:t>
                      </w:r>
                    </w:p>
                    <w:p w14:paraId="41947748" w14:textId="77777777" w:rsidR="00505F22" w:rsidRPr="00505F22" w:rsidRDefault="00505F22" w:rsidP="00505F22">
                      <w:pPr>
                        <w:rPr>
                          <w:rFonts w:cs="Calibri"/>
                          <w:sz w:val="32"/>
                          <w:szCs w:val="32"/>
                        </w:rPr>
                      </w:pPr>
                      <w:r w:rsidRPr="00505F22">
                        <w:rPr>
                          <w:rFonts w:cs="Calibri"/>
                          <w:sz w:val="32"/>
                          <w:szCs w:val="32"/>
                        </w:rPr>
                        <w:t xml:space="preserve">Retour des projets avant le </w:t>
                      </w:r>
                    </w:p>
                    <w:p w14:paraId="259CFC88" w14:textId="0163A71E" w:rsidR="00505F22" w:rsidRDefault="00CD3FCA" w:rsidP="00CD3FCA">
                      <w:pPr>
                        <w:jc w:val="center"/>
                      </w:pPr>
                      <w:r>
                        <w:rPr>
                          <w:rFonts w:cs="Calibri"/>
                          <w:b/>
                          <w:bCs/>
                          <w:color w:val="FFFFFF"/>
                          <w:sz w:val="36"/>
                          <w:szCs w:val="36"/>
                        </w:rPr>
                        <w:t xml:space="preserve">28 </w:t>
                      </w:r>
                      <w:r w:rsidR="00E074F3">
                        <w:rPr>
                          <w:rFonts w:cs="Calibri"/>
                          <w:b/>
                          <w:bCs/>
                          <w:color w:val="FFFFFF"/>
                          <w:sz w:val="36"/>
                          <w:szCs w:val="36"/>
                        </w:rPr>
                        <w:t>novembre</w:t>
                      </w:r>
                      <w:r>
                        <w:rPr>
                          <w:rFonts w:cs="Calibri"/>
                          <w:b/>
                          <w:bCs/>
                          <w:color w:val="FFFFFF"/>
                          <w:sz w:val="36"/>
                          <w:szCs w:val="36"/>
                        </w:rPr>
                        <w:t xml:space="preserve"> 2025</w:t>
                      </w:r>
                    </w:p>
                  </w:txbxContent>
                </v:textbox>
              </v:shape>
            </w:pict>
          </mc:Fallback>
        </mc:AlternateContent>
      </w:r>
      <w:r w:rsidR="0044253E">
        <w:rPr>
          <w:noProof/>
          <w:lang w:eastAsia="fr-FR"/>
        </w:rPr>
        <mc:AlternateContent>
          <mc:Choice Requires="wps">
            <w:drawing>
              <wp:anchor distT="0" distB="0" distL="114300" distR="114300" simplePos="0" relativeHeight="251658252" behindDoc="0" locked="0" layoutInCell="1" allowOverlap="1" wp14:anchorId="3042EC3E" wp14:editId="15BC44BB">
                <wp:simplePos x="0" y="0"/>
                <wp:positionH relativeFrom="column">
                  <wp:posOffset>4474845</wp:posOffset>
                </wp:positionH>
                <wp:positionV relativeFrom="paragraph">
                  <wp:posOffset>7858125</wp:posOffset>
                </wp:positionV>
                <wp:extent cx="2447925" cy="124777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BB69" w14:textId="77777777" w:rsidR="0044253E" w:rsidRPr="00131B06" w:rsidRDefault="0044253E" w:rsidP="0044253E">
                            <w:pPr>
                              <w:jc w:val="center"/>
                              <w:rPr>
                                <w:rFonts w:cs="Calibri"/>
                                <w:b/>
                                <w:bCs/>
                                <w:color w:val="FFFFFF"/>
                                <w:sz w:val="32"/>
                                <w:szCs w:val="32"/>
                              </w:rPr>
                            </w:pPr>
                            <w:r w:rsidRPr="00131B06">
                              <w:rPr>
                                <w:rFonts w:cs="Calibri"/>
                                <w:b/>
                                <w:bCs/>
                                <w:color w:val="FFFFFF"/>
                                <w:sz w:val="32"/>
                                <w:szCs w:val="32"/>
                              </w:rPr>
                              <w:t>Une période de dépôt :</w:t>
                            </w:r>
                          </w:p>
                          <w:p w14:paraId="2EB754E2" w14:textId="77777777" w:rsidR="0044253E" w:rsidRPr="00131B06" w:rsidRDefault="0044253E" w:rsidP="0044253E">
                            <w:pPr>
                              <w:rPr>
                                <w:rFonts w:cs="Calibri"/>
                                <w:sz w:val="32"/>
                                <w:szCs w:val="32"/>
                              </w:rPr>
                            </w:pPr>
                            <w:r w:rsidRPr="00131B06">
                              <w:rPr>
                                <w:rFonts w:cs="Calibri"/>
                                <w:sz w:val="32"/>
                                <w:szCs w:val="32"/>
                              </w:rPr>
                              <w:t xml:space="preserve">Retour des projets avant le </w:t>
                            </w:r>
                          </w:p>
                          <w:p w14:paraId="4A401C3F" w14:textId="77777777" w:rsidR="0044253E" w:rsidRPr="00131B06" w:rsidRDefault="0044253E" w:rsidP="0044253E">
                            <w:pPr>
                              <w:jc w:val="center"/>
                              <w:rPr>
                                <w:rFonts w:cs="Calibri"/>
                                <w:b/>
                                <w:bCs/>
                                <w:color w:val="FFFFFF"/>
                                <w:sz w:val="36"/>
                                <w:szCs w:val="36"/>
                              </w:rPr>
                            </w:pPr>
                            <w:r w:rsidRPr="00131B06">
                              <w:rPr>
                                <w:rFonts w:cs="Calibri"/>
                                <w:b/>
                                <w:bCs/>
                                <w:color w:val="FFFFFF"/>
                                <w:sz w:val="36"/>
                                <w:szCs w:val="36"/>
                              </w:rPr>
                              <w:t>08 mars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2EC3E" id="Zone de texte 18" o:spid="_x0000_s1031" type="#_x0000_t202" style="position:absolute;margin-left:352.35pt;margin-top:618.75pt;width:192.75pt;height:98.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" filled="f" stroked="f">
                <v:textbox>
                  <w:txbxContent>
                    <w:p w14:paraId="1299BB69" w14:textId="77777777" w:rsidR="0044253E" w:rsidRPr="00131B06" w:rsidRDefault="0044253E" w:rsidP="0044253E">
                      <w:pPr>
                        <w:jc w:val="center"/>
                        <w:rPr>
                          <w:rFonts w:cs="Calibri"/>
                          <w:b/>
                          <w:bCs/>
                          <w:color w:val="FFFFFF"/>
                          <w:sz w:val="32"/>
                          <w:szCs w:val="32"/>
                        </w:rPr>
                      </w:pPr>
                      <w:r w:rsidRPr="00131B06">
                        <w:rPr>
                          <w:rFonts w:cs="Calibri"/>
                          <w:b/>
                          <w:bCs/>
                          <w:color w:val="FFFFFF"/>
                          <w:sz w:val="32"/>
                          <w:szCs w:val="32"/>
                        </w:rPr>
                        <w:t>Une période de dépôt :</w:t>
                      </w:r>
                    </w:p>
                    <w:p w14:paraId="2EB754E2" w14:textId="77777777" w:rsidR="0044253E" w:rsidRPr="00131B06" w:rsidRDefault="0044253E" w:rsidP="0044253E">
                      <w:pPr>
                        <w:rPr>
                          <w:rFonts w:cs="Calibri"/>
                          <w:sz w:val="32"/>
                          <w:szCs w:val="32"/>
                        </w:rPr>
                      </w:pPr>
                      <w:r w:rsidRPr="00131B06">
                        <w:rPr>
                          <w:rFonts w:cs="Calibri"/>
                          <w:sz w:val="32"/>
                          <w:szCs w:val="32"/>
                        </w:rPr>
                        <w:t xml:space="preserve">Retour des projets avant le </w:t>
                      </w:r>
                    </w:p>
                    <w:p w14:paraId="4A401C3F" w14:textId="77777777" w:rsidR="0044253E" w:rsidRPr="00131B06" w:rsidRDefault="0044253E" w:rsidP="0044253E">
                      <w:pPr>
                        <w:jc w:val="center"/>
                        <w:rPr>
                          <w:rFonts w:cs="Calibri"/>
                          <w:b/>
                          <w:bCs/>
                          <w:color w:val="FFFFFF"/>
                          <w:sz w:val="36"/>
                          <w:szCs w:val="36"/>
                        </w:rPr>
                      </w:pPr>
                      <w:r w:rsidRPr="00131B06">
                        <w:rPr>
                          <w:rFonts w:cs="Calibri"/>
                          <w:b/>
                          <w:bCs/>
                          <w:color w:val="FFFFFF"/>
                          <w:sz w:val="36"/>
                          <w:szCs w:val="36"/>
                        </w:rPr>
                        <w:t>08 mars 2024</w:t>
                      </w:r>
                    </w:p>
                  </w:txbxContent>
                </v:textbox>
              </v:shape>
            </w:pict>
          </mc:Fallback>
        </mc:AlternateContent>
      </w:r>
      <w:r w:rsidR="008361DC">
        <w:rPr>
          <w:noProof/>
          <w:lang w:eastAsia="fr-FR"/>
        </w:rPr>
        <mc:AlternateContent>
          <mc:Choice Requires="wps">
            <w:drawing>
              <wp:anchor distT="0" distB="0" distL="114300" distR="114300" simplePos="0" relativeHeight="251658241" behindDoc="0" locked="0" layoutInCell="1" allowOverlap="1" wp14:anchorId="1EFC0513" wp14:editId="655A76A9">
                <wp:simplePos x="0" y="0"/>
                <wp:positionH relativeFrom="column">
                  <wp:posOffset>1482725</wp:posOffset>
                </wp:positionH>
                <wp:positionV relativeFrom="paragraph">
                  <wp:posOffset>4255770</wp:posOffset>
                </wp:positionV>
                <wp:extent cx="1619250" cy="1435100"/>
                <wp:effectExtent l="6350" t="7620" r="3175" b="5080"/>
                <wp:wrapNone/>
                <wp:docPr id="5" name="Pentagon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D96C1" id="Pentagone 5" o:spid="_x0000_s1026" type="#_x0000_t56" style="position:absolute;margin-left:116.75pt;margin-top:335.1pt;width:127.5pt;height:1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" fillcolor="#03c" stroked="f" strokecolor="#d8d8d8" strokeweight="4.5pt">
                <v:fill opacity="19018f"/>
              </v:shape>
            </w:pict>
          </mc:Fallback>
        </mc:AlternateContent>
      </w:r>
      <w:r w:rsidR="008361DC">
        <w:rPr>
          <w:noProof/>
          <w:lang w:eastAsia="fr-FR"/>
        </w:rPr>
        <mc:AlternateContent>
          <mc:Choice Requires="wps">
            <w:drawing>
              <wp:anchor distT="0" distB="0" distL="114300" distR="114300" simplePos="0" relativeHeight="251658248" behindDoc="0" locked="0" layoutInCell="1" allowOverlap="1" wp14:anchorId="1EFC0517" wp14:editId="75E0D993">
                <wp:simplePos x="0" y="0"/>
                <wp:positionH relativeFrom="column">
                  <wp:posOffset>-620395</wp:posOffset>
                </wp:positionH>
                <wp:positionV relativeFrom="paragraph">
                  <wp:posOffset>3004820</wp:posOffset>
                </wp:positionV>
                <wp:extent cx="2432050" cy="2362200"/>
                <wp:effectExtent l="65405" t="71120" r="64770" b="33655"/>
                <wp:wrapNone/>
                <wp:docPr id="2" name="Pentagon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FC835" id="Pentagone 2" o:spid="_x0000_s1026" type="#_x0000_t56" style="position:absolute;margin-left:-48.85pt;margin-top:236.6pt;width:191.5pt;height:1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" filled="f" strokecolor="#099" strokeweight="4.5pt"/>
            </w:pict>
          </mc:Fallback>
        </mc:AlternateContent>
      </w:r>
      <w:r w:rsidR="008361DC">
        <w:rPr>
          <w:noProof/>
          <w:lang w:eastAsia="fr-FR"/>
        </w:rPr>
        <mc:AlternateContent>
          <mc:Choice Requires="wps">
            <w:drawing>
              <wp:anchor distT="0" distB="0" distL="114300" distR="114300" simplePos="0" relativeHeight="251658249" behindDoc="0" locked="0" layoutInCell="1" allowOverlap="1" wp14:anchorId="1EFC0519" wp14:editId="1EC0D6D2">
                <wp:simplePos x="0" y="0"/>
                <wp:positionH relativeFrom="column">
                  <wp:posOffset>859155</wp:posOffset>
                </wp:positionH>
                <wp:positionV relativeFrom="paragraph">
                  <wp:posOffset>3931920</wp:posOffset>
                </wp:positionV>
                <wp:extent cx="1619250" cy="1435100"/>
                <wp:effectExtent l="1905" t="7620" r="7620" b="5080"/>
                <wp:wrapNone/>
                <wp:docPr id="1" name="Pentagon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06EA" id="Pentagone 1" o:spid="_x0000_s1026" type="#_x0000_t56" style="position:absolute;margin-left:67.65pt;margin-top:309.6pt;width:127.5pt;height:11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" fillcolor="#099" stroked="f" strokecolor="#d8d8d8" strokeweight="4.5pt">
                <v:fill opacity="19018f"/>
              </v:shape>
            </w:pict>
          </mc:Fallback>
        </mc:AlternateContent>
      </w:r>
    </w:p>
    <w:p w14:paraId="14CC5778" w14:textId="0F3AEF80" w:rsidR="005C6B7E" w:rsidRDefault="005C6B7E" w:rsidP="000D6D88">
      <w:pPr>
        <w:pStyle w:val="LO-Normal"/>
        <w:spacing w:after="0" w:line="250" w:lineRule="auto"/>
        <w:jc w:val="both"/>
        <w:rPr>
          <w:rFonts w:asciiTheme="minorHAnsi" w:eastAsia="Times New Roman" w:hAnsiTheme="minorHAnsi" w:cstheme="minorHAnsi"/>
          <w:lang w:eastAsia="fr-FR"/>
        </w:rPr>
      </w:pPr>
      <w:bookmarkStart w:id="0" w:name="_Hlk34238071"/>
    </w:p>
    <w:p w14:paraId="1F52C9C3" w14:textId="39E177FE" w:rsidR="005C6B7E" w:rsidRDefault="005C6B7E" w:rsidP="000D6D88">
      <w:pPr>
        <w:pStyle w:val="LO-Normal"/>
        <w:spacing w:after="0" w:line="250" w:lineRule="auto"/>
        <w:jc w:val="both"/>
        <w:rPr>
          <w:rFonts w:asciiTheme="minorHAnsi" w:eastAsia="Times New Roman" w:hAnsiTheme="minorHAnsi" w:cstheme="minorHAnsi"/>
          <w:lang w:eastAsia="fr-FR"/>
        </w:rPr>
      </w:pPr>
    </w:p>
    <w:p w14:paraId="6297EAD0" w14:textId="6302C42F" w:rsidR="0045108B" w:rsidRDefault="007F6D37" w:rsidP="000D6D88">
      <w:pPr>
        <w:pStyle w:val="LO-Normal"/>
        <w:spacing w:after="0" w:line="250" w:lineRule="auto"/>
        <w:jc w:val="both"/>
        <w:rPr>
          <w:rFonts w:asciiTheme="minorHAnsi" w:eastAsia="Times New Roman" w:hAnsiTheme="minorHAnsi" w:cstheme="minorHAnsi"/>
          <w:lang w:eastAsia="fr-FR"/>
        </w:rPr>
      </w:pPr>
      <w:r w:rsidRPr="007F6D37">
        <w:rPr>
          <w:rFonts w:asciiTheme="minorHAnsi" w:eastAsia="Times New Roman" w:hAnsiTheme="minorHAnsi" w:cstheme="minorHAnsi"/>
          <w:noProof/>
          <w:lang w:eastAsia="fr-FR"/>
        </w:rPr>
        <mc:AlternateContent>
          <mc:Choice Requires="wps">
            <w:drawing>
              <wp:anchor distT="45720" distB="45720" distL="114300" distR="114300" simplePos="0" relativeHeight="251658254" behindDoc="0" locked="0" layoutInCell="1" allowOverlap="1" wp14:anchorId="6B757B8C" wp14:editId="6E94B21E">
                <wp:simplePos x="0" y="0"/>
                <wp:positionH relativeFrom="margin">
                  <wp:align>right</wp:align>
                </wp:positionH>
                <wp:positionV relativeFrom="paragraph">
                  <wp:posOffset>253365</wp:posOffset>
                </wp:positionV>
                <wp:extent cx="6082665" cy="6162675"/>
                <wp:effectExtent l="0" t="0" r="1333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6162675"/>
                        </a:xfrm>
                        <a:prstGeom prst="rect">
                          <a:avLst/>
                        </a:prstGeom>
                        <a:solidFill>
                          <a:srgbClr val="FFFFFF"/>
                        </a:solidFill>
                        <a:ln w="9525">
                          <a:solidFill>
                            <a:srgbClr val="000000"/>
                          </a:solidFill>
                          <a:miter lim="800000"/>
                          <a:headEnd/>
                          <a:tailEnd/>
                        </a:ln>
                      </wps:spPr>
                      <wps:txbx>
                        <w:txbxContent>
                          <w:p w14:paraId="4CF3F038" w14:textId="799760BA" w:rsidR="007F6D37" w:rsidRPr="001D6E28" w:rsidRDefault="007F6D37" w:rsidP="007F6D37">
                            <w:pPr>
                              <w:pStyle w:val="LO-Normal"/>
                              <w:spacing w:after="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Ce dossier de demande de subvention est destiné à toutes les associations ou structures qui dans la perspective de développer un / des projet(s) de promotion des valeurs de la République ou de prévention de la radicalisation ou de prévention du repli communautaire, souhaitent bénéficier du soutien financier de la Caisse d’allocation familiales.</w:t>
                            </w:r>
                          </w:p>
                          <w:p w14:paraId="45536C03" w14:textId="77777777" w:rsidR="007F6D37" w:rsidRPr="001D6E28" w:rsidRDefault="007F6D37" w:rsidP="007F6D37">
                            <w:pPr>
                              <w:pStyle w:val="LO-Normal"/>
                              <w:spacing w:after="0" w:line="250" w:lineRule="auto"/>
                              <w:jc w:val="both"/>
                              <w:rPr>
                                <w:rFonts w:asciiTheme="minorHAnsi" w:eastAsia="Times New Roman" w:hAnsiTheme="minorHAnsi" w:cstheme="minorHAnsi"/>
                                <w:lang w:eastAsia="fr-FR"/>
                              </w:rPr>
                            </w:pPr>
                          </w:p>
                          <w:p w14:paraId="2C63767F" w14:textId="77777777" w:rsidR="007F6D37" w:rsidRPr="001D6E28" w:rsidRDefault="007F6D37" w:rsidP="007F6D37">
                            <w:pPr>
                              <w:pStyle w:val="LO-Normal"/>
                              <w:spacing w:after="10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Pour être éligibles, les actions présentées doivent avoir pour objectif de :</w:t>
                            </w:r>
                          </w:p>
                          <w:p w14:paraId="7EC5C3F2" w14:textId="77777777" w:rsidR="007F6D37" w:rsidRPr="001D6E28" w:rsidRDefault="007F6D37" w:rsidP="007F6D37">
                            <w:pPr>
                              <w:pStyle w:val="LO-Normal"/>
                              <w:numPr>
                                <w:ilvl w:val="0"/>
                                <w:numId w:val="13"/>
                              </w:numPr>
                              <w:spacing w:after="10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Promouvoir les valeurs de la République et la laïcité,</w:t>
                            </w:r>
                          </w:p>
                          <w:p w14:paraId="03FB04A4" w14:textId="77777777" w:rsidR="007F6D37" w:rsidRPr="001D6E28" w:rsidRDefault="007F6D37" w:rsidP="007F6D37">
                            <w:pPr>
                              <w:pStyle w:val="LO-Normal"/>
                              <w:numPr>
                                <w:ilvl w:val="0"/>
                                <w:numId w:val="13"/>
                              </w:numPr>
                              <w:spacing w:after="10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Lutter contre le repli communautaire dans les territoires confrontés à ce problème,</w:t>
                            </w:r>
                          </w:p>
                          <w:p w14:paraId="4FEDC671" w14:textId="77777777" w:rsidR="007F6D37" w:rsidRPr="001D6E28" w:rsidRDefault="007F6D37" w:rsidP="007F6D37">
                            <w:pPr>
                              <w:pStyle w:val="LO-Normal"/>
                              <w:numPr>
                                <w:ilvl w:val="0"/>
                                <w:numId w:val="13"/>
                              </w:numPr>
                              <w:spacing w:after="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Prévenir les phénomènes de radicalisation ou accompagner les familles et les jeunes touchés par ce phénomène.</w:t>
                            </w:r>
                          </w:p>
                          <w:p w14:paraId="6FE2C619" w14:textId="77777777" w:rsidR="007F6D37" w:rsidRPr="001D6E28" w:rsidRDefault="007F6D37" w:rsidP="007F6D37">
                            <w:pPr>
                              <w:pStyle w:val="LO-Normal"/>
                              <w:spacing w:after="0" w:line="250" w:lineRule="auto"/>
                              <w:jc w:val="both"/>
                              <w:rPr>
                                <w:rFonts w:ascii="Century Gothic" w:hAnsi="Century Gothic" w:cs="Arial"/>
                                <w:sz w:val="24"/>
                                <w:szCs w:val="24"/>
                                <w:lang w:eastAsia="zh-CN"/>
                              </w:rPr>
                            </w:pPr>
                          </w:p>
                          <w:p w14:paraId="69D6A03F" w14:textId="77777777" w:rsidR="007F6D37" w:rsidRPr="001D6E28" w:rsidRDefault="007F6D37" w:rsidP="007F6D37">
                            <w:pPr>
                              <w:pStyle w:val="LO-Normal"/>
                              <w:tabs>
                                <w:tab w:val="left" w:pos="0"/>
                              </w:tabs>
                              <w:spacing w:after="60" w:line="240" w:lineRule="auto"/>
                              <w:jc w:val="both"/>
                              <w:textAlignment w:val="auto"/>
                              <w:rPr>
                                <w:rFonts w:ascii="Century Gothic" w:hAnsi="Century Gothic" w:cs="Arial"/>
                                <w:sz w:val="24"/>
                                <w:szCs w:val="24"/>
                                <w:lang w:eastAsia="zh-CN"/>
                              </w:rPr>
                            </w:pPr>
                            <w:r w:rsidRPr="001D6E28">
                              <w:rPr>
                                <w:rFonts w:ascii="Century Gothic" w:hAnsi="Century Gothic" w:cs="Arial"/>
                                <w:sz w:val="24"/>
                                <w:szCs w:val="24"/>
                                <w:lang w:eastAsia="zh-CN"/>
                              </w:rPr>
                              <w:t>Les actions présentées doivent relever de la prévention primaire.</w:t>
                            </w:r>
                          </w:p>
                          <w:p w14:paraId="69CE71C4" w14:textId="77777777" w:rsidR="007F6D37" w:rsidRPr="001D6E28" w:rsidRDefault="007F6D37" w:rsidP="007F6D37">
                            <w:pPr>
                              <w:pStyle w:val="LO-Normal"/>
                              <w:tabs>
                                <w:tab w:val="left" w:pos="0"/>
                              </w:tabs>
                              <w:spacing w:after="60" w:line="240" w:lineRule="auto"/>
                              <w:jc w:val="both"/>
                              <w:textAlignment w:val="auto"/>
                              <w:rPr>
                                <w:rFonts w:ascii="Century Gothic" w:hAnsi="Century Gothic" w:cs="Arial"/>
                                <w:sz w:val="24"/>
                                <w:szCs w:val="24"/>
                                <w:lang w:eastAsia="zh-CN"/>
                              </w:rPr>
                            </w:pPr>
                          </w:p>
                          <w:p w14:paraId="2FEF6716" w14:textId="77777777" w:rsidR="007F6D37" w:rsidRPr="001D6E28" w:rsidRDefault="007F6D37" w:rsidP="007F6D37">
                            <w:pPr>
                              <w:pStyle w:val="LO-Normal"/>
                              <w:tabs>
                                <w:tab w:val="left" w:pos="0"/>
                              </w:tabs>
                              <w:spacing w:after="120" w:line="240" w:lineRule="auto"/>
                              <w:jc w:val="both"/>
                              <w:textAlignment w:val="auto"/>
                              <w:rPr>
                                <w:rFonts w:ascii="Century Gothic" w:hAnsi="Century Gothic" w:cs="Arial"/>
                                <w:sz w:val="24"/>
                                <w:szCs w:val="24"/>
                                <w:lang w:eastAsia="zh-CN"/>
                              </w:rPr>
                            </w:pPr>
                            <w:r w:rsidRPr="001D6E28">
                              <w:rPr>
                                <w:rFonts w:ascii="Century Gothic" w:hAnsi="Century Gothic" w:cs="Arial"/>
                                <w:sz w:val="24"/>
                                <w:szCs w:val="24"/>
                                <w:lang w:eastAsia="zh-CN"/>
                              </w:rPr>
                              <w:t xml:space="preserve">Elles peuvent s’inscrire dans l’un de ces cinq domaines d’intervention : </w:t>
                            </w:r>
                          </w:p>
                          <w:p w14:paraId="0E528CA3" w14:textId="77777777" w:rsidR="007F6D37" w:rsidRPr="00A6677C" w:rsidRDefault="007F6D37" w:rsidP="007F6D37">
                            <w:pPr>
                              <w:pStyle w:val="LO-Normal"/>
                              <w:numPr>
                                <w:ilvl w:val="0"/>
                                <w:numId w:val="14"/>
                              </w:numPr>
                              <w:tabs>
                                <w:tab w:val="left" w:pos="-720"/>
                                <w:tab w:val="left" w:pos="1276"/>
                              </w:tabs>
                              <w:spacing w:after="60" w:line="240" w:lineRule="auto"/>
                              <w:ind w:firstLine="131"/>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 xml:space="preserve">La promotion des valeurs de la République, </w:t>
                            </w:r>
                          </w:p>
                          <w:p w14:paraId="0FEA144C" w14:textId="77777777" w:rsidR="007F6D37" w:rsidRPr="00A6677C" w:rsidRDefault="007F6D37" w:rsidP="007F6D37">
                            <w:pPr>
                              <w:pStyle w:val="LO-Normal"/>
                              <w:numPr>
                                <w:ilvl w:val="0"/>
                                <w:numId w:val="14"/>
                              </w:numPr>
                              <w:tabs>
                                <w:tab w:val="left" w:pos="-720"/>
                                <w:tab w:val="left" w:pos="1276"/>
                              </w:tabs>
                              <w:spacing w:after="60" w:line="240" w:lineRule="auto"/>
                              <w:ind w:left="1276" w:hanging="425"/>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La pédagogie autour de la radicalisation, le contre discours et le développement de l’esprit critique,</w:t>
                            </w:r>
                          </w:p>
                          <w:p w14:paraId="22195B3D" w14:textId="0761B97C" w:rsidR="007F6D37" w:rsidRPr="00A6677C" w:rsidRDefault="007F6D37" w:rsidP="00950D1E">
                            <w:pPr>
                              <w:pStyle w:val="LO-Normal"/>
                              <w:numPr>
                                <w:ilvl w:val="0"/>
                                <w:numId w:val="14"/>
                              </w:numPr>
                              <w:tabs>
                                <w:tab w:val="left" w:pos="-720"/>
                                <w:tab w:val="left" w:pos="1276"/>
                              </w:tabs>
                              <w:spacing w:after="60" w:line="240" w:lineRule="auto"/>
                              <w:ind w:firstLine="131"/>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 xml:space="preserve">Le renforcement du vivre ensemble et la prévention du repli communautaire, </w:t>
                            </w:r>
                          </w:p>
                          <w:p w14:paraId="41CDEC68" w14:textId="77777777" w:rsidR="007F6D37" w:rsidRPr="00A6677C" w:rsidRDefault="007F6D37" w:rsidP="007F6D37">
                            <w:pPr>
                              <w:pStyle w:val="LO-Normal"/>
                              <w:numPr>
                                <w:ilvl w:val="0"/>
                                <w:numId w:val="14"/>
                              </w:numPr>
                              <w:tabs>
                                <w:tab w:val="left" w:pos="-720"/>
                                <w:tab w:val="left" w:pos="1276"/>
                              </w:tabs>
                              <w:spacing w:after="60" w:line="240" w:lineRule="auto"/>
                              <w:ind w:firstLine="131"/>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L’éducation au numérique,</w:t>
                            </w:r>
                          </w:p>
                          <w:p w14:paraId="13F322EE" w14:textId="77777777" w:rsidR="007F6D37" w:rsidRPr="001D6E28" w:rsidRDefault="007F6D37" w:rsidP="00950D1E">
                            <w:pPr>
                              <w:pStyle w:val="LO-Normal"/>
                              <w:numPr>
                                <w:ilvl w:val="0"/>
                                <w:numId w:val="14"/>
                              </w:numPr>
                              <w:tabs>
                                <w:tab w:val="left" w:pos="-720"/>
                                <w:tab w:val="left" w:pos="1276"/>
                              </w:tabs>
                              <w:spacing w:after="60" w:line="240" w:lineRule="auto"/>
                              <w:ind w:firstLine="131"/>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Le soutien à la parentalité</w:t>
                            </w:r>
                            <w:r w:rsidRPr="001D6E28">
                              <w:rPr>
                                <w:rFonts w:ascii="Century Gothic" w:hAnsi="Century Gothic" w:cs="Arial"/>
                                <w:sz w:val="24"/>
                                <w:szCs w:val="24"/>
                                <w:lang w:eastAsia="zh-CN"/>
                              </w:rPr>
                              <w:t xml:space="preserve">. </w:t>
                            </w:r>
                          </w:p>
                          <w:p w14:paraId="718FD36F" w14:textId="77777777" w:rsidR="007F6D37" w:rsidRPr="001D6E28" w:rsidRDefault="007F6D37" w:rsidP="007F6D37">
                            <w:pPr>
                              <w:pStyle w:val="LO-Normal"/>
                              <w:spacing w:after="0"/>
                              <w:ind w:firstLine="131"/>
                              <w:jc w:val="both"/>
                              <w:rPr>
                                <w:rFonts w:ascii="Century Gothic" w:hAnsi="Century Gothic" w:cs="Arial"/>
                                <w:sz w:val="24"/>
                                <w:szCs w:val="24"/>
                                <w:lang w:eastAsia="zh-CN"/>
                              </w:rPr>
                            </w:pPr>
                          </w:p>
                          <w:p w14:paraId="35AF3466" w14:textId="77777777" w:rsidR="007F6D37" w:rsidRPr="007F6D37" w:rsidRDefault="007F6D37" w:rsidP="007F6D37">
                            <w:pPr>
                              <w:pStyle w:val="LO-Normal"/>
                              <w:spacing w:after="0" w:line="250" w:lineRule="auto"/>
                              <w:jc w:val="both"/>
                              <w:rPr>
                                <w:rFonts w:ascii="Century Gothic" w:hAnsi="Century Gothic" w:cs="Arial"/>
                                <w:color w:val="0000FF"/>
                                <w:sz w:val="24"/>
                                <w:szCs w:val="24"/>
                                <w:lang w:eastAsia="zh-CN"/>
                              </w:rPr>
                            </w:pPr>
                            <w:r w:rsidRPr="00417CF2">
                              <w:rPr>
                                <w:rFonts w:ascii="Century Gothic" w:hAnsi="Century Gothic" w:cs="Arial"/>
                                <w:b/>
                                <w:bCs/>
                                <w:color w:val="0000FF"/>
                                <w:sz w:val="24"/>
                                <w:szCs w:val="24"/>
                                <w:lang w:eastAsia="zh-CN"/>
                              </w:rPr>
                              <w:t xml:space="preserve">Les demandes de subventions visent des actions, elles ne peuvent pas être liées à des dépenses de fonctionnement courant ou </w:t>
                            </w:r>
                            <w:r w:rsidRPr="006E1AFB">
                              <w:rPr>
                                <w:rFonts w:ascii="Century Gothic" w:hAnsi="Century Gothic" w:cs="Arial"/>
                                <w:b/>
                                <w:bCs/>
                                <w:color w:val="0000FF"/>
                                <w:sz w:val="24"/>
                                <w:szCs w:val="24"/>
                                <w:lang w:eastAsia="zh-CN"/>
                              </w:rPr>
                              <w:t>d’investissement</w:t>
                            </w:r>
                            <w:r w:rsidRPr="00417CF2">
                              <w:rPr>
                                <w:rFonts w:ascii="Century Gothic" w:hAnsi="Century Gothic" w:cs="Arial"/>
                                <w:b/>
                                <w:bCs/>
                                <w:color w:val="0000FF"/>
                                <w:sz w:val="24"/>
                                <w:szCs w:val="24"/>
                                <w:lang w:eastAsia="zh-CN"/>
                              </w:rPr>
                              <w:t xml:space="preserve"> du porteur de projet</w:t>
                            </w:r>
                            <w:r w:rsidRPr="007F6D37">
                              <w:rPr>
                                <w:rFonts w:ascii="Century Gothic" w:hAnsi="Century Gothic" w:cs="Arial"/>
                                <w:color w:val="0000FF"/>
                                <w:sz w:val="24"/>
                                <w:szCs w:val="24"/>
                                <w:lang w:eastAsia="zh-CN"/>
                              </w:rPr>
                              <w:t>.</w:t>
                            </w:r>
                          </w:p>
                          <w:p w14:paraId="1B63C08E" w14:textId="69A4EC36" w:rsidR="007F6D37" w:rsidRPr="007F6D37" w:rsidRDefault="007F6D37">
                            <w:pPr>
                              <w:rPr>
                                <w:rFonts w:ascii="Century Gothic" w:hAnsi="Century Gothic" w:cs="Arial"/>
                                <w:color w:val="0000FF"/>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57B8C" id="Zone de texte 2" o:spid="_x0000_s1032" type="#_x0000_t202" style="position:absolute;left:0;text-align:left;margin-left:427.75pt;margin-top:19.95pt;width:478.95pt;height:485.25pt;z-index:25165825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">
                <v:textbox>
                  <w:txbxContent>
                    <w:p w14:paraId="4CF3F038" w14:textId="799760BA" w:rsidR="007F6D37" w:rsidRPr="001D6E28" w:rsidRDefault="007F6D37" w:rsidP="007F6D37">
                      <w:pPr>
                        <w:pStyle w:val="LO-Normal"/>
                        <w:spacing w:after="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Ce dossier de demande de subvention est destiné à toutes les associations ou structures qui dans la perspective de développer un / des projet(s) de promotion des valeurs de la République ou de prévention de la radicalisation ou de prévention du repli communautaire, souhaitent bénéficier du soutien financier de la Caisse d’allocation familiales.</w:t>
                      </w:r>
                    </w:p>
                    <w:p w14:paraId="45536C03" w14:textId="77777777" w:rsidR="007F6D37" w:rsidRPr="001D6E28" w:rsidRDefault="007F6D37" w:rsidP="007F6D37">
                      <w:pPr>
                        <w:pStyle w:val="LO-Normal"/>
                        <w:spacing w:after="0" w:line="250" w:lineRule="auto"/>
                        <w:jc w:val="both"/>
                        <w:rPr>
                          <w:rFonts w:asciiTheme="minorHAnsi" w:eastAsia="Times New Roman" w:hAnsiTheme="minorHAnsi" w:cstheme="minorHAnsi"/>
                          <w:lang w:eastAsia="fr-FR"/>
                        </w:rPr>
                      </w:pPr>
                    </w:p>
                    <w:p w14:paraId="2C63767F" w14:textId="77777777" w:rsidR="007F6D37" w:rsidRPr="001D6E28" w:rsidRDefault="007F6D37" w:rsidP="007F6D37">
                      <w:pPr>
                        <w:pStyle w:val="LO-Normal"/>
                        <w:spacing w:after="10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Pour être éligibles, les actions présentées doivent avoir pour objectif de :</w:t>
                      </w:r>
                    </w:p>
                    <w:p w14:paraId="7EC5C3F2" w14:textId="77777777" w:rsidR="007F6D37" w:rsidRPr="001D6E28" w:rsidRDefault="007F6D37" w:rsidP="007F6D37">
                      <w:pPr>
                        <w:pStyle w:val="LO-Normal"/>
                        <w:numPr>
                          <w:ilvl w:val="0"/>
                          <w:numId w:val="13"/>
                        </w:numPr>
                        <w:spacing w:after="10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Promouvoir les valeurs de la République et la laïcité,</w:t>
                      </w:r>
                    </w:p>
                    <w:p w14:paraId="03FB04A4" w14:textId="77777777" w:rsidR="007F6D37" w:rsidRPr="001D6E28" w:rsidRDefault="007F6D37" w:rsidP="007F6D37">
                      <w:pPr>
                        <w:pStyle w:val="LO-Normal"/>
                        <w:numPr>
                          <w:ilvl w:val="0"/>
                          <w:numId w:val="13"/>
                        </w:numPr>
                        <w:spacing w:after="10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Lutter contre le repli communautaire dans les territoires confrontés à ce problème,</w:t>
                      </w:r>
                    </w:p>
                    <w:p w14:paraId="4FEDC671" w14:textId="77777777" w:rsidR="007F6D37" w:rsidRPr="001D6E28" w:rsidRDefault="007F6D37" w:rsidP="007F6D37">
                      <w:pPr>
                        <w:pStyle w:val="LO-Normal"/>
                        <w:numPr>
                          <w:ilvl w:val="0"/>
                          <w:numId w:val="13"/>
                        </w:numPr>
                        <w:spacing w:after="0" w:line="250" w:lineRule="auto"/>
                        <w:jc w:val="both"/>
                        <w:rPr>
                          <w:rFonts w:ascii="Century Gothic" w:hAnsi="Century Gothic" w:cs="Arial"/>
                          <w:sz w:val="24"/>
                          <w:szCs w:val="24"/>
                          <w:lang w:eastAsia="zh-CN"/>
                        </w:rPr>
                      </w:pPr>
                      <w:r w:rsidRPr="001D6E28">
                        <w:rPr>
                          <w:rFonts w:ascii="Century Gothic" w:hAnsi="Century Gothic" w:cs="Arial"/>
                          <w:sz w:val="24"/>
                          <w:szCs w:val="24"/>
                          <w:lang w:eastAsia="zh-CN"/>
                        </w:rPr>
                        <w:t>Prévenir les phénomènes de radicalisation ou accompagner les familles et les jeunes touchés par ce phénomène.</w:t>
                      </w:r>
                    </w:p>
                    <w:p w14:paraId="6FE2C619" w14:textId="77777777" w:rsidR="007F6D37" w:rsidRPr="001D6E28" w:rsidRDefault="007F6D37" w:rsidP="007F6D37">
                      <w:pPr>
                        <w:pStyle w:val="LO-Normal"/>
                        <w:spacing w:after="0" w:line="250" w:lineRule="auto"/>
                        <w:jc w:val="both"/>
                        <w:rPr>
                          <w:rFonts w:ascii="Century Gothic" w:hAnsi="Century Gothic" w:cs="Arial"/>
                          <w:sz w:val="24"/>
                          <w:szCs w:val="24"/>
                          <w:lang w:eastAsia="zh-CN"/>
                        </w:rPr>
                      </w:pPr>
                    </w:p>
                    <w:p w14:paraId="69D6A03F" w14:textId="77777777" w:rsidR="007F6D37" w:rsidRPr="001D6E28" w:rsidRDefault="007F6D37" w:rsidP="007F6D37">
                      <w:pPr>
                        <w:pStyle w:val="LO-Normal"/>
                        <w:tabs>
                          <w:tab w:val="left" w:pos="0"/>
                        </w:tabs>
                        <w:spacing w:after="60" w:line="240" w:lineRule="auto"/>
                        <w:jc w:val="both"/>
                        <w:textAlignment w:val="auto"/>
                        <w:rPr>
                          <w:rFonts w:ascii="Century Gothic" w:hAnsi="Century Gothic" w:cs="Arial"/>
                          <w:sz w:val="24"/>
                          <w:szCs w:val="24"/>
                          <w:lang w:eastAsia="zh-CN"/>
                        </w:rPr>
                      </w:pPr>
                      <w:r w:rsidRPr="001D6E28">
                        <w:rPr>
                          <w:rFonts w:ascii="Century Gothic" w:hAnsi="Century Gothic" w:cs="Arial"/>
                          <w:sz w:val="24"/>
                          <w:szCs w:val="24"/>
                          <w:lang w:eastAsia="zh-CN"/>
                        </w:rPr>
                        <w:t>Les actions présentées doivent relever de la prévention primaire.</w:t>
                      </w:r>
                    </w:p>
                    <w:p w14:paraId="69CE71C4" w14:textId="77777777" w:rsidR="007F6D37" w:rsidRPr="001D6E28" w:rsidRDefault="007F6D37" w:rsidP="007F6D37">
                      <w:pPr>
                        <w:pStyle w:val="LO-Normal"/>
                        <w:tabs>
                          <w:tab w:val="left" w:pos="0"/>
                        </w:tabs>
                        <w:spacing w:after="60" w:line="240" w:lineRule="auto"/>
                        <w:jc w:val="both"/>
                        <w:textAlignment w:val="auto"/>
                        <w:rPr>
                          <w:rFonts w:ascii="Century Gothic" w:hAnsi="Century Gothic" w:cs="Arial"/>
                          <w:sz w:val="24"/>
                          <w:szCs w:val="24"/>
                          <w:lang w:eastAsia="zh-CN"/>
                        </w:rPr>
                      </w:pPr>
                    </w:p>
                    <w:p w14:paraId="2FEF6716" w14:textId="77777777" w:rsidR="007F6D37" w:rsidRPr="001D6E28" w:rsidRDefault="007F6D37" w:rsidP="007F6D37">
                      <w:pPr>
                        <w:pStyle w:val="LO-Normal"/>
                        <w:tabs>
                          <w:tab w:val="left" w:pos="0"/>
                        </w:tabs>
                        <w:spacing w:after="120" w:line="240" w:lineRule="auto"/>
                        <w:jc w:val="both"/>
                        <w:textAlignment w:val="auto"/>
                        <w:rPr>
                          <w:rFonts w:ascii="Century Gothic" w:hAnsi="Century Gothic" w:cs="Arial"/>
                          <w:sz w:val="24"/>
                          <w:szCs w:val="24"/>
                          <w:lang w:eastAsia="zh-CN"/>
                        </w:rPr>
                      </w:pPr>
                      <w:r w:rsidRPr="001D6E28">
                        <w:rPr>
                          <w:rFonts w:ascii="Century Gothic" w:hAnsi="Century Gothic" w:cs="Arial"/>
                          <w:sz w:val="24"/>
                          <w:szCs w:val="24"/>
                          <w:lang w:eastAsia="zh-CN"/>
                        </w:rPr>
                        <w:t xml:space="preserve">Elles peuvent s’inscrire dans l’un de ces cinq domaines d’intervention : </w:t>
                      </w:r>
                    </w:p>
                    <w:p w14:paraId="0E528CA3" w14:textId="77777777" w:rsidR="007F6D37" w:rsidRPr="00A6677C" w:rsidRDefault="007F6D37" w:rsidP="007F6D37">
                      <w:pPr>
                        <w:pStyle w:val="LO-Normal"/>
                        <w:numPr>
                          <w:ilvl w:val="0"/>
                          <w:numId w:val="14"/>
                        </w:numPr>
                        <w:tabs>
                          <w:tab w:val="left" w:pos="-720"/>
                          <w:tab w:val="left" w:pos="1276"/>
                        </w:tabs>
                        <w:spacing w:after="60" w:line="240" w:lineRule="auto"/>
                        <w:ind w:firstLine="131"/>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 xml:space="preserve">La promotion des valeurs de la République, </w:t>
                      </w:r>
                    </w:p>
                    <w:p w14:paraId="0FEA144C" w14:textId="77777777" w:rsidR="007F6D37" w:rsidRPr="00A6677C" w:rsidRDefault="007F6D37" w:rsidP="007F6D37">
                      <w:pPr>
                        <w:pStyle w:val="LO-Normal"/>
                        <w:numPr>
                          <w:ilvl w:val="0"/>
                          <w:numId w:val="14"/>
                        </w:numPr>
                        <w:tabs>
                          <w:tab w:val="left" w:pos="-720"/>
                          <w:tab w:val="left" w:pos="1276"/>
                        </w:tabs>
                        <w:spacing w:after="60" w:line="240" w:lineRule="auto"/>
                        <w:ind w:left="1276" w:hanging="425"/>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La pédagogie autour de la radicalisation, le contre discours et le développement de l’esprit critique,</w:t>
                      </w:r>
                    </w:p>
                    <w:p w14:paraId="22195B3D" w14:textId="0761B97C" w:rsidR="007F6D37" w:rsidRPr="00A6677C" w:rsidRDefault="007F6D37" w:rsidP="00950D1E">
                      <w:pPr>
                        <w:pStyle w:val="LO-Normal"/>
                        <w:numPr>
                          <w:ilvl w:val="0"/>
                          <w:numId w:val="14"/>
                        </w:numPr>
                        <w:tabs>
                          <w:tab w:val="left" w:pos="-720"/>
                          <w:tab w:val="left" w:pos="1276"/>
                        </w:tabs>
                        <w:spacing w:after="60" w:line="240" w:lineRule="auto"/>
                        <w:ind w:firstLine="131"/>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 xml:space="preserve">Le renforcement du vivre ensemble et la prévention du repli communautaire, </w:t>
                      </w:r>
                    </w:p>
                    <w:p w14:paraId="41CDEC68" w14:textId="77777777" w:rsidR="007F6D37" w:rsidRPr="00A6677C" w:rsidRDefault="007F6D37" w:rsidP="007F6D37">
                      <w:pPr>
                        <w:pStyle w:val="LO-Normal"/>
                        <w:numPr>
                          <w:ilvl w:val="0"/>
                          <w:numId w:val="14"/>
                        </w:numPr>
                        <w:tabs>
                          <w:tab w:val="left" w:pos="-720"/>
                          <w:tab w:val="left" w:pos="1276"/>
                        </w:tabs>
                        <w:spacing w:after="60" w:line="240" w:lineRule="auto"/>
                        <w:ind w:firstLine="131"/>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L’éducation au numérique,</w:t>
                      </w:r>
                    </w:p>
                    <w:p w14:paraId="13F322EE" w14:textId="77777777" w:rsidR="007F6D37" w:rsidRPr="001D6E28" w:rsidRDefault="007F6D37" w:rsidP="00950D1E">
                      <w:pPr>
                        <w:pStyle w:val="LO-Normal"/>
                        <w:numPr>
                          <w:ilvl w:val="0"/>
                          <w:numId w:val="14"/>
                        </w:numPr>
                        <w:tabs>
                          <w:tab w:val="left" w:pos="-720"/>
                          <w:tab w:val="left" w:pos="1276"/>
                        </w:tabs>
                        <w:spacing w:after="60" w:line="240" w:lineRule="auto"/>
                        <w:ind w:firstLine="131"/>
                        <w:jc w:val="both"/>
                        <w:textAlignment w:val="auto"/>
                        <w:rPr>
                          <w:rFonts w:ascii="Century Gothic" w:hAnsi="Century Gothic" w:cs="Arial"/>
                          <w:sz w:val="24"/>
                          <w:szCs w:val="24"/>
                          <w:lang w:eastAsia="zh-CN"/>
                        </w:rPr>
                      </w:pPr>
                      <w:r w:rsidRPr="00A6677C">
                        <w:rPr>
                          <w:rFonts w:ascii="Century Gothic" w:hAnsi="Century Gothic" w:cs="Arial"/>
                          <w:sz w:val="24"/>
                          <w:szCs w:val="24"/>
                          <w:lang w:eastAsia="zh-CN"/>
                        </w:rPr>
                        <w:t>Le soutien à la parentalité</w:t>
                      </w:r>
                      <w:r w:rsidRPr="001D6E28">
                        <w:rPr>
                          <w:rFonts w:ascii="Century Gothic" w:hAnsi="Century Gothic" w:cs="Arial"/>
                          <w:sz w:val="24"/>
                          <w:szCs w:val="24"/>
                          <w:lang w:eastAsia="zh-CN"/>
                        </w:rPr>
                        <w:t xml:space="preserve">. </w:t>
                      </w:r>
                    </w:p>
                    <w:p w14:paraId="718FD36F" w14:textId="77777777" w:rsidR="007F6D37" w:rsidRPr="001D6E28" w:rsidRDefault="007F6D37" w:rsidP="007F6D37">
                      <w:pPr>
                        <w:pStyle w:val="LO-Normal"/>
                        <w:spacing w:after="0"/>
                        <w:ind w:firstLine="131"/>
                        <w:jc w:val="both"/>
                        <w:rPr>
                          <w:rFonts w:ascii="Century Gothic" w:hAnsi="Century Gothic" w:cs="Arial"/>
                          <w:sz w:val="24"/>
                          <w:szCs w:val="24"/>
                          <w:lang w:eastAsia="zh-CN"/>
                        </w:rPr>
                      </w:pPr>
                    </w:p>
                    <w:p w14:paraId="35AF3466" w14:textId="77777777" w:rsidR="007F6D37" w:rsidRPr="007F6D37" w:rsidRDefault="007F6D37" w:rsidP="007F6D37">
                      <w:pPr>
                        <w:pStyle w:val="LO-Normal"/>
                        <w:spacing w:after="0" w:line="250" w:lineRule="auto"/>
                        <w:jc w:val="both"/>
                        <w:rPr>
                          <w:rFonts w:ascii="Century Gothic" w:hAnsi="Century Gothic" w:cs="Arial"/>
                          <w:color w:val="0000FF"/>
                          <w:sz w:val="24"/>
                          <w:szCs w:val="24"/>
                          <w:lang w:eastAsia="zh-CN"/>
                        </w:rPr>
                      </w:pPr>
                      <w:r w:rsidRPr="00417CF2">
                        <w:rPr>
                          <w:rFonts w:ascii="Century Gothic" w:hAnsi="Century Gothic" w:cs="Arial"/>
                          <w:b/>
                          <w:bCs/>
                          <w:color w:val="0000FF"/>
                          <w:sz w:val="24"/>
                          <w:szCs w:val="24"/>
                          <w:lang w:eastAsia="zh-CN"/>
                        </w:rPr>
                        <w:t xml:space="preserve">Les demandes de subventions visent des actions, elles ne peuvent pas être liées à des dépenses de fonctionnement courant ou </w:t>
                      </w:r>
                      <w:r w:rsidRPr="006E1AFB">
                        <w:rPr>
                          <w:rFonts w:ascii="Century Gothic" w:hAnsi="Century Gothic" w:cs="Arial"/>
                          <w:b/>
                          <w:bCs/>
                          <w:color w:val="0000FF"/>
                          <w:sz w:val="24"/>
                          <w:szCs w:val="24"/>
                          <w:lang w:eastAsia="zh-CN"/>
                        </w:rPr>
                        <w:t>d’investissement</w:t>
                      </w:r>
                      <w:r w:rsidRPr="00417CF2">
                        <w:rPr>
                          <w:rFonts w:ascii="Century Gothic" w:hAnsi="Century Gothic" w:cs="Arial"/>
                          <w:b/>
                          <w:bCs/>
                          <w:color w:val="0000FF"/>
                          <w:sz w:val="24"/>
                          <w:szCs w:val="24"/>
                          <w:lang w:eastAsia="zh-CN"/>
                        </w:rPr>
                        <w:t xml:space="preserve"> du porteur de projet</w:t>
                      </w:r>
                      <w:r w:rsidRPr="007F6D37">
                        <w:rPr>
                          <w:rFonts w:ascii="Century Gothic" w:hAnsi="Century Gothic" w:cs="Arial"/>
                          <w:color w:val="0000FF"/>
                          <w:sz w:val="24"/>
                          <w:szCs w:val="24"/>
                          <w:lang w:eastAsia="zh-CN"/>
                        </w:rPr>
                        <w:t>.</w:t>
                      </w:r>
                    </w:p>
                    <w:p w14:paraId="1B63C08E" w14:textId="69A4EC36" w:rsidR="007F6D37" w:rsidRPr="007F6D37" w:rsidRDefault="007F6D37">
                      <w:pPr>
                        <w:rPr>
                          <w:rFonts w:ascii="Century Gothic" w:hAnsi="Century Gothic" w:cs="Arial"/>
                          <w:color w:val="0000FF"/>
                          <w:sz w:val="24"/>
                          <w:szCs w:val="24"/>
                        </w:rPr>
                      </w:pPr>
                    </w:p>
                  </w:txbxContent>
                </v:textbox>
                <w10:wrap type="square" anchorx="margin"/>
              </v:shape>
            </w:pict>
          </mc:Fallback>
        </mc:AlternateContent>
      </w:r>
    </w:p>
    <w:p w14:paraId="2E337A4D" w14:textId="77777777" w:rsidR="0045108B" w:rsidRDefault="0045108B" w:rsidP="000D6D88">
      <w:pPr>
        <w:pStyle w:val="LO-Normal"/>
        <w:spacing w:after="0" w:line="250" w:lineRule="auto"/>
        <w:jc w:val="both"/>
        <w:rPr>
          <w:rFonts w:asciiTheme="minorHAnsi" w:eastAsia="Times New Roman" w:hAnsiTheme="minorHAnsi" w:cstheme="minorHAnsi"/>
          <w:lang w:eastAsia="fr-FR"/>
        </w:rPr>
      </w:pPr>
    </w:p>
    <w:p w14:paraId="61D16A4D" w14:textId="77777777" w:rsidR="005C6B7E" w:rsidRDefault="005C6B7E" w:rsidP="000D6D88">
      <w:pPr>
        <w:pStyle w:val="LO-Normal"/>
        <w:spacing w:after="0" w:line="250" w:lineRule="auto"/>
        <w:jc w:val="both"/>
        <w:rPr>
          <w:rFonts w:asciiTheme="minorHAnsi" w:eastAsia="Times New Roman" w:hAnsiTheme="minorHAnsi" w:cstheme="minorHAnsi"/>
          <w:lang w:eastAsia="fr-FR"/>
        </w:rPr>
      </w:pPr>
    </w:p>
    <w:p w14:paraId="11AFDF7F" w14:textId="339D62E1" w:rsidR="005C6B7E" w:rsidRDefault="005C6B7E" w:rsidP="000D6D88">
      <w:pPr>
        <w:pStyle w:val="LO-Normal"/>
        <w:spacing w:after="0" w:line="250" w:lineRule="auto"/>
        <w:jc w:val="both"/>
        <w:rPr>
          <w:rFonts w:asciiTheme="minorHAnsi" w:eastAsia="Times New Roman" w:hAnsiTheme="minorHAnsi" w:cstheme="minorHAnsi"/>
          <w:lang w:eastAsia="fr-FR"/>
        </w:rPr>
      </w:pPr>
    </w:p>
    <w:p w14:paraId="06FFAC86" w14:textId="790D0933" w:rsidR="0045108B" w:rsidRDefault="0045108B" w:rsidP="000D6D88">
      <w:pPr>
        <w:pStyle w:val="LO-Normal"/>
        <w:spacing w:after="0" w:line="250" w:lineRule="auto"/>
        <w:jc w:val="both"/>
        <w:rPr>
          <w:rFonts w:asciiTheme="minorHAnsi" w:eastAsia="Times New Roman" w:hAnsiTheme="minorHAnsi" w:cstheme="minorHAnsi"/>
          <w:lang w:eastAsia="fr-FR"/>
        </w:rPr>
      </w:pPr>
    </w:p>
    <w:bookmarkEnd w:id="0"/>
    <w:p w14:paraId="61741440" w14:textId="77777777" w:rsidR="005C6B7E" w:rsidRPr="00DC621D" w:rsidRDefault="005C6B7E" w:rsidP="005C6B7E">
      <w:pPr>
        <w:pStyle w:val="LO-Normal"/>
        <w:spacing w:after="0"/>
        <w:ind w:firstLine="131"/>
        <w:jc w:val="both"/>
        <w:rPr>
          <w:rFonts w:asciiTheme="minorHAnsi" w:hAnsiTheme="minorHAnsi" w:cstheme="minorHAnsi"/>
        </w:rPr>
      </w:pPr>
    </w:p>
    <w:p w14:paraId="1EFC02D0" w14:textId="15367DFE" w:rsidR="00FF3BB1" w:rsidRPr="00FF3BB1" w:rsidRDefault="00FF3BB1" w:rsidP="009E2067">
      <w:pPr>
        <w:pageBreakBefore/>
        <w:numPr>
          <w:ilvl w:val="0"/>
          <w:numId w:val="11"/>
        </w:numPr>
        <w:spacing w:after="0"/>
        <w:rPr>
          <w:rFonts w:ascii="Century Gothic" w:hAnsi="Century Gothic" w:cs="Arial"/>
          <w:b/>
          <w:color w:val="0000FF"/>
          <w:sz w:val="28"/>
          <w:szCs w:val="28"/>
        </w:rPr>
      </w:pPr>
      <w:r w:rsidRPr="00FF3BB1">
        <w:rPr>
          <w:rFonts w:ascii="Century Gothic" w:hAnsi="Century Gothic" w:cs="Arial"/>
          <w:color w:val="0000FF"/>
          <w:sz w:val="28"/>
          <w:szCs w:val="28"/>
        </w:rPr>
        <w:lastRenderedPageBreak/>
        <w:t xml:space="preserve">Identité du </w:t>
      </w:r>
      <w:r w:rsidR="004616AE">
        <w:rPr>
          <w:rFonts w:ascii="Century Gothic" w:hAnsi="Century Gothic" w:cs="Arial"/>
          <w:color w:val="0000FF"/>
          <w:sz w:val="28"/>
          <w:szCs w:val="28"/>
        </w:rPr>
        <w:t>demandeur</w:t>
      </w:r>
      <w:r w:rsidR="00CF01C5">
        <w:rPr>
          <w:rFonts w:ascii="Century Gothic" w:hAnsi="Century Gothic" w:cs="Arial"/>
          <w:color w:val="0000FF"/>
          <w:sz w:val="28"/>
          <w:szCs w:val="28"/>
        </w:rPr>
        <w:t xml:space="preserve"> (</w:t>
      </w:r>
      <w:r w:rsidR="00C93FBD">
        <w:rPr>
          <w:rFonts w:ascii="Century Gothic" w:hAnsi="Century Gothic" w:cs="Arial"/>
          <w:color w:val="0000FF"/>
          <w:sz w:val="28"/>
          <w:szCs w:val="28"/>
        </w:rPr>
        <w:t>porteur de projet</w:t>
      </w:r>
      <w:r w:rsidR="00CF01C5">
        <w:rPr>
          <w:rFonts w:ascii="Century Gothic" w:hAnsi="Century Gothic" w:cs="Arial"/>
          <w:color w:val="0000FF"/>
          <w:sz w:val="28"/>
          <w:szCs w:val="28"/>
        </w:rPr>
        <w:t>)</w:t>
      </w:r>
    </w:p>
    <w:p w14:paraId="51DCAC11" w14:textId="107C0325" w:rsidR="0011259F" w:rsidRDefault="0011259F">
      <w:pPr>
        <w:spacing w:after="0"/>
      </w:pPr>
    </w:p>
    <w:tbl>
      <w:tblPr>
        <w:tblW w:w="10031" w:type="dxa"/>
        <w:tblLook w:val="04A0" w:firstRow="1" w:lastRow="0" w:firstColumn="1" w:lastColumn="0" w:noHBand="0" w:noVBand="1"/>
      </w:tblPr>
      <w:tblGrid>
        <w:gridCol w:w="4946"/>
        <w:gridCol w:w="5085"/>
      </w:tblGrid>
      <w:tr w:rsidR="0011259F" w14:paraId="03C1CF60" w14:textId="77777777" w:rsidTr="00C10662">
        <w:tc>
          <w:tcPr>
            <w:tcW w:w="4946" w:type="dxa"/>
            <w:tcBorders>
              <w:top w:val="single" w:sz="4" w:space="0" w:color="auto"/>
              <w:left w:val="single" w:sz="4" w:space="0" w:color="auto"/>
              <w:bottom w:val="single" w:sz="4" w:space="0" w:color="auto"/>
              <w:right w:val="single" w:sz="4" w:space="0" w:color="auto"/>
            </w:tcBorders>
            <w:shd w:val="clear" w:color="auto" w:fill="auto"/>
          </w:tcPr>
          <w:p w14:paraId="373B31B5" w14:textId="0488CC95" w:rsidR="0011259F" w:rsidRPr="005F09D0" w:rsidRDefault="00020E37" w:rsidP="00C10662">
            <w:pPr>
              <w:spacing w:after="0"/>
              <w:rPr>
                <w:rFonts w:ascii="Century Gothic" w:hAnsi="Century Gothic" w:cs="Arial"/>
                <w:b/>
                <w:sz w:val="20"/>
                <w:szCs w:val="20"/>
              </w:rPr>
            </w:pPr>
            <w:r>
              <w:rPr>
                <w:rFonts w:ascii="Century Gothic" w:hAnsi="Century Gothic" w:cs="Arial"/>
                <w:b/>
                <w:sz w:val="20"/>
                <w:szCs w:val="20"/>
              </w:rPr>
              <w:t>Raison sociale et</w:t>
            </w:r>
            <w:r w:rsidR="00356DA3">
              <w:rPr>
                <w:rFonts w:ascii="Century Gothic" w:hAnsi="Century Gothic" w:cs="Arial"/>
                <w:b/>
                <w:sz w:val="20"/>
                <w:szCs w:val="20"/>
              </w:rPr>
              <w:t xml:space="preserve"> nature juridique</w:t>
            </w:r>
            <w:r w:rsidR="00C10662" w:rsidRPr="00FF3BB1">
              <w:rPr>
                <w:rFonts w:ascii="Century Gothic" w:hAnsi="Century Gothic" w:cs="Arial"/>
                <w:b/>
                <w:sz w:val="20"/>
                <w:szCs w:val="20"/>
              </w:rPr>
              <w:t xml:space="preserve"> de votre </w:t>
            </w:r>
            <w:r w:rsidR="00356DA3" w:rsidRPr="00FF3BB1">
              <w:rPr>
                <w:rFonts w:ascii="Century Gothic" w:hAnsi="Century Gothic" w:cs="Arial"/>
                <w:b/>
                <w:sz w:val="20"/>
                <w:szCs w:val="20"/>
              </w:rPr>
              <w:t>structure</w:t>
            </w:r>
            <w:r w:rsidR="00356DA3">
              <w:rPr>
                <w:rFonts w:ascii="Century Gothic" w:hAnsi="Century Gothic" w:cs="Arial"/>
                <w:b/>
                <w:sz w:val="20"/>
                <w:szCs w:val="20"/>
              </w:rPr>
              <w:t xml:space="preserve"> :</w:t>
            </w: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74EEAF23" w14:textId="23D53707" w:rsidR="0011259F" w:rsidRPr="005F09D0" w:rsidRDefault="00C10662">
            <w:pPr>
              <w:spacing w:after="0" w:line="240" w:lineRule="auto"/>
              <w:rPr>
                <w:rFonts w:ascii="Century Gothic" w:hAnsi="Century Gothic" w:cs="Arial"/>
                <w:b/>
                <w:sz w:val="20"/>
                <w:szCs w:val="20"/>
              </w:rPr>
            </w:pPr>
            <w:r w:rsidRPr="008D5C0E">
              <w:rPr>
                <w:rFonts w:ascii="Century Gothic" w:hAnsi="Century Gothic" w:cs="Arial"/>
                <w:b/>
                <w:sz w:val="20"/>
                <w:szCs w:val="20"/>
              </w:rPr>
              <w:t>Informations générales </w:t>
            </w:r>
            <w:r w:rsidR="0011259F">
              <w:rPr>
                <w:rFonts w:ascii="Century Gothic" w:hAnsi="Century Gothic" w:cs="Arial"/>
                <w:b/>
                <w:sz w:val="20"/>
                <w:szCs w:val="20"/>
              </w:rPr>
              <w:t>:</w:t>
            </w:r>
          </w:p>
        </w:tc>
      </w:tr>
      <w:tr w:rsidR="0011259F" w14:paraId="7B30FF0E" w14:textId="77777777" w:rsidTr="00C10662">
        <w:tc>
          <w:tcPr>
            <w:tcW w:w="4946" w:type="dxa"/>
            <w:tcBorders>
              <w:top w:val="single" w:sz="4" w:space="0" w:color="auto"/>
              <w:left w:val="single" w:sz="4" w:space="0" w:color="auto"/>
              <w:bottom w:val="single" w:sz="4" w:space="0" w:color="auto"/>
              <w:right w:val="single" w:sz="4" w:space="0" w:color="auto"/>
            </w:tcBorders>
            <w:shd w:val="clear" w:color="auto" w:fill="auto"/>
          </w:tcPr>
          <w:p w14:paraId="17412355" w14:textId="7D70C27A" w:rsidR="00A331CF" w:rsidRPr="005B4E48" w:rsidRDefault="00A331CF" w:rsidP="00A331CF">
            <w:pPr>
              <w:spacing w:after="0" w:line="240" w:lineRule="auto"/>
              <w:jc w:val="both"/>
              <w:rPr>
                <w:rFonts w:ascii="Century Gothic" w:hAnsi="Century Gothic" w:cs="Arial"/>
                <w:sz w:val="18"/>
                <w:szCs w:val="18"/>
                <w:lang w:eastAsia="fr-FR"/>
              </w:rPr>
            </w:pPr>
            <w:bookmarkStart w:id="1" w:name="__Fieldmark__121_1855823609"/>
            <w:r w:rsidRPr="005B4E48">
              <w:rPr>
                <w:rFonts w:ascii="Century Gothic" w:hAnsi="Century Gothic" w:cs="Arial"/>
                <w:sz w:val="18"/>
                <w:szCs w:val="18"/>
              </w:rPr>
              <w:t>Nom</w:t>
            </w:r>
            <w:r w:rsidR="00214F27" w:rsidRPr="005B4E48">
              <w:rPr>
                <w:rFonts w:ascii="Century Gothic" w:hAnsi="Century Gothic" w:cs="Arial"/>
                <w:sz w:val="18"/>
                <w:szCs w:val="18"/>
              </w:rPr>
              <w:t xml:space="preserve"> </w:t>
            </w:r>
            <w:r w:rsidRPr="005B4E48">
              <w:rPr>
                <w:rFonts w:ascii="Century Gothic" w:hAnsi="Century Gothic" w:cs="Arial"/>
                <w:sz w:val="18"/>
                <w:szCs w:val="18"/>
              </w:rPr>
              <w:t>:</w:t>
            </w:r>
          </w:p>
          <w:p w14:paraId="38F53CEF" w14:textId="77777777" w:rsidR="00A331CF" w:rsidRPr="00015915" w:rsidRDefault="00A331CF" w:rsidP="00A331CF">
            <w:pPr>
              <w:spacing w:before="240" w:line="240" w:lineRule="auto"/>
              <w:rPr>
                <w:rFonts w:ascii="Century Gothic" w:hAnsi="Century Gothic" w:cs="Arial"/>
                <w:sz w:val="18"/>
                <w:szCs w:val="18"/>
                <w:lang w:eastAsia="fr-FR"/>
              </w:rPr>
            </w:pPr>
            <w:r w:rsidRPr="00015915">
              <w:rPr>
                <w:rFonts w:ascii="Century Gothic" w:hAnsi="Century Gothic" w:cs="Arial"/>
                <w:sz w:val="18"/>
                <w:szCs w:val="18"/>
                <w:lang w:eastAsia="fr-FR"/>
              </w:rPr>
              <w:t xml:space="preserve">Adresse : </w:t>
            </w:r>
          </w:p>
          <w:p w14:paraId="332F7A7C" w14:textId="39912648" w:rsidR="00A331CF" w:rsidRPr="00C10662" w:rsidRDefault="00A331CF" w:rsidP="00A331CF">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Code postal :</w:t>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r>
            <w:r w:rsidRPr="00015915">
              <w:rPr>
                <w:rFonts w:ascii="Century Gothic" w:hAnsi="Century Gothic" w:cs="Arial"/>
                <w:sz w:val="18"/>
                <w:szCs w:val="18"/>
                <w:lang w:eastAsia="fr-FR"/>
              </w:rPr>
              <w:tab/>
              <w:t xml:space="preserve">Ville : </w:t>
            </w:r>
          </w:p>
          <w:p w14:paraId="2F5A1CE9" w14:textId="2D6FC489" w:rsidR="00A331CF" w:rsidRDefault="00BA7D51" w:rsidP="00C10662">
            <w:pPr>
              <w:spacing w:after="0" w:line="240" w:lineRule="auto"/>
              <w:jc w:val="both"/>
              <w:rPr>
                <w:rFonts w:ascii="Century Gothic" w:hAnsi="Century Gothic"/>
                <w:sz w:val="18"/>
                <w:szCs w:val="18"/>
              </w:rPr>
            </w:pPr>
            <w:r>
              <w:rPr>
                <w:rFonts w:ascii="Century Gothic" w:hAnsi="Century Gothic"/>
                <w:sz w:val="18"/>
                <w:szCs w:val="18"/>
              </w:rPr>
              <w:t xml:space="preserve">Courriel : </w:t>
            </w:r>
          </w:p>
          <w:p w14:paraId="7F6299A9" w14:textId="77777777" w:rsidR="001345B3" w:rsidRDefault="001345B3" w:rsidP="00C10662">
            <w:pPr>
              <w:spacing w:after="0" w:line="240" w:lineRule="auto"/>
              <w:jc w:val="both"/>
              <w:rPr>
                <w:rFonts w:ascii="Century Gothic" w:hAnsi="Century Gothic"/>
                <w:sz w:val="18"/>
                <w:szCs w:val="18"/>
              </w:rPr>
            </w:pPr>
          </w:p>
          <w:p w14:paraId="1DAA33F3" w14:textId="5ACE2BD8" w:rsidR="001345B3" w:rsidRDefault="001345B3" w:rsidP="00C10662">
            <w:pPr>
              <w:spacing w:after="0" w:line="240" w:lineRule="auto"/>
              <w:jc w:val="both"/>
              <w:rPr>
                <w:rFonts w:ascii="Century Gothic" w:hAnsi="Century Gothic"/>
                <w:sz w:val="18"/>
                <w:szCs w:val="18"/>
              </w:rPr>
            </w:pPr>
            <w:r>
              <w:rPr>
                <w:rFonts w:ascii="Century Gothic" w:hAnsi="Century Gothic"/>
                <w:sz w:val="18"/>
                <w:szCs w:val="18"/>
              </w:rPr>
              <w:t>Tél :</w:t>
            </w:r>
          </w:p>
          <w:p w14:paraId="2762E03C" w14:textId="77777777" w:rsidR="00A331CF" w:rsidRDefault="00A331CF" w:rsidP="00C10662">
            <w:pPr>
              <w:spacing w:after="0" w:line="240" w:lineRule="auto"/>
              <w:jc w:val="both"/>
              <w:rPr>
                <w:rFonts w:ascii="Century Gothic" w:hAnsi="Century Gothic"/>
                <w:sz w:val="18"/>
                <w:szCs w:val="18"/>
              </w:rPr>
            </w:pPr>
          </w:p>
          <w:p w14:paraId="06621C37" w14:textId="2F13D86F" w:rsidR="00264D74"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1"/>
            <w:r w:rsidRPr="00015915">
              <w:rPr>
                <w:rFonts w:ascii="Century Gothic" w:hAnsi="Century Gothic" w:cs="Arial"/>
                <w:sz w:val="18"/>
                <w:szCs w:val="18"/>
              </w:rPr>
              <w:t xml:space="preserve">  Collectivité territoriale</w:t>
            </w:r>
            <w:r w:rsidRPr="00015915">
              <w:rPr>
                <w:rFonts w:ascii="Century Gothic" w:hAnsi="Century Gothic" w:cs="Arial"/>
                <w:sz w:val="18"/>
                <w:szCs w:val="18"/>
              </w:rPr>
              <w:tab/>
            </w:r>
            <w:bookmarkStart w:id="2" w:name="__Fieldmark__122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2"/>
            <w:r w:rsidRPr="00015915">
              <w:rPr>
                <w:rFonts w:ascii="Century Gothic" w:hAnsi="Century Gothic" w:cs="Arial"/>
                <w:sz w:val="18"/>
                <w:szCs w:val="18"/>
              </w:rPr>
              <w:t xml:space="preserve">  Association</w:t>
            </w:r>
            <w:r w:rsidRPr="00015915">
              <w:rPr>
                <w:rFonts w:ascii="Century Gothic" w:hAnsi="Century Gothic" w:cs="Arial"/>
                <w:sz w:val="18"/>
                <w:szCs w:val="18"/>
              </w:rPr>
              <w:tab/>
            </w:r>
            <w:bookmarkStart w:id="3" w:name="__Fieldmark__123_1855823609"/>
          </w:p>
          <w:p w14:paraId="511FC1E9" w14:textId="77777777" w:rsidR="00264D74"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3"/>
            <w:r w:rsidRPr="00015915">
              <w:rPr>
                <w:rFonts w:ascii="Century Gothic" w:hAnsi="Century Gothic" w:cs="Arial"/>
                <w:sz w:val="18"/>
                <w:szCs w:val="18"/>
              </w:rPr>
              <w:t xml:space="preserve">  CCAS</w:t>
            </w:r>
            <w:r w:rsidR="00264D74">
              <w:rPr>
                <w:rFonts w:ascii="Century Gothic" w:hAnsi="Century Gothic" w:cs="Arial"/>
                <w:sz w:val="18"/>
                <w:szCs w:val="18"/>
              </w:rPr>
              <w:t xml:space="preserve">                           </w:t>
            </w:r>
            <w:r w:rsidRPr="00015915">
              <w:rPr>
                <w:rFonts w:ascii="Century Gothic" w:hAnsi="Century Gothic" w:cs="Arial"/>
                <w:sz w:val="18"/>
                <w:szCs w:val="18"/>
              </w:rPr>
              <w:tab/>
            </w:r>
            <w:bookmarkStart w:id="4" w:name="__Fieldmark__124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4"/>
            <w:r w:rsidRPr="00015915">
              <w:rPr>
                <w:rFonts w:ascii="Century Gothic" w:hAnsi="Century Gothic" w:cs="Arial"/>
                <w:sz w:val="18"/>
                <w:szCs w:val="18"/>
              </w:rPr>
              <w:t xml:space="preserve">  Entreprise</w:t>
            </w:r>
          </w:p>
          <w:bookmarkStart w:id="5" w:name="__Fieldmark__125_1855823609"/>
          <w:p w14:paraId="1AC47A83" w14:textId="4A5EEB99" w:rsidR="0011259F" w:rsidRPr="00015915" w:rsidRDefault="0011259F" w:rsidP="00C10662">
            <w:pPr>
              <w:spacing w:after="0" w:line="240" w:lineRule="auto"/>
              <w:jc w:val="both"/>
              <w:rPr>
                <w:rFonts w:ascii="Century Gothic" w:hAnsi="Century Gothic" w:cs="Arial"/>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5"/>
            <w:r w:rsidRPr="00015915">
              <w:rPr>
                <w:rFonts w:ascii="Century Gothic" w:hAnsi="Century Gothic" w:cs="Arial"/>
                <w:sz w:val="18"/>
                <w:szCs w:val="18"/>
              </w:rPr>
              <w:t xml:space="preserve">  Autre </w:t>
            </w:r>
            <w:proofErr w:type="gramStart"/>
            <w:r w:rsidRPr="00015915">
              <w:rPr>
                <w:rFonts w:ascii="Century Gothic" w:hAnsi="Century Gothic" w:cs="Arial"/>
                <w:sz w:val="18"/>
                <w:szCs w:val="18"/>
              </w:rPr>
              <w:t>p</w:t>
            </w:r>
            <w:r w:rsidRPr="00015915">
              <w:rPr>
                <w:rFonts w:ascii="Century Gothic" w:eastAsia="Times New Roman" w:hAnsi="Century Gothic" w:cs="Arial"/>
                <w:sz w:val="18"/>
                <w:szCs w:val="18"/>
                <w:lang w:eastAsia="fr-FR"/>
              </w:rPr>
              <w:t>récisez</w:t>
            </w:r>
            <w:proofErr w:type="gramEnd"/>
            <w:r w:rsidRPr="00015915">
              <w:rPr>
                <w:rFonts w:ascii="Century Gothic" w:hAnsi="Century Gothic" w:cs="Arial"/>
                <w:sz w:val="18"/>
                <w:szCs w:val="18"/>
              </w:rPr>
              <w:t xml:space="preserve"> :</w:t>
            </w:r>
          </w:p>
          <w:p w14:paraId="7E9CB380" w14:textId="77777777" w:rsidR="0011259F" w:rsidRPr="00FF3BB1" w:rsidRDefault="0011259F" w:rsidP="00C10662">
            <w:pPr>
              <w:spacing w:after="0" w:line="240" w:lineRule="auto"/>
              <w:jc w:val="both"/>
              <w:rPr>
                <w:rFonts w:ascii="Century Gothic" w:hAnsi="Century Gothic" w:cs="Arial"/>
                <w:sz w:val="20"/>
                <w:szCs w:val="20"/>
              </w:rPr>
            </w:pPr>
          </w:p>
          <w:p w14:paraId="02B16281" w14:textId="77777777" w:rsidR="0011259F" w:rsidRDefault="0011259F" w:rsidP="008E1DF2">
            <w:pPr>
              <w:spacing w:after="0" w:line="240" w:lineRule="auto"/>
              <w:jc w:val="both"/>
              <w:rPr>
                <w:rFonts w:ascii="Century Gothic" w:hAnsi="Century Gothic" w:cs="Arial"/>
                <w:sz w:val="18"/>
                <w:szCs w:val="18"/>
              </w:rPr>
            </w:pPr>
            <w:r w:rsidRPr="00015915">
              <w:rPr>
                <w:rFonts w:ascii="Century Gothic" w:hAnsi="Century Gothic" w:cs="Arial"/>
                <w:sz w:val="18"/>
                <w:szCs w:val="18"/>
              </w:rPr>
              <w:t xml:space="preserve">Si statut associatif précisez le </w:t>
            </w:r>
            <w:r w:rsidRPr="00CD29DC">
              <w:rPr>
                <w:rFonts w:ascii="Century Gothic" w:hAnsi="Century Gothic" w:cs="Arial"/>
                <w:b/>
                <w:bCs/>
                <w:sz w:val="18"/>
                <w:szCs w:val="18"/>
              </w:rPr>
              <w:t>type et la d</w:t>
            </w:r>
            <w:r w:rsidRPr="00CD29DC">
              <w:rPr>
                <w:rFonts w:ascii="Century Gothic" w:hAnsi="Century Gothic" w:cs="Arial"/>
                <w:b/>
                <w:bCs/>
                <w:color w:val="211F1F"/>
                <w:sz w:val="18"/>
                <w:szCs w:val="18"/>
              </w:rPr>
              <w:t>ate de publication</w:t>
            </w:r>
            <w:r w:rsidRPr="00015915">
              <w:rPr>
                <w:rFonts w:ascii="Century Gothic" w:hAnsi="Century Gothic" w:cs="Arial"/>
                <w:color w:val="211F1F"/>
                <w:sz w:val="18"/>
                <w:szCs w:val="18"/>
              </w:rPr>
              <w:t xml:space="preserve"> de la création au Journal Officiel </w:t>
            </w:r>
            <w:r w:rsidRPr="00015915">
              <w:rPr>
                <w:rFonts w:ascii="Century Gothic" w:hAnsi="Century Gothic" w:cs="Arial"/>
                <w:sz w:val="18"/>
                <w:szCs w:val="18"/>
              </w:rPr>
              <w:t xml:space="preserve">ainsi que </w:t>
            </w:r>
            <w:r w:rsidRPr="00CD29DC">
              <w:rPr>
                <w:rFonts w:ascii="Century Gothic" w:hAnsi="Century Gothic" w:cs="Arial"/>
                <w:b/>
                <w:bCs/>
                <w:sz w:val="18"/>
                <w:szCs w:val="18"/>
              </w:rPr>
              <w:t>le nombre d’adhérents</w:t>
            </w:r>
            <w:r w:rsidRPr="00015915">
              <w:rPr>
                <w:rFonts w:ascii="Century Gothic" w:hAnsi="Century Gothic" w:cs="Arial"/>
                <w:sz w:val="18"/>
                <w:szCs w:val="18"/>
              </w:rPr>
              <w:t> :</w:t>
            </w:r>
          </w:p>
          <w:p w14:paraId="686CEB31" w14:textId="77777777" w:rsidR="008E1DF2" w:rsidRDefault="008E1DF2" w:rsidP="008E1DF2">
            <w:pPr>
              <w:spacing w:after="0" w:line="240" w:lineRule="auto"/>
              <w:jc w:val="both"/>
              <w:rPr>
                <w:rFonts w:ascii="Century Gothic" w:hAnsi="Century Gothic" w:cs="Arial"/>
                <w:sz w:val="18"/>
                <w:szCs w:val="18"/>
              </w:rPr>
            </w:pPr>
          </w:p>
          <w:p w14:paraId="35519FBE" w14:textId="0E2C393E" w:rsidR="008E1DF2" w:rsidRPr="005F09D0" w:rsidRDefault="008E1DF2" w:rsidP="008E1DF2">
            <w:pPr>
              <w:spacing w:after="0" w:line="240" w:lineRule="auto"/>
              <w:jc w:val="both"/>
              <w:rPr>
                <w:rFonts w:ascii="Century Gothic" w:hAnsi="Century Gothic" w:cs="Arial"/>
                <w:sz w:val="18"/>
                <w:szCs w:val="18"/>
              </w:rPr>
            </w:pP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5F4387E6" w14:textId="77777777" w:rsidR="00C10662" w:rsidRPr="00015915" w:rsidRDefault="00C10662" w:rsidP="00C10662">
            <w:pPr>
              <w:spacing w:line="240" w:lineRule="auto"/>
              <w:rPr>
                <w:rFonts w:ascii="Century Gothic" w:hAnsi="Century Gothic" w:cs="Arial"/>
                <w:sz w:val="18"/>
                <w:szCs w:val="18"/>
                <w:lang w:eastAsia="fr-FR"/>
              </w:rPr>
            </w:pPr>
            <w:r w:rsidRPr="00015915">
              <w:rPr>
                <w:rFonts w:ascii="Century Gothic" w:hAnsi="Century Gothic"/>
                <w:sz w:val="18"/>
                <w:szCs w:val="18"/>
              </w:rPr>
              <w:t xml:space="preserve">- </w:t>
            </w:r>
            <w:r w:rsidRPr="00015915">
              <w:rPr>
                <w:rFonts w:ascii="Century Gothic" w:hAnsi="Century Gothic" w:cs="Arial"/>
                <w:sz w:val="18"/>
                <w:szCs w:val="18"/>
                <w:lang w:eastAsia="fr-FR"/>
              </w:rPr>
              <w:t xml:space="preserve">Champs d’activités :                                                        - Missions : </w:t>
            </w:r>
          </w:p>
          <w:p w14:paraId="3CC17532" w14:textId="77777777" w:rsidR="00C10662" w:rsidRPr="00015915" w:rsidRDefault="00C10662" w:rsidP="00C10662">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 N°SIREN/SIRET :</w:t>
            </w:r>
          </w:p>
          <w:p w14:paraId="27823DD0" w14:textId="066F25BC" w:rsidR="008E1DF2" w:rsidRDefault="00C10662" w:rsidP="00C10662">
            <w:pPr>
              <w:spacing w:line="240" w:lineRule="auto"/>
              <w:rPr>
                <w:rFonts w:ascii="Century Gothic" w:hAnsi="Century Gothic" w:cs="Arial"/>
                <w:sz w:val="18"/>
                <w:szCs w:val="18"/>
                <w:lang w:eastAsia="fr-FR"/>
              </w:rPr>
            </w:pPr>
            <w:r w:rsidRPr="00015915">
              <w:rPr>
                <w:rFonts w:ascii="Century Gothic" w:hAnsi="Century Gothic" w:cs="Arial"/>
                <w:sz w:val="18"/>
                <w:szCs w:val="18"/>
                <w:lang w:eastAsia="fr-FR"/>
              </w:rPr>
              <w:t xml:space="preserve">- L’organisme est-il assujetti à la Tva ? </w:t>
            </w:r>
          </w:p>
          <w:p w14:paraId="64B9D58E" w14:textId="2E950F8C" w:rsidR="00C10662" w:rsidRPr="00015915" w:rsidRDefault="00C10662" w:rsidP="00C10662">
            <w:pPr>
              <w:spacing w:line="240" w:lineRule="auto"/>
              <w:rPr>
                <w:rFonts w:ascii="Century Gothic" w:hAnsi="Century Gothic" w:cs="Arial"/>
                <w:sz w:val="18"/>
                <w:szCs w:val="18"/>
                <w:lang w:eastAsia="fr-FR"/>
              </w:rPr>
            </w:pPr>
            <w:r w:rsidRPr="00015915">
              <w:rPr>
                <w:rFonts w:ascii="Segoe UI Symbol" w:hAnsi="Segoe UI Symbol" w:cs="Segoe UI Symbol"/>
                <w:sz w:val="18"/>
                <w:szCs w:val="18"/>
                <w:lang w:eastAsia="fr-FR"/>
              </w:rPr>
              <w:t>☐</w:t>
            </w:r>
            <w:r w:rsidRPr="00015915">
              <w:rPr>
                <w:rFonts w:ascii="Century Gothic" w:hAnsi="Century Gothic" w:cs="Arial"/>
                <w:sz w:val="18"/>
                <w:szCs w:val="18"/>
                <w:lang w:eastAsia="fr-FR"/>
              </w:rPr>
              <w:t xml:space="preserve"> Oui </w:t>
            </w:r>
            <w:r w:rsidRPr="00015915">
              <w:rPr>
                <w:rFonts w:ascii="Segoe UI Symbol" w:hAnsi="Segoe UI Symbol" w:cs="Segoe UI Symbol"/>
                <w:sz w:val="18"/>
                <w:szCs w:val="18"/>
                <w:lang w:eastAsia="fr-FR"/>
              </w:rPr>
              <w:t>☐</w:t>
            </w:r>
            <w:r w:rsidRPr="00015915">
              <w:rPr>
                <w:rFonts w:ascii="Century Gothic" w:hAnsi="Century Gothic" w:cs="Arial"/>
                <w:sz w:val="18"/>
                <w:szCs w:val="18"/>
                <w:lang w:eastAsia="fr-FR"/>
              </w:rPr>
              <w:t xml:space="preserve"> Non  </w:t>
            </w:r>
          </w:p>
          <w:p w14:paraId="484292FC" w14:textId="77777777" w:rsidR="00C10662" w:rsidRPr="00015915" w:rsidRDefault="00C10662" w:rsidP="00C10662">
            <w:pPr>
              <w:spacing w:line="240" w:lineRule="auto"/>
              <w:rPr>
                <w:rFonts w:ascii="Century Gothic" w:hAnsi="Century Gothic"/>
                <w:sz w:val="18"/>
                <w:szCs w:val="18"/>
              </w:rPr>
            </w:pPr>
            <w:r w:rsidRPr="00015915">
              <w:rPr>
                <w:rFonts w:ascii="Century Gothic" w:hAnsi="Century Gothic" w:cs="Arial"/>
                <w:sz w:val="18"/>
                <w:szCs w:val="18"/>
                <w:lang w:eastAsia="fr-FR"/>
              </w:rPr>
              <w:t xml:space="preserve"> </w:t>
            </w:r>
            <w:r w:rsidRPr="00015915">
              <w:rPr>
                <w:rFonts w:ascii="Century Gothic" w:hAnsi="Century Gothic" w:cs="Arial"/>
                <w:b/>
                <w:sz w:val="18"/>
                <w:szCs w:val="18"/>
                <w:lang w:eastAsia="fr-FR"/>
              </w:rPr>
              <w:t xml:space="preserve">- </w:t>
            </w:r>
            <w:r w:rsidRPr="00015915">
              <w:rPr>
                <w:rFonts w:ascii="Century Gothic" w:hAnsi="Century Gothic" w:cs="Arial"/>
                <w:sz w:val="18"/>
                <w:szCs w:val="18"/>
                <w:lang w:eastAsia="fr-FR"/>
              </w:rPr>
              <w:t>Rayonnement géographique</w:t>
            </w:r>
            <w:r w:rsidRPr="00015915">
              <w:rPr>
                <w:rFonts w:ascii="Century Gothic" w:hAnsi="Century Gothic" w:cs="Arial"/>
                <w:b/>
                <w:sz w:val="18"/>
                <w:szCs w:val="18"/>
                <w:lang w:eastAsia="fr-FR"/>
              </w:rPr>
              <w:t> :</w:t>
            </w:r>
          </w:p>
          <w:bookmarkStart w:id="6" w:name="__Fieldmark__126_1855823609"/>
          <w:p w14:paraId="3D0DA4B0" w14:textId="2EBEDE26" w:rsidR="00C10662" w:rsidRPr="00015915" w:rsidRDefault="00C10662" w:rsidP="00C10662">
            <w:pPr>
              <w:spacing w:after="0" w:line="240" w:lineRule="auto"/>
              <w:rPr>
                <w:rFonts w:ascii="Century Gothic" w:hAnsi="Century Gothic"/>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6"/>
            <w:r w:rsidRPr="00015915">
              <w:rPr>
                <w:rFonts w:ascii="Century Gothic" w:hAnsi="Century Gothic" w:cs="Arial"/>
                <w:sz w:val="18"/>
                <w:szCs w:val="18"/>
              </w:rPr>
              <w:t xml:space="preserve">  La commune</w:t>
            </w:r>
            <w:r w:rsidRPr="00015915">
              <w:rPr>
                <w:rFonts w:ascii="Century Gothic" w:hAnsi="Century Gothic" w:cs="Arial"/>
                <w:sz w:val="18"/>
                <w:szCs w:val="18"/>
              </w:rPr>
              <w:tab/>
            </w:r>
            <w:r w:rsidRPr="00015915">
              <w:rPr>
                <w:rFonts w:ascii="Century Gothic" w:hAnsi="Century Gothic" w:cs="Arial"/>
                <w:sz w:val="18"/>
                <w:szCs w:val="18"/>
              </w:rPr>
              <w:tab/>
            </w:r>
            <w:bookmarkStart w:id="7" w:name="__Fieldmark__127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7"/>
            <w:r w:rsidRPr="00015915">
              <w:rPr>
                <w:rFonts w:ascii="Century Gothic" w:hAnsi="Century Gothic" w:cs="Arial"/>
                <w:sz w:val="18"/>
                <w:szCs w:val="18"/>
              </w:rPr>
              <w:t xml:space="preserve">  L’intercommunalité</w:t>
            </w:r>
          </w:p>
          <w:bookmarkStart w:id="8" w:name="__Fieldmark__128_1855823609"/>
          <w:p w14:paraId="4F73D74B" w14:textId="6DFEFE60" w:rsidR="00C10662" w:rsidRPr="00015915" w:rsidRDefault="00C10662" w:rsidP="00C10662">
            <w:pPr>
              <w:spacing w:after="0" w:line="240" w:lineRule="auto"/>
              <w:rPr>
                <w:rFonts w:ascii="Century Gothic" w:hAnsi="Century Gothic"/>
                <w:sz w:val="18"/>
                <w:szCs w:val="18"/>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8"/>
            <w:r w:rsidRPr="00015915">
              <w:rPr>
                <w:rFonts w:ascii="Century Gothic" w:hAnsi="Century Gothic" w:cs="Arial"/>
                <w:sz w:val="18"/>
                <w:szCs w:val="18"/>
              </w:rPr>
              <w:t xml:space="preserve">  Le département</w:t>
            </w:r>
            <w:r w:rsidRPr="00015915">
              <w:rPr>
                <w:rFonts w:ascii="Century Gothic" w:hAnsi="Century Gothic" w:cs="Arial"/>
                <w:sz w:val="18"/>
                <w:szCs w:val="18"/>
              </w:rPr>
              <w:tab/>
            </w:r>
            <w:r w:rsidRPr="00015915">
              <w:rPr>
                <w:rFonts w:ascii="Century Gothic" w:hAnsi="Century Gothic" w:cs="Arial"/>
                <w:sz w:val="18"/>
                <w:szCs w:val="18"/>
              </w:rPr>
              <w:tab/>
            </w:r>
            <w:bookmarkStart w:id="9" w:name="__Fieldmark__129_1855823609"/>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9"/>
            <w:r w:rsidRPr="00015915">
              <w:rPr>
                <w:rFonts w:ascii="Century Gothic" w:hAnsi="Century Gothic" w:cs="Arial"/>
                <w:sz w:val="18"/>
                <w:szCs w:val="18"/>
              </w:rPr>
              <w:t xml:space="preserve">  La région</w:t>
            </w:r>
          </w:p>
          <w:bookmarkStart w:id="10" w:name="__Fieldmark__130_1855823609"/>
          <w:p w14:paraId="0AD07BFB" w14:textId="129D4550" w:rsidR="0011259F" w:rsidRPr="008E1DF2" w:rsidRDefault="00C10662" w:rsidP="008E1DF2">
            <w:pPr>
              <w:spacing w:after="0" w:line="240" w:lineRule="auto"/>
              <w:rPr>
                <w:rFonts w:ascii="Century Gothic" w:eastAsia="Times New Roman" w:hAnsi="Century Gothic" w:cs="Arial"/>
                <w:sz w:val="18"/>
                <w:szCs w:val="18"/>
                <w:lang w:eastAsia="fr-FR"/>
              </w:rPr>
            </w:pPr>
            <w:r w:rsidRPr="00015915">
              <w:rPr>
                <w:rFonts w:ascii="Century Gothic" w:hAnsi="Century Gothic"/>
                <w:sz w:val="18"/>
                <w:szCs w:val="18"/>
              </w:rPr>
              <w:fldChar w:fldCharType="begin">
                <w:ffData>
                  <w:name w:val=""/>
                  <w:enabled/>
                  <w:calcOnExit w:val="0"/>
                  <w:checkBox>
                    <w:sizeAuto/>
                    <w:default w:val="0"/>
                    <w:checked w:val="0"/>
                  </w:checkBox>
                </w:ffData>
              </w:fldChar>
            </w:r>
            <w:r w:rsidRPr="00015915">
              <w:rPr>
                <w:rFonts w:ascii="Century Gothic" w:hAnsi="Century Gothic"/>
                <w:sz w:val="18"/>
                <w:szCs w:val="18"/>
              </w:rPr>
              <w:instrText xml:space="preserve"> FORMCHECKBOX </w:instrText>
            </w:r>
            <w:r w:rsidRPr="00015915">
              <w:rPr>
                <w:rFonts w:ascii="Century Gothic" w:hAnsi="Century Gothic"/>
                <w:sz w:val="18"/>
                <w:szCs w:val="18"/>
              </w:rPr>
            </w:r>
            <w:r w:rsidRPr="00015915">
              <w:rPr>
                <w:rFonts w:ascii="Century Gothic" w:hAnsi="Century Gothic"/>
                <w:sz w:val="18"/>
                <w:szCs w:val="18"/>
              </w:rPr>
              <w:fldChar w:fldCharType="separate"/>
            </w:r>
            <w:r w:rsidRPr="00015915">
              <w:rPr>
                <w:rFonts w:ascii="Century Gothic" w:hAnsi="Century Gothic"/>
                <w:sz w:val="18"/>
                <w:szCs w:val="18"/>
              </w:rPr>
              <w:fldChar w:fldCharType="end"/>
            </w:r>
            <w:bookmarkEnd w:id="10"/>
            <w:r w:rsidRPr="00015915">
              <w:rPr>
                <w:rFonts w:ascii="Century Gothic" w:hAnsi="Century Gothic" w:cs="Arial"/>
                <w:sz w:val="18"/>
                <w:szCs w:val="18"/>
              </w:rPr>
              <w:t xml:space="preserve">  Autre </w:t>
            </w:r>
            <w:proofErr w:type="gramStart"/>
            <w:r w:rsidRPr="00015915">
              <w:rPr>
                <w:rFonts w:ascii="Century Gothic" w:hAnsi="Century Gothic" w:cs="Arial"/>
                <w:sz w:val="18"/>
                <w:szCs w:val="18"/>
              </w:rPr>
              <w:t>p</w:t>
            </w:r>
            <w:r w:rsidRPr="00015915">
              <w:rPr>
                <w:rFonts w:ascii="Century Gothic" w:eastAsia="Times New Roman" w:hAnsi="Century Gothic" w:cs="Arial"/>
                <w:sz w:val="18"/>
                <w:szCs w:val="18"/>
                <w:lang w:eastAsia="fr-FR"/>
              </w:rPr>
              <w:t>récisez</w:t>
            </w:r>
            <w:proofErr w:type="gramEnd"/>
            <w:r w:rsidRPr="00015915">
              <w:rPr>
                <w:rFonts w:ascii="Century Gothic" w:eastAsia="Times New Roman" w:hAnsi="Century Gothic" w:cs="Arial"/>
                <w:sz w:val="18"/>
                <w:szCs w:val="18"/>
                <w:lang w:eastAsia="fr-FR"/>
              </w:rPr>
              <w:t> :</w:t>
            </w:r>
          </w:p>
        </w:tc>
      </w:tr>
    </w:tbl>
    <w:p w14:paraId="28E6BF07" w14:textId="77777777" w:rsidR="0011259F" w:rsidRDefault="0011259F">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B22FAE" w14:paraId="1EFC02E3" w14:textId="77777777" w:rsidTr="00BF1FA3">
        <w:tc>
          <w:tcPr>
            <w:tcW w:w="4946" w:type="dxa"/>
            <w:shd w:val="clear" w:color="auto" w:fill="auto"/>
          </w:tcPr>
          <w:p w14:paraId="1EFC02E1" w14:textId="4E4995C0" w:rsidR="00B22FAE" w:rsidRPr="005F09D0" w:rsidRDefault="00B22FAE" w:rsidP="00BF1FA3">
            <w:pPr>
              <w:spacing w:after="0"/>
              <w:rPr>
                <w:rFonts w:ascii="Century Gothic" w:hAnsi="Century Gothic" w:cs="Arial"/>
                <w:b/>
                <w:sz w:val="20"/>
                <w:szCs w:val="20"/>
              </w:rPr>
            </w:pPr>
            <w:r w:rsidRPr="005F09D0">
              <w:rPr>
                <w:rFonts w:ascii="Century Gothic" w:hAnsi="Century Gothic" w:cs="Arial"/>
                <w:b/>
                <w:sz w:val="20"/>
                <w:szCs w:val="20"/>
              </w:rPr>
              <w:t>Représentant légal</w:t>
            </w:r>
            <w:r w:rsidR="005F09D0">
              <w:rPr>
                <w:rFonts w:ascii="Century Gothic" w:hAnsi="Century Gothic" w:cs="Arial"/>
                <w:b/>
                <w:sz w:val="20"/>
                <w:szCs w:val="20"/>
              </w:rPr>
              <w:t> :</w:t>
            </w:r>
          </w:p>
        </w:tc>
        <w:tc>
          <w:tcPr>
            <w:tcW w:w="5085" w:type="dxa"/>
            <w:shd w:val="clear" w:color="auto" w:fill="auto"/>
          </w:tcPr>
          <w:p w14:paraId="1EFC02E2" w14:textId="0F4D01C6" w:rsidR="00B22FAE" w:rsidRPr="005F09D0" w:rsidRDefault="00B22FAE" w:rsidP="00BF1FA3">
            <w:pPr>
              <w:spacing w:after="0" w:line="240" w:lineRule="auto"/>
              <w:rPr>
                <w:rFonts w:ascii="Century Gothic" w:hAnsi="Century Gothic" w:cs="Arial"/>
                <w:b/>
                <w:sz w:val="20"/>
                <w:szCs w:val="20"/>
              </w:rPr>
            </w:pPr>
            <w:r w:rsidRPr="005F09D0">
              <w:rPr>
                <w:rFonts w:ascii="Century Gothic" w:hAnsi="Century Gothic" w:cs="Arial"/>
                <w:b/>
                <w:sz w:val="20"/>
                <w:szCs w:val="20"/>
              </w:rPr>
              <w:t xml:space="preserve">Personne </w:t>
            </w:r>
            <w:r w:rsidR="000305EB">
              <w:rPr>
                <w:rFonts w:ascii="Century Gothic" w:hAnsi="Century Gothic" w:cs="Arial"/>
                <w:b/>
                <w:sz w:val="20"/>
                <w:szCs w:val="20"/>
              </w:rPr>
              <w:t xml:space="preserve">référente </w:t>
            </w:r>
            <w:r w:rsidR="00C873C8">
              <w:rPr>
                <w:rFonts w:ascii="Century Gothic" w:hAnsi="Century Gothic" w:cs="Arial"/>
                <w:b/>
                <w:sz w:val="20"/>
                <w:szCs w:val="20"/>
              </w:rPr>
              <w:t>du projet qui peut être contactée en cas de besoin</w:t>
            </w:r>
            <w:r w:rsidR="005F09D0">
              <w:rPr>
                <w:rFonts w:ascii="Century Gothic" w:hAnsi="Century Gothic" w:cs="Arial"/>
                <w:b/>
                <w:sz w:val="20"/>
                <w:szCs w:val="20"/>
              </w:rPr>
              <w:t> :</w:t>
            </w:r>
          </w:p>
        </w:tc>
      </w:tr>
      <w:tr w:rsidR="00B22FAE" w14:paraId="1EFC02F0" w14:textId="77777777" w:rsidTr="00BF1FA3">
        <w:tc>
          <w:tcPr>
            <w:tcW w:w="4946" w:type="dxa"/>
            <w:shd w:val="clear" w:color="auto" w:fill="auto"/>
          </w:tcPr>
          <w:p w14:paraId="1EFC02E4"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Nom :</w:t>
            </w:r>
          </w:p>
          <w:p w14:paraId="1EFC02E5"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Fonction :</w:t>
            </w:r>
          </w:p>
          <w:p w14:paraId="1EFC02E6"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Adresse :</w:t>
            </w:r>
          </w:p>
          <w:p w14:paraId="1EFC02E8"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Tél :</w:t>
            </w:r>
          </w:p>
          <w:p w14:paraId="09948F28" w14:textId="77777777" w:rsidR="00947FAC" w:rsidRPr="005F09D0" w:rsidRDefault="00B22FAE" w:rsidP="00BF1FA3">
            <w:pPr>
              <w:spacing w:after="0"/>
              <w:rPr>
                <w:rFonts w:ascii="Century Gothic" w:hAnsi="Century Gothic" w:cs="Arial"/>
                <w:sz w:val="18"/>
                <w:szCs w:val="18"/>
                <w:lang w:eastAsia="fr-FR"/>
              </w:rPr>
            </w:pPr>
            <w:r w:rsidRPr="005F09D0">
              <w:rPr>
                <w:rFonts w:ascii="Century Gothic" w:hAnsi="Century Gothic" w:cs="Arial"/>
                <w:sz w:val="18"/>
                <w:szCs w:val="18"/>
                <w:lang w:eastAsia="fr-FR"/>
              </w:rPr>
              <w:t>Mail </w:t>
            </w:r>
            <w:r w:rsidR="00947FAC" w:rsidRPr="005F09D0">
              <w:rPr>
                <w:rFonts w:ascii="Century Gothic" w:hAnsi="Century Gothic" w:cs="Arial"/>
                <w:sz w:val="18"/>
                <w:szCs w:val="18"/>
                <w:lang w:eastAsia="fr-FR"/>
              </w:rPr>
              <w:t xml:space="preserve">obligatoire pour signature électronique </w:t>
            </w:r>
            <w:r w:rsidRPr="005F09D0">
              <w:rPr>
                <w:rFonts w:ascii="Century Gothic" w:hAnsi="Century Gothic" w:cs="Arial"/>
                <w:sz w:val="18"/>
                <w:szCs w:val="18"/>
                <w:lang w:eastAsia="fr-FR"/>
              </w:rPr>
              <w:t>:</w:t>
            </w:r>
          </w:p>
          <w:p w14:paraId="1EFC02E9" w14:textId="434CF13B" w:rsidR="00FE75D7" w:rsidRPr="005F09D0" w:rsidRDefault="00FE75D7" w:rsidP="00BF1FA3">
            <w:pPr>
              <w:spacing w:after="0"/>
              <w:rPr>
                <w:rFonts w:ascii="Century Gothic" w:hAnsi="Century Gothic" w:cs="Arial"/>
                <w:sz w:val="18"/>
                <w:szCs w:val="18"/>
                <w:lang w:eastAsia="fr-FR"/>
              </w:rPr>
            </w:pPr>
          </w:p>
        </w:tc>
        <w:tc>
          <w:tcPr>
            <w:tcW w:w="5085" w:type="dxa"/>
            <w:shd w:val="clear" w:color="auto" w:fill="auto"/>
          </w:tcPr>
          <w:p w14:paraId="1EFC02EA"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Nom :</w:t>
            </w:r>
          </w:p>
          <w:p w14:paraId="1EFC02EB"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Fonction :</w:t>
            </w:r>
          </w:p>
          <w:p w14:paraId="1EFC02EC"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Adresse :</w:t>
            </w:r>
          </w:p>
          <w:p w14:paraId="1EFC02EE" w14:textId="77777777" w:rsidR="00B22FAE" w:rsidRPr="005F09D0" w:rsidRDefault="00B22FAE" w:rsidP="00B22FAE">
            <w:pPr>
              <w:rPr>
                <w:rFonts w:ascii="Century Gothic" w:hAnsi="Century Gothic" w:cs="Arial"/>
                <w:sz w:val="18"/>
                <w:szCs w:val="18"/>
                <w:lang w:eastAsia="fr-FR"/>
              </w:rPr>
            </w:pPr>
            <w:r w:rsidRPr="005F09D0">
              <w:rPr>
                <w:rFonts w:ascii="Century Gothic" w:hAnsi="Century Gothic" w:cs="Arial"/>
                <w:sz w:val="18"/>
                <w:szCs w:val="18"/>
                <w:lang w:eastAsia="fr-FR"/>
              </w:rPr>
              <w:t>Tél :</w:t>
            </w:r>
          </w:p>
          <w:p w14:paraId="1EFC02EF" w14:textId="77777777" w:rsidR="00B22FAE" w:rsidRPr="005F09D0" w:rsidRDefault="00B22FAE" w:rsidP="00BF1FA3">
            <w:pPr>
              <w:spacing w:after="0"/>
              <w:rPr>
                <w:rFonts w:ascii="Century Gothic" w:hAnsi="Century Gothic" w:cs="Arial"/>
                <w:sz w:val="18"/>
                <w:szCs w:val="18"/>
                <w:lang w:eastAsia="fr-FR"/>
              </w:rPr>
            </w:pPr>
            <w:r w:rsidRPr="005F09D0">
              <w:rPr>
                <w:rFonts w:ascii="Century Gothic" w:hAnsi="Century Gothic" w:cs="Arial"/>
                <w:sz w:val="18"/>
                <w:szCs w:val="18"/>
                <w:lang w:eastAsia="fr-FR"/>
              </w:rPr>
              <w:t>Mail :</w:t>
            </w:r>
          </w:p>
        </w:tc>
      </w:tr>
    </w:tbl>
    <w:p w14:paraId="1EFC02F1" w14:textId="77777777" w:rsidR="00B22FAE" w:rsidRDefault="00B22FAE">
      <w:pPr>
        <w:spacing w:after="0"/>
      </w:pPr>
    </w:p>
    <w:p w14:paraId="4C7011B8" w14:textId="77777777" w:rsidR="00C873B1" w:rsidRDefault="00C873B1">
      <w:pPr>
        <w:spacing w:after="0"/>
      </w:pPr>
    </w:p>
    <w:p w14:paraId="61BF3EE4" w14:textId="77777777" w:rsidR="00884851" w:rsidRPr="007D428D"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Roboto" w:hAnsi="Roboto" w:cs="Arial"/>
          <w:b/>
          <w:bCs/>
        </w:rPr>
      </w:pPr>
      <w:r>
        <w:rPr>
          <w:rFonts w:ascii="Roboto" w:hAnsi="Roboto" w:cs="Arial"/>
          <w:b/>
          <w:bCs/>
        </w:rPr>
        <w:t>Subventions précédentes :</w:t>
      </w:r>
    </w:p>
    <w:p w14:paraId="00DC9C6E" w14:textId="029FC129" w:rsidR="00884851" w:rsidRPr="00FB0B1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Avez-vous perçu l’année précédente une subvention pour ce projet</w:t>
      </w:r>
      <w:r w:rsidR="00554331">
        <w:rPr>
          <w:rFonts w:ascii="Arial" w:hAnsi="Arial" w:cs="Arial"/>
        </w:rPr>
        <w:t xml:space="preserve"> </w:t>
      </w:r>
      <w:r w:rsidRPr="00FB0B11">
        <w:rPr>
          <w:rFonts w:ascii="Arial" w:hAnsi="Arial" w:cs="Arial"/>
        </w:rPr>
        <w:t>?</w:t>
      </w:r>
      <w:r>
        <w:rPr>
          <w:rFonts w:ascii="Arial" w:hAnsi="Arial" w:cs="Arial"/>
        </w:rPr>
        <w:t xml:space="preserve">   </w:t>
      </w:r>
      <w:r w:rsidRPr="00FB0B11">
        <w:rPr>
          <w:rFonts w:ascii="Arial" w:hAnsi="Arial" w:cs="Arial"/>
        </w:rPr>
        <w:t xml:space="preserve">  </w:t>
      </w:r>
      <w:r w:rsidRPr="00FB0B11">
        <w:rPr>
          <w:rFonts w:ascii="Arial" w:hAnsi="Arial" w:cs="Arial"/>
        </w:rPr>
        <w:fldChar w:fldCharType="begin">
          <w:ffData>
            <w:name w:val="CaseACocher3"/>
            <w:enabled/>
            <w:calcOnExit w:val="0"/>
            <w:checkBox>
              <w:sizeAuto/>
              <w:default w:val="0"/>
            </w:checkBox>
          </w:ffData>
        </w:fldChar>
      </w:r>
      <w:bookmarkStart w:id="11" w:name="CaseACocher3"/>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1"/>
      <w:r w:rsidRPr="00FB0B11">
        <w:rPr>
          <w:rFonts w:ascii="Arial" w:hAnsi="Arial" w:cs="Arial"/>
        </w:rPr>
        <w:t xml:space="preserve"> OUI    </w:t>
      </w:r>
      <w:r w:rsidRPr="00FB0B11">
        <w:rPr>
          <w:rFonts w:ascii="Arial" w:hAnsi="Arial" w:cs="Arial"/>
        </w:rPr>
        <w:fldChar w:fldCharType="begin">
          <w:ffData>
            <w:name w:val="CaseACocher4"/>
            <w:enabled/>
            <w:calcOnExit w:val="0"/>
            <w:checkBox>
              <w:sizeAuto/>
              <w:default w:val="0"/>
            </w:checkBox>
          </w:ffData>
        </w:fldChar>
      </w:r>
      <w:bookmarkStart w:id="12" w:name="CaseACocher4"/>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2"/>
      <w:r w:rsidRPr="00FB0B11">
        <w:rPr>
          <w:rFonts w:ascii="Arial" w:hAnsi="Arial" w:cs="Arial"/>
        </w:rPr>
        <w:t xml:space="preserve"> </w:t>
      </w:r>
      <w:r w:rsidRPr="00FB0B11">
        <w:rPr>
          <w:rFonts w:ascii="Arial" w:hAnsi="Arial" w:cs="Arial"/>
        </w:rPr>
        <w:tab/>
        <w:t>NON</w:t>
      </w:r>
    </w:p>
    <w:p w14:paraId="2A69D525" w14:textId="77777777" w:rsidR="00884851" w:rsidRPr="00FB0B11" w:rsidRDefault="00884851" w:rsidP="00884851">
      <w:pPr>
        <w:pBdr>
          <w:top w:val="single" w:sz="4" w:space="1" w:color="auto"/>
          <w:left w:val="single" w:sz="4" w:space="1" w:color="auto"/>
          <w:bottom w:val="single" w:sz="4" w:space="1" w:color="auto"/>
          <w:right w:val="single" w:sz="4" w:space="4" w:color="auto"/>
        </w:pBdr>
        <w:tabs>
          <w:tab w:val="left" w:leader="dot" w:pos="3232"/>
          <w:tab w:val="right" w:leader="dot" w:pos="4820"/>
        </w:tabs>
        <w:spacing w:line="360" w:lineRule="auto"/>
        <w:jc w:val="both"/>
        <w:rPr>
          <w:rFonts w:ascii="Arial" w:hAnsi="Arial" w:cs="Arial"/>
        </w:rPr>
      </w:pPr>
      <w:r w:rsidRPr="00FB0B11">
        <w:rPr>
          <w:rFonts w:ascii="Arial" w:hAnsi="Arial" w:cs="Arial"/>
        </w:rPr>
        <w:t xml:space="preserve">Si OUI, montant accordé en N-1 : </w:t>
      </w:r>
      <w:r w:rsidRPr="00FB0B11">
        <w:rPr>
          <w:rFonts w:ascii="Arial" w:hAnsi="Arial" w:cs="Arial"/>
        </w:rPr>
        <w:tab/>
        <w:t>……………………… €</w:t>
      </w:r>
    </w:p>
    <w:p w14:paraId="3922B43A" w14:textId="602EE28C" w:rsidR="00884851" w:rsidRPr="00FB0B1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 xml:space="preserve">Avez-vous transmis votre bilan </w:t>
      </w:r>
      <w:r w:rsidR="00554331">
        <w:rPr>
          <w:rFonts w:ascii="Arial" w:hAnsi="Arial" w:cs="Arial"/>
        </w:rPr>
        <w:t xml:space="preserve">du projet et </w:t>
      </w:r>
      <w:r w:rsidRPr="00FB0B11">
        <w:rPr>
          <w:rFonts w:ascii="Arial" w:hAnsi="Arial" w:cs="Arial"/>
        </w:rPr>
        <w:t xml:space="preserve">financier ? </w:t>
      </w:r>
      <w:r>
        <w:rPr>
          <w:rFonts w:ascii="Arial" w:hAnsi="Arial" w:cs="Arial"/>
        </w:rPr>
        <w:t xml:space="preserve">   </w:t>
      </w:r>
      <w:r w:rsidRPr="00FB0B11">
        <w:rPr>
          <w:rFonts w:ascii="Arial" w:hAnsi="Arial" w:cs="Arial"/>
        </w:rPr>
        <w:t xml:space="preserve">  </w:t>
      </w:r>
      <w:r w:rsidRPr="00FB0B11">
        <w:rPr>
          <w:rFonts w:ascii="Arial" w:hAnsi="Arial" w:cs="Arial"/>
        </w:rPr>
        <w:fldChar w:fldCharType="begin">
          <w:ffData>
            <w:name w:val="CaseACocher5"/>
            <w:enabled/>
            <w:calcOnExit w:val="0"/>
            <w:checkBox>
              <w:sizeAuto/>
              <w:default w:val="0"/>
            </w:checkBox>
          </w:ffData>
        </w:fldChar>
      </w:r>
      <w:bookmarkStart w:id="13" w:name="CaseACocher5"/>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3"/>
      <w:r w:rsidRPr="00FB0B11">
        <w:rPr>
          <w:rFonts w:ascii="Arial" w:hAnsi="Arial" w:cs="Arial"/>
        </w:rPr>
        <w:t xml:space="preserve"> OUI      </w:t>
      </w:r>
      <w:r w:rsidRPr="00FB0B11">
        <w:rPr>
          <w:rFonts w:ascii="Arial" w:hAnsi="Arial" w:cs="Arial"/>
        </w:rPr>
        <w:fldChar w:fldCharType="begin">
          <w:ffData>
            <w:name w:val="CaseACocher6"/>
            <w:enabled/>
            <w:calcOnExit w:val="0"/>
            <w:checkBox>
              <w:sizeAuto/>
              <w:default w:val="0"/>
            </w:checkBox>
          </w:ffData>
        </w:fldChar>
      </w:r>
      <w:bookmarkStart w:id="14" w:name="CaseACocher6"/>
      <w:r w:rsidRPr="00FB0B11">
        <w:rPr>
          <w:rFonts w:ascii="Arial" w:hAnsi="Arial" w:cs="Arial"/>
        </w:rPr>
        <w:instrText xml:space="preserve"> FORMCHECKBOX </w:instrText>
      </w:r>
      <w:r w:rsidRPr="00FB0B11">
        <w:rPr>
          <w:rFonts w:ascii="Arial" w:hAnsi="Arial" w:cs="Arial"/>
        </w:rPr>
      </w:r>
      <w:r w:rsidRPr="00FB0B11">
        <w:rPr>
          <w:rFonts w:ascii="Arial" w:hAnsi="Arial" w:cs="Arial"/>
        </w:rPr>
        <w:fldChar w:fldCharType="separate"/>
      </w:r>
      <w:r w:rsidRPr="00FB0B11">
        <w:rPr>
          <w:rFonts w:ascii="Arial" w:hAnsi="Arial" w:cs="Arial"/>
        </w:rPr>
        <w:fldChar w:fldCharType="end"/>
      </w:r>
      <w:bookmarkEnd w:id="14"/>
      <w:r w:rsidRPr="00FB0B11">
        <w:rPr>
          <w:rFonts w:ascii="Arial" w:hAnsi="Arial" w:cs="Arial"/>
        </w:rPr>
        <w:t xml:space="preserve"> NON </w:t>
      </w:r>
    </w:p>
    <w:p w14:paraId="0368D480" w14:textId="0D302F49" w:rsidR="00884851" w:rsidRDefault="00884851" w:rsidP="00884851">
      <w:pPr>
        <w:pBdr>
          <w:top w:val="single" w:sz="4" w:space="1" w:color="auto"/>
          <w:left w:val="single" w:sz="4" w:space="1" w:color="auto"/>
          <w:bottom w:val="single" w:sz="4" w:space="1" w:color="auto"/>
          <w:right w:val="single" w:sz="4" w:space="4" w:color="auto"/>
        </w:pBdr>
        <w:tabs>
          <w:tab w:val="right" w:leader="dot" w:pos="9072"/>
        </w:tabs>
        <w:spacing w:line="360" w:lineRule="auto"/>
        <w:jc w:val="both"/>
        <w:rPr>
          <w:rFonts w:ascii="Arial" w:hAnsi="Arial" w:cs="Arial"/>
        </w:rPr>
      </w:pPr>
      <w:r w:rsidRPr="00FB0B11">
        <w:rPr>
          <w:rFonts w:ascii="Arial" w:hAnsi="Arial" w:cs="Arial"/>
        </w:rPr>
        <w:t>Si NON le joindre impérativement à cette demande</w:t>
      </w:r>
      <w:r w:rsidR="00D928E2">
        <w:rPr>
          <w:rFonts w:ascii="Arial" w:hAnsi="Arial" w:cs="Arial"/>
        </w:rPr>
        <w:t xml:space="preserve"> (pièce obligatoire pour instruction)</w:t>
      </w:r>
      <w:r w:rsidRPr="00FB0B11">
        <w:rPr>
          <w:rFonts w:ascii="Arial" w:hAnsi="Arial" w:cs="Arial"/>
        </w:rPr>
        <w:t>.</w:t>
      </w:r>
    </w:p>
    <w:p w14:paraId="38139170" w14:textId="77777777" w:rsidR="00884851" w:rsidRDefault="00884851">
      <w:pPr>
        <w:spacing w:after="0"/>
      </w:pPr>
    </w:p>
    <w:p w14:paraId="1EFC0306" w14:textId="77777777" w:rsidR="00741671" w:rsidRPr="006D74DD" w:rsidRDefault="00024D5A">
      <w:pPr>
        <w:spacing w:after="0"/>
        <w:rPr>
          <w:strike/>
          <w:vanish/>
        </w:rPr>
      </w:pPr>
      <w:r>
        <w:br w:type="page"/>
      </w:r>
    </w:p>
    <w:p w14:paraId="1EFC03A7" w14:textId="21D5D7BF" w:rsidR="00741671" w:rsidRPr="002F229B" w:rsidRDefault="002A7417" w:rsidP="002A7417">
      <w:pPr>
        <w:spacing w:after="0"/>
        <w:rPr>
          <w:rFonts w:ascii="Century Gothic" w:hAnsi="Century Gothic"/>
          <w:i/>
          <w:iCs/>
          <w:color w:val="0000FF"/>
        </w:rPr>
      </w:pPr>
      <w:bookmarkStart w:id="15" w:name="_Hlk180418459"/>
      <w:r>
        <w:rPr>
          <w:rFonts w:ascii="Century Gothic" w:hAnsi="Century Gothic"/>
          <w:color w:val="0000FF"/>
          <w:sz w:val="28"/>
          <w:szCs w:val="28"/>
        </w:rPr>
        <w:t>2</w:t>
      </w:r>
      <w:r w:rsidR="007440C5" w:rsidRPr="69F923C5">
        <w:rPr>
          <w:rFonts w:ascii="Century Gothic" w:hAnsi="Century Gothic"/>
          <w:color w:val="0000FF"/>
          <w:sz w:val="28"/>
          <w:szCs w:val="28"/>
        </w:rPr>
        <w:t xml:space="preserve">. </w:t>
      </w:r>
      <w:r w:rsidR="009D3268">
        <w:rPr>
          <w:rFonts w:ascii="Century Gothic" w:hAnsi="Century Gothic"/>
          <w:color w:val="0000FF"/>
          <w:sz w:val="28"/>
          <w:szCs w:val="28"/>
        </w:rPr>
        <w:t>Description de l’action</w:t>
      </w:r>
      <w:r w:rsidR="00AA5FD1">
        <w:rPr>
          <w:rFonts w:ascii="Century Gothic" w:hAnsi="Century Gothic"/>
          <w:color w:val="0000FF"/>
          <w:sz w:val="28"/>
          <w:szCs w:val="28"/>
        </w:rPr>
        <w:t> </w:t>
      </w:r>
      <w:r w:rsidR="00B002A0">
        <w:rPr>
          <w:rFonts w:ascii="Arial Gras" w:hAnsi="Arial Gras" w:cs="Arial Gras"/>
          <w:b/>
          <w:bCs/>
          <w:i/>
          <w:iCs/>
          <w:smallCaps/>
          <w:sz w:val="20"/>
          <w:szCs w:val="20"/>
        </w:rPr>
        <w:t xml:space="preserve">- </w:t>
      </w:r>
      <w:r w:rsidR="002F229B">
        <w:rPr>
          <w:rFonts w:ascii="Arial Gras" w:hAnsi="Arial Gras" w:cs="Arial Gras"/>
          <w:b/>
          <w:bCs/>
          <w:i/>
          <w:iCs/>
          <w:smallCaps/>
          <w:sz w:val="20"/>
          <w:szCs w:val="20"/>
        </w:rPr>
        <w:t xml:space="preserve">  </w:t>
      </w:r>
      <w:r w:rsidR="002F229B" w:rsidRPr="002F229B">
        <w:rPr>
          <w:rFonts w:ascii="Century Gothic" w:hAnsi="Century Gothic"/>
          <w:i/>
          <w:iCs/>
          <w:color w:val="0000FF"/>
        </w:rPr>
        <w:t>A renseigner de manière précise et succincte</w:t>
      </w:r>
    </w:p>
    <w:bookmarkEnd w:id="15"/>
    <w:p w14:paraId="28D9641E" w14:textId="77777777" w:rsidR="00EB07AC" w:rsidRDefault="00EB07AC">
      <w:pPr>
        <w:rPr>
          <w:rFonts w:ascii="Century Gothic" w:hAnsi="Century Gothic"/>
          <w:sz w:val="20"/>
          <w:szCs w:val="20"/>
        </w:rPr>
      </w:pPr>
    </w:p>
    <w:p w14:paraId="5890A95B" w14:textId="77777777" w:rsidR="00BE7931" w:rsidRPr="00417CF2" w:rsidRDefault="008A5AAB" w:rsidP="00BE7931">
      <w:pPr>
        <w:pStyle w:val="LO-Normal"/>
        <w:pBdr>
          <w:top w:val="single" w:sz="4" w:space="8" w:color="000000"/>
          <w:left w:val="single" w:sz="4" w:space="4" w:color="000000"/>
          <w:bottom w:val="single" w:sz="4" w:space="1" w:color="000000"/>
          <w:right w:val="single" w:sz="4" w:space="4" w:color="000000"/>
        </w:pBdr>
        <w:spacing w:before="120" w:after="120" w:line="250" w:lineRule="auto"/>
        <w:jc w:val="center"/>
        <w:rPr>
          <w:rFonts w:ascii="Century Gothic" w:hAnsi="Century Gothic"/>
          <w:b/>
          <w:bCs/>
          <w:color w:val="0000FF"/>
          <w:lang w:eastAsia="zh-CN"/>
        </w:rPr>
      </w:pPr>
      <w:r w:rsidRPr="00B002A0">
        <w:rPr>
          <w:rFonts w:ascii="Century Gothic" w:hAnsi="Century Gothic"/>
          <w:b/>
          <w:bCs/>
          <w:color w:val="0000FF"/>
          <w:sz w:val="28"/>
          <w:szCs w:val="28"/>
          <w:lang w:eastAsia="zh-CN"/>
        </w:rPr>
        <w:t xml:space="preserve">   </w:t>
      </w:r>
      <w:r w:rsidR="00BE7931" w:rsidRPr="00417CF2">
        <w:rPr>
          <w:rFonts w:ascii="Century Gothic" w:hAnsi="Century Gothic"/>
          <w:b/>
          <w:bCs/>
          <w:color w:val="0000FF"/>
          <w:lang w:eastAsia="zh-CN"/>
        </w:rPr>
        <w:t>Domaine d’intervention du projet</w:t>
      </w:r>
    </w:p>
    <w:p w14:paraId="40BDF947" w14:textId="77777777" w:rsidR="00BE7931" w:rsidRPr="007110DA" w:rsidRDefault="00BE7931" w:rsidP="00BE7931">
      <w:pPr>
        <w:pStyle w:val="LO-Normal"/>
        <w:pBdr>
          <w:top w:val="single" w:sz="4" w:space="8" w:color="000000"/>
          <w:left w:val="single" w:sz="4" w:space="4" w:color="000000"/>
          <w:bottom w:val="single" w:sz="4" w:space="1" w:color="000000"/>
          <w:right w:val="single" w:sz="4" w:space="4" w:color="000000"/>
        </w:pBdr>
        <w:spacing w:after="120" w:line="250" w:lineRule="auto"/>
        <w:ind w:firstLine="708"/>
        <w:rPr>
          <w:rFonts w:ascii="Arial" w:hAnsi="Arial" w:cs="Arial"/>
          <w:lang w:eastAsia="zh-CN"/>
        </w:rPr>
      </w:pPr>
      <w:r w:rsidRPr="007110DA">
        <w:rPr>
          <w:rFonts w:ascii="Arial" w:hAnsi="Arial" w:cs="Arial"/>
          <w:noProof/>
          <w:lang w:eastAsia="zh-CN"/>
        </w:rPr>
        <mc:AlternateContent>
          <mc:Choice Requires="wps">
            <w:drawing>
              <wp:anchor distT="0" distB="101600" distL="0" distR="0" simplePos="0" relativeHeight="251658255" behindDoc="0" locked="0" layoutInCell="1" allowOverlap="1" wp14:anchorId="6BB407C4" wp14:editId="749AD952">
                <wp:simplePos x="0" y="0"/>
                <wp:positionH relativeFrom="margin">
                  <wp:posOffset>231775</wp:posOffset>
                </wp:positionH>
                <wp:positionV relativeFrom="paragraph">
                  <wp:posOffset>35560</wp:posOffset>
                </wp:positionV>
                <wp:extent cx="108585" cy="108585"/>
                <wp:effectExtent l="0" t="0" r="5715" b="5715"/>
                <wp:wrapNone/>
                <wp:docPr id="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AB4C303" id="Rectangle 5" o:spid="_x0000_s1026" style="position:absolute;margin-left:18.25pt;margin-top:2.8pt;width:8.55pt;height:8.55pt;z-index:251658255;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" strokeweight=".35mm">
                <v:path arrowok="t"/>
                <w10:wrap anchorx="margin"/>
              </v:rect>
            </w:pict>
          </mc:Fallback>
        </mc:AlternateContent>
      </w:r>
      <w:r w:rsidRPr="007110DA">
        <w:rPr>
          <w:rFonts w:ascii="Arial" w:hAnsi="Arial" w:cs="Arial"/>
          <w:lang w:eastAsia="zh-CN"/>
        </w:rPr>
        <w:t>La promotion des valeurs de la République ;</w:t>
      </w:r>
    </w:p>
    <w:p w14:paraId="5310DDE0" w14:textId="77777777" w:rsidR="00BE7931" w:rsidRPr="007110DA" w:rsidRDefault="00BE7931" w:rsidP="00BE7931">
      <w:pPr>
        <w:pStyle w:val="LO-Normal"/>
        <w:pBdr>
          <w:top w:val="single" w:sz="4" w:space="8" w:color="000000"/>
          <w:left w:val="single" w:sz="4" w:space="4" w:color="000000"/>
          <w:bottom w:val="single" w:sz="4" w:space="1" w:color="000000"/>
          <w:right w:val="single" w:sz="4" w:space="4" w:color="000000"/>
        </w:pBdr>
        <w:spacing w:after="120" w:line="250" w:lineRule="auto"/>
        <w:ind w:firstLine="708"/>
        <w:rPr>
          <w:rFonts w:ascii="Arial" w:hAnsi="Arial" w:cs="Arial"/>
          <w:lang w:eastAsia="zh-CN"/>
        </w:rPr>
      </w:pPr>
      <w:r w:rsidRPr="007110DA">
        <w:rPr>
          <w:rFonts w:ascii="Arial" w:hAnsi="Arial" w:cs="Arial"/>
          <w:noProof/>
          <w:lang w:eastAsia="zh-CN"/>
        </w:rPr>
        <mc:AlternateContent>
          <mc:Choice Requires="wps">
            <w:drawing>
              <wp:anchor distT="0" distB="101600" distL="0" distR="0" simplePos="0" relativeHeight="251658259" behindDoc="0" locked="0" layoutInCell="1" allowOverlap="1" wp14:anchorId="73900703" wp14:editId="7769F167">
                <wp:simplePos x="0" y="0"/>
                <wp:positionH relativeFrom="margin">
                  <wp:posOffset>231140</wp:posOffset>
                </wp:positionH>
                <wp:positionV relativeFrom="paragraph">
                  <wp:posOffset>32385</wp:posOffset>
                </wp:positionV>
                <wp:extent cx="108585" cy="108585"/>
                <wp:effectExtent l="0" t="0" r="5715" b="5715"/>
                <wp:wrapNone/>
                <wp:docPr id="5055960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460F1F93" id="Rectangle 4" o:spid="_x0000_s1026" style="position:absolute;margin-left:18.2pt;margin-top:2.55pt;width:8.55pt;height:8.55pt;z-index:251658259;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" strokeweight=".35mm">
                <v:path arrowok="t"/>
                <w10:wrap anchorx="margin"/>
              </v:rect>
            </w:pict>
          </mc:Fallback>
        </mc:AlternateContent>
      </w:r>
      <w:r w:rsidRPr="007110DA">
        <w:rPr>
          <w:rFonts w:ascii="Arial" w:hAnsi="Arial" w:cs="Arial"/>
          <w:lang w:eastAsia="zh-CN"/>
        </w:rPr>
        <w:t>La pédagogie du contre discours et du développement de l’esprit critique ;</w:t>
      </w:r>
    </w:p>
    <w:p w14:paraId="491CC659" w14:textId="77777777" w:rsidR="00BE7931" w:rsidRPr="007110DA" w:rsidRDefault="00BE7931" w:rsidP="00BE7931">
      <w:pPr>
        <w:pStyle w:val="LO-Normal"/>
        <w:pBdr>
          <w:top w:val="single" w:sz="4" w:space="8" w:color="000000"/>
          <w:left w:val="single" w:sz="4" w:space="4" w:color="000000"/>
          <w:bottom w:val="single" w:sz="4" w:space="1" w:color="000000"/>
          <w:right w:val="single" w:sz="4" w:space="4" w:color="000000"/>
        </w:pBdr>
        <w:spacing w:after="120" w:line="250" w:lineRule="auto"/>
        <w:ind w:firstLine="708"/>
        <w:rPr>
          <w:rFonts w:ascii="Arial" w:hAnsi="Arial" w:cs="Arial"/>
          <w:lang w:eastAsia="zh-CN"/>
        </w:rPr>
      </w:pPr>
      <w:r w:rsidRPr="007110DA">
        <w:rPr>
          <w:rFonts w:ascii="Arial" w:hAnsi="Arial" w:cs="Arial"/>
          <w:noProof/>
          <w:lang w:eastAsia="zh-CN"/>
        </w:rPr>
        <mc:AlternateContent>
          <mc:Choice Requires="wps">
            <w:drawing>
              <wp:anchor distT="0" distB="101600" distL="0" distR="0" simplePos="0" relativeHeight="251658256" behindDoc="0" locked="0" layoutInCell="1" allowOverlap="1" wp14:anchorId="365EEB3D" wp14:editId="72734F82">
                <wp:simplePos x="0" y="0"/>
                <wp:positionH relativeFrom="margin">
                  <wp:posOffset>231140</wp:posOffset>
                </wp:positionH>
                <wp:positionV relativeFrom="paragraph">
                  <wp:posOffset>40005</wp:posOffset>
                </wp:positionV>
                <wp:extent cx="108585" cy="108585"/>
                <wp:effectExtent l="0" t="0" r="5715" b="5715"/>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229FE27" id="Rectangle 7" o:spid="_x0000_s1026" style="position:absolute;margin-left:18.2pt;margin-top:3.15pt;width:8.55pt;height:8.55pt;z-index:251658256;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" strokeweight=".35mm">
                <v:path arrowok="t"/>
                <w10:wrap anchorx="margin"/>
              </v:rect>
            </w:pict>
          </mc:Fallback>
        </mc:AlternateContent>
      </w:r>
      <w:r w:rsidRPr="007110DA">
        <w:rPr>
          <w:rFonts w:ascii="Arial" w:hAnsi="Arial" w:cs="Arial"/>
          <w:lang w:eastAsia="zh-CN"/>
        </w:rPr>
        <w:t>Le renforcement du vivre ensemble et la prévention du repli communautaire ;</w:t>
      </w:r>
    </w:p>
    <w:p w14:paraId="6FF2145A" w14:textId="77777777" w:rsidR="00BE7931" w:rsidRPr="007110DA" w:rsidRDefault="00BE7931" w:rsidP="00BE7931">
      <w:pPr>
        <w:pStyle w:val="LO-Normal"/>
        <w:pBdr>
          <w:top w:val="single" w:sz="4" w:space="8" w:color="000000"/>
          <w:left w:val="single" w:sz="4" w:space="4" w:color="000000"/>
          <w:bottom w:val="single" w:sz="4" w:space="1" w:color="000000"/>
          <w:right w:val="single" w:sz="4" w:space="4" w:color="000000"/>
        </w:pBdr>
        <w:spacing w:after="120" w:line="250" w:lineRule="auto"/>
        <w:ind w:firstLine="708"/>
        <w:rPr>
          <w:rFonts w:ascii="Arial" w:hAnsi="Arial" w:cs="Arial"/>
          <w:lang w:eastAsia="zh-CN"/>
        </w:rPr>
      </w:pPr>
      <w:r w:rsidRPr="007110DA">
        <w:rPr>
          <w:rFonts w:ascii="Arial" w:hAnsi="Arial" w:cs="Arial"/>
          <w:noProof/>
          <w:lang w:eastAsia="zh-CN"/>
        </w:rPr>
        <mc:AlternateContent>
          <mc:Choice Requires="wps">
            <w:drawing>
              <wp:anchor distT="0" distB="101600" distL="0" distR="0" simplePos="0" relativeHeight="251658257" behindDoc="0" locked="0" layoutInCell="1" allowOverlap="1" wp14:anchorId="4CBE31F3" wp14:editId="378F1DB5">
                <wp:simplePos x="0" y="0"/>
                <wp:positionH relativeFrom="margin">
                  <wp:posOffset>231775</wp:posOffset>
                </wp:positionH>
                <wp:positionV relativeFrom="paragraph">
                  <wp:posOffset>43180</wp:posOffset>
                </wp:positionV>
                <wp:extent cx="108585" cy="108585"/>
                <wp:effectExtent l="0" t="0" r="5715" b="571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263DAD80" id="Rectangle 8" o:spid="_x0000_s1026" style="position:absolute;margin-left:18.25pt;margin-top:3.4pt;width:8.55pt;height:8.55pt;z-index:251658257;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" strokeweight=".35mm">
                <v:path arrowok="t"/>
                <w10:wrap anchorx="margin"/>
              </v:rect>
            </w:pict>
          </mc:Fallback>
        </mc:AlternateContent>
      </w:r>
      <w:r w:rsidRPr="007110DA">
        <w:rPr>
          <w:rFonts w:ascii="Arial" w:hAnsi="Arial" w:cs="Arial"/>
          <w:lang w:eastAsia="zh-CN"/>
        </w:rPr>
        <w:t xml:space="preserve">L’éducation au numérique </w:t>
      </w:r>
    </w:p>
    <w:p w14:paraId="3503C099" w14:textId="77777777" w:rsidR="00BE7931" w:rsidRPr="007110DA" w:rsidRDefault="00BE7931" w:rsidP="00BE7931">
      <w:pPr>
        <w:pStyle w:val="LO-Normal"/>
        <w:pBdr>
          <w:top w:val="single" w:sz="4" w:space="8" w:color="000000"/>
          <w:left w:val="single" w:sz="4" w:space="4" w:color="000000"/>
          <w:bottom w:val="single" w:sz="4" w:space="1" w:color="000000"/>
          <w:right w:val="single" w:sz="4" w:space="4" w:color="000000"/>
        </w:pBdr>
        <w:spacing w:after="120" w:line="250" w:lineRule="auto"/>
        <w:ind w:firstLine="708"/>
        <w:rPr>
          <w:rFonts w:ascii="Arial" w:hAnsi="Arial" w:cs="Arial"/>
          <w:lang w:eastAsia="zh-CN"/>
        </w:rPr>
      </w:pPr>
      <w:r w:rsidRPr="007110DA">
        <w:rPr>
          <w:rFonts w:ascii="Arial" w:hAnsi="Arial" w:cs="Arial"/>
          <w:noProof/>
          <w:lang w:eastAsia="zh-CN"/>
        </w:rPr>
        <mc:AlternateContent>
          <mc:Choice Requires="wps">
            <w:drawing>
              <wp:anchor distT="0" distB="101600" distL="0" distR="0" simplePos="0" relativeHeight="251658258" behindDoc="0" locked="0" layoutInCell="1" allowOverlap="1" wp14:anchorId="087367D9" wp14:editId="4E63A10F">
                <wp:simplePos x="0" y="0"/>
                <wp:positionH relativeFrom="margin">
                  <wp:posOffset>232410</wp:posOffset>
                </wp:positionH>
                <wp:positionV relativeFrom="paragraph">
                  <wp:posOffset>29210</wp:posOffset>
                </wp:positionV>
                <wp:extent cx="108585" cy="108585"/>
                <wp:effectExtent l="0" t="0" r="5715" b="571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rect w14:anchorId="537C86D0" id="Rectangle 3" o:spid="_x0000_s1026" style="position:absolute;margin-left:18.3pt;margin-top:2.3pt;width:8.55pt;height:8.55pt;z-index:251658258;visibility:visible;mso-wrap-style:square;mso-width-percent:0;mso-height-percent:0;mso-wrap-distance-left:0;mso-wrap-distance-top:0;mso-wrap-distance-right:0;mso-wrap-distance-bottom: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" strokeweight=".35mm">
                <v:path arrowok="t"/>
                <w10:wrap anchorx="margin"/>
              </v:rect>
            </w:pict>
          </mc:Fallback>
        </mc:AlternateContent>
      </w:r>
      <w:r w:rsidRPr="007110DA">
        <w:rPr>
          <w:rFonts w:ascii="Arial" w:hAnsi="Arial" w:cs="Arial"/>
          <w:lang w:eastAsia="zh-CN"/>
        </w:rPr>
        <w:t>Le soutien à la parentalité.</w:t>
      </w:r>
    </w:p>
    <w:p w14:paraId="1E51FD90" w14:textId="77777777" w:rsidR="00BE7931" w:rsidRPr="007110DA" w:rsidRDefault="00BE7931" w:rsidP="00BE7931">
      <w:pPr>
        <w:pStyle w:val="LO-Normal"/>
        <w:pBdr>
          <w:top w:val="single" w:sz="4" w:space="8" w:color="000000"/>
          <w:left w:val="single" w:sz="4" w:space="4" w:color="000000"/>
          <w:bottom w:val="single" w:sz="4" w:space="1" w:color="000000"/>
          <w:right w:val="single" w:sz="4" w:space="4" w:color="000000"/>
        </w:pBdr>
        <w:spacing w:after="120" w:line="250" w:lineRule="auto"/>
        <w:ind w:firstLine="708"/>
        <w:rPr>
          <w:rFonts w:ascii="Arial" w:hAnsi="Arial" w:cs="Arial"/>
          <w:lang w:eastAsia="zh-CN"/>
        </w:rPr>
      </w:pPr>
    </w:p>
    <w:p w14:paraId="2BAD8886" w14:textId="77777777" w:rsidR="00376694" w:rsidRPr="006D4DFF" w:rsidRDefault="00376694" w:rsidP="00376694">
      <w:pPr>
        <w:pStyle w:val="LO-Normal"/>
        <w:pBdr>
          <w:top w:val="single" w:sz="4" w:space="1" w:color="000000"/>
          <w:left w:val="single" w:sz="4" w:space="4" w:color="000000"/>
          <w:bottom w:val="single" w:sz="4" w:space="1" w:color="000000"/>
          <w:right w:val="single" w:sz="4" w:space="4" w:color="000000"/>
        </w:pBdr>
        <w:spacing w:after="0" w:line="250" w:lineRule="auto"/>
        <w:rPr>
          <w:b/>
          <w:sz w:val="16"/>
          <w:szCs w:val="16"/>
        </w:rPr>
      </w:pPr>
    </w:p>
    <w:p w14:paraId="3B5B388C" w14:textId="15B229DB" w:rsidR="00376694" w:rsidRDefault="00376694" w:rsidP="00376694">
      <w:pPr>
        <w:pStyle w:val="LO-Normal"/>
        <w:pBdr>
          <w:top w:val="single" w:sz="4" w:space="1" w:color="000000"/>
          <w:left w:val="single" w:sz="4" w:space="4" w:color="000000"/>
          <w:bottom w:val="single" w:sz="4" w:space="1" w:color="000000"/>
          <w:right w:val="single" w:sz="4" w:space="4" w:color="000000"/>
        </w:pBdr>
        <w:spacing w:after="0" w:line="250" w:lineRule="auto"/>
      </w:pPr>
      <w:r w:rsidRPr="00417CF2">
        <w:rPr>
          <w:rFonts w:ascii="Century Gothic" w:hAnsi="Century Gothic"/>
          <w:b/>
          <w:bCs/>
          <w:color w:val="0000FF"/>
          <w:lang w:eastAsia="zh-CN"/>
        </w:rPr>
        <w:t>Intitulé de l’action</w:t>
      </w:r>
      <w:r w:rsidRPr="009C61B8">
        <w:rPr>
          <w:rFonts w:ascii="Century Gothic" w:hAnsi="Century Gothic"/>
          <w:b/>
          <w:bCs/>
          <w:color w:val="0000FF"/>
          <w:sz w:val="24"/>
          <w:szCs w:val="24"/>
          <w:lang w:eastAsia="zh-CN"/>
        </w:rPr>
        <w:t> :</w:t>
      </w:r>
      <w:r>
        <w:rPr>
          <w:b/>
        </w:rPr>
        <w:t xml:space="preserve"> </w:t>
      </w:r>
      <w:r>
        <w:t>…………………………………………………………………………………………………………………………………………………………………………</w:t>
      </w:r>
    </w:p>
    <w:p w14:paraId="359531B8" w14:textId="77777777" w:rsidR="00376694" w:rsidRDefault="00376694" w:rsidP="00376694">
      <w:pPr>
        <w:pStyle w:val="LO-Normal"/>
        <w:pBdr>
          <w:top w:val="single" w:sz="4" w:space="1" w:color="000000"/>
          <w:left w:val="single" w:sz="4" w:space="4" w:color="000000"/>
          <w:bottom w:val="single" w:sz="4" w:space="1" w:color="000000"/>
          <w:right w:val="single" w:sz="4" w:space="4" w:color="000000"/>
        </w:pBdr>
        <w:spacing w:after="120" w:line="250" w:lineRule="auto"/>
        <w:rPr>
          <w:b/>
        </w:rPr>
      </w:pPr>
    </w:p>
    <w:p w14:paraId="37A13809" w14:textId="77777777" w:rsidR="00376694" w:rsidRPr="00417CF2" w:rsidRDefault="00376694" w:rsidP="00376694">
      <w:pPr>
        <w:pStyle w:val="LO-Normal"/>
        <w:pBdr>
          <w:top w:val="single" w:sz="4" w:space="1" w:color="000000"/>
          <w:left w:val="single" w:sz="4" w:space="4" w:color="000000"/>
          <w:bottom w:val="single" w:sz="4" w:space="1" w:color="000000"/>
          <w:right w:val="single" w:sz="4" w:space="4" w:color="000000"/>
        </w:pBdr>
        <w:rPr>
          <w:rFonts w:ascii="Century Gothic" w:hAnsi="Century Gothic"/>
          <w:b/>
          <w:bCs/>
          <w:color w:val="0000FF"/>
          <w:lang w:eastAsia="zh-CN"/>
        </w:rPr>
      </w:pPr>
      <w:r w:rsidRPr="00417CF2">
        <w:rPr>
          <w:rFonts w:ascii="Century Gothic" w:hAnsi="Century Gothic"/>
          <w:b/>
          <w:bCs/>
          <w:color w:val="0000FF"/>
          <w:lang w:eastAsia="zh-CN"/>
        </w:rPr>
        <w:t>Préciser s’il s’agit :</w:t>
      </w:r>
    </w:p>
    <w:p w14:paraId="3EEF8317" w14:textId="77777777" w:rsidR="00376694" w:rsidRPr="00B6422F" w:rsidRDefault="00376694" w:rsidP="00376694">
      <w:pPr>
        <w:pStyle w:val="LO-Normal"/>
        <w:pBdr>
          <w:top w:val="single" w:sz="4" w:space="1" w:color="000000"/>
          <w:left w:val="single" w:sz="4" w:space="4" w:color="000000"/>
          <w:bottom w:val="single" w:sz="4" w:space="1" w:color="000000"/>
          <w:right w:val="single" w:sz="4" w:space="4" w:color="000000"/>
        </w:pBdr>
        <w:tabs>
          <w:tab w:val="left" w:pos="567"/>
          <w:tab w:val="left" w:pos="993"/>
        </w:tabs>
        <w:rPr>
          <w:rFonts w:ascii="Arial" w:hAnsi="Arial" w:cs="Arial"/>
          <w:lang w:eastAsia="zh-CN"/>
        </w:rPr>
      </w:pPr>
      <w:r>
        <w:rPr>
          <w:b/>
        </w:rPr>
        <w:tab/>
      </w:r>
      <w:r>
        <w:rPr>
          <w:b/>
          <w:noProof/>
        </w:rPr>
        <w:drawing>
          <wp:inline distT="0" distB="0" distL="0" distR="0" wp14:anchorId="161E0D75" wp14:editId="19F6F415">
            <wp:extent cx="142875" cy="142875"/>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Pr>
          <w:b/>
        </w:rPr>
        <w:tab/>
      </w:r>
      <w:r w:rsidRPr="00B6422F">
        <w:rPr>
          <w:rFonts w:ascii="Arial" w:hAnsi="Arial" w:cs="Arial"/>
          <w:lang w:eastAsia="zh-CN"/>
        </w:rPr>
        <w:t xml:space="preserve">D’une </w:t>
      </w:r>
      <w:r w:rsidRPr="00B6422F">
        <w:rPr>
          <w:rFonts w:ascii="Arial" w:hAnsi="Arial" w:cs="Arial"/>
          <w:b/>
          <w:bCs/>
          <w:lang w:eastAsia="zh-CN"/>
        </w:rPr>
        <w:t>action nouvelle</w:t>
      </w:r>
      <w:r>
        <w:rPr>
          <w:b/>
        </w:rPr>
        <w:tab/>
      </w:r>
      <w:r>
        <w:rPr>
          <w:b/>
        </w:rPr>
        <w:tab/>
      </w:r>
      <w:r>
        <w:rPr>
          <w:b/>
          <w:noProof/>
        </w:rPr>
        <w:drawing>
          <wp:inline distT="0" distB="0" distL="0" distR="0" wp14:anchorId="31FE9469" wp14:editId="0E903E43">
            <wp:extent cx="142875" cy="142875"/>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inline>
        </w:drawing>
      </w:r>
      <w:r>
        <w:rPr>
          <w:b/>
        </w:rPr>
        <w:tab/>
      </w:r>
      <w:r w:rsidRPr="00B6422F">
        <w:rPr>
          <w:rFonts w:ascii="Arial" w:hAnsi="Arial" w:cs="Arial"/>
          <w:lang w:eastAsia="zh-CN"/>
        </w:rPr>
        <w:t xml:space="preserve">De la </w:t>
      </w:r>
      <w:r w:rsidRPr="00B6422F">
        <w:rPr>
          <w:rFonts w:ascii="Arial" w:hAnsi="Arial" w:cs="Arial"/>
          <w:b/>
          <w:bCs/>
          <w:lang w:eastAsia="zh-CN"/>
        </w:rPr>
        <w:t>reconduction d’une action</w:t>
      </w:r>
    </w:p>
    <w:p w14:paraId="0584F0AF" w14:textId="46D78952" w:rsidR="00376694" w:rsidRDefault="00376694" w:rsidP="00B6422F">
      <w:pPr>
        <w:pStyle w:val="LO-Normal"/>
        <w:pBdr>
          <w:top w:val="single" w:sz="4" w:space="1" w:color="000000"/>
          <w:left w:val="single" w:sz="4" w:space="4" w:color="000000"/>
          <w:bottom w:val="single" w:sz="4" w:space="1" w:color="000000"/>
          <w:right w:val="single" w:sz="4" w:space="4" w:color="000000"/>
        </w:pBdr>
      </w:pPr>
      <w:r w:rsidRPr="007110DA">
        <w:rPr>
          <w:rFonts w:ascii="Arial" w:hAnsi="Arial" w:cs="Arial"/>
          <w:lang w:eastAsia="zh-CN"/>
        </w:rPr>
        <w:t>S’il s’agit d’une reconduction, préciser la première année de mise en œuvre</w:t>
      </w:r>
      <w:r>
        <w:t xml:space="preserve"> : </w:t>
      </w:r>
    </w:p>
    <w:p w14:paraId="25F1F0F2" w14:textId="77777777" w:rsidR="009C61B8" w:rsidRPr="00417CF2" w:rsidRDefault="009C61B8" w:rsidP="009C61B8">
      <w:pPr>
        <w:pStyle w:val="LO-Normal"/>
        <w:pBdr>
          <w:top w:val="single" w:sz="4" w:space="1" w:color="000000"/>
          <w:left w:val="single" w:sz="4" w:space="4" w:color="000000"/>
          <w:bottom w:val="single" w:sz="4" w:space="1" w:color="000000"/>
          <w:right w:val="single" w:sz="4" w:space="4" w:color="000000"/>
        </w:pBdr>
        <w:spacing w:after="0" w:line="250" w:lineRule="auto"/>
        <w:rPr>
          <w:rFonts w:ascii="Century Gothic" w:hAnsi="Century Gothic"/>
          <w:b/>
          <w:bCs/>
          <w:color w:val="0000FF"/>
          <w:lang w:eastAsia="zh-CN"/>
        </w:rPr>
      </w:pPr>
      <w:r w:rsidRPr="00417CF2">
        <w:rPr>
          <w:rFonts w:ascii="Century Gothic" w:hAnsi="Century Gothic"/>
          <w:b/>
          <w:bCs/>
          <w:color w:val="0000FF"/>
          <w:lang w:eastAsia="zh-CN"/>
        </w:rPr>
        <w:t>Quelle est la date de réalisation du projet et sa date de fin ?</w:t>
      </w:r>
    </w:p>
    <w:p w14:paraId="4CB74D73" w14:textId="1D080B6C" w:rsidR="00376694" w:rsidRDefault="00376694" w:rsidP="00376694">
      <w:pPr>
        <w:pStyle w:val="LO-Normal"/>
        <w:pBdr>
          <w:top w:val="single" w:sz="4" w:space="1" w:color="000000"/>
          <w:left w:val="single" w:sz="4" w:space="4" w:color="000000"/>
          <w:bottom w:val="single" w:sz="4" w:space="1" w:color="000000"/>
          <w:right w:val="single" w:sz="4" w:space="4" w:color="000000"/>
        </w:pBdr>
      </w:pPr>
      <w:r>
        <w:t>…………………………………………………………………………………………………………………………………………………… </w:t>
      </w:r>
    </w:p>
    <w:p w14:paraId="2F232013" w14:textId="77777777" w:rsidR="00376694" w:rsidRDefault="00376694" w:rsidP="00376694">
      <w:pPr>
        <w:pStyle w:val="LO-Normal"/>
        <w:pBdr>
          <w:top w:val="single" w:sz="4" w:space="1" w:color="000000"/>
          <w:left w:val="single" w:sz="4" w:space="4" w:color="000000"/>
          <w:bottom w:val="single" w:sz="4" w:space="1" w:color="000000"/>
          <w:right w:val="single" w:sz="4" w:space="4" w:color="000000"/>
        </w:pBdr>
        <w:spacing w:after="0" w:line="250" w:lineRule="auto"/>
      </w:pPr>
      <w:r>
        <w:t>……………………………………………………………………………………………………………………………………………………</w:t>
      </w:r>
    </w:p>
    <w:p w14:paraId="719256EF" w14:textId="77777777" w:rsidR="00376694" w:rsidRDefault="00376694" w:rsidP="00376694">
      <w:pPr>
        <w:pStyle w:val="LO-Normal"/>
        <w:pBdr>
          <w:top w:val="single" w:sz="4" w:space="1" w:color="000000"/>
          <w:left w:val="single" w:sz="4" w:space="4" w:color="000000"/>
          <w:bottom w:val="single" w:sz="4" w:space="1" w:color="000000"/>
          <w:right w:val="single" w:sz="4" w:space="4" w:color="000000"/>
        </w:pBdr>
        <w:spacing w:after="0" w:line="250" w:lineRule="auto"/>
      </w:pPr>
    </w:p>
    <w:p w14:paraId="1EFC03B8" w14:textId="6C0089D1" w:rsidR="00741671" w:rsidRDefault="00741671">
      <w:pPr>
        <w:rPr>
          <w:rFonts w:ascii="Century Gothic" w:hAnsi="Century Gothic"/>
          <w:sz w:val="20"/>
          <w:szCs w:val="20"/>
        </w:rPr>
      </w:pPr>
    </w:p>
    <w:p w14:paraId="4FEA9DCE" w14:textId="77777777" w:rsidR="00B002A0" w:rsidRPr="00417CF2" w:rsidRDefault="00B002A0" w:rsidP="00096358">
      <w:pPr>
        <w:pStyle w:val="LO-Normal"/>
        <w:pBdr>
          <w:top w:val="single" w:sz="4" w:space="1" w:color="000000"/>
          <w:left w:val="single" w:sz="4" w:space="4" w:color="000000"/>
          <w:bottom w:val="single" w:sz="4" w:space="1" w:color="000000"/>
          <w:right w:val="single" w:sz="4" w:space="4" w:color="000000"/>
        </w:pBdr>
        <w:spacing w:before="120" w:after="120" w:line="250" w:lineRule="auto"/>
        <w:jc w:val="center"/>
        <w:rPr>
          <w:rFonts w:ascii="Century Gothic" w:hAnsi="Century Gothic"/>
          <w:b/>
          <w:bCs/>
          <w:color w:val="0000FF"/>
          <w:lang w:eastAsia="zh-CN"/>
        </w:rPr>
      </w:pPr>
      <w:r w:rsidRPr="00417CF2">
        <w:rPr>
          <w:rFonts w:ascii="Century Gothic" w:hAnsi="Century Gothic"/>
          <w:b/>
          <w:bCs/>
          <w:color w:val="0000FF"/>
          <w:lang w:eastAsia="zh-CN"/>
        </w:rPr>
        <w:t>Le contexte - la problématique</w:t>
      </w:r>
    </w:p>
    <w:p w14:paraId="76B4C378" w14:textId="77777777" w:rsidR="00B002A0" w:rsidRPr="00B002A0" w:rsidRDefault="00B002A0" w:rsidP="00B6422F">
      <w:pPr>
        <w:pStyle w:val="LO-Normal"/>
        <w:pBdr>
          <w:top w:val="single" w:sz="4" w:space="1" w:color="000000"/>
          <w:left w:val="single" w:sz="4" w:space="4" w:color="000000"/>
          <w:bottom w:val="single" w:sz="4" w:space="1" w:color="000000"/>
          <w:right w:val="single" w:sz="4" w:space="4" w:color="000000"/>
        </w:pBdr>
        <w:spacing w:after="60" w:line="252" w:lineRule="auto"/>
        <w:rPr>
          <w:rFonts w:ascii="Century Gothic" w:hAnsi="Century Gothic"/>
          <w:i/>
          <w:iCs/>
          <w:color w:val="0000FF"/>
          <w:sz w:val="20"/>
          <w:szCs w:val="20"/>
          <w:lang w:eastAsia="zh-CN"/>
        </w:rPr>
      </w:pPr>
      <w:r w:rsidRPr="00B002A0">
        <w:rPr>
          <w:rFonts w:ascii="Century Gothic" w:hAnsi="Century Gothic"/>
          <w:i/>
          <w:iCs/>
          <w:color w:val="0000FF"/>
          <w:sz w:val="20"/>
          <w:szCs w:val="20"/>
          <w:lang w:eastAsia="zh-CN"/>
        </w:rPr>
        <w:t>Préciser les éléments de diagnostic (territoire, public, problématique) et les besoins identifiés</w:t>
      </w:r>
    </w:p>
    <w:p w14:paraId="0FBBD86B"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346A443C"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6BC87096"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03940C94"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61B33466"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32EE1475"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72939974"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2372E5E3"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09E9FAED"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704C182F" w14:textId="77777777" w:rsidR="00B002A0" w:rsidRDefault="00B002A0" w:rsidP="00B002A0">
      <w:pPr>
        <w:pStyle w:val="LO-Normal"/>
        <w:pBdr>
          <w:top w:val="single" w:sz="4" w:space="1" w:color="000000"/>
          <w:left w:val="single" w:sz="4" w:space="4" w:color="000000"/>
          <w:bottom w:val="single" w:sz="4" w:space="1" w:color="000000"/>
          <w:right w:val="single" w:sz="4" w:space="4" w:color="000000"/>
        </w:pBdr>
        <w:spacing w:after="0" w:line="250" w:lineRule="auto"/>
      </w:pPr>
    </w:p>
    <w:p w14:paraId="0C6789E4" w14:textId="77777777" w:rsidR="00B002A0" w:rsidRPr="007440C5" w:rsidRDefault="00B002A0">
      <w:pPr>
        <w:rPr>
          <w:rFonts w:ascii="Century Gothic" w:hAnsi="Century Gothic"/>
          <w:sz w:val="20"/>
          <w:szCs w:val="20"/>
        </w:rPr>
      </w:pPr>
    </w:p>
    <w:p w14:paraId="4B33BB1F" w14:textId="77777777" w:rsidR="00403A82" w:rsidRPr="00417CF2" w:rsidRDefault="00403A82" w:rsidP="00096358">
      <w:pPr>
        <w:pStyle w:val="LO-Normal"/>
        <w:pBdr>
          <w:top w:val="single" w:sz="4" w:space="1" w:color="000000"/>
          <w:left w:val="single" w:sz="4" w:space="4" w:color="000000"/>
          <w:bottom w:val="single" w:sz="4" w:space="1" w:color="000000"/>
          <w:right w:val="single" w:sz="4" w:space="4" w:color="000000"/>
        </w:pBdr>
        <w:spacing w:before="120" w:after="120" w:line="250" w:lineRule="auto"/>
        <w:jc w:val="center"/>
        <w:rPr>
          <w:rFonts w:ascii="Century Gothic" w:hAnsi="Century Gothic"/>
          <w:b/>
          <w:bCs/>
          <w:color w:val="0000FF"/>
          <w:lang w:eastAsia="zh-CN"/>
        </w:rPr>
      </w:pPr>
      <w:r w:rsidRPr="00417CF2">
        <w:rPr>
          <w:rFonts w:ascii="Century Gothic" w:hAnsi="Century Gothic"/>
          <w:b/>
          <w:bCs/>
          <w:color w:val="0000FF"/>
          <w:lang w:eastAsia="zh-CN"/>
        </w:rPr>
        <w:lastRenderedPageBreak/>
        <w:t>Présentation de l’action</w:t>
      </w:r>
    </w:p>
    <w:p w14:paraId="1A9E6423" w14:textId="77777777" w:rsidR="00403A82" w:rsidRPr="003957B2" w:rsidRDefault="00403A82" w:rsidP="00403A82">
      <w:pPr>
        <w:pStyle w:val="LO-Normal"/>
        <w:pBdr>
          <w:top w:val="single" w:sz="4" w:space="1" w:color="000000"/>
          <w:left w:val="single" w:sz="4" w:space="4" w:color="000000"/>
          <w:bottom w:val="single" w:sz="4" w:space="1" w:color="000000"/>
          <w:right w:val="single" w:sz="4" w:space="4" w:color="000000"/>
        </w:pBdr>
        <w:spacing w:after="60"/>
        <w:rPr>
          <w:rFonts w:ascii="Century Gothic" w:hAnsi="Century Gothic"/>
          <w:i/>
          <w:iCs/>
          <w:color w:val="0000FF"/>
          <w:sz w:val="20"/>
          <w:szCs w:val="20"/>
          <w:lang w:eastAsia="zh-CN"/>
        </w:rPr>
      </w:pPr>
      <w:r w:rsidRPr="003957B2">
        <w:rPr>
          <w:rFonts w:ascii="Century Gothic" w:hAnsi="Century Gothic"/>
          <w:i/>
          <w:iCs/>
          <w:color w:val="0000FF"/>
          <w:sz w:val="20"/>
          <w:szCs w:val="20"/>
          <w:lang w:eastAsia="zh-CN"/>
        </w:rPr>
        <w:t>Décrire les grandes lignes - étapes de l’action envisagée</w:t>
      </w:r>
    </w:p>
    <w:p w14:paraId="49745E51"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10532DD5"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62120723"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68A8C3D9"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2D6E3885"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787B143D"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24C464C5"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36492C03"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237F2AF7"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60A004D2" w14:textId="77777777" w:rsidR="00403A82" w:rsidRDefault="00403A82" w:rsidP="00403A82">
      <w:pPr>
        <w:pStyle w:val="LO-Normal"/>
        <w:pBdr>
          <w:top w:val="single" w:sz="4" w:space="1" w:color="000000"/>
          <w:left w:val="single" w:sz="4" w:space="4" w:color="000000"/>
          <w:bottom w:val="single" w:sz="4" w:space="1" w:color="000000"/>
          <w:right w:val="single" w:sz="4" w:space="4" w:color="000000"/>
        </w:pBdr>
        <w:spacing w:after="0" w:line="250" w:lineRule="auto"/>
      </w:pPr>
    </w:p>
    <w:p w14:paraId="75E5C3E1" w14:textId="77777777" w:rsidR="00403A82" w:rsidRDefault="00403A82" w:rsidP="00403A82">
      <w:pPr>
        <w:pStyle w:val="LO-Normal"/>
        <w:spacing w:after="120" w:line="250" w:lineRule="auto"/>
      </w:pPr>
    </w:p>
    <w:p w14:paraId="397109CE" w14:textId="77777777" w:rsidR="009F220B" w:rsidRPr="006F0A73" w:rsidRDefault="009F220B" w:rsidP="00417CF2">
      <w:pPr>
        <w:pStyle w:val="LO-Normal"/>
        <w:pBdr>
          <w:top w:val="single" w:sz="4" w:space="1" w:color="000000"/>
          <w:left w:val="single" w:sz="4" w:space="4" w:color="000000"/>
          <w:bottom w:val="single" w:sz="4" w:space="1" w:color="000000"/>
          <w:right w:val="single" w:sz="4" w:space="4" w:color="000000"/>
        </w:pBdr>
        <w:spacing w:after="0" w:line="240" w:lineRule="auto"/>
        <w:rPr>
          <w:b/>
          <w:sz w:val="16"/>
          <w:szCs w:val="16"/>
        </w:rPr>
      </w:pPr>
    </w:p>
    <w:p w14:paraId="4091ECF7" w14:textId="77777777" w:rsidR="009F220B" w:rsidRPr="00417CF2" w:rsidRDefault="009F220B" w:rsidP="00096358">
      <w:pPr>
        <w:pStyle w:val="LO-Normal"/>
        <w:pBdr>
          <w:top w:val="single" w:sz="4" w:space="1" w:color="000000"/>
          <w:left w:val="single" w:sz="4" w:space="4" w:color="000000"/>
          <w:bottom w:val="single" w:sz="4" w:space="1" w:color="000000"/>
          <w:right w:val="single" w:sz="4" w:space="4" w:color="000000"/>
        </w:pBdr>
        <w:spacing w:before="120" w:after="120" w:line="250" w:lineRule="auto"/>
        <w:jc w:val="center"/>
        <w:rPr>
          <w:rFonts w:ascii="Century Gothic" w:hAnsi="Century Gothic"/>
          <w:b/>
          <w:bCs/>
          <w:color w:val="0000FF"/>
          <w:lang w:eastAsia="zh-CN"/>
        </w:rPr>
      </w:pPr>
      <w:r w:rsidRPr="00417CF2">
        <w:rPr>
          <w:rFonts w:ascii="Century Gothic" w:hAnsi="Century Gothic"/>
          <w:b/>
          <w:bCs/>
          <w:color w:val="0000FF"/>
          <w:lang w:eastAsia="zh-CN"/>
        </w:rPr>
        <w:t>Les finalités et objectifs</w:t>
      </w:r>
    </w:p>
    <w:p w14:paraId="393CA45C" w14:textId="77777777" w:rsidR="009F220B" w:rsidRPr="003957B2" w:rsidRDefault="009F220B" w:rsidP="009F220B">
      <w:pPr>
        <w:pStyle w:val="LO-Normal"/>
        <w:pBdr>
          <w:top w:val="single" w:sz="4" w:space="1" w:color="000000"/>
          <w:left w:val="single" w:sz="4" w:space="4" w:color="000000"/>
          <w:bottom w:val="single" w:sz="4" w:space="1" w:color="000000"/>
          <w:right w:val="single" w:sz="4" w:space="4" w:color="000000"/>
        </w:pBdr>
        <w:rPr>
          <w:rFonts w:ascii="Century Gothic" w:hAnsi="Century Gothic"/>
          <w:i/>
          <w:iCs/>
          <w:color w:val="0000FF"/>
          <w:sz w:val="20"/>
          <w:szCs w:val="20"/>
          <w:lang w:eastAsia="zh-CN"/>
        </w:rPr>
      </w:pPr>
      <w:r w:rsidRPr="003957B2">
        <w:rPr>
          <w:rFonts w:ascii="Century Gothic" w:hAnsi="Century Gothic"/>
          <w:i/>
          <w:iCs/>
          <w:color w:val="0000FF"/>
          <w:sz w:val="20"/>
          <w:szCs w:val="20"/>
          <w:lang w:eastAsia="zh-CN"/>
        </w:rPr>
        <w:t xml:space="preserve">La / les finalités de l’action : </w:t>
      </w:r>
    </w:p>
    <w:p w14:paraId="667A3516" w14:textId="77777777" w:rsidR="009F220B" w:rsidRDefault="009F220B"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79537AC2" w14:textId="77777777" w:rsidR="009F220B" w:rsidRDefault="009F220B"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129968A7" w14:textId="77777777" w:rsidR="009F220B" w:rsidRDefault="009F220B"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387F0FE1" w14:textId="77777777" w:rsidR="008A1AA9" w:rsidRDefault="008A1AA9"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3C501722" w14:textId="77777777" w:rsidR="008A1AA9" w:rsidRDefault="008A1AA9"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22509208" w14:textId="77777777" w:rsidR="009F220B" w:rsidRPr="003957B2" w:rsidRDefault="009F220B" w:rsidP="003957B2">
      <w:pPr>
        <w:pStyle w:val="LO-Normal"/>
        <w:pBdr>
          <w:top w:val="single" w:sz="4" w:space="1" w:color="000000"/>
          <w:left w:val="single" w:sz="4" w:space="4" w:color="000000"/>
          <w:bottom w:val="single" w:sz="4" w:space="1" w:color="000000"/>
          <w:right w:val="single" w:sz="4" w:space="4" w:color="000000"/>
        </w:pBdr>
        <w:rPr>
          <w:rFonts w:ascii="Century Gothic" w:hAnsi="Century Gothic"/>
          <w:i/>
          <w:iCs/>
          <w:color w:val="0000FF"/>
          <w:sz w:val="20"/>
          <w:szCs w:val="20"/>
          <w:lang w:eastAsia="zh-CN"/>
        </w:rPr>
      </w:pPr>
      <w:r w:rsidRPr="003957B2">
        <w:rPr>
          <w:rFonts w:ascii="Century Gothic" w:hAnsi="Century Gothic"/>
          <w:i/>
          <w:iCs/>
          <w:color w:val="0000FF"/>
          <w:sz w:val="20"/>
          <w:szCs w:val="20"/>
          <w:lang w:eastAsia="zh-CN"/>
        </w:rPr>
        <w:t>Les objectifs opérationnels :</w:t>
      </w:r>
    </w:p>
    <w:p w14:paraId="07FEFBB3" w14:textId="77777777" w:rsidR="009F220B" w:rsidRDefault="009F220B"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5C0ABDBE" w14:textId="77777777" w:rsidR="009F220B" w:rsidRDefault="009F220B"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231E1950" w14:textId="77777777" w:rsidR="009F220B" w:rsidRDefault="009F220B"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104D056D" w14:textId="77777777" w:rsidR="009F220B" w:rsidRDefault="009F220B" w:rsidP="009F220B">
      <w:pPr>
        <w:pStyle w:val="LO-Normal"/>
        <w:pBdr>
          <w:top w:val="single" w:sz="4" w:space="1" w:color="000000"/>
          <w:left w:val="single" w:sz="4" w:space="4" w:color="000000"/>
          <w:bottom w:val="single" w:sz="4" w:space="1" w:color="000000"/>
          <w:right w:val="single" w:sz="4" w:space="4" w:color="000000"/>
        </w:pBdr>
        <w:spacing w:after="0" w:line="250" w:lineRule="auto"/>
      </w:pPr>
    </w:p>
    <w:p w14:paraId="75D5EE9A" w14:textId="77777777" w:rsidR="009F220B" w:rsidRPr="00F20033" w:rsidRDefault="009F220B" w:rsidP="009F220B">
      <w:pPr>
        <w:pStyle w:val="LO-Normal"/>
        <w:spacing w:after="120" w:line="250" w:lineRule="auto"/>
        <w:rPr>
          <w:bCs/>
          <w:sz w:val="24"/>
          <w:szCs w:val="24"/>
        </w:rPr>
      </w:pPr>
    </w:p>
    <w:p w14:paraId="6AF1F107" w14:textId="77777777" w:rsidR="009302E5" w:rsidRPr="00096358" w:rsidRDefault="009302E5" w:rsidP="009302E5">
      <w:pPr>
        <w:pStyle w:val="LO-Normal"/>
        <w:pBdr>
          <w:top w:val="single" w:sz="4" w:space="1" w:color="000000"/>
          <w:left w:val="single" w:sz="4" w:space="4" w:color="000000"/>
          <w:bottom w:val="single" w:sz="4" w:space="1" w:color="000000"/>
          <w:right w:val="single" w:sz="4" w:space="4" w:color="000000"/>
        </w:pBdr>
        <w:spacing w:before="120" w:after="120" w:line="250" w:lineRule="auto"/>
        <w:rPr>
          <w:rFonts w:ascii="Century Gothic" w:hAnsi="Century Gothic"/>
          <w:b/>
          <w:bCs/>
          <w:color w:val="0000FF"/>
          <w:sz w:val="24"/>
          <w:szCs w:val="24"/>
          <w:lang w:eastAsia="zh-CN"/>
        </w:rPr>
      </w:pPr>
      <w:r w:rsidRPr="005802B3">
        <w:rPr>
          <w:rFonts w:ascii="Century Gothic" w:hAnsi="Century Gothic"/>
          <w:b/>
          <w:bCs/>
          <w:color w:val="0000FF"/>
          <w:lang w:eastAsia="zh-CN"/>
        </w:rPr>
        <w:t>Publics visés</w:t>
      </w:r>
      <w:r w:rsidRPr="00096358">
        <w:rPr>
          <w:rFonts w:ascii="Century Gothic" w:hAnsi="Century Gothic"/>
          <w:b/>
          <w:bCs/>
          <w:color w:val="0000FF"/>
          <w:sz w:val="24"/>
          <w:szCs w:val="24"/>
          <w:lang w:eastAsia="zh-CN"/>
        </w:rPr>
        <w:t xml:space="preserve"> : </w:t>
      </w:r>
    </w:p>
    <w:p w14:paraId="5EB8886F" w14:textId="77777777" w:rsidR="009302E5" w:rsidRPr="00C81717" w:rsidRDefault="009302E5" w:rsidP="009302E5">
      <w:pPr>
        <w:pStyle w:val="LO-Normal"/>
        <w:pBdr>
          <w:top w:val="single" w:sz="4" w:space="1" w:color="000000"/>
          <w:left w:val="single" w:sz="4" w:space="4" w:color="000000"/>
          <w:bottom w:val="single" w:sz="4" w:space="1" w:color="000000"/>
          <w:right w:val="single" w:sz="4" w:space="4" w:color="000000"/>
        </w:pBdr>
        <w:ind w:firstLine="708"/>
        <w:rPr>
          <w:bCs/>
          <w:color w:val="000000"/>
        </w:rPr>
      </w:pPr>
      <w:r w:rsidRPr="00C81717">
        <w:rPr>
          <w:bCs/>
          <w:noProof/>
          <w:color w:val="000000"/>
        </w:rPr>
        <mc:AlternateContent>
          <mc:Choice Requires="wps">
            <w:drawing>
              <wp:anchor distT="0" distB="0" distL="114300" distR="114300" simplePos="0" relativeHeight="251658263" behindDoc="0" locked="0" layoutInCell="1" allowOverlap="1" wp14:anchorId="5E7216E9" wp14:editId="59E5D597">
                <wp:simplePos x="0" y="0"/>
                <wp:positionH relativeFrom="margin">
                  <wp:posOffset>4303395</wp:posOffset>
                </wp:positionH>
                <wp:positionV relativeFrom="paragraph">
                  <wp:posOffset>38100</wp:posOffset>
                </wp:positionV>
                <wp:extent cx="108585" cy="108585"/>
                <wp:effectExtent l="0" t="0" r="5715" b="5715"/>
                <wp:wrapNone/>
                <wp:docPr id="13208477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2672C94" id="Rectangle 15" o:spid="_x0000_s1026" style="position:absolute;margin-left:338.85pt;margin-top:3pt;width:8.55pt;height:8.5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" strokeweight=".35mm">
                <v:path arrowok="t"/>
                <v:textbox inset="0,0,0,0"/>
                <w10:wrap anchorx="margin"/>
              </v:rect>
            </w:pict>
          </mc:Fallback>
        </mc:AlternateContent>
      </w:r>
      <w:r w:rsidRPr="00C81717">
        <w:rPr>
          <w:bCs/>
          <w:noProof/>
          <w:color w:val="000000"/>
        </w:rPr>
        <mc:AlternateContent>
          <mc:Choice Requires="wps">
            <w:drawing>
              <wp:anchor distT="0" distB="0" distL="114300" distR="114300" simplePos="0" relativeHeight="251658262" behindDoc="0" locked="0" layoutInCell="1" allowOverlap="1" wp14:anchorId="613FDFBD" wp14:editId="6A77465A">
                <wp:simplePos x="0" y="0"/>
                <wp:positionH relativeFrom="margin">
                  <wp:posOffset>2950845</wp:posOffset>
                </wp:positionH>
                <wp:positionV relativeFrom="paragraph">
                  <wp:posOffset>44450</wp:posOffset>
                </wp:positionV>
                <wp:extent cx="108585" cy="108585"/>
                <wp:effectExtent l="0" t="0" r="5715" b="5715"/>
                <wp:wrapNone/>
                <wp:docPr id="20127385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7129E090" id="Rectangle 14" o:spid="_x0000_s1026" style="position:absolute;margin-left:232.35pt;margin-top:3.5pt;width:8.55pt;height:8.5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" strokeweight=".35mm">
                <v:path arrowok="t"/>
                <v:textbox inset="0,0,0,0"/>
                <w10:wrap anchorx="margin"/>
              </v:rect>
            </w:pict>
          </mc:Fallback>
        </mc:AlternateContent>
      </w:r>
      <w:r w:rsidRPr="00C81717">
        <w:rPr>
          <w:bCs/>
          <w:noProof/>
          <w:color w:val="000000"/>
        </w:rPr>
        <mc:AlternateContent>
          <mc:Choice Requires="wps">
            <w:drawing>
              <wp:anchor distT="0" distB="0" distL="114300" distR="114300" simplePos="0" relativeHeight="251658261" behindDoc="0" locked="0" layoutInCell="1" allowOverlap="1" wp14:anchorId="7CD2CBB9" wp14:editId="3DDE8107">
                <wp:simplePos x="0" y="0"/>
                <wp:positionH relativeFrom="margin">
                  <wp:posOffset>1606550</wp:posOffset>
                </wp:positionH>
                <wp:positionV relativeFrom="paragraph">
                  <wp:posOffset>29845</wp:posOffset>
                </wp:positionV>
                <wp:extent cx="108585" cy="108585"/>
                <wp:effectExtent l="0" t="0" r="5715" b="5715"/>
                <wp:wrapNone/>
                <wp:docPr id="115247633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A03F357" id="Rectangle 13" o:spid="_x0000_s1026" style="position:absolute;margin-left:126.5pt;margin-top:2.35pt;width:8.55pt;height:8.5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" strokeweight=".35mm">
                <v:path arrowok="t"/>
                <v:textbox inset="0,0,0,0"/>
                <w10:wrap anchorx="margin"/>
              </v:rect>
            </w:pict>
          </mc:Fallback>
        </mc:AlternateContent>
      </w:r>
      <w:r w:rsidRPr="00C81717">
        <w:rPr>
          <w:bCs/>
          <w:noProof/>
          <w:color w:val="000000"/>
        </w:rPr>
        <mc:AlternateContent>
          <mc:Choice Requires="wps">
            <w:drawing>
              <wp:anchor distT="0" distB="0" distL="114300" distR="114300" simplePos="0" relativeHeight="251658260" behindDoc="0" locked="0" layoutInCell="1" allowOverlap="1" wp14:anchorId="1C08B719" wp14:editId="1564ED7C">
                <wp:simplePos x="0" y="0"/>
                <wp:positionH relativeFrom="margin">
                  <wp:posOffset>273050</wp:posOffset>
                </wp:positionH>
                <wp:positionV relativeFrom="paragraph">
                  <wp:posOffset>38100</wp:posOffset>
                </wp:positionV>
                <wp:extent cx="108585" cy="108585"/>
                <wp:effectExtent l="0" t="0" r="5715" b="5715"/>
                <wp:wrapNone/>
                <wp:docPr id="21384096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174C21E" id="Rectangle 12" o:spid="_x0000_s1026" style="position:absolute;margin-left:21.5pt;margin-top:3pt;width:8.55pt;height:8.5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" strokeweight=".35mm">
                <v:path arrowok="t"/>
                <v:textbox inset="0,0,0,0"/>
                <w10:wrap anchorx="margin"/>
              </v:rect>
            </w:pict>
          </mc:Fallback>
        </mc:AlternateContent>
      </w:r>
      <w:r w:rsidRPr="00C81717">
        <w:rPr>
          <w:bCs/>
          <w:color w:val="000000"/>
        </w:rPr>
        <w:t xml:space="preserve">Enfants </w:t>
      </w:r>
      <w:r w:rsidRPr="00C81717">
        <w:rPr>
          <w:bCs/>
          <w:color w:val="000000"/>
        </w:rPr>
        <w:tab/>
      </w:r>
      <w:r w:rsidRPr="00C81717">
        <w:rPr>
          <w:bCs/>
          <w:color w:val="000000"/>
        </w:rPr>
        <w:tab/>
        <w:t>Adolescents</w:t>
      </w:r>
      <w:r w:rsidRPr="00C81717">
        <w:rPr>
          <w:bCs/>
          <w:color w:val="000000"/>
        </w:rPr>
        <w:tab/>
      </w:r>
      <w:r w:rsidRPr="00C81717">
        <w:rPr>
          <w:bCs/>
          <w:color w:val="000000"/>
        </w:rPr>
        <w:tab/>
        <w:t>Jeunes adultes</w:t>
      </w:r>
      <w:r w:rsidRPr="00C81717">
        <w:rPr>
          <w:bCs/>
          <w:color w:val="000000"/>
        </w:rPr>
        <w:tab/>
      </w:r>
      <w:r w:rsidRPr="00C81717">
        <w:rPr>
          <w:bCs/>
          <w:color w:val="000000"/>
        </w:rPr>
        <w:tab/>
        <w:t xml:space="preserve">Parents </w:t>
      </w:r>
    </w:p>
    <w:p w14:paraId="685703EE" w14:textId="77777777" w:rsidR="009302E5" w:rsidRPr="00C81717" w:rsidRDefault="009302E5" w:rsidP="009302E5">
      <w:pPr>
        <w:pStyle w:val="LO-Normal"/>
        <w:pBdr>
          <w:top w:val="single" w:sz="4" w:space="1" w:color="000000"/>
          <w:left w:val="single" w:sz="4" w:space="4" w:color="000000"/>
          <w:bottom w:val="single" w:sz="4" w:space="1" w:color="000000"/>
          <w:right w:val="single" w:sz="4" w:space="4" w:color="000000"/>
        </w:pBdr>
        <w:ind w:firstLine="708"/>
        <w:rPr>
          <w:bCs/>
          <w:color w:val="000000"/>
        </w:rPr>
      </w:pPr>
      <w:r w:rsidRPr="00C81717">
        <w:rPr>
          <w:bCs/>
          <w:noProof/>
          <w:color w:val="000000"/>
        </w:rPr>
        <mc:AlternateContent>
          <mc:Choice Requires="wps">
            <w:drawing>
              <wp:anchor distT="0" distB="0" distL="114300" distR="114300" simplePos="0" relativeHeight="251658264" behindDoc="0" locked="0" layoutInCell="1" allowOverlap="1" wp14:anchorId="5BF778C0" wp14:editId="3FE03B43">
                <wp:simplePos x="0" y="0"/>
                <wp:positionH relativeFrom="margin">
                  <wp:posOffset>3870325</wp:posOffset>
                </wp:positionH>
                <wp:positionV relativeFrom="paragraph">
                  <wp:posOffset>46990</wp:posOffset>
                </wp:positionV>
                <wp:extent cx="108585" cy="108585"/>
                <wp:effectExtent l="0" t="0" r="5715" b="5715"/>
                <wp:wrapNone/>
                <wp:docPr id="11712167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4CBB8B7C" id="Rectangle 7" o:spid="_x0000_s1026" style="position:absolute;margin-left:304.75pt;margin-top:3.7pt;width:8.55pt;height:8.5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" strokeweight=".35mm">
                <v:path arrowok="t"/>
                <v:textbox inset="0,0,0,0"/>
                <w10:wrap anchorx="margin"/>
              </v:rect>
            </w:pict>
          </mc:Fallback>
        </mc:AlternateContent>
      </w:r>
      <w:r w:rsidRPr="00C81717">
        <w:rPr>
          <w:bCs/>
          <w:noProof/>
          <w:color w:val="000000"/>
        </w:rPr>
        <mc:AlternateContent>
          <mc:Choice Requires="wps">
            <w:drawing>
              <wp:anchor distT="0" distB="0" distL="114300" distR="114300" simplePos="0" relativeHeight="251658266" behindDoc="0" locked="0" layoutInCell="1" allowOverlap="1" wp14:anchorId="184E4731" wp14:editId="0E0DF214">
                <wp:simplePos x="0" y="0"/>
                <wp:positionH relativeFrom="margin">
                  <wp:posOffset>1616710</wp:posOffset>
                </wp:positionH>
                <wp:positionV relativeFrom="paragraph">
                  <wp:posOffset>34290</wp:posOffset>
                </wp:positionV>
                <wp:extent cx="108585" cy="108585"/>
                <wp:effectExtent l="0" t="0" r="5715" b="5715"/>
                <wp:wrapNone/>
                <wp:docPr id="1568368052" name="Rectangle 1568368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536EE02" id="Rectangle 1568368052" o:spid="_x0000_s1026" style="position:absolute;margin-left:127.3pt;margin-top:2.7pt;width:8.55pt;height:8.5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" strokeweight=".35mm">
                <v:path arrowok="t"/>
                <v:textbox inset="0,0,0,0"/>
                <w10:wrap anchorx="margin"/>
              </v:rect>
            </w:pict>
          </mc:Fallback>
        </mc:AlternateContent>
      </w:r>
      <w:r w:rsidRPr="00C81717">
        <w:rPr>
          <w:bCs/>
          <w:noProof/>
          <w:color w:val="000000"/>
        </w:rPr>
        <mc:AlternateContent>
          <mc:Choice Requires="wps">
            <w:drawing>
              <wp:anchor distT="0" distB="0" distL="114300" distR="114300" simplePos="0" relativeHeight="251658265" behindDoc="0" locked="0" layoutInCell="1" allowOverlap="1" wp14:anchorId="480CA37C" wp14:editId="27E8AB0F">
                <wp:simplePos x="0" y="0"/>
                <wp:positionH relativeFrom="margin">
                  <wp:posOffset>282575</wp:posOffset>
                </wp:positionH>
                <wp:positionV relativeFrom="paragraph">
                  <wp:posOffset>40640</wp:posOffset>
                </wp:positionV>
                <wp:extent cx="108585" cy="108585"/>
                <wp:effectExtent l="0" t="0" r="5715" b="5715"/>
                <wp:wrapNone/>
                <wp:docPr id="731492499" name="Rectangle 731492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197D4027" id="Rectangle 731492499" o:spid="_x0000_s1026" style="position:absolute;margin-left:22.25pt;margin-top:3.2pt;width:8.55pt;height:8.5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" strokeweight=".35mm">
                <v:path arrowok="t"/>
                <v:textbox inset="0,0,0,0"/>
                <w10:wrap anchorx="margin"/>
              </v:rect>
            </w:pict>
          </mc:Fallback>
        </mc:AlternateContent>
      </w:r>
      <w:r w:rsidRPr="00C81717">
        <w:rPr>
          <w:bCs/>
          <w:color w:val="000000"/>
        </w:rPr>
        <w:t>Tout public</w:t>
      </w:r>
      <w:r w:rsidRPr="00C81717">
        <w:rPr>
          <w:bCs/>
          <w:color w:val="000000"/>
        </w:rPr>
        <w:tab/>
      </w:r>
      <w:r w:rsidRPr="00C81717">
        <w:rPr>
          <w:bCs/>
          <w:color w:val="000000"/>
        </w:rPr>
        <w:tab/>
        <w:t>Groupe enfants / parents</w:t>
      </w:r>
      <w:r w:rsidRPr="00C81717">
        <w:rPr>
          <w:bCs/>
          <w:color w:val="000000"/>
        </w:rPr>
        <w:tab/>
      </w:r>
      <w:r w:rsidRPr="00C81717">
        <w:rPr>
          <w:bCs/>
          <w:color w:val="000000"/>
        </w:rPr>
        <w:tab/>
        <w:t>Professionnels</w:t>
      </w:r>
    </w:p>
    <w:p w14:paraId="6D3EBA18" w14:textId="77777777" w:rsidR="009302E5" w:rsidRPr="00F20033" w:rsidRDefault="009302E5" w:rsidP="009302E5">
      <w:pPr>
        <w:pStyle w:val="LO-Normal"/>
        <w:pBdr>
          <w:top w:val="single" w:sz="4" w:space="1" w:color="000000"/>
          <w:left w:val="single" w:sz="4" w:space="4" w:color="000000"/>
          <w:bottom w:val="single" w:sz="4" w:space="1" w:color="000000"/>
          <w:right w:val="single" w:sz="4" w:space="4" w:color="000000"/>
        </w:pBdr>
        <w:spacing w:after="120" w:line="250" w:lineRule="auto"/>
      </w:pPr>
      <w:r w:rsidRPr="00F20033">
        <w:t xml:space="preserve">Préciser les tranches d’âge : </w:t>
      </w:r>
    </w:p>
    <w:p w14:paraId="1A76157F" w14:textId="77777777" w:rsidR="009302E5" w:rsidRPr="00F20033" w:rsidRDefault="009302E5" w:rsidP="009302E5">
      <w:pPr>
        <w:pStyle w:val="LO-Normal"/>
        <w:pBdr>
          <w:top w:val="single" w:sz="4" w:space="1" w:color="000000"/>
          <w:left w:val="single" w:sz="4" w:space="4" w:color="000000"/>
          <w:bottom w:val="single" w:sz="4" w:space="1" w:color="000000"/>
          <w:right w:val="single" w:sz="4" w:space="4" w:color="000000"/>
        </w:pBdr>
      </w:pPr>
      <w:r w:rsidRPr="00F20033">
        <w:t xml:space="preserve">           </w:t>
      </w:r>
      <w:r>
        <w:rPr>
          <w:noProof/>
        </w:rPr>
        <mc:AlternateContent>
          <mc:Choice Requires="wps">
            <w:drawing>
              <wp:inline distT="0" distB="0" distL="114300" distR="114300" wp14:anchorId="23F71E37" wp14:editId="5A4EED8F">
                <wp:extent cx="108585" cy="108585"/>
                <wp:effectExtent l="0" t="0" r="5715" b="5715"/>
                <wp:docPr id="17320117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inline>
            </w:drawing>
          </mc:Choice>
          <mc:Fallback>
            <w:pict>
              <v:rect w14:anchorId="7236B6D1" id="Rectangle 5" o:spid="_x0000_s1026" style="width:8.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" strokeweight=".35mm">
                <v:path arrowok="t"/>
                <v:textbox inset="0,0,0,0"/>
                <w10:anchorlock/>
              </v:rect>
            </w:pict>
          </mc:Fallback>
        </mc:AlternateContent>
      </w:r>
      <w:r w:rsidRPr="00F20033">
        <w:t xml:space="preserve">       Moins de 12 ans</w:t>
      </w:r>
      <w:r w:rsidRPr="00F20033">
        <w:tab/>
        <w:t xml:space="preserve">                 </w:t>
      </w:r>
      <w:r>
        <w:rPr>
          <w:noProof/>
        </w:rPr>
        <mc:AlternateContent>
          <mc:Choice Requires="wps">
            <w:drawing>
              <wp:inline distT="0" distB="0" distL="114300" distR="114300" wp14:anchorId="20FC6F07" wp14:editId="0F3C1E7C">
                <wp:extent cx="117475" cy="108585"/>
                <wp:effectExtent l="0" t="0" r="15875" b="24765"/>
                <wp:docPr id="18589730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475" cy="108585"/>
                        </a:xfrm>
                        <a:prstGeom prst="rect">
                          <a:avLst/>
                        </a:prstGeom>
                        <a:solidFill>
                          <a:srgbClr val="FFFFFF"/>
                        </a:solidFill>
                        <a:ln w="12600" cap="flat">
                          <a:solidFill>
                            <a:srgbClr val="000000"/>
                          </a:solidFill>
                          <a:prstDash val="solid"/>
                          <a:miter/>
                        </a:ln>
                      </wps:spPr>
                      <wps:bodyPr lIns="0" tIns="0" rIns="0" bIns="0"/>
                    </wps:wsp>
                  </a:graphicData>
                </a:graphic>
              </wp:inline>
            </w:drawing>
          </mc:Choice>
          <mc:Fallback>
            <w:pict>
              <v:rect w14:anchorId="5760D56C" id="Rectangle 4"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" strokeweight=".35mm">
                <v:path arrowok="t"/>
                <v:textbox inset="0,0,0,0"/>
                <w10:anchorlock/>
              </v:rect>
            </w:pict>
          </mc:Fallback>
        </mc:AlternateContent>
      </w:r>
      <w:r w:rsidRPr="00F20033">
        <w:t xml:space="preserve">        12 à 15 ans inclus</w:t>
      </w:r>
      <w:r w:rsidRPr="00F20033">
        <w:tab/>
        <w:t xml:space="preserve">                </w:t>
      </w:r>
      <w:r>
        <w:rPr>
          <w:noProof/>
        </w:rPr>
        <mc:AlternateContent>
          <mc:Choice Requires="wps">
            <w:drawing>
              <wp:inline distT="0" distB="0" distL="114300" distR="114300" wp14:anchorId="106A44B4" wp14:editId="57DA7612">
                <wp:extent cx="108585" cy="108585"/>
                <wp:effectExtent l="0" t="0" r="5715" b="5715"/>
                <wp:docPr id="172088887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inline>
            </w:drawing>
          </mc:Choice>
          <mc:Fallback>
            <w:pict>
              <v:rect w14:anchorId="77007EEC" id="Rectangle 3" o:spid="_x0000_s1026" style="width:8.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" strokeweight=".35mm">
                <v:path arrowok="t"/>
                <v:textbox inset="0,0,0,0"/>
                <w10:anchorlock/>
              </v:rect>
            </w:pict>
          </mc:Fallback>
        </mc:AlternateContent>
      </w:r>
      <w:r w:rsidRPr="00F20033">
        <w:t xml:space="preserve">   16 à 17 ans inclus</w:t>
      </w:r>
    </w:p>
    <w:p w14:paraId="3F235678" w14:textId="77777777" w:rsidR="009302E5" w:rsidRPr="00F20033" w:rsidRDefault="009302E5" w:rsidP="009302E5">
      <w:pPr>
        <w:pStyle w:val="LO-Normal"/>
        <w:pBdr>
          <w:top w:val="single" w:sz="4" w:space="1" w:color="000000"/>
          <w:left w:val="single" w:sz="4" w:space="4" w:color="000000"/>
          <w:bottom w:val="single" w:sz="4" w:space="1" w:color="000000"/>
          <w:right w:val="single" w:sz="4" w:space="4" w:color="000000"/>
        </w:pBdr>
      </w:pPr>
      <w:r w:rsidRPr="00F20033">
        <w:t xml:space="preserve">           </w:t>
      </w:r>
      <w:r>
        <w:rPr>
          <w:noProof/>
        </w:rPr>
        <mc:AlternateContent>
          <mc:Choice Requires="wps">
            <w:drawing>
              <wp:inline distT="0" distB="0" distL="114300" distR="114300" wp14:anchorId="72F071B8" wp14:editId="0D47903D">
                <wp:extent cx="108585" cy="108585"/>
                <wp:effectExtent l="0" t="0" r="5715" b="5715"/>
                <wp:docPr id="15684221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inline>
            </w:drawing>
          </mc:Choice>
          <mc:Fallback>
            <w:pict>
              <v:rect w14:anchorId="29E1589B" id="Rectangle 16" o:spid="_x0000_s1026" style="width:8.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" strokeweight=".35mm">
                <v:path arrowok="t"/>
                <v:textbox inset="0,0,0,0"/>
                <w10:anchorlock/>
              </v:rect>
            </w:pict>
          </mc:Fallback>
        </mc:AlternateContent>
      </w:r>
      <w:r w:rsidRPr="00F20033">
        <w:t xml:space="preserve">      18 à 20 ans inclus       </w:t>
      </w:r>
      <w:r w:rsidRPr="00F20033">
        <w:tab/>
        <w:t xml:space="preserve">   </w:t>
      </w:r>
      <w:r>
        <w:rPr>
          <w:noProof/>
        </w:rPr>
        <mc:AlternateContent>
          <mc:Choice Requires="wps">
            <w:drawing>
              <wp:inline distT="0" distB="0" distL="114300" distR="114300" wp14:anchorId="0D753953" wp14:editId="6524CB5D">
                <wp:extent cx="108585" cy="108585"/>
                <wp:effectExtent l="0" t="0" r="5715" b="5715"/>
                <wp:docPr id="19874667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inline>
            </w:drawing>
          </mc:Choice>
          <mc:Fallback>
            <w:pict>
              <v:rect w14:anchorId="400F2097" id="Rectangle 1" o:spid="_x0000_s1026" style="width:8.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" strokeweight=".35mm">
                <v:path arrowok="t"/>
                <v:textbox inset="0,0,0,0"/>
                <w10:anchorlock/>
              </v:rect>
            </w:pict>
          </mc:Fallback>
        </mc:AlternateContent>
      </w:r>
      <w:r w:rsidRPr="00F20033">
        <w:t xml:space="preserve">        21 à 25 ans inclus</w:t>
      </w:r>
      <w:r w:rsidRPr="00F20033">
        <w:tab/>
        <w:t xml:space="preserve">                </w:t>
      </w:r>
      <w:r>
        <w:rPr>
          <w:noProof/>
        </w:rPr>
        <mc:AlternateContent>
          <mc:Choice Requires="wps">
            <w:drawing>
              <wp:inline distT="0" distB="0" distL="114300" distR="114300" wp14:anchorId="4F9AA10D" wp14:editId="7A2149A2">
                <wp:extent cx="108585" cy="108585"/>
                <wp:effectExtent l="0" t="0" r="5715" b="5715"/>
                <wp:docPr id="14003896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 cy="108585"/>
                        </a:xfrm>
                        <a:prstGeom prst="rect">
                          <a:avLst/>
                        </a:prstGeom>
                        <a:solidFill>
                          <a:srgbClr val="FFFFFF"/>
                        </a:solidFill>
                        <a:ln w="12600" cap="flat">
                          <a:solidFill>
                            <a:srgbClr val="000000"/>
                          </a:solidFill>
                          <a:prstDash val="solid"/>
                          <a:miter/>
                        </a:ln>
                      </wps:spPr>
                      <wps:bodyPr lIns="0" tIns="0" rIns="0" bIns="0"/>
                    </wps:wsp>
                  </a:graphicData>
                </a:graphic>
              </wp:inline>
            </w:drawing>
          </mc:Choice>
          <mc:Fallback>
            <w:pict>
              <v:rect w14:anchorId="1FE62BD7" id="Rectangle 2" o:spid="_x0000_s1026" style="width:8.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" strokeweight=".35mm">
                <v:path arrowok="t"/>
                <v:textbox inset="0,0,0,0"/>
                <w10:anchorlock/>
              </v:rect>
            </w:pict>
          </mc:Fallback>
        </mc:AlternateContent>
      </w:r>
      <w:r w:rsidRPr="00F20033">
        <w:t xml:space="preserve">   + de 25 ans</w:t>
      </w:r>
    </w:p>
    <w:p w14:paraId="49B90F50" w14:textId="77777777" w:rsidR="009302E5" w:rsidRDefault="009302E5" w:rsidP="009302E5">
      <w:pPr>
        <w:pStyle w:val="LO-Normal"/>
        <w:pBdr>
          <w:top w:val="single" w:sz="4" w:space="1" w:color="000000"/>
          <w:left w:val="single" w:sz="4" w:space="4" w:color="000000"/>
          <w:bottom w:val="single" w:sz="4" w:space="1" w:color="000000"/>
          <w:right w:val="single" w:sz="4" w:space="4" w:color="000000"/>
        </w:pBdr>
        <w:spacing w:after="120" w:line="250" w:lineRule="auto"/>
      </w:pPr>
      <w:r w:rsidRPr="00F20033">
        <w:t>Autre information, si intérêt : …………………………………………………………………………………………………………………………</w:t>
      </w:r>
    </w:p>
    <w:p w14:paraId="5B8D421C" w14:textId="77777777" w:rsidR="009302E5" w:rsidRPr="00F20033" w:rsidRDefault="009302E5" w:rsidP="009302E5">
      <w:pPr>
        <w:pStyle w:val="LO-Normal"/>
        <w:pBdr>
          <w:top w:val="single" w:sz="4" w:space="1" w:color="000000"/>
          <w:left w:val="single" w:sz="4" w:space="4" w:color="000000"/>
          <w:bottom w:val="single" w:sz="4" w:space="1" w:color="000000"/>
          <w:right w:val="single" w:sz="4" w:space="4" w:color="000000"/>
        </w:pBdr>
        <w:spacing w:after="120" w:line="250" w:lineRule="auto"/>
      </w:pPr>
      <w:r w:rsidRPr="00F20033">
        <w:t xml:space="preserve">Nombre de participants attendus :          </w:t>
      </w:r>
    </w:p>
    <w:p w14:paraId="552E020A" w14:textId="77777777" w:rsidR="009302E5" w:rsidRPr="00F20033" w:rsidRDefault="009302E5" w:rsidP="009302E5">
      <w:pPr>
        <w:pStyle w:val="LO-Normal"/>
        <w:pBdr>
          <w:top w:val="single" w:sz="4" w:space="1" w:color="000000"/>
          <w:left w:val="single" w:sz="4" w:space="4" w:color="000000"/>
          <w:bottom w:val="single" w:sz="4" w:space="1" w:color="000000"/>
          <w:right w:val="single" w:sz="4" w:space="4" w:color="000000"/>
        </w:pBdr>
        <w:spacing w:before="120" w:after="120" w:line="250" w:lineRule="auto"/>
      </w:pPr>
      <w:r w:rsidRPr="005802B3">
        <w:rPr>
          <w:rFonts w:ascii="Century Gothic" w:hAnsi="Century Gothic"/>
          <w:b/>
          <w:bCs/>
          <w:color w:val="0000FF"/>
          <w:lang w:eastAsia="zh-CN"/>
        </w:rPr>
        <w:t>La zone géographique d’intervention</w:t>
      </w:r>
      <w:r w:rsidRPr="00F20033">
        <w:t xml:space="preserve"> visée par le projet (Villes, quartiers, précisez les spécificités, …) :</w:t>
      </w:r>
    </w:p>
    <w:p w14:paraId="0047B2D6" w14:textId="2FD1D69C" w:rsidR="005A0912" w:rsidRDefault="009302E5" w:rsidP="00B22922">
      <w:pPr>
        <w:pStyle w:val="LO-Normal"/>
        <w:pBdr>
          <w:top w:val="single" w:sz="4" w:space="1" w:color="000000"/>
          <w:left w:val="single" w:sz="4" w:space="4" w:color="000000"/>
          <w:bottom w:val="single" w:sz="4" w:space="1" w:color="000000"/>
          <w:right w:val="single" w:sz="4" w:space="4" w:color="000000"/>
        </w:pBdr>
        <w:spacing w:after="120" w:line="250" w:lineRule="auto"/>
      </w:pPr>
      <w:r w:rsidRPr="00F20033">
        <w:t>…………………………………………………………………………………………………………………………………………………………………………………………………………………………………………………………………………………………………………………………</w:t>
      </w:r>
    </w:p>
    <w:p w14:paraId="1509407C" w14:textId="77777777" w:rsidR="005A0912" w:rsidRDefault="005A0912" w:rsidP="005A0912">
      <w:pPr>
        <w:pStyle w:val="LO-Normal"/>
      </w:pPr>
    </w:p>
    <w:p w14:paraId="580AD3E6" w14:textId="77777777" w:rsidR="00CB47F4" w:rsidRDefault="00CB47F4" w:rsidP="005A0912">
      <w:pPr>
        <w:pStyle w:val="LO-Normal"/>
      </w:pPr>
    </w:p>
    <w:p w14:paraId="17C2B63C" w14:textId="77777777" w:rsidR="00653237" w:rsidRPr="005802B3" w:rsidRDefault="00653237" w:rsidP="00653237">
      <w:pPr>
        <w:pStyle w:val="LO-Normal"/>
        <w:pBdr>
          <w:top w:val="single" w:sz="4" w:space="1" w:color="000000"/>
          <w:left w:val="single" w:sz="4" w:space="4" w:color="000000"/>
          <w:bottom w:val="single" w:sz="4" w:space="1" w:color="000000"/>
          <w:right w:val="single" w:sz="4" w:space="4" w:color="000000"/>
        </w:pBdr>
        <w:spacing w:before="120" w:after="120" w:line="250" w:lineRule="auto"/>
        <w:rPr>
          <w:rFonts w:ascii="Century Gothic" w:hAnsi="Century Gothic"/>
          <w:b/>
          <w:bCs/>
          <w:color w:val="0000FF"/>
          <w:lang w:eastAsia="zh-CN"/>
        </w:rPr>
      </w:pPr>
      <w:r w:rsidRPr="005802B3">
        <w:rPr>
          <w:rFonts w:ascii="Century Gothic" w:hAnsi="Century Gothic"/>
          <w:b/>
          <w:bCs/>
          <w:color w:val="0000FF"/>
          <w:lang w:eastAsia="zh-CN"/>
        </w:rPr>
        <w:t>Les moyens humains et/ou matériel spécifiques mobilisés</w:t>
      </w:r>
    </w:p>
    <w:p w14:paraId="23D5D4F8" w14:textId="4E45A781" w:rsidR="00653237" w:rsidRPr="001B6AB5" w:rsidRDefault="001B6AB5" w:rsidP="00653237">
      <w:pPr>
        <w:pStyle w:val="LO-Normal"/>
        <w:pBdr>
          <w:top w:val="single" w:sz="4" w:space="1" w:color="000000"/>
          <w:left w:val="single" w:sz="4" w:space="4" w:color="000000"/>
          <w:bottom w:val="single" w:sz="4" w:space="1" w:color="000000"/>
          <w:right w:val="single" w:sz="4" w:space="4" w:color="000000"/>
        </w:pBdr>
        <w:spacing w:after="0" w:line="250" w:lineRule="auto"/>
        <w:rPr>
          <w:rFonts w:ascii="Century Gothic" w:hAnsi="Century Gothic"/>
          <w:i/>
          <w:iCs/>
          <w:color w:val="0000FF"/>
          <w:sz w:val="20"/>
          <w:szCs w:val="20"/>
          <w:lang w:eastAsia="zh-CN"/>
        </w:rPr>
      </w:pPr>
      <w:r w:rsidRPr="001B6AB5">
        <w:rPr>
          <w:rFonts w:ascii="Century Gothic" w:hAnsi="Century Gothic"/>
          <w:i/>
          <w:iCs/>
          <w:color w:val="0000FF"/>
          <w:sz w:val="20"/>
          <w:szCs w:val="20"/>
          <w:lang w:eastAsia="zh-CN"/>
        </w:rPr>
        <w:t>Préciser la</w:t>
      </w:r>
      <w:r w:rsidR="00AE2B29" w:rsidRPr="001B6AB5">
        <w:rPr>
          <w:rFonts w:ascii="Century Gothic" w:hAnsi="Century Gothic"/>
          <w:i/>
          <w:iCs/>
          <w:color w:val="0000FF"/>
          <w:sz w:val="20"/>
          <w:szCs w:val="20"/>
          <w:lang w:eastAsia="zh-CN"/>
        </w:rPr>
        <w:t xml:space="preserve"> qualification et les références des intervenants</w:t>
      </w:r>
    </w:p>
    <w:p w14:paraId="5D57F845" w14:textId="77777777" w:rsidR="00653237" w:rsidRDefault="00653237" w:rsidP="00653237">
      <w:pPr>
        <w:pStyle w:val="LO-Normal"/>
        <w:pBdr>
          <w:top w:val="single" w:sz="4" w:space="1" w:color="000000"/>
          <w:left w:val="single" w:sz="4" w:space="4" w:color="000000"/>
          <w:bottom w:val="single" w:sz="4" w:space="1" w:color="000000"/>
          <w:right w:val="single" w:sz="4" w:space="4" w:color="000000"/>
        </w:pBdr>
        <w:spacing w:after="0" w:line="250" w:lineRule="auto"/>
      </w:pPr>
    </w:p>
    <w:p w14:paraId="12DC6887" w14:textId="77777777" w:rsidR="00653237" w:rsidRPr="00F20033" w:rsidRDefault="00653237" w:rsidP="00653237">
      <w:pPr>
        <w:pStyle w:val="LO-Normal"/>
        <w:pBdr>
          <w:top w:val="single" w:sz="4" w:space="1" w:color="000000"/>
          <w:left w:val="single" w:sz="4" w:space="4" w:color="000000"/>
          <w:bottom w:val="single" w:sz="4" w:space="1" w:color="000000"/>
          <w:right w:val="single" w:sz="4" w:space="4" w:color="000000"/>
        </w:pBdr>
        <w:spacing w:after="0" w:line="250" w:lineRule="auto"/>
      </w:pPr>
    </w:p>
    <w:p w14:paraId="2CA2C761" w14:textId="77777777" w:rsidR="00653237" w:rsidRPr="00F20033" w:rsidRDefault="00653237" w:rsidP="00653237">
      <w:pPr>
        <w:pStyle w:val="LO-Normal"/>
        <w:pBdr>
          <w:top w:val="single" w:sz="4" w:space="1" w:color="000000"/>
          <w:left w:val="single" w:sz="4" w:space="4" w:color="000000"/>
          <w:bottom w:val="single" w:sz="4" w:space="1" w:color="000000"/>
          <w:right w:val="single" w:sz="4" w:space="4" w:color="000000"/>
        </w:pBdr>
        <w:spacing w:after="0" w:line="250" w:lineRule="auto"/>
      </w:pPr>
    </w:p>
    <w:p w14:paraId="7BC7A0E3" w14:textId="77777777" w:rsidR="00653237" w:rsidRDefault="00653237" w:rsidP="00653237">
      <w:pPr>
        <w:pStyle w:val="LO-Normal"/>
      </w:pPr>
    </w:p>
    <w:p w14:paraId="7C95C95C" w14:textId="688B3B6E" w:rsidR="003F63A5" w:rsidRPr="005802B3" w:rsidRDefault="003F63A5" w:rsidP="003F63A5">
      <w:pPr>
        <w:keepNext/>
        <w:pBdr>
          <w:top w:val="single" w:sz="4" w:space="1" w:color="000000"/>
          <w:left w:val="single" w:sz="4" w:space="6" w:color="000000"/>
          <w:bottom w:val="single" w:sz="4" w:space="1" w:color="000000"/>
          <w:right w:val="single" w:sz="4" w:space="4" w:color="000000"/>
        </w:pBdr>
        <w:shd w:val="clear" w:color="auto" w:fill="FFFFFF"/>
        <w:spacing w:after="60" w:line="251" w:lineRule="auto"/>
        <w:textAlignment w:val="baseline"/>
        <w:rPr>
          <w:rFonts w:ascii="Century Gothic" w:hAnsi="Century Gothic"/>
          <w:b/>
          <w:bCs/>
          <w:color w:val="0000FF"/>
        </w:rPr>
      </w:pPr>
      <w:r w:rsidRPr="005802B3">
        <w:rPr>
          <w:rFonts w:ascii="Century Gothic" w:hAnsi="Century Gothic"/>
          <w:b/>
          <w:bCs/>
          <w:color w:val="0000FF"/>
        </w:rPr>
        <w:t xml:space="preserve">L’articulation avec d’autres politiques ou d’autres dispositifs </w:t>
      </w:r>
      <w:r w:rsidR="00C1638C">
        <w:rPr>
          <w:rFonts w:ascii="Century Gothic" w:hAnsi="Century Gothic"/>
          <w:b/>
          <w:bCs/>
          <w:color w:val="0000FF"/>
        </w:rPr>
        <w:t>(notamment Convention territoriale globale)</w:t>
      </w:r>
    </w:p>
    <w:p w14:paraId="195AD91E" w14:textId="77777777" w:rsidR="003F63A5" w:rsidRPr="003F63A5" w:rsidRDefault="003F63A5" w:rsidP="003F63A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4D480FC4" w14:textId="77777777" w:rsidR="003F63A5" w:rsidRPr="003F63A5" w:rsidRDefault="003F63A5" w:rsidP="003F63A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6091B110" w14:textId="77777777" w:rsidR="003F63A5" w:rsidRPr="003F63A5" w:rsidRDefault="003F63A5" w:rsidP="003F63A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35782D67" w14:textId="77777777" w:rsidR="003F63A5" w:rsidRPr="003F63A5" w:rsidRDefault="003F63A5" w:rsidP="003F63A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5E728E66" w14:textId="77777777" w:rsidR="003F63A5" w:rsidRPr="003F63A5" w:rsidRDefault="003F63A5" w:rsidP="003F63A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6BCDD1EB" w14:textId="77777777" w:rsidR="003F63A5" w:rsidRPr="003F63A5" w:rsidRDefault="003F63A5" w:rsidP="003F63A5">
      <w:pPr>
        <w:keepNext/>
        <w:shd w:val="clear" w:color="auto" w:fill="FFFFFF"/>
        <w:suppressAutoHyphens w:val="0"/>
        <w:spacing w:after="160" w:line="256" w:lineRule="auto"/>
        <w:rPr>
          <w:lang w:eastAsia="en-US"/>
        </w:rPr>
      </w:pPr>
    </w:p>
    <w:p w14:paraId="1B93036B" w14:textId="77777777" w:rsidR="00E561BB" w:rsidRPr="005802B3" w:rsidRDefault="00E561BB" w:rsidP="00E561BB">
      <w:pPr>
        <w:keepNext/>
        <w:pBdr>
          <w:top w:val="single" w:sz="4" w:space="1" w:color="000000"/>
          <w:left w:val="single" w:sz="4" w:space="6" w:color="000000"/>
          <w:bottom w:val="single" w:sz="4" w:space="1" w:color="000000"/>
          <w:right w:val="single" w:sz="4" w:space="4" w:color="000000"/>
        </w:pBdr>
        <w:shd w:val="clear" w:color="auto" w:fill="FFFFFF"/>
        <w:spacing w:after="60" w:line="251" w:lineRule="auto"/>
        <w:textAlignment w:val="baseline"/>
        <w:rPr>
          <w:rFonts w:ascii="Century Gothic" w:hAnsi="Century Gothic"/>
          <w:b/>
          <w:bCs/>
          <w:color w:val="0000FF"/>
        </w:rPr>
      </w:pPr>
      <w:r w:rsidRPr="005802B3">
        <w:rPr>
          <w:rFonts w:ascii="Century Gothic" w:hAnsi="Century Gothic"/>
          <w:b/>
          <w:bCs/>
          <w:color w:val="0000FF"/>
        </w:rPr>
        <w:t>Les partenariats opérationnels pour la mise en œuvre</w:t>
      </w:r>
    </w:p>
    <w:p w14:paraId="71F6E69A" w14:textId="77777777" w:rsidR="00E561BB" w:rsidRPr="00E561BB" w:rsidRDefault="00E561BB" w:rsidP="00E561BB">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27F98DC5" w14:textId="77777777" w:rsidR="00E561BB" w:rsidRPr="00E561BB" w:rsidRDefault="00E561BB" w:rsidP="00E561BB">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1386758F" w14:textId="77777777" w:rsidR="00E561BB" w:rsidRPr="00E561BB" w:rsidRDefault="00E561BB" w:rsidP="00E561BB">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2858BB01" w14:textId="77777777" w:rsidR="00E561BB" w:rsidRPr="00E561BB" w:rsidRDefault="00E561BB" w:rsidP="00E561BB">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6F0AD6D9" w14:textId="77777777" w:rsidR="00E561BB" w:rsidRPr="00E561BB" w:rsidRDefault="00E561BB" w:rsidP="00E561BB">
      <w:pPr>
        <w:keepNext/>
        <w:shd w:val="clear" w:color="auto" w:fill="FFFFFF"/>
        <w:suppressAutoHyphens w:val="0"/>
        <w:spacing w:after="160" w:line="256" w:lineRule="auto"/>
        <w:rPr>
          <w:lang w:eastAsia="en-US"/>
        </w:rPr>
      </w:pPr>
    </w:p>
    <w:p w14:paraId="6B6447B1" w14:textId="6CC22D27" w:rsidR="00AD75D5" w:rsidRPr="00AD75D5" w:rsidRDefault="00AD75D5" w:rsidP="00AD75D5">
      <w:pPr>
        <w:keepNext/>
        <w:pBdr>
          <w:top w:val="single" w:sz="4" w:space="1" w:color="000000"/>
          <w:left w:val="single" w:sz="4" w:space="6" w:color="000000"/>
          <w:bottom w:val="single" w:sz="4" w:space="1" w:color="000000"/>
          <w:right w:val="single" w:sz="4" w:space="4" w:color="000000"/>
        </w:pBdr>
        <w:shd w:val="clear" w:color="auto" w:fill="FFFFFF"/>
        <w:spacing w:after="60" w:line="251" w:lineRule="auto"/>
        <w:textAlignment w:val="baseline"/>
        <w:rPr>
          <w:rFonts w:ascii="Century Gothic" w:hAnsi="Century Gothic"/>
          <w:b/>
          <w:bCs/>
          <w:color w:val="0000FF"/>
          <w:sz w:val="24"/>
          <w:szCs w:val="24"/>
        </w:rPr>
      </w:pPr>
      <w:r w:rsidRPr="005802B3">
        <w:rPr>
          <w:rFonts w:ascii="Century Gothic" w:hAnsi="Century Gothic"/>
          <w:b/>
          <w:bCs/>
          <w:color w:val="0000FF"/>
        </w:rPr>
        <w:t>Les partenariats financiers attendus (qui, combien</w:t>
      </w:r>
      <w:r w:rsidR="000233E1">
        <w:rPr>
          <w:rFonts w:ascii="Century Gothic" w:hAnsi="Century Gothic"/>
          <w:b/>
          <w:bCs/>
          <w:color w:val="0000FF"/>
        </w:rPr>
        <w:t> ?)</w:t>
      </w:r>
      <w:r w:rsidRPr="00AD75D5">
        <w:rPr>
          <w:rFonts w:ascii="Century Gothic" w:hAnsi="Century Gothic"/>
          <w:b/>
          <w:bCs/>
          <w:color w:val="0000FF"/>
          <w:sz w:val="24"/>
          <w:szCs w:val="24"/>
        </w:rPr>
        <w:t xml:space="preserve"> </w:t>
      </w:r>
    </w:p>
    <w:p w14:paraId="011F48BE" w14:textId="77777777" w:rsidR="00AD75D5" w:rsidRPr="00AD75D5" w:rsidRDefault="00AD75D5" w:rsidP="00AD75D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283642D1" w14:textId="77777777" w:rsidR="00AD75D5" w:rsidRPr="00AD75D5" w:rsidRDefault="00AD75D5" w:rsidP="00AD75D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44AE22B2" w14:textId="77777777" w:rsidR="00AD75D5" w:rsidRPr="00AD75D5" w:rsidRDefault="00AD75D5" w:rsidP="00AD75D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6775D2AD" w14:textId="77777777" w:rsidR="00AD75D5" w:rsidRPr="00AD75D5" w:rsidRDefault="00AD75D5" w:rsidP="00AD75D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2E202E6F" w14:textId="77777777" w:rsidR="00AD75D5" w:rsidRPr="00AD75D5" w:rsidRDefault="00AD75D5" w:rsidP="00AD75D5">
      <w:pPr>
        <w:keepNext/>
        <w:pBdr>
          <w:top w:val="single" w:sz="4" w:space="1" w:color="000000"/>
          <w:left w:val="single" w:sz="4" w:space="6" w:color="000000"/>
          <w:bottom w:val="single" w:sz="4" w:space="1" w:color="000000"/>
          <w:right w:val="single" w:sz="4" w:space="4" w:color="000000"/>
        </w:pBdr>
        <w:shd w:val="clear" w:color="auto" w:fill="FFFFFF"/>
        <w:spacing w:after="0" w:line="251" w:lineRule="auto"/>
        <w:textAlignment w:val="baseline"/>
        <w:rPr>
          <w:lang w:eastAsia="en-US"/>
        </w:rPr>
      </w:pPr>
    </w:p>
    <w:p w14:paraId="23A22E45" w14:textId="77777777" w:rsidR="00AD75D5" w:rsidRDefault="00AD75D5" w:rsidP="00AD75D5">
      <w:pPr>
        <w:keepNext/>
        <w:shd w:val="clear" w:color="auto" w:fill="FFFFFF"/>
        <w:suppressAutoHyphens w:val="0"/>
        <w:spacing w:after="160" w:line="256" w:lineRule="auto"/>
        <w:rPr>
          <w:lang w:eastAsia="en-US"/>
        </w:rPr>
      </w:pPr>
    </w:p>
    <w:p w14:paraId="63EABF75" w14:textId="15CD377E" w:rsidR="00A1355C" w:rsidRPr="00AD75D5" w:rsidRDefault="00A1355C" w:rsidP="00A1355C">
      <w:pPr>
        <w:spacing w:after="0"/>
        <w:rPr>
          <w:rFonts w:ascii="Century Gothic" w:hAnsi="Century Gothic"/>
          <w:i/>
          <w:iCs/>
          <w:color w:val="0000FF"/>
        </w:rPr>
      </w:pPr>
      <w:r>
        <w:rPr>
          <w:rFonts w:ascii="Century Gothic" w:hAnsi="Century Gothic"/>
          <w:color w:val="0000FF"/>
          <w:sz w:val="28"/>
          <w:szCs w:val="28"/>
        </w:rPr>
        <w:t>3</w:t>
      </w:r>
      <w:r w:rsidRPr="69F923C5">
        <w:rPr>
          <w:rFonts w:ascii="Century Gothic" w:hAnsi="Century Gothic"/>
          <w:color w:val="0000FF"/>
          <w:sz w:val="28"/>
          <w:szCs w:val="28"/>
        </w:rPr>
        <w:t xml:space="preserve">. </w:t>
      </w:r>
      <w:r>
        <w:rPr>
          <w:rFonts w:ascii="Century Gothic" w:hAnsi="Century Gothic"/>
          <w:color w:val="0000FF"/>
          <w:sz w:val="28"/>
          <w:szCs w:val="28"/>
        </w:rPr>
        <w:t>Evaluation de l’action </w:t>
      </w:r>
    </w:p>
    <w:p w14:paraId="46C11148" w14:textId="77777777" w:rsidR="00C56473" w:rsidRPr="00417CF2" w:rsidRDefault="00C56473" w:rsidP="00C56473">
      <w:pPr>
        <w:pStyle w:val="LO-Normal"/>
        <w:pBdr>
          <w:top w:val="single" w:sz="4" w:space="1" w:color="000000"/>
          <w:left w:val="single" w:sz="4" w:space="4" w:color="000000"/>
          <w:bottom w:val="single" w:sz="4" w:space="13" w:color="000000"/>
          <w:right w:val="single" w:sz="4" w:space="4" w:color="000000"/>
        </w:pBdr>
        <w:spacing w:after="120" w:line="250" w:lineRule="auto"/>
        <w:rPr>
          <w:rFonts w:ascii="Century Gothic" w:hAnsi="Century Gothic"/>
          <w:b/>
          <w:bCs/>
          <w:color w:val="0000FF"/>
          <w:lang w:eastAsia="zh-CN"/>
        </w:rPr>
      </w:pPr>
      <w:r w:rsidRPr="00417CF2">
        <w:rPr>
          <w:rFonts w:ascii="Century Gothic" w:hAnsi="Century Gothic"/>
          <w:b/>
          <w:bCs/>
          <w:color w:val="0000FF"/>
          <w:lang w:eastAsia="zh-CN"/>
        </w:rPr>
        <w:t xml:space="preserve">Les indicateurs d’évaluation de l’action définis au regard des objectifs énoncés : </w:t>
      </w:r>
    </w:p>
    <w:p w14:paraId="77C0D33D" w14:textId="77777777" w:rsidR="00C56473" w:rsidRDefault="00C56473" w:rsidP="00C56473">
      <w:pPr>
        <w:pStyle w:val="LO-Normal"/>
        <w:pBdr>
          <w:top w:val="single" w:sz="4" w:space="1" w:color="000000"/>
          <w:left w:val="single" w:sz="4" w:space="4" w:color="000000"/>
          <w:bottom w:val="single" w:sz="4" w:space="13" w:color="000000"/>
          <w:right w:val="single" w:sz="4" w:space="4" w:color="000000"/>
        </w:pBdr>
        <w:spacing w:after="0" w:line="250" w:lineRule="auto"/>
      </w:pPr>
    </w:p>
    <w:p w14:paraId="3B74D46E" w14:textId="77777777" w:rsidR="00C56473" w:rsidRPr="00F20033" w:rsidRDefault="00C56473" w:rsidP="00C56473">
      <w:pPr>
        <w:pStyle w:val="LO-Normal"/>
        <w:pBdr>
          <w:top w:val="single" w:sz="4" w:space="1" w:color="000000"/>
          <w:left w:val="single" w:sz="4" w:space="4" w:color="000000"/>
          <w:bottom w:val="single" w:sz="4" w:space="13" w:color="000000"/>
          <w:right w:val="single" w:sz="4" w:space="4" w:color="000000"/>
        </w:pBdr>
        <w:spacing w:after="0" w:line="250" w:lineRule="auto"/>
      </w:pPr>
    </w:p>
    <w:p w14:paraId="0C0650D0" w14:textId="77777777" w:rsidR="00C56473" w:rsidRDefault="00C56473" w:rsidP="00C56473">
      <w:pPr>
        <w:pStyle w:val="LO-Normal"/>
        <w:pBdr>
          <w:top w:val="single" w:sz="4" w:space="1" w:color="000000"/>
          <w:left w:val="single" w:sz="4" w:space="4" w:color="000000"/>
          <w:bottom w:val="single" w:sz="4" w:space="13" w:color="000000"/>
          <w:right w:val="single" w:sz="4" w:space="4" w:color="000000"/>
        </w:pBdr>
        <w:spacing w:after="0" w:line="250" w:lineRule="auto"/>
      </w:pPr>
    </w:p>
    <w:p w14:paraId="6956EEA9" w14:textId="77777777" w:rsidR="00C56473" w:rsidRPr="00F20033" w:rsidRDefault="00C56473" w:rsidP="00C56473">
      <w:pPr>
        <w:pStyle w:val="LO-Normal"/>
        <w:pBdr>
          <w:top w:val="single" w:sz="4" w:space="1" w:color="000000"/>
          <w:left w:val="single" w:sz="4" w:space="4" w:color="000000"/>
          <w:bottom w:val="single" w:sz="4" w:space="13" w:color="000000"/>
          <w:right w:val="single" w:sz="4" w:space="4" w:color="000000"/>
        </w:pBdr>
        <w:spacing w:after="0" w:line="250" w:lineRule="auto"/>
      </w:pPr>
    </w:p>
    <w:p w14:paraId="470EC4F4" w14:textId="77777777" w:rsidR="00C56473" w:rsidRDefault="00C56473" w:rsidP="00C56473">
      <w:pPr>
        <w:pStyle w:val="LO-Normal"/>
        <w:pBdr>
          <w:top w:val="single" w:sz="4" w:space="1" w:color="000000"/>
          <w:left w:val="single" w:sz="4" w:space="4" w:color="000000"/>
          <w:bottom w:val="single" w:sz="4" w:space="13" w:color="000000"/>
          <w:right w:val="single" w:sz="4" w:space="4" w:color="000000"/>
        </w:pBdr>
        <w:spacing w:after="0" w:line="250" w:lineRule="auto"/>
      </w:pPr>
    </w:p>
    <w:p w14:paraId="1CA68C46" w14:textId="77777777" w:rsidR="00C56473" w:rsidRPr="00417CF2" w:rsidRDefault="00C56473" w:rsidP="00417CF2">
      <w:pPr>
        <w:pStyle w:val="LO-Normal"/>
        <w:pBdr>
          <w:top w:val="single" w:sz="4" w:space="1" w:color="000000"/>
          <w:left w:val="single" w:sz="4" w:space="4" w:color="000000"/>
          <w:bottom w:val="single" w:sz="4" w:space="13" w:color="000000"/>
          <w:right w:val="single" w:sz="4" w:space="4" w:color="000000"/>
        </w:pBdr>
        <w:spacing w:after="120" w:line="250" w:lineRule="auto"/>
        <w:jc w:val="both"/>
        <w:rPr>
          <w:rFonts w:ascii="Century Gothic" w:hAnsi="Century Gothic"/>
          <w:b/>
          <w:bCs/>
          <w:color w:val="0000FF"/>
          <w:lang w:eastAsia="zh-CN"/>
        </w:rPr>
      </w:pPr>
      <w:r w:rsidRPr="00417CF2">
        <w:rPr>
          <w:rFonts w:ascii="Century Gothic" w:hAnsi="Century Gothic"/>
          <w:b/>
          <w:bCs/>
          <w:color w:val="0000FF"/>
          <w:lang w:eastAsia="zh-CN"/>
        </w:rPr>
        <w:t>Les impacts attendus auprès du public visé, sur le territoire (environnement), dans la dynamique partenariale et/ou locale</w:t>
      </w:r>
    </w:p>
    <w:p w14:paraId="3C6025C8" w14:textId="77777777" w:rsidR="00C56473" w:rsidRPr="00096358" w:rsidRDefault="00C56473" w:rsidP="00C56473">
      <w:pPr>
        <w:pStyle w:val="LO-Normal"/>
        <w:pBdr>
          <w:top w:val="single" w:sz="4" w:space="1" w:color="000000"/>
          <w:left w:val="single" w:sz="4" w:space="4" w:color="000000"/>
          <w:bottom w:val="single" w:sz="4" w:space="13" w:color="000000"/>
          <w:right w:val="single" w:sz="4" w:space="4" w:color="000000"/>
        </w:pBdr>
        <w:spacing w:after="120" w:line="250" w:lineRule="auto"/>
        <w:rPr>
          <w:rFonts w:ascii="Century Gothic" w:hAnsi="Century Gothic"/>
          <w:b/>
          <w:bCs/>
          <w:color w:val="0000FF"/>
          <w:sz w:val="24"/>
          <w:szCs w:val="24"/>
          <w:lang w:eastAsia="zh-CN"/>
        </w:rPr>
      </w:pPr>
    </w:p>
    <w:p w14:paraId="4F964704" w14:textId="77777777" w:rsidR="00C56473" w:rsidRDefault="00C56473" w:rsidP="00C56473">
      <w:pPr>
        <w:pStyle w:val="LO-Normal"/>
        <w:pBdr>
          <w:top w:val="single" w:sz="4" w:space="1" w:color="000000"/>
          <w:left w:val="single" w:sz="4" w:space="4" w:color="000000"/>
          <w:bottom w:val="single" w:sz="4" w:space="13" w:color="000000"/>
          <w:right w:val="single" w:sz="4" w:space="4" w:color="000000"/>
        </w:pBdr>
        <w:spacing w:after="0" w:line="250" w:lineRule="auto"/>
      </w:pPr>
    </w:p>
    <w:p w14:paraId="532F4ABB" w14:textId="77777777" w:rsidR="00C56473" w:rsidRPr="00F20033" w:rsidRDefault="00C56473" w:rsidP="00C56473">
      <w:pPr>
        <w:pStyle w:val="LO-Normal"/>
        <w:pBdr>
          <w:top w:val="single" w:sz="4" w:space="1" w:color="000000"/>
          <w:left w:val="single" w:sz="4" w:space="4" w:color="000000"/>
          <w:bottom w:val="single" w:sz="4" w:space="13" w:color="000000"/>
          <w:right w:val="single" w:sz="4" w:space="4" w:color="000000"/>
        </w:pBdr>
        <w:spacing w:after="0" w:line="250" w:lineRule="auto"/>
      </w:pPr>
    </w:p>
    <w:p w14:paraId="68883570" w14:textId="77777777" w:rsidR="00A1355C" w:rsidRDefault="00A1355C" w:rsidP="00FD608E">
      <w:pPr>
        <w:rPr>
          <w:rFonts w:ascii="Century Gothic" w:hAnsi="Century Gothic" w:cs="Arial"/>
          <w:color w:val="0000FF"/>
          <w:sz w:val="28"/>
          <w:szCs w:val="28"/>
        </w:rPr>
      </w:pPr>
    </w:p>
    <w:p w14:paraId="34D30A68" w14:textId="5C17DD39" w:rsidR="00417CF2" w:rsidRDefault="00FE4BE6" w:rsidP="00FD608E">
      <w:pPr>
        <w:rPr>
          <w:b/>
          <w:bCs/>
          <w:i/>
          <w:iCs/>
          <w:color w:val="FF0000"/>
        </w:rPr>
      </w:pPr>
      <w:r>
        <w:rPr>
          <w:rFonts w:ascii="Century Gothic" w:hAnsi="Century Gothic" w:cs="Arial"/>
          <w:color w:val="0000FF"/>
          <w:sz w:val="28"/>
          <w:szCs w:val="28"/>
        </w:rPr>
        <w:lastRenderedPageBreak/>
        <w:t>5</w:t>
      </w:r>
      <w:r w:rsidR="00D15E78">
        <w:rPr>
          <w:rFonts w:ascii="Century Gothic" w:hAnsi="Century Gothic" w:cs="Arial"/>
          <w:color w:val="0000FF"/>
          <w:sz w:val="28"/>
          <w:szCs w:val="28"/>
        </w:rPr>
        <w:t xml:space="preserve">. </w:t>
      </w:r>
      <w:r w:rsidR="00741671" w:rsidRPr="00D15E78">
        <w:rPr>
          <w:rFonts w:ascii="Century Gothic" w:hAnsi="Century Gothic" w:cs="Arial"/>
          <w:color w:val="0000FF"/>
          <w:sz w:val="28"/>
          <w:szCs w:val="28"/>
        </w:rPr>
        <w:t>Budget prévisionnel de l’acti</w:t>
      </w:r>
      <w:r w:rsidR="00E775B9" w:rsidRPr="00D15E78">
        <w:rPr>
          <w:rFonts w:ascii="Century Gothic" w:hAnsi="Century Gothic" w:cs="Arial"/>
          <w:color w:val="0000FF"/>
          <w:sz w:val="28"/>
          <w:szCs w:val="28"/>
        </w:rPr>
        <w:t>on </w:t>
      </w:r>
      <w:r w:rsidR="002E41D7">
        <w:rPr>
          <w:rFonts w:ascii="Century Gothic" w:hAnsi="Century Gothic" w:cs="Arial"/>
          <w:i/>
          <w:color w:val="0000FF"/>
          <w:sz w:val="20"/>
          <w:szCs w:val="20"/>
        </w:rPr>
        <w:t>– Exercice 202</w:t>
      </w:r>
      <w:r w:rsidR="00592C37">
        <w:rPr>
          <w:rFonts w:ascii="Century Gothic" w:hAnsi="Century Gothic" w:cs="Arial"/>
          <w:i/>
          <w:color w:val="0000FF"/>
          <w:sz w:val="20"/>
          <w:szCs w:val="20"/>
        </w:rPr>
        <w:t>5</w:t>
      </w:r>
      <w:r w:rsidR="00741671" w:rsidRPr="00D15E78">
        <w:rPr>
          <w:rFonts w:ascii="Century Gothic" w:hAnsi="Century Gothic" w:cs="Arial"/>
          <w:i/>
          <w:color w:val="0000FF"/>
          <w:sz w:val="20"/>
          <w:szCs w:val="20"/>
        </w:rPr>
        <w:t xml:space="preserve"> - Veuillez indiquer exclusivement les dépenses de fonctionnement spécifiques à l’action.</w:t>
      </w:r>
      <w:r w:rsidR="00FD608E">
        <w:rPr>
          <w:rFonts w:ascii="Century Gothic" w:hAnsi="Century Gothic" w:cs="Arial"/>
          <w:i/>
          <w:color w:val="0000FF"/>
          <w:sz w:val="20"/>
          <w:szCs w:val="20"/>
        </w:rPr>
        <w:t xml:space="preserve"> </w:t>
      </w:r>
      <w:r w:rsidR="00FD608E" w:rsidRPr="008D5C0E">
        <w:rPr>
          <w:b/>
          <w:bCs/>
          <w:i/>
          <w:iCs/>
          <w:color w:val="FF0000"/>
        </w:rPr>
        <w:t xml:space="preserve">Les montants doivent être </w:t>
      </w:r>
      <w:r w:rsidR="0084644E" w:rsidRPr="008D5C0E">
        <w:rPr>
          <w:b/>
          <w:bCs/>
          <w:i/>
          <w:iCs/>
          <w:color w:val="FF0000"/>
        </w:rPr>
        <w:t>indiqués ▪</w:t>
      </w:r>
      <w:r w:rsidR="00FD608E" w:rsidRPr="008D5C0E">
        <w:rPr>
          <w:b/>
          <w:bCs/>
          <w:i/>
          <w:iCs/>
          <w:color w:val="FF0000"/>
        </w:rPr>
        <w:t xml:space="preserve"> HT si le demandeur est assujetti à la TVA / ▪ TTC si le demandeur n’est pas assujetti à la TVA.</w:t>
      </w:r>
      <w:r w:rsidR="0003393E">
        <w:rPr>
          <w:b/>
          <w:bCs/>
          <w:i/>
          <w:iCs/>
          <w:color w:val="FF0000"/>
        </w:rPr>
        <w:t xml:space="preserve"> </w:t>
      </w:r>
    </w:p>
    <w:p w14:paraId="1EFC03F7" w14:textId="4B19B8CA" w:rsidR="00741671" w:rsidRPr="00D15E78" w:rsidRDefault="0003393E" w:rsidP="00FD608E">
      <w:pPr>
        <w:rPr>
          <w:rFonts w:ascii="Century Gothic" w:hAnsi="Century Gothic" w:cs="Arial"/>
          <w:i/>
          <w:color w:val="0000FF"/>
          <w:sz w:val="20"/>
          <w:szCs w:val="20"/>
        </w:rPr>
      </w:pPr>
      <w:r>
        <w:rPr>
          <w:b/>
          <w:bCs/>
          <w:i/>
          <w:iCs/>
          <w:color w:val="FF0000"/>
        </w:rPr>
        <w:t xml:space="preserve">JOINDRE LES DEVIS </w:t>
      </w:r>
    </w:p>
    <w:tbl>
      <w:tblPr>
        <w:tblW w:w="10589" w:type="dxa"/>
        <w:tblInd w:w="-224" w:type="dxa"/>
        <w:tblLayout w:type="fixed"/>
        <w:tblCellMar>
          <w:left w:w="70" w:type="dxa"/>
          <w:right w:w="70" w:type="dxa"/>
        </w:tblCellMar>
        <w:tblLook w:val="0000" w:firstRow="0" w:lastRow="0" w:firstColumn="0" w:lastColumn="0" w:noHBand="0" w:noVBand="0"/>
      </w:tblPr>
      <w:tblGrid>
        <w:gridCol w:w="3807"/>
        <w:gridCol w:w="6"/>
        <w:gridCol w:w="25"/>
        <w:gridCol w:w="1444"/>
        <w:gridCol w:w="3801"/>
        <w:gridCol w:w="14"/>
        <w:gridCol w:w="1492"/>
      </w:tblGrid>
      <w:tr w:rsidR="00741671" w14:paraId="1EFC03FC" w14:textId="77777777" w:rsidTr="6F018FE4">
        <w:trPr>
          <w:trHeight w:val="279"/>
        </w:trPr>
        <w:tc>
          <w:tcPr>
            <w:tcW w:w="3838" w:type="dxa"/>
            <w:gridSpan w:val="3"/>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8"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Charges</w:t>
            </w:r>
          </w:p>
        </w:tc>
        <w:tc>
          <w:tcPr>
            <w:tcW w:w="1444"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9"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 xml:space="preserve">Montant </w:t>
            </w:r>
          </w:p>
        </w:tc>
        <w:tc>
          <w:tcPr>
            <w:tcW w:w="3801" w:type="dxa"/>
            <w:tcBorders>
              <w:top w:val="single" w:sz="4" w:space="0" w:color="000000" w:themeColor="text1"/>
              <w:left w:val="single" w:sz="4" w:space="0" w:color="000000" w:themeColor="text1"/>
              <w:bottom w:val="single" w:sz="4" w:space="0" w:color="000000" w:themeColor="text1"/>
            </w:tcBorders>
            <w:shd w:val="clear" w:color="auto" w:fill="0033CC"/>
            <w:vAlign w:val="center"/>
          </w:tcPr>
          <w:p w14:paraId="1EFC03FA" w14:textId="77777777" w:rsidR="00741671" w:rsidRPr="00764DC1" w:rsidRDefault="00741671">
            <w:pPr>
              <w:pStyle w:val="Titre10"/>
              <w:rPr>
                <w:rFonts w:ascii="Century Gothic" w:hAnsi="Century Gothic" w:cs="Arial"/>
                <w:bCs/>
                <w:color w:val="FFFFFF"/>
                <w:sz w:val="20"/>
              </w:rPr>
            </w:pPr>
            <w:r w:rsidRPr="00764DC1">
              <w:rPr>
                <w:rFonts w:ascii="Century Gothic" w:hAnsi="Century Gothic" w:cs="Arial"/>
                <w:bCs/>
                <w:color w:val="FFFFFF"/>
                <w:sz w:val="20"/>
              </w:rPr>
              <w:t>Produits</w:t>
            </w:r>
          </w:p>
        </w:tc>
        <w:tc>
          <w:tcPr>
            <w:tcW w:w="15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3CC"/>
            <w:vAlign w:val="center"/>
          </w:tcPr>
          <w:p w14:paraId="1EFC03FB" w14:textId="77777777" w:rsidR="00741671" w:rsidRPr="00764DC1" w:rsidRDefault="00741671">
            <w:pPr>
              <w:pStyle w:val="Titre10"/>
              <w:rPr>
                <w:rFonts w:ascii="Century Gothic" w:hAnsi="Century Gothic"/>
                <w:sz w:val="20"/>
              </w:rPr>
            </w:pPr>
            <w:r w:rsidRPr="00764DC1">
              <w:rPr>
                <w:rFonts w:ascii="Century Gothic" w:hAnsi="Century Gothic" w:cs="Arial"/>
                <w:bCs/>
                <w:color w:val="FFFFFF"/>
                <w:sz w:val="20"/>
              </w:rPr>
              <w:t xml:space="preserve">Montant </w:t>
            </w:r>
          </w:p>
        </w:tc>
      </w:tr>
      <w:tr w:rsidR="00741671" w14:paraId="1EFC03FF" w14:textId="77777777" w:rsidTr="6F018FE4">
        <w:trPr>
          <w:trHeight w:val="220"/>
        </w:trPr>
        <w:tc>
          <w:tcPr>
            <w:tcW w:w="5282" w:type="dxa"/>
            <w:gridSpan w:val="4"/>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3FD" w14:textId="77777777" w:rsidR="00741671" w:rsidRPr="00764DC1" w:rsidRDefault="00741671" w:rsidP="00D15E78">
            <w:pPr>
              <w:spacing w:after="0" w:line="240" w:lineRule="auto"/>
              <w:jc w:val="center"/>
              <w:rPr>
                <w:rFonts w:ascii="Century Gothic" w:eastAsia="Times New Roman" w:hAnsi="Century Gothic" w:cs="Arial"/>
                <w:b/>
                <w:sz w:val="20"/>
                <w:szCs w:val="20"/>
                <w:lang w:eastAsia="fr-FR"/>
              </w:rPr>
            </w:pPr>
            <w:r w:rsidRPr="00764DC1">
              <w:rPr>
                <w:rFonts w:ascii="Century Gothic" w:eastAsia="Times New Roman" w:hAnsi="Century Gothic" w:cs="Arial"/>
                <w:b/>
                <w:sz w:val="20"/>
                <w:szCs w:val="20"/>
                <w:lang w:eastAsia="fr-FR"/>
              </w:rPr>
              <w:t>Charges directes affectées à l’action</w:t>
            </w:r>
          </w:p>
        </w:tc>
        <w:tc>
          <w:tcPr>
            <w:tcW w:w="530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EFC03FE" w14:textId="77777777" w:rsidR="00741671" w:rsidRPr="00764DC1" w:rsidRDefault="00741671" w:rsidP="0069756B">
            <w:pPr>
              <w:spacing w:after="0" w:line="240" w:lineRule="auto"/>
              <w:jc w:val="center"/>
              <w:rPr>
                <w:rFonts w:ascii="Century Gothic" w:hAnsi="Century Gothic"/>
                <w:sz w:val="20"/>
                <w:szCs w:val="20"/>
              </w:rPr>
            </w:pPr>
            <w:r w:rsidRPr="00764DC1">
              <w:rPr>
                <w:rFonts w:ascii="Century Gothic" w:eastAsia="Times New Roman" w:hAnsi="Century Gothic" w:cs="Arial"/>
                <w:b/>
                <w:sz w:val="20"/>
                <w:szCs w:val="20"/>
                <w:lang w:eastAsia="fr-FR"/>
              </w:rPr>
              <w:t>Ressources directes affectées à l’action</w:t>
            </w:r>
          </w:p>
        </w:tc>
      </w:tr>
      <w:tr w:rsidR="00741671" w14:paraId="1EFC0405"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60 – Achat</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3" w14:textId="0B9EDDD8" w:rsidR="00741671" w:rsidRPr="00BB52CA" w:rsidRDefault="00741671" w:rsidP="00B5325C">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70 – Vente de produits finis, prestations de services</w:t>
            </w:r>
            <w:r w:rsidR="00B5325C">
              <w:rPr>
                <w:rFonts w:ascii="Century Gothic" w:eastAsia="Times New Roman" w:hAnsi="Century Gothic" w:cs="Arial"/>
                <w:b/>
                <w:sz w:val="18"/>
                <w:szCs w:val="18"/>
                <w:lang w:eastAsia="fr-FR"/>
              </w:rPr>
              <w:t xml:space="preserve"> / </w:t>
            </w:r>
            <w:r w:rsidRPr="00BB52CA">
              <w:rPr>
                <w:rFonts w:ascii="Century Gothic" w:eastAsia="Times New Roman" w:hAnsi="Century Gothic" w:cs="Arial"/>
                <w:b/>
                <w:sz w:val="18"/>
                <w:szCs w:val="18"/>
                <w:lang w:eastAsia="fr-FR"/>
              </w:rPr>
              <w:t>marchandises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04"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0A"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6"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Achats matières et fournitures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7"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8" w14:textId="66D95979"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74- Subventions d’exploitation</w:t>
            </w:r>
            <w:r w:rsidR="00FD608E" w:rsidRPr="00BB52CA">
              <w:rPr>
                <w:rFonts w:ascii="Century Gothic" w:eastAsia="Times New Roman" w:hAnsi="Century Gothic" w:cs="Arial"/>
                <w:b/>
                <w:sz w:val="18"/>
                <w:szCs w:val="18"/>
                <w:lang w:eastAsia="fr-FR"/>
              </w:rPr>
              <w:t xml:space="preserve"> </w:t>
            </w:r>
            <w:r w:rsidRPr="00BB52CA">
              <w:rPr>
                <w:rFonts w:ascii="Century Gothic" w:eastAsia="Times New Roman" w:hAnsi="Century Gothic" w:cs="Arial"/>
                <w:b/>
                <w:sz w:val="18"/>
                <w:szCs w:val="18"/>
                <w:lang w:eastAsia="fr-FR"/>
              </w:rPr>
              <w:t>(1)</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09" w14:textId="77777777" w:rsidR="00741671" w:rsidRPr="00764DC1" w:rsidRDefault="00741671">
            <w:pPr>
              <w:snapToGrid w:val="0"/>
              <w:spacing w:after="0" w:line="240" w:lineRule="auto"/>
              <w:rPr>
                <w:rFonts w:ascii="Century Gothic" w:eastAsia="Times New Roman" w:hAnsi="Century Gothic" w:cs="Arial"/>
                <w:b/>
                <w:color w:val="000080"/>
                <w:sz w:val="20"/>
                <w:szCs w:val="20"/>
                <w:lang w:eastAsia="fr-FR"/>
              </w:rPr>
            </w:pPr>
          </w:p>
        </w:tc>
      </w:tr>
      <w:tr w:rsidR="00741671" w14:paraId="1EFC040F"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fournitures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C"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0D" w14:textId="77777777" w:rsidR="00741671" w:rsidRPr="00BB52CA" w:rsidRDefault="00741671">
            <w:pPr>
              <w:spacing w:after="0" w:line="240" w:lineRule="auto"/>
              <w:rPr>
                <w:rFonts w:ascii="Century Gothic" w:eastAsia="Times New Roman" w:hAnsi="Century Gothic" w:cs="Arial"/>
                <w:sz w:val="18"/>
                <w:szCs w:val="18"/>
                <w:lang w:eastAsia="fr-FR"/>
              </w:rPr>
            </w:pPr>
            <w:proofErr w:type="gramStart"/>
            <w:r w:rsidRPr="00BB52CA">
              <w:rPr>
                <w:rFonts w:ascii="Century Gothic" w:eastAsia="Times New Roman" w:hAnsi="Century Gothic" w:cs="Arial"/>
                <w:sz w:val="18"/>
                <w:szCs w:val="18"/>
                <w:lang w:eastAsia="fr-FR"/>
              </w:rPr>
              <w:t>Etat:</w:t>
            </w:r>
            <w:proofErr w:type="gramEnd"/>
            <w:r w:rsidRPr="00BB52CA">
              <w:rPr>
                <w:rFonts w:ascii="Century Gothic" w:eastAsia="Times New Roman" w:hAnsi="Century Gothic" w:cs="Arial"/>
                <w:sz w:val="18"/>
                <w:szCs w:val="18"/>
                <w:lang w:eastAsia="fr-FR"/>
              </w:rPr>
              <w:t xml:space="preserve"> (précisez le(s) ministère(s) sollicité(s)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0E"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4"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0" w14:textId="77777777"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61 - Services extérieurs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1"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2"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13"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9"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Locations </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6"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7"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18"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1E"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Entretien et réparation</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B"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C" w14:textId="27C693AE" w:rsidR="00741671" w:rsidRPr="00BB52CA" w:rsidRDefault="009552B1">
            <w:pPr>
              <w:spacing w:after="0" w:line="240" w:lineRule="auto"/>
              <w:rPr>
                <w:rFonts w:ascii="Century Gothic" w:eastAsia="Times New Roman" w:hAnsi="Century Gothic" w:cs="Arial"/>
                <w:sz w:val="18"/>
                <w:szCs w:val="18"/>
                <w:lang w:eastAsia="fr-FR"/>
              </w:rPr>
            </w:pPr>
            <w:r>
              <w:rPr>
                <w:rFonts w:ascii="Century Gothic" w:eastAsia="Times New Roman" w:hAnsi="Century Gothic" w:cs="Arial"/>
                <w:sz w:val="18"/>
                <w:szCs w:val="18"/>
                <w:lang w:eastAsia="fr-FR"/>
              </w:rPr>
              <w:t>-</w:t>
            </w:r>
            <w:r w:rsidR="00741671" w:rsidRPr="00BB52CA">
              <w:rPr>
                <w:rFonts w:ascii="Century Gothic" w:eastAsia="Times New Roman" w:hAnsi="Century Gothic" w:cs="Arial"/>
                <w:sz w:val="18"/>
                <w:szCs w:val="18"/>
                <w:lang w:eastAsia="fr-FR"/>
              </w:rPr>
              <w:t xml:space="preserve">CAF </w:t>
            </w:r>
            <w:r w:rsidRPr="009552B1">
              <w:rPr>
                <w:rFonts w:ascii="Century Gothic" w:eastAsia="Times New Roman" w:hAnsi="Century Gothic" w:cs="Arial"/>
                <w:sz w:val="18"/>
                <w:szCs w:val="18"/>
                <w:lang w:eastAsia="fr-FR"/>
              </w:rPr>
              <w:t xml:space="preserve">aide </w:t>
            </w:r>
            <w:proofErr w:type="gramStart"/>
            <w:r w:rsidRPr="009552B1">
              <w:rPr>
                <w:rFonts w:ascii="Century Gothic" w:eastAsia="Times New Roman" w:hAnsi="Century Gothic" w:cs="Arial"/>
                <w:sz w:val="18"/>
                <w:szCs w:val="18"/>
                <w:lang w:eastAsia="fr-FR"/>
              </w:rPr>
              <w:t>sur</w:t>
            </w:r>
            <w:r w:rsidR="00741671" w:rsidRPr="00BB52CA">
              <w:rPr>
                <w:rFonts w:ascii="Century Gothic" w:eastAsia="Times New Roman" w:hAnsi="Century Gothic" w:cs="Arial"/>
                <w:sz w:val="18"/>
                <w:szCs w:val="18"/>
                <w:lang w:eastAsia="fr-FR"/>
              </w:rPr>
              <w:t xml:space="preserve">  Fonds</w:t>
            </w:r>
            <w:proofErr w:type="gramEnd"/>
            <w:r w:rsidR="00741671" w:rsidRPr="00BB52CA">
              <w:rPr>
                <w:rFonts w:ascii="Century Gothic" w:eastAsia="Times New Roman" w:hAnsi="Century Gothic" w:cs="Arial"/>
                <w:sz w:val="18"/>
                <w:szCs w:val="18"/>
                <w:lang w:eastAsia="fr-FR"/>
              </w:rPr>
              <w:t xml:space="preserve"> </w:t>
            </w:r>
            <w:r w:rsidRPr="009552B1">
              <w:rPr>
                <w:rFonts w:ascii="Century Gothic" w:eastAsia="Times New Roman" w:hAnsi="Century Gothic" w:cs="Arial"/>
                <w:sz w:val="18"/>
                <w:szCs w:val="18"/>
                <w:lang w:eastAsia="fr-FR"/>
              </w:rPr>
              <w:t>locaux</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1D"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3"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1F"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Assurance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0"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1" w14:textId="71F484D1"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-CAF Prestation de service</w:t>
            </w:r>
            <w:r w:rsidR="31D82768" w:rsidRPr="6F018FE4">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22"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8"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4"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Documentation</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5" w14:textId="77777777" w:rsidR="00741671" w:rsidRPr="00FE4BE6"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6" w14:textId="77777777" w:rsidR="00741671" w:rsidRPr="00FE4BE6" w:rsidRDefault="00741671">
            <w:pPr>
              <w:spacing w:after="0" w:line="240" w:lineRule="auto"/>
              <w:rPr>
                <w:rFonts w:ascii="Century Gothic" w:eastAsia="Times New Roman" w:hAnsi="Century Gothic" w:cs="Arial"/>
                <w:sz w:val="18"/>
                <w:szCs w:val="18"/>
                <w:lang w:eastAsia="fr-FR"/>
              </w:rPr>
            </w:pPr>
            <w:r w:rsidRPr="00FE4BE6">
              <w:rPr>
                <w:rFonts w:ascii="Century Gothic" w:eastAsia="Times New Roman" w:hAnsi="Century Gothic" w:cs="Arial"/>
                <w:sz w:val="18"/>
                <w:szCs w:val="18"/>
                <w:lang w:eastAsia="fr-FR"/>
              </w:rPr>
              <w:t>-CAF Montant sollicité</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27"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2D"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9" w14:textId="77777777" w:rsidR="00741671" w:rsidRPr="00BB52CA" w:rsidRDefault="00741671">
            <w:pPr>
              <w:keepNext/>
              <w:snapToGrid w:val="0"/>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62 - Autres services extérieurs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A"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Département(s)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2C"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2"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Rémunérations intermédiaires et honoraires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2F"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0"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31"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7"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Publicité, publication</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4"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Commune(s</w:t>
            </w:r>
            <w:proofErr w:type="gramStart"/>
            <w:r w:rsidRPr="00BB52CA">
              <w:rPr>
                <w:rFonts w:ascii="Century Gothic" w:eastAsia="Times New Roman" w:hAnsi="Century Gothic" w:cs="Arial"/>
                <w:sz w:val="18"/>
                <w:szCs w:val="18"/>
                <w:lang w:eastAsia="fr-FR"/>
              </w:rPr>
              <w:t>):</w:t>
            </w:r>
            <w:proofErr w:type="gramEnd"/>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36"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3C"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Déplacements, missions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9"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3B"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1"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D"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Services bancaires, autres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E"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3F"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40"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6"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2" w14:textId="77777777" w:rsidR="00741671" w:rsidRPr="00BB52CA" w:rsidRDefault="00741671">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63 - Impôts et taxes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3"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4" w14:textId="65023234"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Organismes sociaux (à détailler)</w:t>
            </w:r>
            <w:r w:rsidR="00BB52CA" w:rsidRPr="00BB52CA">
              <w:rPr>
                <w:rFonts w:ascii="Century Gothic" w:eastAsia="Times New Roman" w:hAnsi="Century Gothic" w:cs="Arial"/>
                <w:sz w:val="18"/>
                <w:szCs w:val="18"/>
                <w:lang w:eastAsia="fr-FR"/>
              </w:rPr>
              <w:t xml:space="preserve"> </w:t>
            </w:r>
            <w:r w:rsidRPr="00BB52CA">
              <w:rPr>
                <w:rFonts w:ascii="Century Gothic" w:eastAsia="Times New Roman" w:hAnsi="Century Gothic" w:cs="Arial"/>
                <w:sz w:val="18"/>
                <w:szCs w:val="18"/>
                <w:lang w:eastAsia="fr-FR"/>
              </w:rPr>
              <w:t>:</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45"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4B"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7"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Impôts et taxes sur rémunération,</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8"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9"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xml:space="preserve">-  </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4A"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0" w14:textId="77777777" w:rsidTr="6F018FE4">
        <w:trPr>
          <w:cantSplit/>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C"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impôts et taxes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D"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4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 Région</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4F"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5"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1" w14:textId="77777777" w:rsidR="00741671" w:rsidRPr="00BB52CA" w:rsidRDefault="00741671">
            <w:pPr>
              <w:spacing w:after="0" w:line="240" w:lineRule="auto"/>
              <w:rPr>
                <w:rFonts w:ascii="Century Gothic" w:eastAsia="Times New Roman" w:hAnsi="Century Gothic" w:cs="Arial"/>
                <w:b/>
                <w:color w:val="000080"/>
                <w:sz w:val="18"/>
                <w:szCs w:val="18"/>
                <w:lang w:eastAsia="fr-FR"/>
              </w:rPr>
            </w:pPr>
            <w:r w:rsidRPr="00BB52CA">
              <w:rPr>
                <w:rFonts w:ascii="Century Gothic" w:eastAsia="Times New Roman" w:hAnsi="Century Gothic" w:cs="Arial"/>
                <w:b/>
                <w:sz w:val="18"/>
                <w:szCs w:val="18"/>
                <w:lang w:eastAsia="fr-FR"/>
              </w:rPr>
              <w:t xml:space="preserve">64- Charges de personnel </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2" w14:textId="77777777" w:rsidR="00741671" w:rsidRPr="00BB52CA" w:rsidRDefault="00741671">
            <w:pPr>
              <w:snapToGrid w:val="0"/>
              <w:spacing w:after="0" w:line="240" w:lineRule="auto"/>
              <w:rPr>
                <w:rFonts w:ascii="Century Gothic" w:eastAsia="Times New Roman" w:hAnsi="Century Gothic" w:cs="Arial"/>
                <w:b/>
                <w:color w:val="000080"/>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Fonds européens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54"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A"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6"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Rémunération des personnels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7"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CNASEA (emploi aidés)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59"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5F"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B"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Charges sociales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C"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5D"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Autres aides, dons ou subventions affectées : Fondation de France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5E"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64"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65- Autres charges de gestion courante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2"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75 - Autres produits de gestion courante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63"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69"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5"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66- Charges financières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6"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7"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68"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6E"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A"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67- Charges exceptionnelles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B"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C"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76 - Produits financiers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6D"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3"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6F"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68- Dotation aux amortissements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0"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1"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78 – Reprises sur amortissements et provisions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72"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8"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74" w14:textId="77777777" w:rsidR="00741671" w:rsidRPr="00BB52CA" w:rsidRDefault="00741671">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CHARGES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5" w14:textId="77777777" w:rsidR="00741671" w:rsidRPr="00BB52CA" w:rsidRDefault="00741671">
            <w:pPr>
              <w:keepNext/>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76" w14:textId="77777777" w:rsidR="00741671" w:rsidRPr="00BB52CA" w:rsidRDefault="00741671">
            <w:pPr>
              <w:keepNext/>
              <w:snapToGrid w:val="0"/>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 DES PRODUITS</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77"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7D"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9" w14:textId="77777777" w:rsidR="00741671" w:rsidRPr="00BB52CA" w:rsidRDefault="00741671">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86- Emplois des contributions volontaires en nature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A" w14:textId="77777777" w:rsidR="00741671" w:rsidRPr="00BB52CA" w:rsidRDefault="00741671">
            <w:pPr>
              <w:snapToGrid w:val="0"/>
              <w:spacing w:after="0" w:line="240" w:lineRule="auto"/>
              <w:rPr>
                <w:rFonts w:ascii="Century Gothic" w:eastAsia="Times New Roman" w:hAnsi="Century Gothic" w:cs="Arial"/>
                <w:b/>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B" w14:textId="77777777" w:rsidR="00741671" w:rsidRPr="00BB52CA" w:rsidRDefault="00741671">
            <w:pPr>
              <w:spacing w:after="0" w:line="240" w:lineRule="auto"/>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87 - Contributions volontaires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7C"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r w:rsidR="00741671" w14:paraId="1EFC0482"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E"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Secours en nature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7F"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0"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Bénévolat</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81"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87"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3"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Mise à disposition gratuite de biens et prestations</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4"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5"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Prestations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86"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8C" w14:textId="77777777" w:rsidTr="6F018FE4">
        <w:trPr>
          <w:trHeight w:val="347"/>
        </w:trPr>
        <w:tc>
          <w:tcPr>
            <w:tcW w:w="380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8"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Personnel bénévole</w:t>
            </w:r>
          </w:p>
        </w:tc>
        <w:tc>
          <w:tcPr>
            <w:tcW w:w="1475" w:type="dxa"/>
            <w:gridSpan w:val="3"/>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9" w14:textId="77777777" w:rsidR="00741671" w:rsidRPr="00BB52CA" w:rsidRDefault="00741671">
            <w:pPr>
              <w:snapToGrid w:val="0"/>
              <w:spacing w:after="0" w:line="240" w:lineRule="auto"/>
              <w:rPr>
                <w:rFonts w:ascii="Century Gothic" w:eastAsia="Times New Roman" w:hAnsi="Century Gothic" w:cs="Arial"/>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A" w14:textId="77777777" w:rsidR="00741671" w:rsidRPr="00BB52CA" w:rsidRDefault="00741671">
            <w:pPr>
              <w:spacing w:after="0" w:line="240" w:lineRule="auto"/>
              <w:rPr>
                <w:rFonts w:ascii="Century Gothic" w:eastAsia="Times New Roman" w:hAnsi="Century Gothic" w:cs="Arial"/>
                <w:sz w:val="18"/>
                <w:szCs w:val="18"/>
                <w:lang w:eastAsia="fr-FR"/>
              </w:rPr>
            </w:pPr>
            <w:r w:rsidRPr="00BB52CA">
              <w:rPr>
                <w:rFonts w:ascii="Century Gothic" w:eastAsia="Times New Roman" w:hAnsi="Century Gothic" w:cs="Arial"/>
                <w:sz w:val="18"/>
                <w:szCs w:val="18"/>
                <w:lang w:eastAsia="fr-FR"/>
              </w:rPr>
              <w:t>Dons en nature</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8B" w14:textId="77777777" w:rsidR="00741671" w:rsidRPr="00764DC1" w:rsidRDefault="00741671">
            <w:pPr>
              <w:snapToGrid w:val="0"/>
              <w:spacing w:after="0" w:line="240" w:lineRule="auto"/>
              <w:rPr>
                <w:rFonts w:ascii="Century Gothic" w:eastAsia="Times New Roman" w:hAnsi="Century Gothic" w:cs="Arial"/>
                <w:sz w:val="20"/>
                <w:szCs w:val="20"/>
                <w:lang w:eastAsia="fr-FR"/>
              </w:rPr>
            </w:pPr>
          </w:p>
        </w:tc>
      </w:tr>
      <w:tr w:rsidR="00741671" w14:paraId="1EFC0491" w14:textId="77777777" w:rsidTr="6F018FE4">
        <w:trPr>
          <w:trHeight w:val="347"/>
        </w:trPr>
        <w:tc>
          <w:tcPr>
            <w:tcW w:w="3813"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8D" w14:textId="77777777" w:rsidR="00741671" w:rsidRPr="00BB52CA" w:rsidRDefault="00741671" w:rsidP="0069756B">
            <w:pPr>
              <w:keepNext/>
              <w:snapToGrid w:val="0"/>
              <w:spacing w:after="0" w:line="240" w:lineRule="auto"/>
              <w:jc w:val="center"/>
              <w:rPr>
                <w:rFonts w:ascii="Century Gothic" w:eastAsia="Times New Roman" w:hAnsi="Century Gothic" w:cs="Arial"/>
                <w:b/>
                <w:color w:val="0000FF"/>
                <w:sz w:val="18"/>
                <w:szCs w:val="18"/>
                <w:lang w:eastAsia="fr-FR"/>
              </w:rPr>
            </w:pPr>
            <w:r w:rsidRPr="00BB52CA">
              <w:rPr>
                <w:rFonts w:ascii="Century Gothic" w:eastAsia="Times New Roman" w:hAnsi="Century Gothic" w:cs="Arial"/>
                <w:b/>
                <w:sz w:val="18"/>
                <w:szCs w:val="18"/>
                <w:lang w:eastAsia="fr-FR"/>
              </w:rPr>
              <w:t>TOTAL</w:t>
            </w:r>
            <w:r w:rsidRPr="00BB52CA">
              <w:rPr>
                <w:rFonts w:ascii="Century Gothic" w:eastAsia="Times New Roman" w:hAnsi="Century Gothic" w:cs="Arial"/>
                <w:b/>
                <w:sz w:val="18"/>
                <w:szCs w:val="18"/>
                <w:shd w:val="clear" w:color="auto" w:fill="4BACC6"/>
                <w:lang w:eastAsia="fr-FR"/>
              </w:rPr>
              <w:t xml:space="preserve"> </w:t>
            </w:r>
          </w:p>
        </w:tc>
        <w:tc>
          <w:tcPr>
            <w:tcW w:w="1469" w:type="dxa"/>
            <w:gridSpan w:val="2"/>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8E" w14:textId="77777777" w:rsidR="00741671" w:rsidRPr="00BB52CA" w:rsidRDefault="00741671">
            <w:pPr>
              <w:snapToGrid w:val="0"/>
              <w:spacing w:after="0" w:line="240" w:lineRule="auto"/>
              <w:rPr>
                <w:rFonts w:ascii="Century Gothic" w:eastAsia="Times New Roman" w:hAnsi="Century Gothic" w:cs="Arial"/>
                <w:b/>
                <w:color w:val="0000FF"/>
                <w:sz w:val="18"/>
                <w:szCs w:val="18"/>
                <w:lang w:eastAsia="fr-FR"/>
              </w:rPr>
            </w:pPr>
          </w:p>
        </w:tc>
        <w:tc>
          <w:tcPr>
            <w:tcW w:w="3815"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1EFC048F" w14:textId="77777777" w:rsidR="00741671" w:rsidRPr="00BB52CA" w:rsidRDefault="00741671">
            <w:pPr>
              <w:spacing w:after="0" w:line="240" w:lineRule="auto"/>
              <w:jc w:val="center"/>
              <w:rPr>
                <w:rFonts w:ascii="Century Gothic" w:eastAsia="Times New Roman" w:hAnsi="Century Gothic" w:cs="Arial"/>
                <w:b/>
                <w:sz w:val="18"/>
                <w:szCs w:val="18"/>
                <w:lang w:eastAsia="fr-FR"/>
              </w:rPr>
            </w:pPr>
            <w:r w:rsidRPr="00BB52CA">
              <w:rPr>
                <w:rFonts w:ascii="Century Gothic" w:eastAsia="Times New Roman" w:hAnsi="Century Gothic" w:cs="Arial"/>
                <w:b/>
                <w:sz w:val="18"/>
                <w:szCs w:val="18"/>
                <w:lang w:eastAsia="fr-FR"/>
              </w:rPr>
              <w:t>TOTAL</w:t>
            </w:r>
          </w:p>
        </w:tc>
        <w:tc>
          <w:tcPr>
            <w:tcW w:w="14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90" w14:textId="77777777" w:rsidR="00741671" w:rsidRPr="00764DC1" w:rsidRDefault="00741671">
            <w:pPr>
              <w:snapToGrid w:val="0"/>
              <w:spacing w:after="0" w:line="240" w:lineRule="auto"/>
              <w:rPr>
                <w:rFonts w:ascii="Century Gothic" w:eastAsia="Times New Roman" w:hAnsi="Century Gothic" w:cs="Arial"/>
                <w:b/>
                <w:sz w:val="20"/>
                <w:szCs w:val="20"/>
                <w:lang w:eastAsia="fr-FR"/>
              </w:rPr>
            </w:pPr>
          </w:p>
        </w:tc>
      </w:tr>
    </w:tbl>
    <w:p w14:paraId="1EFC0492" w14:textId="77777777" w:rsidR="00741671" w:rsidRDefault="00741671">
      <w:pPr>
        <w:spacing w:after="0" w:line="240" w:lineRule="auto"/>
      </w:pPr>
    </w:p>
    <w:p w14:paraId="1EFC0493" w14:textId="77777777" w:rsidR="00741671" w:rsidRDefault="00741671">
      <w:pPr>
        <w:spacing w:after="0" w:line="240" w:lineRule="auto"/>
        <w:rPr>
          <w:color w:val="0000FF"/>
        </w:rPr>
      </w:pPr>
    </w:p>
    <w:p w14:paraId="7C8D8E00" w14:textId="77777777" w:rsidR="001A5D6D" w:rsidRPr="00B22FAE" w:rsidRDefault="001A5D6D">
      <w:pPr>
        <w:spacing w:after="0" w:line="240" w:lineRule="auto"/>
        <w:rPr>
          <w:color w:val="0000FF"/>
        </w:rPr>
      </w:pPr>
    </w:p>
    <w:tbl>
      <w:tblPr>
        <w:tblW w:w="10041" w:type="dxa"/>
        <w:tblInd w:w="-10" w:type="dxa"/>
        <w:tblLayout w:type="fixed"/>
        <w:tblLook w:val="0000" w:firstRow="0" w:lastRow="0" w:firstColumn="0" w:lastColumn="0" w:noHBand="0" w:noVBand="0"/>
      </w:tblPr>
      <w:tblGrid>
        <w:gridCol w:w="10041"/>
      </w:tblGrid>
      <w:tr w:rsidR="00741671" w14:paraId="1EFC0495" w14:textId="77777777" w:rsidTr="005E6902">
        <w:trPr>
          <w:trHeight w:val="434"/>
        </w:trPr>
        <w:tc>
          <w:tcPr>
            <w:tcW w:w="100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94" w14:textId="77777777" w:rsidR="00741671" w:rsidRPr="0069756B" w:rsidRDefault="00741671" w:rsidP="0069756B">
            <w:pPr>
              <w:spacing w:after="0" w:line="240" w:lineRule="auto"/>
              <w:rPr>
                <w:rFonts w:ascii="Century Gothic" w:hAnsi="Century Gothic"/>
                <w:sz w:val="20"/>
                <w:szCs w:val="20"/>
              </w:rPr>
            </w:pPr>
            <w:r w:rsidRPr="0069756B">
              <w:rPr>
                <w:rFonts w:ascii="Century Gothic" w:hAnsi="Century Gothic" w:cs="Arial"/>
                <w:b/>
                <w:sz w:val="20"/>
                <w:szCs w:val="20"/>
              </w:rPr>
              <w:t>Surcoût de personnel engendré par l’action</w:t>
            </w:r>
          </w:p>
        </w:tc>
      </w:tr>
      <w:tr w:rsidR="00741671" w14:paraId="1EFC049E" w14:textId="77777777" w:rsidTr="005E6902">
        <w:trPr>
          <w:trHeight w:val="2791"/>
        </w:trPr>
        <w:tc>
          <w:tcPr>
            <w:tcW w:w="10041" w:type="dxa"/>
            <w:tcBorders>
              <w:top w:val="single" w:sz="4" w:space="0" w:color="000000"/>
              <w:left w:val="single" w:sz="4" w:space="0" w:color="000000"/>
              <w:bottom w:val="single" w:sz="4" w:space="0" w:color="000000"/>
              <w:right w:val="single" w:sz="4" w:space="0" w:color="000000"/>
            </w:tcBorders>
            <w:shd w:val="clear" w:color="auto" w:fill="auto"/>
          </w:tcPr>
          <w:p w14:paraId="1EFC0496" w14:textId="77777777" w:rsidR="00741671" w:rsidRPr="0069756B" w:rsidRDefault="00741671" w:rsidP="0069756B">
            <w:pPr>
              <w:spacing w:before="240" w:line="240" w:lineRule="auto"/>
              <w:rPr>
                <w:rFonts w:ascii="Century Gothic" w:hAnsi="Century Gothic"/>
                <w:sz w:val="20"/>
                <w:szCs w:val="20"/>
              </w:rPr>
            </w:pPr>
            <w:r w:rsidRPr="0069756B">
              <w:rPr>
                <w:rFonts w:ascii="Century Gothic" w:eastAsia="Times New Roman" w:hAnsi="Century Gothic" w:cs="Arial"/>
                <w:sz w:val="20"/>
                <w:szCs w:val="20"/>
                <w:lang w:eastAsia="ar-SA"/>
              </w:rPr>
              <w:t>Veuillez préciser</w:t>
            </w:r>
            <w:r w:rsidRPr="0069756B">
              <w:rPr>
                <w:rFonts w:ascii="Century Gothic" w:hAnsi="Century Gothic" w:cs="Arial"/>
                <w:color w:val="000000"/>
                <w:sz w:val="20"/>
                <w:szCs w:val="20"/>
              </w:rPr>
              <w:t xml:space="preserve"> ci-après </w:t>
            </w:r>
            <w:r w:rsidRPr="0069756B">
              <w:rPr>
                <w:rFonts w:ascii="Century Gothic" w:hAnsi="Century Gothic" w:cs="Arial"/>
                <w:b/>
                <w:color w:val="000000"/>
                <w:sz w:val="20"/>
                <w:szCs w:val="20"/>
                <w:u w:val="single"/>
              </w:rPr>
              <w:t xml:space="preserve">uniquement </w:t>
            </w:r>
            <w:r w:rsidRPr="0069756B">
              <w:rPr>
                <w:rFonts w:ascii="Century Gothic" w:hAnsi="Century Gothic" w:cs="Arial"/>
                <w:color w:val="000000"/>
                <w:sz w:val="20"/>
                <w:szCs w:val="20"/>
              </w:rPr>
              <w:t xml:space="preserve">les </w:t>
            </w:r>
            <w:r w:rsidRPr="0069756B">
              <w:rPr>
                <w:rFonts w:ascii="Century Gothic" w:hAnsi="Century Gothic" w:cs="Arial"/>
                <w:b/>
                <w:color w:val="000000"/>
                <w:sz w:val="20"/>
                <w:szCs w:val="20"/>
                <w:u w:val="single"/>
              </w:rPr>
              <w:t>surcoûts</w:t>
            </w:r>
            <w:r w:rsidRPr="0069756B">
              <w:rPr>
                <w:rFonts w:ascii="Century Gothic" w:hAnsi="Century Gothic" w:cs="Arial"/>
                <w:color w:val="000000"/>
                <w:sz w:val="20"/>
                <w:szCs w:val="20"/>
              </w:rPr>
              <w:t xml:space="preserve"> de personnel résultant </w:t>
            </w:r>
            <w:r w:rsidRPr="0069756B">
              <w:rPr>
                <w:rFonts w:ascii="Century Gothic" w:hAnsi="Century Gothic" w:cs="Arial"/>
                <w:b/>
                <w:color w:val="000000"/>
                <w:sz w:val="20"/>
                <w:szCs w:val="20"/>
                <w:u w:val="single"/>
              </w:rPr>
              <w:t>directement de l’action :</w:t>
            </w:r>
          </w:p>
          <w:bookmarkStart w:id="16" w:name="__Fieldmark__161_1855823609"/>
          <w:p w14:paraId="1EFC0497" w14:textId="77777777" w:rsidR="00741671" w:rsidRPr="0069756B" w:rsidRDefault="00741671" w:rsidP="0069756B">
            <w:pPr>
              <w:spacing w:line="240" w:lineRule="auto"/>
              <w:rPr>
                <w:rFonts w:ascii="Century Gothic" w:hAnsi="Century Gothic" w:cs="Arial"/>
                <w:color w:val="000000"/>
                <w:sz w:val="20"/>
                <w:szCs w:val="20"/>
              </w:rPr>
            </w:pPr>
            <w:r w:rsidRPr="0069756B">
              <w:rPr>
                <w:rFonts w:ascii="Century Gothic" w:hAnsi="Century Gothic"/>
                <w:sz w:val="20"/>
                <w:szCs w:val="20"/>
              </w:rPr>
              <w:fldChar w:fldCharType="begin">
                <w:ffData>
                  <w:name w:val=""/>
                  <w:enabled/>
                  <w:calcOnExit w:val="0"/>
                  <w:checkBox>
                    <w:sizeAuto/>
                    <w:default w:val="0"/>
                    <w:checked w:val="0"/>
                  </w:checkBox>
                </w:ffData>
              </w:fldChar>
            </w:r>
            <w:r w:rsidRPr="0069756B">
              <w:rPr>
                <w:rFonts w:ascii="Century Gothic" w:hAnsi="Century Gothic"/>
                <w:sz w:val="20"/>
                <w:szCs w:val="20"/>
              </w:rPr>
              <w:instrText xml:space="preserve"> FORMCHECKBOX </w:instrText>
            </w:r>
            <w:r w:rsidRPr="0069756B">
              <w:rPr>
                <w:rFonts w:ascii="Century Gothic" w:hAnsi="Century Gothic"/>
                <w:sz w:val="20"/>
                <w:szCs w:val="20"/>
              </w:rPr>
            </w:r>
            <w:r w:rsidRPr="0069756B">
              <w:rPr>
                <w:rFonts w:ascii="Century Gothic" w:hAnsi="Century Gothic"/>
                <w:sz w:val="20"/>
                <w:szCs w:val="20"/>
              </w:rPr>
              <w:fldChar w:fldCharType="separate"/>
            </w:r>
            <w:r w:rsidRPr="0069756B">
              <w:rPr>
                <w:rFonts w:ascii="Century Gothic" w:hAnsi="Century Gothic"/>
                <w:sz w:val="20"/>
                <w:szCs w:val="20"/>
              </w:rPr>
              <w:fldChar w:fldCharType="end"/>
            </w:r>
            <w:bookmarkEnd w:id="16"/>
            <w:r w:rsidRPr="0069756B">
              <w:rPr>
                <w:rFonts w:ascii="Century Gothic" w:hAnsi="Century Gothic" w:cs="Arial"/>
                <w:color w:val="000000"/>
                <w:sz w:val="20"/>
                <w:szCs w:val="20"/>
              </w:rPr>
              <w:t xml:space="preserve"> </w:t>
            </w:r>
            <w:r w:rsidRPr="0069756B">
              <w:rPr>
                <w:rFonts w:ascii="Century Gothic" w:hAnsi="Century Gothic" w:cs="Arial"/>
                <w:b/>
                <w:sz w:val="20"/>
                <w:szCs w:val="20"/>
              </w:rPr>
              <w:t>Embauche d’un/des vacataires supplémentaires :</w:t>
            </w:r>
          </w:p>
          <w:p w14:paraId="1EFC0498" w14:textId="77777777" w:rsidR="00741671" w:rsidRPr="0069756B" w:rsidRDefault="00741671" w:rsidP="0069756B">
            <w:pPr>
              <w:numPr>
                <w:ilvl w:val="0"/>
                <w:numId w:val="3"/>
              </w:numPr>
              <w:spacing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Précisez le nombre de salarié : </w:t>
            </w:r>
          </w:p>
          <w:p w14:paraId="1EFC0499" w14:textId="77777777" w:rsidR="00741671" w:rsidRPr="0069756B" w:rsidRDefault="00741671" w:rsidP="0069756B">
            <w:pPr>
              <w:numPr>
                <w:ilvl w:val="0"/>
                <w:numId w:val="3"/>
              </w:numPr>
              <w:spacing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 xml:space="preserve">La/les fonctions : </w:t>
            </w:r>
          </w:p>
          <w:p w14:paraId="1EFC049A" w14:textId="77777777" w:rsidR="00741671" w:rsidRPr="0069756B" w:rsidRDefault="00741671" w:rsidP="0069756B">
            <w:pPr>
              <w:numPr>
                <w:ilvl w:val="0"/>
                <w:numId w:val="3"/>
              </w:numPr>
              <w:spacing w:before="240" w:after="0" w:line="240" w:lineRule="auto"/>
              <w:rPr>
                <w:rFonts w:ascii="Century Gothic" w:hAnsi="Century Gothic" w:cs="Arial"/>
                <w:color w:val="000000"/>
                <w:sz w:val="20"/>
                <w:szCs w:val="20"/>
              </w:rPr>
            </w:pPr>
            <w:r w:rsidRPr="0069756B">
              <w:rPr>
                <w:rFonts w:ascii="Century Gothic" w:hAnsi="Century Gothic" w:cs="Arial"/>
                <w:color w:val="000000"/>
                <w:sz w:val="20"/>
                <w:szCs w:val="20"/>
              </w:rPr>
              <w:t>Le nombre d’heure :</w:t>
            </w:r>
          </w:p>
          <w:p w14:paraId="1EFC049B" w14:textId="77777777" w:rsidR="00741671" w:rsidRPr="0069756B" w:rsidRDefault="00741671" w:rsidP="0069756B">
            <w:pPr>
              <w:numPr>
                <w:ilvl w:val="0"/>
                <w:numId w:val="3"/>
              </w:numPr>
              <w:spacing w:before="240" w:after="0" w:line="240" w:lineRule="auto"/>
              <w:rPr>
                <w:rFonts w:ascii="Century Gothic" w:hAnsi="Century Gothic"/>
                <w:sz w:val="20"/>
                <w:szCs w:val="20"/>
              </w:rPr>
            </w:pPr>
            <w:r w:rsidRPr="0069756B">
              <w:rPr>
                <w:rFonts w:ascii="Century Gothic" w:hAnsi="Century Gothic" w:cs="Arial"/>
                <w:color w:val="000000"/>
                <w:sz w:val="20"/>
                <w:szCs w:val="20"/>
              </w:rPr>
              <w:t xml:space="preserve">Précisez le montant (en €) que représente ce surcoût :               </w:t>
            </w:r>
          </w:p>
          <w:bookmarkStart w:id="17" w:name="__Fieldmark__162_1855823609"/>
          <w:p w14:paraId="1EFC049C" w14:textId="77777777" w:rsidR="00741671" w:rsidRPr="0069756B" w:rsidRDefault="00741671" w:rsidP="0069756B">
            <w:pPr>
              <w:spacing w:before="240" w:after="0" w:line="240" w:lineRule="auto"/>
              <w:rPr>
                <w:rFonts w:ascii="Century Gothic" w:hAnsi="Century Gothic" w:cs="Arial"/>
                <w:b/>
                <w:sz w:val="20"/>
                <w:szCs w:val="20"/>
              </w:rPr>
            </w:pPr>
            <w:r w:rsidRPr="0069756B">
              <w:rPr>
                <w:rFonts w:ascii="Century Gothic" w:hAnsi="Century Gothic"/>
                <w:sz w:val="20"/>
                <w:szCs w:val="20"/>
              </w:rPr>
              <w:fldChar w:fldCharType="begin">
                <w:ffData>
                  <w:name w:val=""/>
                  <w:enabled/>
                  <w:calcOnExit w:val="0"/>
                  <w:checkBox>
                    <w:sizeAuto/>
                    <w:default w:val="0"/>
                    <w:checked w:val="0"/>
                  </w:checkBox>
                </w:ffData>
              </w:fldChar>
            </w:r>
            <w:r w:rsidRPr="0069756B">
              <w:rPr>
                <w:rFonts w:ascii="Century Gothic" w:hAnsi="Century Gothic"/>
                <w:sz w:val="20"/>
                <w:szCs w:val="20"/>
              </w:rPr>
              <w:instrText xml:space="preserve"> FORMCHECKBOX </w:instrText>
            </w:r>
            <w:r w:rsidRPr="0069756B">
              <w:rPr>
                <w:rFonts w:ascii="Century Gothic" w:hAnsi="Century Gothic"/>
                <w:sz w:val="20"/>
                <w:szCs w:val="20"/>
              </w:rPr>
            </w:r>
            <w:r w:rsidRPr="0069756B">
              <w:rPr>
                <w:rFonts w:ascii="Century Gothic" w:hAnsi="Century Gothic"/>
                <w:sz w:val="20"/>
                <w:szCs w:val="20"/>
              </w:rPr>
              <w:fldChar w:fldCharType="separate"/>
            </w:r>
            <w:r w:rsidRPr="0069756B">
              <w:rPr>
                <w:rFonts w:ascii="Century Gothic" w:hAnsi="Century Gothic"/>
                <w:sz w:val="20"/>
                <w:szCs w:val="20"/>
              </w:rPr>
              <w:fldChar w:fldCharType="end"/>
            </w:r>
            <w:bookmarkEnd w:id="17"/>
            <w:r w:rsidRPr="0069756B">
              <w:rPr>
                <w:rFonts w:ascii="Century Gothic" w:hAnsi="Century Gothic" w:cs="Arial"/>
                <w:color w:val="000000"/>
                <w:sz w:val="20"/>
                <w:szCs w:val="20"/>
              </w:rPr>
              <w:t xml:space="preserve"> </w:t>
            </w:r>
            <w:r w:rsidRPr="0069756B">
              <w:rPr>
                <w:rFonts w:ascii="Century Gothic" w:hAnsi="Century Gothic" w:cs="Arial"/>
                <w:b/>
                <w:sz w:val="20"/>
                <w:szCs w:val="20"/>
              </w:rPr>
              <w:t>Autres, précisez :</w:t>
            </w:r>
          </w:p>
          <w:p w14:paraId="1EFC049D" w14:textId="77777777" w:rsidR="00741671" w:rsidRPr="0069756B" w:rsidRDefault="00741671" w:rsidP="0069756B">
            <w:pPr>
              <w:spacing w:after="0" w:line="240" w:lineRule="auto"/>
              <w:rPr>
                <w:rFonts w:ascii="Century Gothic" w:hAnsi="Century Gothic" w:cs="Arial"/>
                <w:b/>
                <w:sz w:val="20"/>
                <w:szCs w:val="20"/>
              </w:rPr>
            </w:pPr>
          </w:p>
        </w:tc>
      </w:tr>
    </w:tbl>
    <w:p w14:paraId="1EFC049F" w14:textId="77777777" w:rsidR="00741671" w:rsidRDefault="00741671">
      <w:pPr>
        <w:spacing w:after="0" w:line="240" w:lineRule="auto"/>
      </w:pPr>
    </w:p>
    <w:p w14:paraId="1EFC04A0" w14:textId="403C30CE" w:rsidR="00B22FAE" w:rsidRPr="00B22FAE" w:rsidRDefault="00B22FAE" w:rsidP="00B22FAE">
      <w:pPr>
        <w:spacing w:after="0"/>
        <w:rPr>
          <w:rFonts w:ascii="Century Gothic" w:hAnsi="Century Gothic" w:cs="Arial"/>
          <w:color w:val="0000FF"/>
          <w:sz w:val="24"/>
          <w:szCs w:val="24"/>
        </w:rPr>
      </w:pPr>
      <w:r w:rsidRPr="00B22FAE">
        <w:rPr>
          <w:rFonts w:ascii="Century Gothic" w:hAnsi="Century Gothic" w:cs="Arial"/>
          <w:color w:val="0000FF"/>
          <w:sz w:val="24"/>
          <w:szCs w:val="24"/>
        </w:rPr>
        <w:t>Modalités de la demande</w:t>
      </w:r>
      <w:r w:rsidR="00B8342E">
        <w:rPr>
          <w:rFonts w:ascii="Century Gothic" w:hAnsi="Century Gothic" w:cs="Arial"/>
          <w:color w:val="0000FF"/>
          <w:sz w:val="24"/>
          <w:szCs w:val="24"/>
        </w:rPr>
        <w:t xml:space="preserve"> </w:t>
      </w:r>
    </w:p>
    <w:p w14:paraId="1EFC04A1" w14:textId="2AAEA943" w:rsidR="00741671" w:rsidRDefault="00741671" w:rsidP="00B22FAE">
      <w:pPr>
        <w:numPr>
          <w:ilvl w:val="0"/>
          <w:numId w:val="4"/>
        </w:numPr>
        <w:spacing w:after="0"/>
        <w:rPr>
          <w:rFonts w:ascii="Century Gothic" w:hAnsi="Century Gothic" w:cs="Arial"/>
          <w:color w:val="000000"/>
          <w:sz w:val="20"/>
          <w:szCs w:val="20"/>
        </w:rPr>
      </w:pPr>
      <w:r w:rsidRPr="0069756B">
        <w:rPr>
          <w:rFonts w:ascii="Century Gothic" w:hAnsi="Century Gothic" w:cs="Arial"/>
          <w:color w:val="000000"/>
          <w:sz w:val="20"/>
          <w:szCs w:val="20"/>
        </w:rPr>
        <w:t xml:space="preserve">Le financement est plafonné à hauteur de </w:t>
      </w:r>
      <w:r w:rsidRPr="0069756B">
        <w:rPr>
          <w:rFonts w:ascii="Century Gothic" w:hAnsi="Century Gothic" w:cs="Arial"/>
          <w:b/>
          <w:color w:val="000000"/>
          <w:sz w:val="20"/>
          <w:szCs w:val="20"/>
        </w:rPr>
        <w:t xml:space="preserve">80% </w:t>
      </w:r>
      <w:r w:rsidR="00395954">
        <w:rPr>
          <w:rFonts w:ascii="Century Gothic" w:hAnsi="Century Gothic" w:cs="Arial"/>
          <w:b/>
          <w:color w:val="000000"/>
          <w:sz w:val="20"/>
          <w:szCs w:val="20"/>
        </w:rPr>
        <w:t xml:space="preserve">maximum </w:t>
      </w:r>
      <w:r w:rsidRPr="0069756B">
        <w:rPr>
          <w:rFonts w:ascii="Century Gothic" w:hAnsi="Century Gothic" w:cs="Arial"/>
          <w:b/>
          <w:color w:val="000000"/>
          <w:sz w:val="20"/>
          <w:szCs w:val="20"/>
        </w:rPr>
        <w:t>du coût du projet</w:t>
      </w:r>
      <w:r w:rsidRPr="0069756B">
        <w:rPr>
          <w:rFonts w:ascii="Century Gothic" w:hAnsi="Century Gothic" w:cs="Arial"/>
          <w:color w:val="000000"/>
          <w:sz w:val="20"/>
          <w:szCs w:val="20"/>
        </w:rPr>
        <w:t xml:space="preserve"> </w:t>
      </w:r>
    </w:p>
    <w:p w14:paraId="344343F7" w14:textId="77777777" w:rsidR="00384730" w:rsidRPr="00384730" w:rsidRDefault="002475B6" w:rsidP="004A2552">
      <w:pPr>
        <w:numPr>
          <w:ilvl w:val="0"/>
          <w:numId w:val="2"/>
        </w:numPr>
        <w:autoSpaceDE w:val="0"/>
        <w:spacing w:after="0"/>
        <w:jc w:val="both"/>
        <w:rPr>
          <w:rFonts w:ascii="Century Gothic" w:hAnsi="Century Gothic" w:cs="Arial"/>
          <w:color w:val="000000"/>
          <w:sz w:val="20"/>
          <w:szCs w:val="20"/>
        </w:rPr>
      </w:pPr>
      <w:r w:rsidRPr="00384730">
        <w:rPr>
          <w:rFonts w:ascii="Century Gothic" w:hAnsi="Century Gothic" w:cs="Arial"/>
          <w:b/>
          <w:color w:val="000000"/>
          <w:sz w:val="20"/>
          <w:szCs w:val="20"/>
        </w:rPr>
        <w:t>L</w:t>
      </w:r>
      <w:r w:rsidR="00A07986" w:rsidRPr="00384730">
        <w:rPr>
          <w:rFonts w:ascii="Century Gothic" w:hAnsi="Century Gothic" w:cs="Arial"/>
          <w:b/>
          <w:color w:val="000000"/>
          <w:sz w:val="20"/>
          <w:szCs w:val="20"/>
        </w:rPr>
        <w:t>es charges</w:t>
      </w:r>
      <w:r w:rsidR="00A07986" w:rsidRPr="00384730">
        <w:rPr>
          <w:rFonts w:ascii="Century Gothic" w:hAnsi="Century Gothic" w:cs="Arial"/>
          <w:color w:val="000000"/>
          <w:sz w:val="20"/>
          <w:szCs w:val="20"/>
        </w:rPr>
        <w:t xml:space="preserve"> </w:t>
      </w:r>
      <w:r w:rsidR="00A07986" w:rsidRPr="00384730">
        <w:rPr>
          <w:rFonts w:ascii="Century Gothic" w:hAnsi="Century Gothic" w:cs="Arial"/>
          <w:b/>
          <w:color w:val="000000"/>
          <w:sz w:val="20"/>
          <w:szCs w:val="20"/>
        </w:rPr>
        <w:t xml:space="preserve">de personnels </w:t>
      </w:r>
      <w:r w:rsidR="005D74BE" w:rsidRPr="00384730">
        <w:rPr>
          <w:rFonts w:ascii="Century Gothic" w:hAnsi="Century Gothic" w:cs="Arial"/>
          <w:b/>
          <w:color w:val="000000"/>
          <w:sz w:val="20"/>
          <w:szCs w:val="20"/>
        </w:rPr>
        <w:t>couvertes</w:t>
      </w:r>
      <w:r w:rsidR="00E91821" w:rsidRPr="00384730">
        <w:rPr>
          <w:rFonts w:ascii="Century Gothic" w:hAnsi="Century Gothic" w:cs="Arial"/>
          <w:b/>
          <w:color w:val="000000"/>
          <w:sz w:val="20"/>
          <w:szCs w:val="20"/>
        </w:rPr>
        <w:t xml:space="preserve"> par une prestation</w:t>
      </w:r>
      <w:r w:rsidR="00A07986" w:rsidRPr="00384730">
        <w:rPr>
          <w:rFonts w:ascii="Century Gothic" w:hAnsi="Century Gothic" w:cs="Arial"/>
          <w:b/>
          <w:color w:val="000000"/>
          <w:sz w:val="20"/>
          <w:szCs w:val="20"/>
        </w:rPr>
        <w:t xml:space="preserve"> de </w:t>
      </w:r>
      <w:r w:rsidR="00E91821" w:rsidRPr="00384730">
        <w:rPr>
          <w:rFonts w:ascii="Century Gothic" w:hAnsi="Century Gothic" w:cs="Arial"/>
          <w:b/>
          <w:color w:val="000000"/>
          <w:sz w:val="20"/>
          <w:szCs w:val="20"/>
        </w:rPr>
        <w:t>service</w:t>
      </w:r>
      <w:r w:rsidR="005D74BE" w:rsidRPr="00384730">
        <w:rPr>
          <w:rFonts w:ascii="Century Gothic" w:hAnsi="Century Gothic" w:cs="Arial"/>
          <w:b/>
          <w:color w:val="000000"/>
          <w:sz w:val="20"/>
          <w:szCs w:val="20"/>
        </w:rPr>
        <w:t xml:space="preserve"> sont exclues</w:t>
      </w:r>
      <w:r w:rsidR="00384730" w:rsidRPr="00384730">
        <w:rPr>
          <w:rFonts w:ascii="Century Gothic" w:hAnsi="Century Gothic" w:cs="Arial"/>
          <w:b/>
          <w:color w:val="000000"/>
          <w:sz w:val="20"/>
          <w:szCs w:val="20"/>
        </w:rPr>
        <w:t>.</w:t>
      </w:r>
    </w:p>
    <w:p w14:paraId="1EFC04A3" w14:textId="722806F7" w:rsidR="00741671" w:rsidRPr="00384730" w:rsidRDefault="00741671" w:rsidP="004A2552">
      <w:pPr>
        <w:numPr>
          <w:ilvl w:val="0"/>
          <w:numId w:val="2"/>
        </w:numPr>
        <w:autoSpaceDE w:val="0"/>
        <w:spacing w:after="0"/>
        <w:jc w:val="both"/>
        <w:rPr>
          <w:rFonts w:ascii="Century Gothic" w:hAnsi="Century Gothic" w:cs="Arial"/>
          <w:color w:val="000000"/>
          <w:sz w:val="20"/>
          <w:szCs w:val="20"/>
        </w:rPr>
      </w:pPr>
      <w:r w:rsidRPr="00384730">
        <w:rPr>
          <w:rFonts w:ascii="Century Gothic" w:hAnsi="Century Gothic" w:cs="Arial"/>
          <w:color w:val="000000"/>
          <w:sz w:val="20"/>
          <w:szCs w:val="20"/>
        </w:rPr>
        <w:t xml:space="preserve">Les subventions de fonctionnement </w:t>
      </w:r>
      <w:r w:rsidR="00C12B76">
        <w:rPr>
          <w:rFonts w:ascii="Century Gothic" w:hAnsi="Century Gothic" w:cs="Arial"/>
          <w:color w:val="000000"/>
          <w:sz w:val="20"/>
          <w:szCs w:val="20"/>
        </w:rPr>
        <w:t xml:space="preserve">supérieures à </w:t>
      </w:r>
      <w:r w:rsidR="006B3D9B" w:rsidRPr="00384730">
        <w:rPr>
          <w:rFonts w:ascii="Century Gothic" w:hAnsi="Century Gothic" w:cs="Arial"/>
          <w:color w:val="000000"/>
          <w:sz w:val="20"/>
          <w:szCs w:val="20"/>
        </w:rPr>
        <w:t>23 000</w:t>
      </w:r>
      <w:r w:rsidRPr="00384730">
        <w:rPr>
          <w:rFonts w:ascii="Century Gothic" w:hAnsi="Century Gothic" w:cs="Arial"/>
          <w:color w:val="000000"/>
          <w:sz w:val="20"/>
          <w:szCs w:val="20"/>
        </w:rPr>
        <w:t>€ feront l’objet d’une convention, la liste des pièces justificatives nécessaires au conventionnement figure en annexe.</w:t>
      </w:r>
    </w:p>
    <w:p w14:paraId="1EFC04A4" w14:textId="21DC4E05" w:rsidR="00741671" w:rsidRPr="00330F4C" w:rsidRDefault="00741671" w:rsidP="00B22FAE">
      <w:pPr>
        <w:numPr>
          <w:ilvl w:val="0"/>
          <w:numId w:val="2"/>
        </w:numPr>
        <w:spacing w:after="0"/>
        <w:jc w:val="both"/>
        <w:rPr>
          <w:rFonts w:ascii="Century Gothic" w:hAnsi="Century Gothic" w:cs="Arial"/>
          <w:color w:val="000000"/>
          <w:sz w:val="20"/>
          <w:szCs w:val="20"/>
        </w:rPr>
      </w:pPr>
      <w:r w:rsidRPr="00330F4C">
        <w:rPr>
          <w:rFonts w:ascii="Century Gothic" w:hAnsi="Century Gothic" w:cs="Arial"/>
          <w:color w:val="000000"/>
          <w:sz w:val="20"/>
          <w:szCs w:val="20"/>
        </w:rPr>
        <w:t xml:space="preserve">Un accusé de réception vous sera adressé à réception de votre dossier. </w:t>
      </w:r>
      <w:r w:rsidRPr="00330F4C">
        <w:rPr>
          <w:rFonts w:ascii="Century Gothic" w:hAnsi="Century Gothic" w:cs="Arial"/>
          <w:b/>
          <w:i/>
          <w:color w:val="000000"/>
          <w:sz w:val="20"/>
          <w:szCs w:val="20"/>
        </w:rPr>
        <w:t xml:space="preserve">Dans le cas contraire veuillez contacter </w:t>
      </w:r>
      <w:r w:rsidR="00330F4C" w:rsidRPr="00330F4C">
        <w:rPr>
          <w:rFonts w:ascii="Century Gothic" w:hAnsi="Century Gothic" w:cs="Arial"/>
          <w:b/>
          <w:i/>
          <w:color w:val="000000"/>
          <w:sz w:val="20"/>
          <w:szCs w:val="20"/>
        </w:rPr>
        <w:t>votre chargé de conseil et de développement</w:t>
      </w:r>
      <w:r w:rsidR="00355732">
        <w:rPr>
          <w:rFonts w:ascii="Century Gothic" w:hAnsi="Century Gothic" w:cs="Arial"/>
          <w:b/>
          <w:i/>
          <w:color w:val="000000"/>
          <w:sz w:val="20"/>
          <w:szCs w:val="20"/>
        </w:rPr>
        <w:t>.</w:t>
      </w:r>
    </w:p>
    <w:p w14:paraId="1EFC04A5" w14:textId="77777777" w:rsidR="00741671" w:rsidRPr="00B22FAE" w:rsidRDefault="00741671" w:rsidP="00B22FAE">
      <w:pPr>
        <w:numPr>
          <w:ilvl w:val="0"/>
          <w:numId w:val="2"/>
        </w:numPr>
        <w:jc w:val="both"/>
        <w:rPr>
          <w:rFonts w:ascii="Century Gothic" w:eastAsia="Times New Roman" w:hAnsi="Century Gothic" w:cs="Arial"/>
          <w:b/>
          <w:i/>
          <w:smallCaps/>
          <w:sz w:val="20"/>
          <w:szCs w:val="20"/>
        </w:rPr>
      </w:pPr>
      <w:r w:rsidRPr="0069756B">
        <w:rPr>
          <w:rFonts w:ascii="Century Gothic" w:hAnsi="Century Gothic" w:cs="Arial"/>
          <w:color w:val="000000"/>
          <w:sz w:val="20"/>
          <w:szCs w:val="20"/>
        </w:rPr>
        <w:t xml:space="preserve">Le démarrage de l’action et/ou l’achat, les travaux effectués avant le dépôt du dossier complet ne peuvent faire l’objet d’une demande d’intervention financière de notre organisme </w:t>
      </w:r>
    </w:p>
    <w:p w14:paraId="1EFC04A6" w14:textId="77777777" w:rsidR="00B22FAE" w:rsidRPr="00B22FAE" w:rsidRDefault="00B22FAE" w:rsidP="00B22FAE">
      <w:pPr>
        <w:jc w:val="both"/>
        <w:rPr>
          <w:rFonts w:ascii="Century Gothic" w:hAnsi="Century Gothic" w:cs="Arial"/>
          <w:color w:val="0000FF"/>
          <w:sz w:val="24"/>
          <w:szCs w:val="24"/>
        </w:rPr>
      </w:pPr>
      <w:r w:rsidRPr="00B22FAE">
        <w:rPr>
          <w:rFonts w:ascii="Century Gothic" w:hAnsi="Century Gothic" w:cs="Arial"/>
          <w:color w:val="0000FF"/>
          <w:sz w:val="24"/>
          <w:szCs w:val="24"/>
        </w:rPr>
        <w:t>Engagement du demandeur</w:t>
      </w:r>
    </w:p>
    <w:p w14:paraId="1EFC04A7"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 xml:space="preserve">Les renseignements contenus dans ce dossier sont certifiés exacts par le </w:t>
      </w:r>
      <w:r w:rsidRPr="0069756B">
        <w:rPr>
          <w:rFonts w:ascii="Century Gothic" w:hAnsi="Century Gothic"/>
          <w:b/>
          <w:sz w:val="20"/>
        </w:rPr>
        <w:t>demandeur</w:t>
      </w:r>
      <w:r w:rsidRPr="0069756B">
        <w:rPr>
          <w:rFonts w:ascii="Century Gothic" w:hAnsi="Century Gothic"/>
          <w:sz w:val="20"/>
        </w:rPr>
        <w:t>.</w:t>
      </w:r>
    </w:p>
    <w:p w14:paraId="1EFC04A8"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9"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A ………………………………………………………</w:t>
      </w:r>
      <w:proofErr w:type="gramStart"/>
      <w:r w:rsidRPr="0069756B">
        <w:rPr>
          <w:rFonts w:ascii="Century Gothic" w:hAnsi="Century Gothic"/>
          <w:sz w:val="20"/>
        </w:rPr>
        <w:t>…….</w:t>
      </w:r>
      <w:proofErr w:type="gramEnd"/>
      <w:r w:rsidRPr="0069756B">
        <w:rPr>
          <w:rFonts w:ascii="Century Gothic" w:hAnsi="Century Gothic"/>
          <w:sz w:val="20"/>
        </w:rPr>
        <w:t>.</w:t>
      </w:r>
      <w:r w:rsidRPr="0069756B">
        <w:rPr>
          <w:rFonts w:ascii="Century Gothic" w:hAnsi="Century Gothic"/>
          <w:sz w:val="20"/>
        </w:rPr>
        <w:tab/>
        <w:t>Le…………………………………….</w:t>
      </w:r>
    </w:p>
    <w:p w14:paraId="1EFC04AA"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B"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Nom – Prénom : ………………………………………….</w:t>
      </w:r>
      <w:r w:rsidRPr="0069756B">
        <w:rPr>
          <w:rFonts w:ascii="Century Gothic" w:hAnsi="Century Gothic"/>
          <w:sz w:val="20"/>
        </w:rPr>
        <w:tab/>
        <w:t>Qualité : …………………………….</w:t>
      </w:r>
    </w:p>
    <w:p w14:paraId="1EFC04AC"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AD"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i/>
          <w:sz w:val="20"/>
        </w:rPr>
        <w:t>(Personne habilitée à signer un contrat avec la Caf)</w:t>
      </w:r>
    </w:p>
    <w:p w14:paraId="1EFC04AE"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r w:rsidRPr="0069756B">
        <w:rPr>
          <w:rFonts w:ascii="Century Gothic" w:hAnsi="Century Gothic"/>
          <w:sz w:val="20"/>
        </w:rPr>
        <w:t>Cachet et signature :</w:t>
      </w:r>
    </w:p>
    <w:p w14:paraId="1EFC04AF"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0"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1" w14:textId="77777777" w:rsidR="00741671" w:rsidRPr="0069756B" w:rsidRDefault="00741671">
      <w:pPr>
        <w:pStyle w:val="En-tte"/>
        <w:pBdr>
          <w:top w:val="single" w:sz="4" w:space="1" w:color="000000"/>
          <w:left w:val="single" w:sz="4" w:space="4" w:color="000000"/>
          <w:bottom w:val="single" w:sz="4" w:space="1" w:color="000000"/>
          <w:right w:val="single" w:sz="4" w:space="4" w:color="000000"/>
        </w:pBdr>
        <w:tabs>
          <w:tab w:val="clear" w:pos="4536"/>
          <w:tab w:val="clear" w:pos="9072"/>
        </w:tabs>
        <w:rPr>
          <w:rFonts w:ascii="Century Gothic" w:hAnsi="Century Gothic"/>
          <w:sz w:val="20"/>
        </w:rPr>
      </w:pPr>
    </w:p>
    <w:p w14:paraId="1EFC04B2" w14:textId="77777777" w:rsidR="0069756B" w:rsidRDefault="0069756B">
      <w:pPr>
        <w:pStyle w:val="En-tte"/>
        <w:tabs>
          <w:tab w:val="clear" w:pos="4536"/>
          <w:tab w:val="clear" w:pos="9072"/>
        </w:tabs>
        <w:jc w:val="both"/>
        <w:rPr>
          <w:rFonts w:ascii="Century Gothic" w:hAnsi="Century Gothic"/>
          <w:sz w:val="20"/>
        </w:rPr>
      </w:pPr>
    </w:p>
    <w:p w14:paraId="72500044" w14:textId="065F067B" w:rsidR="005812D5" w:rsidRDefault="00741671" w:rsidP="005812D5">
      <w:pPr>
        <w:rPr>
          <w:rFonts w:eastAsiaTheme="minorHAnsi"/>
          <w:lang w:eastAsia="en-US"/>
        </w:rPr>
      </w:pPr>
      <w:r w:rsidRPr="0069756B">
        <w:rPr>
          <w:rFonts w:ascii="Century Gothic" w:hAnsi="Century Gothic"/>
          <w:sz w:val="20"/>
        </w:rPr>
        <w:t xml:space="preserve">Le présent </w:t>
      </w:r>
      <w:r w:rsidR="00A6677C">
        <w:rPr>
          <w:rFonts w:ascii="Century Gothic" w:hAnsi="Century Gothic"/>
          <w:sz w:val="20"/>
        </w:rPr>
        <w:t>dossier</w:t>
      </w:r>
      <w:r w:rsidRPr="0069756B">
        <w:rPr>
          <w:rFonts w:ascii="Century Gothic" w:hAnsi="Century Gothic"/>
          <w:sz w:val="20"/>
        </w:rPr>
        <w:t xml:space="preserve"> et toutes les pièces complémentaires doivent être adressé</w:t>
      </w:r>
      <w:r w:rsidRPr="00E80799">
        <w:rPr>
          <w:rFonts w:ascii="Century Gothic" w:hAnsi="Century Gothic"/>
          <w:sz w:val="20"/>
        </w:rPr>
        <w:t>s</w:t>
      </w:r>
      <w:r w:rsidR="0093298B" w:rsidRPr="00E80799">
        <w:rPr>
          <w:rFonts w:ascii="Century Gothic" w:hAnsi="Century Gothic"/>
          <w:sz w:val="20"/>
        </w:rPr>
        <w:t xml:space="preserve"> à votre </w:t>
      </w:r>
      <w:r w:rsidR="0093298B" w:rsidRPr="00330F4C">
        <w:rPr>
          <w:rFonts w:ascii="Century Gothic" w:hAnsi="Century Gothic"/>
          <w:sz w:val="20"/>
        </w:rPr>
        <w:t xml:space="preserve">chargé de conseil et </w:t>
      </w:r>
      <w:r w:rsidR="00330F4C" w:rsidRPr="00330F4C">
        <w:rPr>
          <w:rFonts w:ascii="Century Gothic" w:hAnsi="Century Gothic"/>
          <w:sz w:val="20"/>
        </w:rPr>
        <w:t xml:space="preserve">de </w:t>
      </w:r>
      <w:r w:rsidR="00370829" w:rsidRPr="00330F4C">
        <w:rPr>
          <w:rFonts w:ascii="Century Gothic" w:hAnsi="Century Gothic"/>
          <w:sz w:val="20"/>
        </w:rPr>
        <w:t>développement</w:t>
      </w:r>
      <w:r w:rsidR="005812D5">
        <w:rPr>
          <w:rFonts w:ascii="Century Gothic" w:hAnsi="Century Gothic"/>
          <w:sz w:val="20"/>
        </w:rPr>
        <w:t xml:space="preserve">. </w:t>
      </w:r>
      <w:r w:rsidR="00304D7C">
        <w:rPr>
          <w:rFonts w:ascii="Century Gothic" w:hAnsi="Century Gothic"/>
          <w:sz w:val="20"/>
        </w:rPr>
        <w:t>Les c</w:t>
      </w:r>
      <w:r w:rsidR="005812D5">
        <w:rPr>
          <w:rFonts w:ascii="Century Gothic" w:hAnsi="Century Gothic"/>
          <w:sz w:val="20"/>
        </w:rPr>
        <w:t xml:space="preserve">oordonnées </w:t>
      </w:r>
      <w:r w:rsidR="00304D7C">
        <w:rPr>
          <w:rFonts w:ascii="Century Gothic" w:hAnsi="Century Gothic"/>
          <w:sz w:val="20"/>
        </w:rPr>
        <w:t xml:space="preserve">sont </w:t>
      </w:r>
      <w:r w:rsidR="005812D5">
        <w:rPr>
          <w:rFonts w:ascii="Century Gothic" w:hAnsi="Century Gothic"/>
          <w:sz w:val="20"/>
        </w:rPr>
        <w:t xml:space="preserve">disponibles sur : </w:t>
      </w:r>
      <w:hyperlink r:id="rId13" w:history="1">
        <w:r w:rsidR="00E81ADE">
          <w:rPr>
            <w:rStyle w:val="Lienhypertexte"/>
          </w:rPr>
          <w:t>Caf42_repartition_CCD</w:t>
        </w:r>
      </w:hyperlink>
      <w:r w:rsidR="00304D7C">
        <w:t xml:space="preserve"> .</w:t>
      </w:r>
    </w:p>
    <w:p w14:paraId="1EFC04B7" w14:textId="1B59CFCD" w:rsidR="00B22FAE" w:rsidRDefault="00B22FAE" w:rsidP="69F923C5">
      <w:pPr>
        <w:jc w:val="both"/>
        <w:rPr>
          <w:rFonts w:ascii="Century Gothic" w:hAnsi="Century Gothic"/>
          <w:i/>
          <w:iCs/>
          <w:caps/>
          <w:sz w:val="20"/>
          <w:szCs w:val="20"/>
        </w:rPr>
      </w:pPr>
      <w:r w:rsidRPr="69F923C5">
        <w:rPr>
          <w:rFonts w:ascii="Century Gothic" w:hAnsi="Century Gothic" w:cs="Arial"/>
          <w:color w:val="0000FF"/>
          <w:sz w:val="24"/>
          <w:szCs w:val="24"/>
        </w:rPr>
        <w:br w:type="page"/>
      </w:r>
      <w:r w:rsidR="00741671" w:rsidRPr="69F923C5">
        <w:rPr>
          <w:rFonts w:ascii="Century Gothic" w:hAnsi="Century Gothic" w:cs="Arial"/>
          <w:color w:val="0000FF"/>
          <w:sz w:val="24"/>
          <w:szCs w:val="24"/>
        </w:rPr>
        <w:lastRenderedPageBreak/>
        <w:t xml:space="preserve">Liste des pièces justificatives </w:t>
      </w:r>
      <w:r w:rsidR="00A13F6F" w:rsidRPr="69F923C5">
        <w:rPr>
          <w:rFonts w:ascii="Century Gothic" w:hAnsi="Century Gothic" w:cs="Arial"/>
          <w:color w:val="0000FF"/>
          <w:sz w:val="24"/>
          <w:szCs w:val="24"/>
        </w:rPr>
        <w:t>à</w:t>
      </w:r>
      <w:r w:rsidR="00741671" w:rsidRPr="69F923C5">
        <w:rPr>
          <w:rFonts w:ascii="Century Gothic" w:hAnsi="Century Gothic" w:cs="Arial"/>
          <w:color w:val="0000FF"/>
          <w:sz w:val="24"/>
          <w:szCs w:val="24"/>
        </w:rPr>
        <w:t xml:space="preserve"> joindre</w:t>
      </w:r>
      <w:r w:rsidRPr="69F923C5">
        <w:rPr>
          <w:rFonts w:ascii="Century Gothic" w:hAnsi="Century Gothic" w:cs="Arial"/>
          <w:color w:val="0000FF"/>
          <w:sz w:val="24"/>
          <w:szCs w:val="24"/>
        </w:rPr>
        <w:t xml:space="preserve"> relatives aux </w:t>
      </w:r>
      <w:r w:rsidR="0056743C">
        <w:rPr>
          <w:rFonts w:ascii="Century Gothic" w:hAnsi="Century Gothic" w:cs="Arial"/>
          <w:color w:val="0000FF"/>
          <w:sz w:val="24"/>
          <w:szCs w:val="24"/>
        </w:rPr>
        <w:t>porteurs de projets</w:t>
      </w:r>
      <w:r w:rsidR="00741671" w:rsidRPr="69F923C5">
        <w:rPr>
          <w:rFonts w:ascii="Century Gothic" w:eastAsia="Times New Roman" w:hAnsi="Century Gothic" w:cs="Arial"/>
          <w:b/>
          <w:bCs/>
          <w:i/>
          <w:iCs/>
          <w:smallCaps/>
          <w:sz w:val="20"/>
          <w:szCs w:val="20"/>
        </w:rPr>
        <w:t xml:space="preserve"> </w:t>
      </w:r>
      <w:r w:rsidR="00741671" w:rsidRPr="69F923C5">
        <w:rPr>
          <w:rFonts w:ascii="Century Gothic" w:hAnsi="Century Gothic" w:cs="Arial"/>
          <w:i/>
          <w:iCs/>
          <w:color w:val="0000FF"/>
          <w:sz w:val="20"/>
          <w:szCs w:val="20"/>
        </w:rPr>
        <w:t xml:space="preserve">(ne pas fournir celles qui ont déjà </w:t>
      </w:r>
      <w:r w:rsidR="1C55810F" w:rsidRPr="69F923C5">
        <w:rPr>
          <w:rFonts w:ascii="Century Gothic" w:hAnsi="Century Gothic" w:cs="Arial"/>
          <w:i/>
          <w:iCs/>
          <w:color w:val="0000FF"/>
          <w:sz w:val="20"/>
          <w:szCs w:val="20"/>
        </w:rPr>
        <w:t>été</w:t>
      </w:r>
      <w:r w:rsidR="00741671" w:rsidRPr="69F923C5">
        <w:rPr>
          <w:rFonts w:ascii="Century Gothic" w:hAnsi="Century Gothic" w:cs="Arial"/>
          <w:i/>
          <w:iCs/>
          <w:color w:val="0000FF"/>
          <w:sz w:val="20"/>
          <w:szCs w:val="20"/>
        </w:rPr>
        <w:t xml:space="preserve"> produites pour un autre dossier)</w:t>
      </w:r>
      <w:r w:rsidRPr="69F923C5">
        <w:rPr>
          <w:rFonts w:ascii="Century Gothic" w:hAnsi="Century Gothic"/>
          <w:i/>
          <w:iCs/>
          <w:caps/>
          <w:sz w:val="20"/>
          <w:szCs w:val="20"/>
        </w:rPr>
        <w:t xml:space="preserve"> </w:t>
      </w:r>
    </w:p>
    <w:p w14:paraId="4FE898B2" w14:textId="5C2CE98A" w:rsidR="00650CD3" w:rsidRDefault="00650CD3" w:rsidP="69F923C5">
      <w:pPr>
        <w:jc w:val="both"/>
        <w:rPr>
          <w:rFonts w:ascii="Century Gothic" w:hAnsi="Century Gothic"/>
          <w:i/>
          <w:iCs/>
          <w:caps/>
          <w:sz w:val="20"/>
          <w:szCs w:val="20"/>
        </w:rPr>
      </w:pPr>
      <w:r>
        <w:rPr>
          <w:rFonts w:ascii="Century Gothic" w:hAnsi="Century Gothic"/>
          <w:i/>
          <w:iCs/>
          <w:caps/>
          <w:sz w:val="20"/>
          <w:szCs w:val="20"/>
        </w:rPr>
        <w:t xml:space="preserve">pour tout demandeur </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650CD3" w:rsidRPr="007D26C3" w14:paraId="34FEF2B5" w14:textId="77777777">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5E44EE6A" w14:textId="69B1930E" w:rsidR="00650CD3"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En cas de demandeur ayant déjà déposé des dossiers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7B447B" w14:textId="4D398EF2" w:rsidR="00650CD3" w:rsidRPr="00650CD3" w:rsidRDefault="00650CD3" w:rsidP="00650CD3">
            <w:pPr>
              <w:pStyle w:val="Paragraphedeliste"/>
              <w:numPr>
                <w:ilvl w:val="0"/>
                <w:numId w:val="3"/>
              </w:numPr>
              <w:spacing w:line="240" w:lineRule="auto"/>
              <w:rPr>
                <w:rFonts w:ascii="Century Gothic" w:hAnsi="Century Gothic"/>
                <w:sz w:val="20"/>
                <w:szCs w:val="20"/>
              </w:rPr>
            </w:pPr>
            <w:r w:rsidRPr="00CC3446">
              <w:rPr>
                <w:rFonts w:ascii="Century Gothic" w:hAnsi="Century Gothic"/>
                <w:sz w:val="20"/>
                <w:szCs w:val="20"/>
              </w:rPr>
              <w:t>ATTESTATION DE NON- CHANGEMENT DE SITUATION</w:t>
            </w:r>
            <w:r w:rsidRPr="00650CD3">
              <w:rPr>
                <w:rFonts w:ascii="Century Gothic" w:hAnsi="Century Gothic"/>
                <w:sz w:val="20"/>
                <w:szCs w:val="20"/>
              </w:rPr>
              <w:t xml:space="preserve"> </w:t>
            </w:r>
          </w:p>
        </w:tc>
      </w:tr>
      <w:tr w:rsidR="00650CD3" w:rsidRPr="007D26C3" w14:paraId="35577E45" w14:textId="77777777">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24219572" w14:textId="77777777" w:rsidR="00650CD3" w:rsidRPr="0069756B"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Données financières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EEBC4" w14:textId="3F122DDF" w:rsidR="00650CD3" w:rsidRPr="007D26C3" w:rsidRDefault="00650CD3">
            <w:pPr>
              <w:pStyle w:val="Paragraphedeliste"/>
              <w:numPr>
                <w:ilvl w:val="0"/>
                <w:numId w:val="3"/>
              </w:numPr>
              <w:snapToGrid w:val="0"/>
              <w:spacing w:after="0" w:line="240" w:lineRule="auto"/>
              <w:rPr>
                <w:rFonts w:ascii="Century Gothic" w:hAnsi="Century Gothic" w:cs="Arial"/>
                <w:sz w:val="20"/>
                <w:szCs w:val="20"/>
              </w:rPr>
            </w:pPr>
            <w:r w:rsidRPr="007D26C3">
              <w:rPr>
                <w:rFonts w:ascii="Century Gothic" w:hAnsi="Century Gothic" w:cs="Arial"/>
                <w:sz w:val="20"/>
                <w:szCs w:val="20"/>
              </w:rPr>
              <w:t>Compte de résultat et bilan N-1 de la structure</w:t>
            </w:r>
            <w:r w:rsidRPr="007D26C3">
              <w:rPr>
                <w:rFonts w:ascii="Century Gothic" w:hAnsi="Century Gothic" w:cs="Arial"/>
                <w:color w:val="0000FF"/>
                <w:sz w:val="20"/>
                <w:szCs w:val="20"/>
              </w:rPr>
              <w:t xml:space="preserve"> </w:t>
            </w:r>
          </w:p>
        </w:tc>
      </w:tr>
      <w:tr w:rsidR="00650CD3" w:rsidRPr="007D26C3" w14:paraId="36310624" w14:textId="77777777">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7893DC27" w14:textId="77777777" w:rsidR="00650CD3" w:rsidRDefault="00650CD3">
            <w:pPr>
              <w:snapToGrid w:val="0"/>
              <w:spacing w:line="240" w:lineRule="auto"/>
              <w:rPr>
                <w:rFonts w:ascii="Century Gothic" w:hAnsi="Century Gothic" w:cs="Arial"/>
                <w:b/>
                <w:sz w:val="20"/>
                <w:szCs w:val="20"/>
              </w:rPr>
            </w:pPr>
            <w:r>
              <w:rPr>
                <w:rFonts w:ascii="Century Gothic" w:hAnsi="Century Gothic" w:cs="Arial"/>
                <w:b/>
                <w:sz w:val="20"/>
                <w:szCs w:val="20"/>
              </w:rPr>
              <w:t xml:space="preserve">Justificatifs pour le projet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71C21F" w14:textId="77777777" w:rsidR="00650CD3" w:rsidRPr="007D26C3" w:rsidRDefault="00650CD3">
            <w:pPr>
              <w:pStyle w:val="Paragraphedeliste"/>
              <w:numPr>
                <w:ilvl w:val="0"/>
                <w:numId w:val="3"/>
              </w:numPr>
              <w:spacing w:line="240" w:lineRule="auto"/>
              <w:rPr>
                <w:rFonts w:ascii="Century Gothic" w:hAnsi="Century Gothic" w:cs="Arial"/>
                <w:sz w:val="20"/>
                <w:szCs w:val="20"/>
              </w:rPr>
            </w:pPr>
            <w:r w:rsidRPr="00E362D3">
              <w:rPr>
                <w:rFonts w:ascii="Century Gothic" w:hAnsi="Century Gothic" w:cs="Arial"/>
                <w:sz w:val="20"/>
                <w:szCs w:val="20"/>
              </w:rPr>
              <w:t>Des devis sont à fournir</w:t>
            </w:r>
            <w:r>
              <w:rPr>
                <w:rFonts w:ascii="Century Gothic" w:hAnsi="Century Gothic" w:cs="Arial"/>
                <w:color w:val="0000FF"/>
                <w:sz w:val="20"/>
                <w:szCs w:val="20"/>
                <w:highlight w:val="yellow"/>
              </w:rPr>
              <w:t xml:space="preserve"> </w:t>
            </w:r>
          </w:p>
        </w:tc>
      </w:tr>
    </w:tbl>
    <w:p w14:paraId="584A7A7E" w14:textId="77777777" w:rsidR="00650CD3" w:rsidRDefault="00650CD3" w:rsidP="00B22FAE">
      <w:pPr>
        <w:spacing w:line="240" w:lineRule="auto"/>
        <w:rPr>
          <w:rFonts w:ascii="Century Gothic" w:hAnsi="Century Gothic" w:cs="Arial"/>
          <w:color w:val="0000FF"/>
          <w:sz w:val="20"/>
          <w:szCs w:val="20"/>
        </w:rPr>
      </w:pPr>
    </w:p>
    <w:p w14:paraId="0F056852" w14:textId="40640617" w:rsidR="00080ABA" w:rsidRPr="00B22FAE" w:rsidRDefault="00741671" w:rsidP="00B22FAE">
      <w:pPr>
        <w:spacing w:line="240" w:lineRule="auto"/>
        <w:rPr>
          <w:rFonts w:ascii="Century Gothic" w:hAnsi="Century Gothic" w:cs="Arial"/>
          <w:color w:val="0000FF"/>
          <w:sz w:val="20"/>
          <w:szCs w:val="20"/>
        </w:rPr>
      </w:pPr>
      <w:r w:rsidRPr="00B22FAE">
        <w:rPr>
          <w:rFonts w:ascii="Century Gothic" w:hAnsi="Century Gothic" w:cs="Arial"/>
          <w:color w:val="0000FF"/>
          <w:sz w:val="20"/>
          <w:szCs w:val="20"/>
        </w:rPr>
        <w:t>I .1 – Associations – Mutuelles – Comités d’entreprise</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741671" w:rsidRPr="0069756B" w14:paraId="1EFC04BB"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B9" w14:textId="77777777" w:rsidR="00741671" w:rsidRPr="0069756B" w:rsidRDefault="00741671" w:rsidP="0069756B">
            <w:pPr>
              <w:pStyle w:val="Titre1"/>
              <w:snapToGrid w:val="0"/>
              <w:rPr>
                <w:rFonts w:ascii="Century Gothic" w:hAnsi="Century Gothic"/>
                <w:b/>
                <w:sz w:val="20"/>
                <w:szCs w:val="20"/>
                <w:lang w:eastAsia="fr-FR"/>
              </w:rPr>
            </w:pPr>
            <w:r w:rsidRPr="0069756B">
              <w:rPr>
                <w:rFonts w:ascii="Century Gothic" w:hAnsi="Century Gothic"/>
                <w:b/>
                <w:sz w:val="20"/>
                <w:szCs w:val="20"/>
              </w:rPr>
              <w:t>Nature de l’élément justifié</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BA" w14:textId="77777777" w:rsidR="00741671" w:rsidRPr="0069756B" w:rsidRDefault="00741671" w:rsidP="0069756B">
            <w:pPr>
              <w:snapToGrid w:val="0"/>
              <w:spacing w:after="0" w:line="240" w:lineRule="auto"/>
              <w:jc w:val="center"/>
              <w:rPr>
                <w:rFonts w:ascii="Century Gothic" w:hAnsi="Century Gothic"/>
                <w:sz w:val="20"/>
                <w:szCs w:val="20"/>
              </w:rPr>
            </w:pPr>
            <w:r w:rsidRPr="0069756B">
              <w:rPr>
                <w:rFonts w:ascii="Century Gothic" w:eastAsia="Arial" w:hAnsi="Century Gothic" w:cs="Arial"/>
                <w:b/>
                <w:sz w:val="20"/>
                <w:szCs w:val="20"/>
                <w:lang w:eastAsia="fr-FR" w:bidi="fr-FR"/>
              </w:rPr>
              <w:t>Justificatifs nécessaires à la signature de la convention</w:t>
            </w:r>
          </w:p>
        </w:tc>
      </w:tr>
      <w:tr w:rsidR="00741671" w:rsidRPr="0069756B" w14:paraId="1EFC04BE"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BC" w14:textId="77777777" w:rsidR="00741671" w:rsidRPr="0069756B" w:rsidRDefault="00741671" w:rsidP="001462F0">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Existence légale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BD" w14:textId="503495B0"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Récépissé de déclaration en Préfecture, numéro SIRET</w:t>
            </w:r>
            <w:r w:rsidR="008C3C60">
              <w:rPr>
                <w:rFonts w:ascii="Century Gothic" w:hAnsi="Century Gothic" w:cs="Arial"/>
                <w:sz w:val="20"/>
                <w:szCs w:val="20"/>
              </w:rPr>
              <w:t xml:space="preserve"> et SIREN</w:t>
            </w:r>
          </w:p>
        </w:tc>
      </w:tr>
      <w:tr w:rsidR="00741671" w:rsidRPr="0069756B" w14:paraId="1EFC04C1"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BF"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C0"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datés et signés – chiffres clés – nombre d’adhérents, effectif salarié</w:t>
            </w:r>
            <w:proofErr w:type="gramStart"/>
            <w:r w:rsidRPr="0069756B">
              <w:rPr>
                <w:rFonts w:ascii="Century Gothic" w:hAnsi="Century Gothic" w:cs="Arial"/>
                <w:sz w:val="20"/>
                <w:szCs w:val="20"/>
              </w:rPr>
              <w:t>… .</w:t>
            </w:r>
            <w:proofErr w:type="gramEnd"/>
          </w:p>
        </w:tc>
      </w:tr>
      <w:tr w:rsidR="00741671" w:rsidRPr="0069756B" w14:paraId="1EFC04C5"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EFC04C2"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Régularité face aux obligations légales et réglementaires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FC04C3" w14:textId="7107568A" w:rsidR="00741671" w:rsidRPr="0069756B" w:rsidRDefault="00741671" w:rsidP="00C86893">
            <w:pPr>
              <w:snapToGrid w:val="0"/>
              <w:spacing w:after="0" w:line="240" w:lineRule="auto"/>
              <w:jc w:val="both"/>
              <w:rPr>
                <w:rFonts w:ascii="Century Gothic" w:hAnsi="Century Gothic" w:cs="Arial"/>
                <w:sz w:val="20"/>
                <w:szCs w:val="20"/>
              </w:rPr>
            </w:pPr>
            <w:r w:rsidRPr="0069756B">
              <w:rPr>
                <w:rFonts w:ascii="Century Gothic" w:hAnsi="Century Gothic" w:cs="Arial"/>
                <w:sz w:val="20"/>
                <w:szCs w:val="20"/>
              </w:rPr>
              <w:t>- Attestation relative au respect des obligations sociales.</w:t>
            </w:r>
          </w:p>
          <w:p w14:paraId="1EFC04C4" w14:textId="3391ABC1" w:rsidR="00741671" w:rsidRPr="0069756B" w:rsidRDefault="00741671" w:rsidP="00C86893">
            <w:pPr>
              <w:spacing w:after="0" w:line="240" w:lineRule="auto"/>
              <w:jc w:val="both"/>
              <w:rPr>
                <w:rFonts w:ascii="Century Gothic" w:hAnsi="Century Gothic"/>
                <w:sz w:val="20"/>
                <w:szCs w:val="20"/>
              </w:rPr>
            </w:pPr>
            <w:r w:rsidRPr="0069756B">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Pr="0069756B">
              <w:rPr>
                <w:rFonts w:ascii="Century Gothic" w:hAnsi="Century Gothic" w:cs="Arial"/>
                <w:sz w:val="20"/>
                <w:szCs w:val="20"/>
              </w:rPr>
              <w:t xml:space="preserve"> a recours à un commissaire aux comptes pour les associations recevant des subventions d’un montant global ≥ à 153.000 </w:t>
            </w:r>
            <w:r w:rsidRPr="0069756B">
              <w:rPr>
                <w:rFonts w:ascii="Century Gothic" w:hAnsi="Century Gothic" w:cs="Arial"/>
                <w:spacing w:val="-18"/>
                <w:sz w:val="20"/>
                <w:szCs w:val="20"/>
              </w:rPr>
              <w:t>€</w:t>
            </w:r>
            <w:r w:rsidRPr="0069756B">
              <w:rPr>
                <w:rFonts w:ascii="Century Gothic" w:hAnsi="Century Gothic" w:cs="Arial"/>
                <w:sz w:val="20"/>
                <w:szCs w:val="20"/>
              </w:rPr>
              <w:t xml:space="preserve"> ou si 2 des 3 conditions suivantes sont remplies : effectif ≥ 50 salariés, CA ≥ 3.100.000 </w:t>
            </w:r>
            <w:r w:rsidRPr="0069756B">
              <w:rPr>
                <w:rFonts w:ascii="Century Gothic" w:hAnsi="Century Gothic" w:cs="Arial"/>
                <w:spacing w:val="-18"/>
                <w:sz w:val="20"/>
                <w:szCs w:val="20"/>
              </w:rPr>
              <w:t>€</w:t>
            </w:r>
            <w:r w:rsidRPr="0069756B">
              <w:rPr>
                <w:rFonts w:ascii="Century Gothic" w:hAnsi="Century Gothic" w:cs="Arial"/>
                <w:sz w:val="20"/>
                <w:szCs w:val="20"/>
              </w:rPr>
              <w:t xml:space="preserve">, total du bilan&gt;1.550.000 </w:t>
            </w:r>
            <w:r w:rsidRPr="0069756B">
              <w:rPr>
                <w:rFonts w:ascii="Century Gothic" w:hAnsi="Century Gothic" w:cs="Arial"/>
                <w:spacing w:val="-18"/>
                <w:sz w:val="20"/>
                <w:szCs w:val="20"/>
              </w:rPr>
              <w:t>€</w:t>
            </w:r>
          </w:p>
        </w:tc>
      </w:tr>
      <w:tr w:rsidR="00741671" w:rsidRPr="0069756B" w14:paraId="1EFC04C9"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EFC04C6"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Capacité du contractant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C7"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Liste des membres du Conseil d’Administration et du bureau</w:t>
            </w:r>
          </w:p>
          <w:p w14:paraId="1EFC04C8"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Délibération du Conseil d’Administration autorisant le contractant à signer</w:t>
            </w:r>
          </w:p>
        </w:tc>
      </w:tr>
      <w:tr w:rsidR="00741671" w:rsidRPr="0069756B" w14:paraId="1EFC04CD"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EFC04CA"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Engagement à réaliser l’opération</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CB"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xml:space="preserve">- Délibération du Conseil d’Administration autorisant l’opération d’investissement </w:t>
            </w:r>
          </w:p>
          <w:p w14:paraId="1EFC04CC" w14:textId="1AD8CB73" w:rsidR="00741671" w:rsidRPr="0069756B" w:rsidRDefault="00741671" w:rsidP="00C86893">
            <w:pPr>
              <w:spacing w:after="0" w:line="240" w:lineRule="auto"/>
              <w:rPr>
                <w:rFonts w:ascii="Century Gothic" w:hAnsi="Century Gothic"/>
                <w:sz w:val="20"/>
                <w:szCs w:val="20"/>
              </w:rPr>
            </w:pPr>
            <w:r w:rsidRPr="69F923C5">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2E80DFF7" w:rsidRPr="69F923C5">
              <w:rPr>
                <w:rFonts w:ascii="Century Gothic" w:hAnsi="Century Gothic" w:cs="Arial"/>
                <w:sz w:val="20"/>
                <w:szCs w:val="20"/>
              </w:rPr>
              <w:t xml:space="preserve"> ne</w:t>
            </w:r>
            <w:r w:rsidRPr="69F923C5">
              <w:rPr>
                <w:rFonts w:ascii="Century Gothic" w:hAnsi="Century Gothic" w:cs="Arial"/>
                <w:sz w:val="20"/>
                <w:szCs w:val="20"/>
              </w:rPr>
              <w:t xml:space="preserve"> fait pas l’objet d’une mesure de redressement judiciaire ou n’est pas en liquidation judiciaire.</w:t>
            </w:r>
          </w:p>
        </w:tc>
      </w:tr>
      <w:tr w:rsidR="00741671" w:rsidRPr="0069756B" w14:paraId="1EFC04D0" w14:textId="77777777" w:rsidTr="69F923C5">
        <w:tc>
          <w:tcPr>
            <w:tcW w:w="3119" w:type="dxa"/>
            <w:tcBorders>
              <w:top w:val="single" w:sz="4" w:space="0" w:color="000000" w:themeColor="text1"/>
              <w:left w:val="single" w:sz="4" w:space="0" w:color="000000" w:themeColor="text1"/>
              <w:bottom w:val="single" w:sz="4" w:space="0" w:color="000000" w:themeColor="text1"/>
            </w:tcBorders>
            <w:shd w:val="clear" w:color="auto" w:fill="auto"/>
          </w:tcPr>
          <w:p w14:paraId="1EFC04CE"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Destinataire du paiement</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C04CF" w14:textId="44B949C9"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Relevé d’identité bancaire, postal ou caisse d’épargne du </w:t>
            </w:r>
            <w:r w:rsidR="00C93FBD">
              <w:rPr>
                <w:rFonts w:ascii="Century Gothic" w:hAnsi="Century Gothic" w:cs="Arial"/>
                <w:sz w:val="20"/>
                <w:szCs w:val="20"/>
              </w:rPr>
              <w:t>porteur de projet</w:t>
            </w:r>
            <w:r w:rsidRPr="0069756B">
              <w:rPr>
                <w:rFonts w:ascii="Century Gothic" w:hAnsi="Century Gothic" w:cs="Arial"/>
                <w:sz w:val="20"/>
                <w:szCs w:val="20"/>
              </w:rPr>
              <w:t>.</w:t>
            </w:r>
          </w:p>
        </w:tc>
      </w:tr>
    </w:tbl>
    <w:p w14:paraId="1EFC04D1" w14:textId="77777777" w:rsidR="00741671" w:rsidRPr="00B22FAE" w:rsidRDefault="00741671" w:rsidP="0069756B">
      <w:pPr>
        <w:pStyle w:val="Titre4"/>
        <w:spacing w:line="240" w:lineRule="auto"/>
        <w:rPr>
          <w:rFonts w:ascii="Century Gothic" w:eastAsia="Calibri" w:hAnsi="Century Gothic" w:cs="Arial"/>
          <w:b w:val="0"/>
          <w:bCs w:val="0"/>
          <w:color w:val="0000FF"/>
          <w:sz w:val="20"/>
          <w:szCs w:val="20"/>
        </w:rPr>
      </w:pPr>
      <w:r w:rsidRPr="00B22FAE">
        <w:rPr>
          <w:rFonts w:ascii="Century Gothic" w:eastAsia="Calibri" w:hAnsi="Century Gothic" w:cs="Arial"/>
          <w:b w:val="0"/>
          <w:bCs w:val="0"/>
          <w:color w:val="0000FF"/>
          <w:sz w:val="20"/>
          <w:szCs w:val="20"/>
        </w:rPr>
        <w:t>I .2 – Collectivités territoriales – Etablissements publics</w:t>
      </w:r>
    </w:p>
    <w:tbl>
      <w:tblPr>
        <w:tblW w:w="9781" w:type="dxa"/>
        <w:tblInd w:w="5" w:type="dxa"/>
        <w:tblLayout w:type="fixed"/>
        <w:tblCellMar>
          <w:left w:w="0" w:type="dxa"/>
          <w:right w:w="0" w:type="dxa"/>
        </w:tblCellMar>
        <w:tblLook w:val="0000" w:firstRow="0" w:lastRow="0" w:firstColumn="0" w:lastColumn="0" w:noHBand="0" w:noVBand="0"/>
      </w:tblPr>
      <w:tblGrid>
        <w:gridCol w:w="3109"/>
        <w:gridCol w:w="6672"/>
      </w:tblGrid>
      <w:tr w:rsidR="00741671" w:rsidRPr="0069756B" w14:paraId="1EFC04D4" w14:textId="77777777" w:rsidTr="001462F0">
        <w:tc>
          <w:tcPr>
            <w:tcW w:w="3109" w:type="dxa"/>
            <w:tcBorders>
              <w:top w:val="single" w:sz="4" w:space="0" w:color="000000"/>
              <w:left w:val="single" w:sz="4" w:space="0" w:color="000000"/>
              <w:bottom w:val="single" w:sz="4" w:space="0" w:color="000000"/>
            </w:tcBorders>
            <w:shd w:val="clear" w:color="auto" w:fill="auto"/>
          </w:tcPr>
          <w:p w14:paraId="1EFC04D2" w14:textId="77777777" w:rsidR="00741671" w:rsidRPr="0069756B" w:rsidRDefault="00741671" w:rsidP="0069756B">
            <w:pPr>
              <w:pStyle w:val="Titre1"/>
              <w:snapToGrid w:val="0"/>
              <w:rPr>
                <w:rFonts w:ascii="Century Gothic" w:hAnsi="Century Gothic"/>
                <w:b/>
                <w:sz w:val="20"/>
                <w:szCs w:val="20"/>
              </w:rPr>
            </w:pPr>
            <w:r w:rsidRPr="0069756B">
              <w:rPr>
                <w:rFonts w:ascii="Century Gothic" w:hAnsi="Century Gothic"/>
                <w:b/>
                <w:sz w:val="20"/>
                <w:szCs w:val="20"/>
              </w:rPr>
              <w:t>Nature de l’élément justifié</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D3" w14:textId="77777777" w:rsidR="00741671" w:rsidRPr="0069756B" w:rsidRDefault="00741671" w:rsidP="0069756B">
            <w:pPr>
              <w:pStyle w:val="Titre1"/>
              <w:snapToGrid w:val="0"/>
              <w:rPr>
                <w:rFonts w:ascii="Century Gothic" w:hAnsi="Century Gothic"/>
                <w:sz w:val="20"/>
                <w:szCs w:val="20"/>
              </w:rPr>
            </w:pPr>
            <w:r w:rsidRPr="0069756B">
              <w:rPr>
                <w:rFonts w:ascii="Century Gothic" w:hAnsi="Century Gothic"/>
                <w:b/>
                <w:sz w:val="20"/>
                <w:szCs w:val="20"/>
              </w:rPr>
              <w:t>Justificatifs nécessaires à la signature de la convention</w:t>
            </w:r>
          </w:p>
        </w:tc>
      </w:tr>
      <w:tr w:rsidR="00741671" w:rsidRPr="0069756B" w14:paraId="1EFC04D8" w14:textId="77777777" w:rsidTr="001462F0">
        <w:tc>
          <w:tcPr>
            <w:tcW w:w="3109" w:type="dxa"/>
            <w:tcBorders>
              <w:top w:val="single" w:sz="4" w:space="0" w:color="000000"/>
              <w:left w:val="single" w:sz="4" w:space="0" w:color="000000"/>
              <w:bottom w:val="single" w:sz="4" w:space="0" w:color="000000"/>
            </w:tcBorders>
            <w:shd w:val="clear" w:color="auto" w:fill="auto"/>
          </w:tcPr>
          <w:p w14:paraId="1EFC04D5" w14:textId="77777777" w:rsidR="00741671" w:rsidRPr="0069756B" w:rsidRDefault="00741671" w:rsidP="0069756B">
            <w:pPr>
              <w:snapToGrid w:val="0"/>
              <w:spacing w:line="240" w:lineRule="auto"/>
              <w:rPr>
                <w:rFonts w:ascii="Century Gothic" w:hAnsi="Century Gothic" w:cs="Arial"/>
                <w:sz w:val="20"/>
                <w:szCs w:val="20"/>
              </w:rPr>
            </w:pPr>
            <w:r w:rsidRPr="0069756B">
              <w:rPr>
                <w:rFonts w:ascii="Century Gothic" w:hAnsi="Century Gothic" w:cs="Arial"/>
                <w:b/>
                <w:sz w:val="20"/>
                <w:szCs w:val="20"/>
              </w:rPr>
              <w:t>Existence légale</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D6"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Délibération de l’instance compétence autorisant l’opération d’investissement et son représentant à signer</w:t>
            </w:r>
          </w:p>
          <w:p w14:paraId="1EFC04D7"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Arrêté préfectoral portant création d’un SIVU/SIVOM/EPCI/ Communauté de communes et détaillant le champ de compétence</w:t>
            </w:r>
          </w:p>
        </w:tc>
      </w:tr>
      <w:tr w:rsidR="00741671" w:rsidRPr="0069756B" w14:paraId="1EFC04DB" w14:textId="77777777" w:rsidTr="001462F0">
        <w:tc>
          <w:tcPr>
            <w:tcW w:w="3109" w:type="dxa"/>
            <w:tcBorders>
              <w:top w:val="single" w:sz="4" w:space="0" w:color="000000"/>
              <w:left w:val="single" w:sz="4" w:space="0" w:color="000000"/>
              <w:bottom w:val="single" w:sz="4" w:space="0" w:color="000000"/>
            </w:tcBorders>
            <w:shd w:val="clear" w:color="auto" w:fill="auto"/>
          </w:tcPr>
          <w:p w14:paraId="1EFC04D9"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DA"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Statuts datés et signés. </w:t>
            </w:r>
          </w:p>
        </w:tc>
      </w:tr>
      <w:tr w:rsidR="00741671" w:rsidRPr="0069756B" w14:paraId="1EFC04DE" w14:textId="77777777" w:rsidTr="001462F0">
        <w:tc>
          <w:tcPr>
            <w:tcW w:w="3109" w:type="dxa"/>
            <w:tcBorders>
              <w:top w:val="single" w:sz="4" w:space="0" w:color="000000"/>
              <w:left w:val="single" w:sz="4" w:space="0" w:color="000000"/>
              <w:bottom w:val="single" w:sz="4" w:space="0" w:color="000000"/>
            </w:tcBorders>
            <w:shd w:val="clear" w:color="auto" w:fill="auto"/>
          </w:tcPr>
          <w:p w14:paraId="1EFC04DC"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Régularité face aux obligations légales et réglementaires </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DD" w14:textId="13506AD4" w:rsidR="00741671" w:rsidRPr="0069756B" w:rsidRDefault="00741671" w:rsidP="0069756B">
            <w:pPr>
              <w:snapToGrid w:val="0"/>
              <w:spacing w:line="240" w:lineRule="auto"/>
              <w:rPr>
                <w:rFonts w:ascii="Century Gothic" w:hAnsi="Century Gothic"/>
                <w:sz w:val="20"/>
                <w:szCs w:val="20"/>
              </w:rPr>
            </w:pPr>
            <w:r w:rsidRPr="0069756B">
              <w:rPr>
                <w:rFonts w:ascii="Century Gothic" w:hAnsi="Century Gothic" w:cs="Arial"/>
                <w:sz w:val="20"/>
                <w:szCs w:val="20"/>
              </w:rPr>
              <w:t xml:space="preserve">- Attestation relative au respect des obligations </w:t>
            </w:r>
          </w:p>
        </w:tc>
      </w:tr>
      <w:tr w:rsidR="00741671" w:rsidRPr="0069756B" w14:paraId="1EFC04E1" w14:textId="77777777" w:rsidTr="001462F0">
        <w:tc>
          <w:tcPr>
            <w:tcW w:w="3109" w:type="dxa"/>
            <w:tcBorders>
              <w:top w:val="single" w:sz="4" w:space="0" w:color="000000"/>
              <w:left w:val="single" w:sz="4" w:space="0" w:color="000000"/>
              <w:bottom w:val="single" w:sz="4" w:space="0" w:color="000000"/>
            </w:tcBorders>
            <w:shd w:val="clear" w:color="auto" w:fill="auto"/>
          </w:tcPr>
          <w:p w14:paraId="1EFC04DF"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Destinataire du paiement</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14:paraId="1EFC04E0"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Relevé d’identité bancaire, postal ou caisse d’épargne. </w:t>
            </w:r>
          </w:p>
        </w:tc>
      </w:tr>
    </w:tbl>
    <w:p w14:paraId="1EFC04E2" w14:textId="77777777" w:rsidR="00C86893" w:rsidRPr="00B22FAE" w:rsidRDefault="00C86893" w:rsidP="00B22FAE">
      <w:pPr>
        <w:pStyle w:val="Titre4"/>
        <w:spacing w:line="240" w:lineRule="auto"/>
        <w:rPr>
          <w:rFonts w:ascii="Century Gothic" w:eastAsia="Calibri" w:hAnsi="Century Gothic" w:cs="Arial"/>
          <w:b w:val="0"/>
          <w:bCs w:val="0"/>
          <w:color w:val="0000FF"/>
          <w:sz w:val="20"/>
          <w:szCs w:val="20"/>
        </w:rPr>
      </w:pPr>
      <w:r w:rsidRPr="00B22FAE">
        <w:rPr>
          <w:rFonts w:ascii="Century Gothic" w:eastAsia="Calibri" w:hAnsi="Century Gothic" w:cs="Arial"/>
          <w:b w:val="0"/>
          <w:bCs w:val="0"/>
          <w:color w:val="0000FF"/>
          <w:sz w:val="20"/>
          <w:szCs w:val="20"/>
        </w:rPr>
        <w:t>1.3 Entreprises- Groupements d’entreprises- Sociétés</w:t>
      </w:r>
    </w:p>
    <w:tbl>
      <w:tblPr>
        <w:tblW w:w="9781" w:type="dxa"/>
        <w:tblInd w:w="5" w:type="dxa"/>
        <w:tblLayout w:type="fixed"/>
        <w:tblCellMar>
          <w:left w:w="0" w:type="dxa"/>
          <w:right w:w="0" w:type="dxa"/>
        </w:tblCellMar>
        <w:tblLook w:val="0000" w:firstRow="0" w:lastRow="0" w:firstColumn="0" w:lastColumn="0" w:noHBand="0" w:noVBand="0"/>
      </w:tblPr>
      <w:tblGrid>
        <w:gridCol w:w="3119"/>
        <w:gridCol w:w="6662"/>
      </w:tblGrid>
      <w:tr w:rsidR="00741671" w:rsidRPr="0069756B" w14:paraId="1EFC04E5" w14:textId="77777777" w:rsidTr="001462F0">
        <w:tc>
          <w:tcPr>
            <w:tcW w:w="3119" w:type="dxa"/>
            <w:tcBorders>
              <w:top w:val="single" w:sz="4" w:space="0" w:color="000000"/>
              <w:left w:val="single" w:sz="4" w:space="0" w:color="000000"/>
            </w:tcBorders>
            <w:shd w:val="clear" w:color="auto" w:fill="auto"/>
            <w:vAlign w:val="center"/>
          </w:tcPr>
          <w:p w14:paraId="1EFC04E3" w14:textId="77777777" w:rsidR="00741671" w:rsidRPr="0069756B" w:rsidRDefault="00741671" w:rsidP="00C86893">
            <w:pPr>
              <w:pStyle w:val="Titre1"/>
              <w:snapToGrid w:val="0"/>
              <w:rPr>
                <w:rFonts w:ascii="Century Gothic" w:hAnsi="Century Gothic"/>
                <w:b/>
                <w:sz w:val="20"/>
                <w:szCs w:val="20"/>
              </w:rPr>
            </w:pPr>
            <w:r w:rsidRPr="0069756B">
              <w:rPr>
                <w:rFonts w:ascii="Century Gothic" w:hAnsi="Century Gothic"/>
                <w:b/>
                <w:sz w:val="20"/>
                <w:szCs w:val="20"/>
              </w:rPr>
              <w:t>Nature de l’élément justifié</w:t>
            </w:r>
          </w:p>
        </w:tc>
        <w:tc>
          <w:tcPr>
            <w:tcW w:w="6662" w:type="dxa"/>
            <w:tcBorders>
              <w:top w:val="single" w:sz="4" w:space="0" w:color="000000"/>
              <w:left w:val="single" w:sz="4" w:space="0" w:color="000000"/>
              <w:right w:val="single" w:sz="4" w:space="0" w:color="000000"/>
            </w:tcBorders>
            <w:shd w:val="clear" w:color="auto" w:fill="auto"/>
            <w:vAlign w:val="center"/>
          </w:tcPr>
          <w:p w14:paraId="1EFC04E4" w14:textId="77777777" w:rsidR="00741671" w:rsidRPr="0069756B" w:rsidRDefault="00741671" w:rsidP="00C86893">
            <w:pPr>
              <w:pStyle w:val="Titre1"/>
              <w:snapToGrid w:val="0"/>
              <w:rPr>
                <w:rFonts w:ascii="Century Gothic" w:hAnsi="Century Gothic"/>
                <w:sz w:val="20"/>
                <w:szCs w:val="20"/>
              </w:rPr>
            </w:pPr>
            <w:r w:rsidRPr="0069756B">
              <w:rPr>
                <w:rFonts w:ascii="Century Gothic" w:hAnsi="Century Gothic"/>
                <w:b/>
                <w:sz w:val="20"/>
                <w:szCs w:val="20"/>
              </w:rPr>
              <w:t>Justificatifs nécessaires à la signature de la convention</w:t>
            </w:r>
          </w:p>
        </w:tc>
      </w:tr>
      <w:tr w:rsidR="00741671" w:rsidRPr="0069756B" w14:paraId="1EFC04E8"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E6"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Existence légale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E7"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Extrait du registre du commerce, numéro SIRET</w:t>
            </w:r>
          </w:p>
        </w:tc>
      </w:tr>
      <w:tr w:rsidR="00741671" w:rsidRPr="0069756B" w14:paraId="1EFC04EB"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E9"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 xml:space="preserve">Vocation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EA"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datés et signés</w:t>
            </w:r>
          </w:p>
        </w:tc>
      </w:tr>
      <w:tr w:rsidR="00741671" w:rsidRPr="0069756B" w14:paraId="1EFC04EF"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EC"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lastRenderedPageBreak/>
              <w:t>Régularité face aux obligations légales et règlementaires</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ED" w14:textId="74D24B2D"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sz w:val="20"/>
                <w:szCs w:val="20"/>
              </w:rPr>
              <w:t xml:space="preserve">- Attestation du </w:t>
            </w:r>
            <w:r w:rsidR="00C93FBD">
              <w:rPr>
                <w:rFonts w:ascii="Century Gothic" w:hAnsi="Century Gothic" w:cs="Arial"/>
                <w:sz w:val="20"/>
                <w:szCs w:val="20"/>
              </w:rPr>
              <w:t>porteur de projet</w:t>
            </w:r>
          </w:p>
          <w:p w14:paraId="1EFC04EE" w14:textId="77777777" w:rsidR="00741671" w:rsidRPr="0069756B" w:rsidRDefault="00741671" w:rsidP="00C86893">
            <w:pPr>
              <w:spacing w:after="0" w:line="240" w:lineRule="auto"/>
              <w:rPr>
                <w:rFonts w:ascii="Century Gothic" w:hAnsi="Century Gothic"/>
                <w:sz w:val="20"/>
                <w:szCs w:val="20"/>
              </w:rPr>
            </w:pPr>
            <w:r w:rsidRPr="0069756B">
              <w:rPr>
                <w:rFonts w:ascii="Century Gothic" w:hAnsi="Century Gothic" w:cs="Arial"/>
                <w:sz w:val="20"/>
                <w:szCs w:val="20"/>
              </w:rPr>
              <w:t>- Attestation URSSAF</w:t>
            </w:r>
          </w:p>
        </w:tc>
      </w:tr>
      <w:tr w:rsidR="00741671" w:rsidRPr="0069756B" w14:paraId="1EFC04F2"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F0" w14:textId="77777777" w:rsidR="00741671" w:rsidRPr="0069756B" w:rsidRDefault="00741671" w:rsidP="00C86893">
            <w:pPr>
              <w:snapToGrid w:val="0"/>
              <w:spacing w:after="0" w:line="240" w:lineRule="auto"/>
              <w:ind w:left="2124" w:hanging="2124"/>
              <w:rPr>
                <w:rFonts w:ascii="Century Gothic" w:hAnsi="Century Gothic" w:cs="Arial"/>
                <w:sz w:val="20"/>
                <w:szCs w:val="20"/>
              </w:rPr>
            </w:pPr>
            <w:r w:rsidRPr="0069756B">
              <w:rPr>
                <w:rFonts w:ascii="Century Gothic" w:hAnsi="Century Gothic" w:cs="Arial"/>
                <w:b/>
                <w:sz w:val="20"/>
                <w:szCs w:val="20"/>
              </w:rPr>
              <w:t>Capacité du contractant</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F1" w14:textId="77777777"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Statuts extraits K bis du registre du commerce</w:t>
            </w:r>
          </w:p>
        </w:tc>
      </w:tr>
      <w:tr w:rsidR="00741671" w:rsidRPr="0069756B" w14:paraId="1EFC04F5"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F3" w14:textId="77777777" w:rsidR="00741671" w:rsidRPr="0069756B" w:rsidRDefault="00741671" w:rsidP="00C86893">
            <w:pPr>
              <w:snapToGrid w:val="0"/>
              <w:spacing w:after="0" w:line="240" w:lineRule="auto"/>
              <w:rPr>
                <w:rFonts w:ascii="Century Gothic" w:hAnsi="Century Gothic" w:cs="Arial"/>
                <w:sz w:val="20"/>
                <w:szCs w:val="20"/>
              </w:rPr>
            </w:pPr>
            <w:r w:rsidRPr="0069756B">
              <w:rPr>
                <w:rFonts w:ascii="Century Gothic" w:hAnsi="Century Gothic" w:cs="Arial"/>
                <w:b/>
                <w:sz w:val="20"/>
                <w:szCs w:val="20"/>
              </w:rPr>
              <w:t>Engagement à réaliser l’opération</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F4" w14:textId="0DA8959B" w:rsidR="00741671" w:rsidRPr="0069756B" w:rsidRDefault="00741671" w:rsidP="00C86893">
            <w:pPr>
              <w:snapToGrid w:val="0"/>
              <w:spacing w:after="0" w:line="240" w:lineRule="auto"/>
              <w:rPr>
                <w:rFonts w:ascii="Century Gothic" w:hAnsi="Century Gothic"/>
                <w:sz w:val="20"/>
                <w:szCs w:val="20"/>
              </w:rPr>
            </w:pPr>
            <w:r w:rsidRPr="0069756B">
              <w:rPr>
                <w:rFonts w:ascii="Century Gothic" w:hAnsi="Century Gothic" w:cs="Arial"/>
                <w:sz w:val="20"/>
                <w:szCs w:val="20"/>
              </w:rPr>
              <w:t xml:space="preserve">- Attestation précisant que le </w:t>
            </w:r>
            <w:r w:rsidR="00C93FBD">
              <w:rPr>
                <w:rFonts w:ascii="Century Gothic" w:hAnsi="Century Gothic" w:cs="Arial"/>
                <w:sz w:val="20"/>
                <w:szCs w:val="20"/>
              </w:rPr>
              <w:t>porteur de projet</w:t>
            </w:r>
            <w:r w:rsidRPr="0069756B">
              <w:rPr>
                <w:rFonts w:ascii="Century Gothic" w:hAnsi="Century Gothic" w:cs="Arial"/>
                <w:sz w:val="20"/>
                <w:szCs w:val="20"/>
              </w:rPr>
              <w:t xml:space="preserve"> ne fait pas l’objet d’une mesure de redressement judiciaire ou n’est pas en liquidation judiciaire.</w:t>
            </w:r>
          </w:p>
        </w:tc>
      </w:tr>
      <w:tr w:rsidR="00741671" w:rsidRPr="0069756B" w14:paraId="1EFC04F8"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F6" w14:textId="77777777" w:rsidR="00741671" w:rsidRPr="0051291A" w:rsidRDefault="00741671" w:rsidP="00C86893">
            <w:pPr>
              <w:snapToGrid w:val="0"/>
              <w:spacing w:line="240" w:lineRule="auto"/>
              <w:rPr>
                <w:rFonts w:ascii="Century Gothic" w:hAnsi="Century Gothic" w:cs="Arial"/>
                <w:b/>
                <w:sz w:val="20"/>
                <w:szCs w:val="20"/>
              </w:rPr>
            </w:pPr>
            <w:r w:rsidRPr="0051291A">
              <w:rPr>
                <w:rFonts w:ascii="Century Gothic" w:hAnsi="Century Gothic" w:cs="Arial"/>
                <w:b/>
                <w:sz w:val="20"/>
                <w:szCs w:val="20"/>
              </w:rPr>
              <w:t>Destinataire du paiement</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F7" w14:textId="296A682C" w:rsidR="00741671" w:rsidRPr="00961897" w:rsidRDefault="00741671" w:rsidP="00C86893">
            <w:pPr>
              <w:snapToGrid w:val="0"/>
              <w:spacing w:after="0" w:line="240" w:lineRule="auto"/>
              <w:rPr>
                <w:rFonts w:ascii="Century Gothic" w:hAnsi="Century Gothic"/>
                <w:bCs/>
                <w:sz w:val="20"/>
                <w:szCs w:val="20"/>
              </w:rPr>
            </w:pPr>
            <w:r w:rsidRPr="00961897">
              <w:rPr>
                <w:rFonts w:ascii="Century Gothic" w:hAnsi="Century Gothic" w:cs="Arial"/>
                <w:bCs/>
                <w:sz w:val="20"/>
                <w:szCs w:val="20"/>
              </w:rPr>
              <w:t xml:space="preserve">- Relevé d’identité bancaire, postal ou caisse d’épargne du </w:t>
            </w:r>
            <w:r w:rsidR="00C93FBD" w:rsidRPr="00961897">
              <w:rPr>
                <w:rFonts w:ascii="Century Gothic" w:hAnsi="Century Gothic" w:cs="Arial"/>
                <w:bCs/>
                <w:sz w:val="20"/>
                <w:szCs w:val="20"/>
              </w:rPr>
              <w:t>porteur de projet</w:t>
            </w:r>
            <w:r w:rsidRPr="00961897">
              <w:rPr>
                <w:rFonts w:ascii="Century Gothic" w:hAnsi="Century Gothic" w:cs="Arial"/>
                <w:bCs/>
                <w:sz w:val="20"/>
                <w:szCs w:val="20"/>
              </w:rPr>
              <w:t>.</w:t>
            </w:r>
          </w:p>
        </w:tc>
      </w:tr>
      <w:tr w:rsidR="00741671" w:rsidRPr="0069756B" w14:paraId="1EFC04FB" w14:textId="77777777" w:rsidTr="001462F0">
        <w:tc>
          <w:tcPr>
            <w:tcW w:w="3119" w:type="dxa"/>
            <w:tcBorders>
              <w:top w:val="single" w:sz="4" w:space="0" w:color="000000"/>
              <w:left w:val="single" w:sz="4" w:space="0" w:color="000000"/>
              <w:bottom w:val="single" w:sz="4" w:space="0" w:color="000000"/>
            </w:tcBorders>
            <w:shd w:val="clear" w:color="auto" w:fill="auto"/>
            <w:vAlign w:val="center"/>
          </w:tcPr>
          <w:p w14:paraId="1EFC04F9" w14:textId="77777777" w:rsidR="00741671" w:rsidRPr="0051291A" w:rsidRDefault="00741671" w:rsidP="00C86893">
            <w:pPr>
              <w:snapToGrid w:val="0"/>
              <w:spacing w:line="240" w:lineRule="auto"/>
              <w:rPr>
                <w:rFonts w:ascii="Century Gothic" w:hAnsi="Century Gothic" w:cs="Arial"/>
                <w:b/>
                <w:sz w:val="20"/>
                <w:szCs w:val="20"/>
              </w:rPr>
            </w:pPr>
            <w:r w:rsidRPr="0051291A">
              <w:rPr>
                <w:rFonts w:ascii="Century Gothic" w:hAnsi="Century Gothic" w:cs="Arial"/>
                <w:b/>
                <w:sz w:val="20"/>
                <w:szCs w:val="20"/>
              </w:rPr>
              <w:t xml:space="preserve">Pérennité </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C04FA" w14:textId="77777777" w:rsidR="00741671" w:rsidRPr="00961897" w:rsidRDefault="00741671" w:rsidP="00C86893">
            <w:pPr>
              <w:snapToGrid w:val="0"/>
              <w:spacing w:after="0" w:line="240" w:lineRule="auto"/>
              <w:rPr>
                <w:rFonts w:ascii="Century Gothic" w:hAnsi="Century Gothic"/>
                <w:bCs/>
                <w:sz w:val="20"/>
                <w:szCs w:val="20"/>
              </w:rPr>
            </w:pPr>
            <w:r w:rsidRPr="00961897">
              <w:rPr>
                <w:rFonts w:ascii="Century Gothic" w:hAnsi="Century Gothic" w:cs="Arial"/>
                <w:bCs/>
                <w:sz w:val="20"/>
                <w:szCs w:val="20"/>
              </w:rPr>
              <w:t>- Compte de résultat et bilan relatifs à l’année précédant la demande (le cas échéant)</w:t>
            </w:r>
          </w:p>
        </w:tc>
      </w:tr>
    </w:tbl>
    <w:p w14:paraId="67BFC542" w14:textId="118BD860" w:rsidR="3A845DA4" w:rsidRDefault="3A845DA4" w:rsidP="3A845DA4">
      <w:pPr>
        <w:spacing w:line="240" w:lineRule="auto"/>
        <w:rPr>
          <w:rFonts w:ascii="Century Gothic" w:hAnsi="Century Gothic"/>
          <w:sz w:val="20"/>
          <w:szCs w:val="20"/>
        </w:rPr>
      </w:pPr>
    </w:p>
    <w:p w14:paraId="16288F9E" w14:textId="77777777" w:rsidR="001271E3" w:rsidRDefault="001271E3" w:rsidP="001271E3">
      <w:pPr>
        <w:jc w:val="center"/>
        <w:rPr>
          <w:b/>
          <w:bCs/>
        </w:rPr>
      </w:pPr>
      <w:r w:rsidRPr="00317374">
        <w:rPr>
          <w:b/>
          <w:bCs/>
        </w:rPr>
        <w:t>Attestation sur l’honneur – A compléter uniquement par les associations</w:t>
      </w:r>
    </w:p>
    <w:p w14:paraId="2D1A5FA4" w14:textId="77777777" w:rsidR="001271E3" w:rsidRDefault="001271E3" w:rsidP="001271E3">
      <w:r>
        <w:t xml:space="preserve">Cette fiche doit obligatoirement être remplie pour toutes les demandes et quel que soit le montant de la subvention sollicitée. </w:t>
      </w:r>
    </w:p>
    <w:p w14:paraId="67D3D5BE" w14:textId="77777777" w:rsidR="001271E3" w:rsidRDefault="001271E3" w:rsidP="001271E3">
      <w:r>
        <w:t xml:space="preserve">Si le signataire n’est pas le représentant légal de l’association, merci de joindre le pouvoir lui permettant d’engager celle-ci. </w:t>
      </w:r>
    </w:p>
    <w:p w14:paraId="44BBB895" w14:textId="77777777" w:rsidR="001271E3" w:rsidRDefault="001271E3" w:rsidP="001271E3">
      <w:r>
        <w:t xml:space="preserve">Je </w:t>
      </w:r>
      <w:proofErr w:type="gramStart"/>
      <w:r>
        <w:t>soussigné(</w:t>
      </w:r>
      <w:proofErr w:type="gramEnd"/>
      <w:r>
        <w:t>e),………………………………….……………. (</w:t>
      </w:r>
      <w:proofErr w:type="gramStart"/>
      <w:r>
        <w:t>nom</w:t>
      </w:r>
      <w:proofErr w:type="gramEnd"/>
      <w:r>
        <w:t xml:space="preserve"> et prénom) représentant(e) légal(e) de l’association : ........................................................................................................................certifie que l’association est régulièrement déclarée. </w:t>
      </w:r>
    </w:p>
    <w:p w14:paraId="70A50ECF" w14:textId="77777777" w:rsidR="001271E3" w:rsidRDefault="001271E3" w:rsidP="001271E3">
      <w:pPr>
        <w:pStyle w:val="Paragraphedeliste"/>
        <w:numPr>
          <w:ilvl w:val="1"/>
          <w:numId w:val="12"/>
        </w:numPr>
        <w:ind w:right="992"/>
        <w:jc w:val="both"/>
      </w:pPr>
      <w:r>
        <w:t xml:space="preserve">Certifie que l’association est en règle au regard de l’ensemble des déclarations sociales et fiscales ainsi que des cotisations et paiements correspondants ; </w:t>
      </w:r>
    </w:p>
    <w:p w14:paraId="0735FD82" w14:textId="77777777" w:rsidR="001271E3" w:rsidRDefault="001271E3" w:rsidP="001271E3">
      <w:pPr>
        <w:pStyle w:val="Paragraphedeliste"/>
        <w:numPr>
          <w:ilvl w:val="1"/>
          <w:numId w:val="12"/>
        </w:numPr>
        <w:ind w:right="992"/>
        <w:jc w:val="both"/>
      </w:pPr>
      <w:r>
        <w:t>Certifie exactes et sincères les informations du présent dossier, notamment la mention de l’ensemble des demandes de subventions introduites auprès d’autres financeurs publics ainsi que l’approbation du budget par les instances statutaires ;</w:t>
      </w:r>
    </w:p>
    <w:p w14:paraId="3D4B23B1" w14:textId="77777777" w:rsidR="001271E3" w:rsidRDefault="001271E3" w:rsidP="001271E3">
      <w:pPr>
        <w:pStyle w:val="Paragraphedeliste"/>
        <w:numPr>
          <w:ilvl w:val="1"/>
          <w:numId w:val="12"/>
        </w:numPr>
        <w:ind w:right="992"/>
        <w:jc w:val="both"/>
      </w:pPr>
      <w:r w:rsidRPr="00317374">
        <w:t>Déclare que l’association souscrit au contrat d’engagement républicain annexé au décret pris pour l’application de l’article 10-1 de la loi n°2000-312 du 12 avril relative aux droits des citoyens dans leurs relations avec les administrations, modifié par l’article 12 de la loi n°2021-1109 du 24 août 2021 confortant le respect des principes de la République</w:t>
      </w:r>
    </w:p>
    <w:p w14:paraId="06A51160" w14:textId="77777777" w:rsidR="001271E3" w:rsidRPr="00EF114E" w:rsidRDefault="001271E3" w:rsidP="001271E3">
      <w:pPr>
        <w:pStyle w:val="Paragraphedeliste"/>
        <w:numPr>
          <w:ilvl w:val="1"/>
          <w:numId w:val="12"/>
        </w:numPr>
        <w:ind w:right="992"/>
        <w:jc w:val="both"/>
      </w:pPr>
      <w:r w:rsidRPr="00EF114E">
        <w:t>Atteste agir dans le respect de la Charte laïcité de la Branche famille avec ses partenaires ; </w:t>
      </w:r>
    </w:p>
    <w:p w14:paraId="05983BB6" w14:textId="77777777" w:rsidR="001271E3" w:rsidRPr="00317374" w:rsidRDefault="001271E3" w:rsidP="001271E3">
      <w:pPr>
        <w:pStyle w:val="paragraph"/>
        <w:shd w:val="clear" w:color="auto" w:fill="FFFFFF"/>
        <w:spacing w:before="0" w:beforeAutospacing="0" w:after="0" w:afterAutospacing="0"/>
        <w:ind w:left="142"/>
        <w:jc w:val="both"/>
        <w:textAlignment w:val="baseline"/>
        <w:rPr>
          <w:rFonts w:asciiTheme="minorHAnsi" w:eastAsiaTheme="minorHAnsi" w:hAnsiTheme="minorHAnsi" w:cstheme="minorBidi"/>
          <w:sz w:val="22"/>
          <w:szCs w:val="22"/>
          <w:lang w:eastAsia="en-US"/>
        </w:rPr>
      </w:pPr>
    </w:p>
    <w:p w14:paraId="3C37728F" w14:textId="77777777" w:rsidR="001271E3" w:rsidRPr="00D74505" w:rsidRDefault="001271E3" w:rsidP="001271E3">
      <w:pPr>
        <w:pStyle w:val="paragraph"/>
        <w:shd w:val="clear" w:color="auto" w:fill="FFFFFF"/>
        <w:spacing w:before="0" w:beforeAutospacing="0" w:after="0" w:afterAutospacing="0"/>
        <w:jc w:val="both"/>
        <w:textAlignment w:val="baseline"/>
        <w:rPr>
          <w:rFonts w:ascii="Segoe UI" w:hAnsi="Segoe UI" w:cs="Segoe UI"/>
          <w:sz w:val="18"/>
          <w:szCs w:val="18"/>
        </w:rPr>
      </w:pPr>
    </w:p>
    <w:p w14:paraId="3632AFB1" w14:textId="77777777" w:rsidR="001271E3" w:rsidRDefault="001271E3" w:rsidP="001271E3">
      <w:r>
        <w:t xml:space="preserve">Demande une subvention de : …………………………………………………………………… </w:t>
      </w:r>
    </w:p>
    <w:p w14:paraId="518AE7AD" w14:textId="77777777" w:rsidR="001271E3" w:rsidRDefault="001271E3" w:rsidP="001271E3">
      <w:r>
        <w:t xml:space="preserve">Fait, le .............................................. </w:t>
      </w:r>
      <w:proofErr w:type="gramStart"/>
      <w:r>
        <w:t>à</w:t>
      </w:r>
      <w:proofErr w:type="gramEnd"/>
      <w:r>
        <w:t xml:space="preserve"> .......................................................................................... </w:t>
      </w:r>
    </w:p>
    <w:p w14:paraId="58E6B189" w14:textId="77777777" w:rsidR="001271E3" w:rsidRDefault="001271E3" w:rsidP="001271E3">
      <w:r w:rsidRPr="00216B13">
        <w:rPr>
          <w:b/>
          <w:bCs/>
        </w:rPr>
        <w:t xml:space="preserve">Signature du représentant légal et tampon de la structure </w:t>
      </w:r>
      <w:r>
        <w:t>------------------------------------------------------- -------------------------------------------------------------------------------------------------------------------</w:t>
      </w:r>
    </w:p>
    <w:p w14:paraId="19E82C48" w14:textId="77777777" w:rsidR="001271E3" w:rsidRPr="00EF114E" w:rsidRDefault="001271E3" w:rsidP="001271E3">
      <w:pPr>
        <w:rPr>
          <w:i/>
          <w:iCs/>
          <w:sz w:val="18"/>
          <w:szCs w:val="18"/>
        </w:rPr>
      </w:pPr>
      <w:r w:rsidRPr="00EF114E">
        <w:rPr>
          <w:i/>
          <w:iCs/>
          <w:sz w:val="18"/>
          <w:szCs w:val="18"/>
        </w:rPr>
        <w:t>Des informations sur l’obtention d’une garantie ou d’une avance sur fonds de roulement d’un établissement de crédit sont disponibles sur le site &lt;&lt;</w:t>
      </w:r>
      <w:hyperlink r:id="rId14" w:history="1">
        <w:r w:rsidRPr="00EF114E">
          <w:rPr>
            <w:rStyle w:val="Lienhypertexte"/>
            <w:i/>
            <w:iCs/>
            <w:sz w:val="18"/>
            <w:szCs w:val="18"/>
          </w:rPr>
          <w:t>Associations.gouv.fr | Créer, gérer et développer son association</w:t>
        </w:r>
      </w:hyperlink>
      <w:r w:rsidRPr="00EF114E">
        <w:rPr>
          <w:i/>
          <w:iCs/>
          <w:sz w:val="18"/>
          <w:szCs w:val="18"/>
        </w:rPr>
        <w:t>&gt;&gt;, rubrique « Le financement des associations » " Attention 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p w14:paraId="4B480D17" w14:textId="77777777" w:rsidR="00312845" w:rsidRDefault="00312845" w:rsidP="00312845">
      <w:pPr>
        <w:jc w:val="center"/>
        <w:rPr>
          <w:rFonts w:ascii="Arial" w:hAnsi="Arial"/>
          <w:b/>
          <w:color w:val="0070C0"/>
          <w:sz w:val="32"/>
          <w:szCs w:val="32"/>
        </w:rPr>
      </w:pPr>
      <w:r w:rsidRPr="00736186">
        <w:rPr>
          <w:rFonts w:ascii="Arial" w:hAnsi="Arial"/>
          <w:b/>
          <w:color w:val="0070C0"/>
          <w:sz w:val="32"/>
          <w:szCs w:val="32"/>
        </w:rPr>
        <w:lastRenderedPageBreak/>
        <w:t>FICHE BILAN</w:t>
      </w:r>
    </w:p>
    <w:p w14:paraId="262AF77C" w14:textId="77777777" w:rsidR="00312845" w:rsidRDefault="00312845" w:rsidP="00312845">
      <w:pPr>
        <w:jc w:val="center"/>
        <w:rPr>
          <w:rFonts w:ascii="Arial" w:hAnsi="Arial"/>
          <w:b/>
          <w:color w:val="0070C0"/>
          <w:sz w:val="32"/>
          <w:szCs w:val="32"/>
        </w:rPr>
      </w:pPr>
      <w:r>
        <w:rPr>
          <w:rFonts w:ascii="Arial" w:hAnsi="Arial"/>
          <w:b/>
          <w:color w:val="0070C0"/>
          <w:sz w:val="32"/>
          <w:szCs w:val="32"/>
        </w:rPr>
        <w:t xml:space="preserve">SUBVENTION DE FONCTIONNEMENT </w:t>
      </w:r>
    </w:p>
    <w:p w14:paraId="59651880" w14:textId="77777777" w:rsidR="00312845" w:rsidRDefault="00312845" w:rsidP="00312845">
      <w:pPr>
        <w:jc w:val="center"/>
        <w:rPr>
          <w:rFonts w:ascii="Arial" w:hAnsi="Arial"/>
          <w:b/>
          <w:bCs/>
          <w:color w:val="365F91"/>
          <w:sz w:val="32"/>
          <w:szCs w:val="32"/>
        </w:rPr>
      </w:pPr>
      <w:r>
        <w:rPr>
          <w:rFonts w:ascii="Arial" w:hAnsi="Arial"/>
          <w:b/>
          <w:bCs/>
          <w:color w:val="365F91"/>
          <w:sz w:val="32"/>
          <w:szCs w:val="32"/>
        </w:rPr>
        <w:t xml:space="preserve">Promotion </w:t>
      </w:r>
      <w:r w:rsidRPr="00424D2B">
        <w:rPr>
          <w:rFonts w:ascii="Arial" w:hAnsi="Arial"/>
          <w:color w:val="365F91"/>
          <w:sz w:val="32"/>
          <w:szCs w:val="32"/>
        </w:rPr>
        <w:t>des</w:t>
      </w:r>
      <w:r>
        <w:rPr>
          <w:rFonts w:ascii="Arial" w:hAnsi="Arial"/>
          <w:b/>
          <w:bCs/>
          <w:color w:val="365F91"/>
          <w:sz w:val="32"/>
          <w:szCs w:val="32"/>
        </w:rPr>
        <w:t xml:space="preserve"> v</w:t>
      </w:r>
      <w:r w:rsidRPr="3DAB61EF">
        <w:rPr>
          <w:rFonts w:ascii="Arial" w:hAnsi="Arial"/>
          <w:b/>
          <w:bCs/>
          <w:color w:val="365F91"/>
          <w:sz w:val="32"/>
          <w:szCs w:val="32"/>
        </w:rPr>
        <w:t xml:space="preserve">aleurs </w:t>
      </w:r>
      <w:r w:rsidRPr="00424D2B">
        <w:rPr>
          <w:rFonts w:ascii="Arial" w:hAnsi="Arial"/>
          <w:color w:val="365F91"/>
          <w:sz w:val="32"/>
          <w:szCs w:val="32"/>
        </w:rPr>
        <w:t>de la</w:t>
      </w:r>
      <w:r w:rsidRPr="3DAB61EF">
        <w:rPr>
          <w:rFonts w:ascii="Arial" w:hAnsi="Arial"/>
          <w:b/>
          <w:bCs/>
          <w:color w:val="365F91"/>
          <w:sz w:val="32"/>
          <w:szCs w:val="32"/>
        </w:rPr>
        <w:t xml:space="preserve"> </w:t>
      </w:r>
      <w:r>
        <w:rPr>
          <w:rFonts w:ascii="Arial" w:hAnsi="Arial"/>
          <w:b/>
          <w:bCs/>
          <w:color w:val="365F91"/>
          <w:sz w:val="32"/>
          <w:szCs w:val="32"/>
        </w:rPr>
        <w:t>r</w:t>
      </w:r>
      <w:r w:rsidRPr="3DAB61EF">
        <w:rPr>
          <w:rFonts w:ascii="Arial" w:hAnsi="Arial"/>
          <w:b/>
          <w:bCs/>
          <w:color w:val="365F91"/>
          <w:sz w:val="32"/>
          <w:szCs w:val="32"/>
        </w:rPr>
        <w:t xml:space="preserve">épublique et </w:t>
      </w:r>
    </w:p>
    <w:p w14:paraId="1669D925" w14:textId="77777777" w:rsidR="00312845" w:rsidRDefault="00312845" w:rsidP="00312845">
      <w:pPr>
        <w:jc w:val="center"/>
        <w:rPr>
          <w:rFonts w:ascii="Arial" w:hAnsi="Arial"/>
          <w:b/>
          <w:color w:val="0070C0"/>
          <w:sz w:val="32"/>
          <w:szCs w:val="32"/>
        </w:rPr>
      </w:pPr>
      <w:r>
        <w:rPr>
          <w:rFonts w:ascii="Arial" w:hAnsi="Arial"/>
          <w:b/>
          <w:bCs/>
          <w:color w:val="365F91"/>
          <w:sz w:val="32"/>
          <w:szCs w:val="32"/>
        </w:rPr>
        <w:t>P</w:t>
      </w:r>
      <w:r w:rsidRPr="3DAB61EF">
        <w:rPr>
          <w:rFonts w:ascii="Arial" w:hAnsi="Arial"/>
          <w:b/>
          <w:bCs/>
          <w:color w:val="365F91"/>
          <w:sz w:val="32"/>
          <w:szCs w:val="32"/>
        </w:rPr>
        <w:t xml:space="preserve">révention </w:t>
      </w:r>
      <w:r w:rsidRPr="00424D2B">
        <w:rPr>
          <w:rFonts w:ascii="Arial" w:hAnsi="Arial"/>
          <w:b/>
          <w:bCs/>
          <w:color w:val="365F91"/>
          <w:sz w:val="32"/>
          <w:szCs w:val="32"/>
        </w:rPr>
        <w:t>de la</w:t>
      </w:r>
      <w:r w:rsidRPr="3DAB61EF">
        <w:rPr>
          <w:rFonts w:ascii="Arial" w:hAnsi="Arial"/>
          <w:b/>
          <w:bCs/>
          <w:color w:val="365F91"/>
          <w:sz w:val="32"/>
          <w:szCs w:val="32"/>
        </w:rPr>
        <w:t xml:space="preserve"> radicalisation</w:t>
      </w:r>
    </w:p>
    <w:p w14:paraId="75BC1078" w14:textId="77777777" w:rsidR="00312845" w:rsidRPr="00736186" w:rsidRDefault="00312845" w:rsidP="00312845">
      <w:pPr>
        <w:jc w:val="center"/>
        <w:rPr>
          <w:rFonts w:ascii="Arial" w:hAnsi="Arial"/>
          <w:b/>
          <w:color w:val="0070C0"/>
          <w:sz w:val="32"/>
          <w:szCs w:val="32"/>
        </w:rPr>
      </w:pPr>
    </w:p>
    <w:p w14:paraId="4AD0B5FE" w14:textId="0BF44A41" w:rsidR="00312845" w:rsidRDefault="00312845" w:rsidP="00312845">
      <w:pPr>
        <w:jc w:val="center"/>
        <w:rPr>
          <w:rFonts w:ascii="Arial" w:hAnsi="Arial"/>
          <w:b/>
          <w:color w:val="0070C0"/>
          <w:sz w:val="24"/>
          <w:szCs w:val="24"/>
          <w:u w:val="single"/>
        </w:rPr>
      </w:pPr>
      <w:r w:rsidRPr="00736186">
        <w:rPr>
          <w:rFonts w:ascii="Arial" w:hAnsi="Arial"/>
          <w:b/>
          <w:color w:val="0070C0"/>
          <w:sz w:val="24"/>
          <w:szCs w:val="24"/>
        </w:rPr>
        <w:t xml:space="preserve">A retourner à la Caf de la Loire </w:t>
      </w:r>
      <w:r w:rsidRPr="00736186">
        <w:rPr>
          <w:rFonts w:ascii="Arial" w:hAnsi="Arial"/>
          <w:b/>
          <w:color w:val="0070C0"/>
          <w:sz w:val="24"/>
          <w:szCs w:val="24"/>
          <w:u w:val="single"/>
        </w:rPr>
        <w:t>avant le 3</w:t>
      </w:r>
      <w:r>
        <w:rPr>
          <w:rFonts w:ascii="Arial" w:hAnsi="Arial"/>
          <w:b/>
          <w:color w:val="0070C0"/>
          <w:sz w:val="24"/>
          <w:szCs w:val="24"/>
          <w:u w:val="single"/>
        </w:rPr>
        <w:t>0 juin 202</w:t>
      </w:r>
      <w:r w:rsidR="00B615EB">
        <w:rPr>
          <w:rFonts w:ascii="Arial" w:hAnsi="Arial"/>
          <w:b/>
          <w:color w:val="0070C0"/>
          <w:sz w:val="24"/>
          <w:szCs w:val="24"/>
          <w:u w:val="single"/>
        </w:rPr>
        <w:t>7</w:t>
      </w:r>
    </w:p>
    <w:p w14:paraId="43E2A86A" w14:textId="34837AA0" w:rsidR="00312845" w:rsidRPr="000826BD" w:rsidRDefault="00312845" w:rsidP="00312845">
      <w:pPr>
        <w:jc w:val="center"/>
        <w:rPr>
          <w:rFonts w:ascii="Arial" w:hAnsi="Arial"/>
          <w:b/>
          <w:i/>
          <w:iCs/>
          <w:color w:val="0070C0"/>
          <w:sz w:val="24"/>
          <w:szCs w:val="24"/>
        </w:rPr>
      </w:pPr>
      <w:r w:rsidRPr="000826BD">
        <w:rPr>
          <w:rFonts w:ascii="Arial" w:hAnsi="Arial"/>
          <w:b/>
          <w:i/>
          <w:iCs/>
          <w:color w:val="0070C0"/>
          <w:sz w:val="24"/>
          <w:szCs w:val="24"/>
        </w:rPr>
        <w:t xml:space="preserve">Sauf en cas de renouvellement de demande </w:t>
      </w:r>
      <w:r>
        <w:rPr>
          <w:rFonts w:ascii="Arial" w:hAnsi="Arial"/>
          <w:b/>
          <w:i/>
          <w:iCs/>
          <w:color w:val="0070C0"/>
          <w:sz w:val="24"/>
          <w:szCs w:val="24"/>
        </w:rPr>
        <w:t xml:space="preserve">de subvention (à joindre avant le </w:t>
      </w:r>
      <w:r w:rsidR="00B615EB">
        <w:rPr>
          <w:rFonts w:ascii="Arial" w:hAnsi="Arial"/>
          <w:b/>
          <w:i/>
          <w:iCs/>
          <w:color w:val="0070C0"/>
          <w:sz w:val="24"/>
          <w:szCs w:val="24"/>
        </w:rPr>
        <w:t>31/12/202</w:t>
      </w:r>
      <w:r w:rsidR="00DA6610">
        <w:rPr>
          <w:rFonts w:ascii="Arial" w:hAnsi="Arial"/>
          <w:b/>
          <w:i/>
          <w:iCs/>
          <w:color w:val="0070C0"/>
          <w:sz w:val="24"/>
          <w:szCs w:val="24"/>
        </w:rPr>
        <w:t>5</w:t>
      </w:r>
      <w:r>
        <w:rPr>
          <w:rFonts w:ascii="Arial" w:hAnsi="Arial"/>
          <w:b/>
          <w:i/>
          <w:iCs/>
          <w:color w:val="0070C0"/>
          <w:sz w:val="24"/>
          <w:szCs w:val="24"/>
        </w:rPr>
        <w:t>)</w:t>
      </w:r>
    </w:p>
    <w:p w14:paraId="34DD6B95" w14:textId="77777777" w:rsidR="00312845" w:rsidRDefault="00312845" w:rsidP="00312845">
      <w:pPr>
        <w:jc w:val="both"/>
        <w:rPr>
          <w:rFonts w:ascii="Arial" w:hAnsi="Arial"/>
        </w:rPr>
      </w:pPr>
      <w:r w:rsidRPr="00736186">
        <w:rPr>
          <w:rFonts w:ascii="Arial" w:hAnsi="Arial"/>
          <w:b/>
        </w:rPr>
        <w:t>Par mail</w:t>
      </w:r>
      <w:r w:rsidRPr="00736186">
        <w:rPr>
          <w:rFonts w:ascii="Arial" w:hAnsi="Arial"/>
        </w:rPr>
        <w:t> :</w:t>
      </w:r>
      <w:r w:rsidRPr="00736186">
        <w:rPr>
          <w:rFonts w:ascii="Arial" w:hAnsi="Arial" w:cs="Arial"/>
          <w:sz w:val="27"/>
          <w:szCs w:val="27"/>
          <w:shd w:val="clear" w:color="auto" w:fill="FFFFFF"/>
        </w:rPr>
        <w:t> </w:t>
      </w:r>
      <w:r w:rsidRPr="00736186">
        <w:rPr>
          <w:rFonts w:ascii="Arial" w:hAnsi="Arial"/>
        </w:rPr>
        <w:t>au</w:t>
      </w:r>
      <w:r>
        <w:rPr>
          <w:rFonts w:ascii="Arial" w:hAnsi="Arial"/>
        </w:rPr>
        <w:t xml:space="preserve"> </w:t>
      </w:r>
      <w:hyperlink r:id="rId15" w:history="1">
        <w:r w:rsidRPr="00EE26B4">
          <w:rPr>
            <w:rStyle w:val="Lienhypertexte"/>
            <w:rFonts w:ascii="Arial" w:hAnsi="Arial"/>
            <w:color w:val="auto"/>
          </w:rPr>
          <w:t>chargé de conseil et développement de votre territoire</w:t>
        </w:r>
      </w:hyperlink>
      <w:r w:rsidRPr="00EE26B4">
        <w:rPr>
          <w:rFonts w:ascii="Arial" w:hAnsi="Arial"/>
        </w:rPr>
        <w:t xml:space="preserve"> (retrouvez </w:t>
      </w:r>
      <w:r>
        <w:rPr>
          <w:rFonts w:ascii="Arial" w:hAnsi="Arial"/>
        </w:rPr>
        <w:t>se</w:t>
      </w:r>
      <w:r w:rsidRPr="00EE26B4">
        <w:rPr>
          <w:rFonts w:ascii="Arial" w:hAnsi="Arial"/>
        </w:rPr>
        <w:t xml:space="preserve">s coordonnées sur </w:t>
      </w:r>
      <w:hyperlink r:id="rId16" w:history="1">
        <w:r>
          <w:rPr>
            <w:rStyle w:val="Lienhypertexte"/>
          </w:rPr>
          <w:t>Caf42_repartition_CCD</w:t>
        </w:r>
      </w:hyperlink>
      <w:r>
        <w:t xml:space="preserve"> )</w:t>
      </w:r>
    </w:p>
    <w:p w14:paraId="2D74F3DE" w14:textId="77777777" w:rsidR="00312845" w:rsidRPr="00736186" w:rsidRDefault="00312845" w:rsidP="00312845">
      <w:pPr>
        <w:ind w:left="2832" w:firstLine="708"/>
        <w:rPr>
          <w:rFonts w:ascii="Arial" w:hAnsi="Arial"/>
          <w:i/>
        </w:rPr>
      </w:pPr>
      <w:r>
        <w:rPr>
          <w:rFonts w:ascii="Arial" w:hAnsi="Arial" w:cs="Arial"/>
          <w:i/>
          <w:color w:val="202124"/>
          <w:shd w:val="clear" w:color="auto" w:fill="FFFFFF"/>
        </w:rPr>
        <w:t xml:space="preserve">  </w:t>
      </w:r>
      <w:proofErr w:type="gramStart"/>
      <w:r w:rsidRPr="00736186">
        <w:rPr>
          <w:rFonts w:ascii="Arial" w:hAnsi="Arial" w:cs="Arial"/>
          <w:i/>
          <w:color w:val="202124"/>
          <w:shd w:val="clear" w:color="auto" w:fill="FFFFFF"/>
        </w:rPr>
        <w:t>o</w:t>
      </w:r>
      <w:r>
        <w:rPr>
          <w:rFonts w:ascii="Arial" w:hAnsi="Arial" w:cs="Arial"/>
          <w:i/>
          <w:color w:val="202124"/>
          <w:shd w:val="clear" w:color="auto" w:fill="FFFFFF"/>
        </w:rPr>
        <w:t>u</w:t>
      </w:r>
      <w:proofErr w:type="gramEnd"/>
    </w:p>
    <w:p w14:paraId="7ABC6316" w14:textId="667DB31B" w:rsidR="00312845" w:rsidRDefault="00312845" w:rsidP="002E6B2F">
      <w:pPr>
        <w:spacing w:after="0"/>
        <w:rPr>
          <w:rFonts w:ascii="Arial" w:hAnsi="Arial"/>
        </w:rPr>
      </w:pPr>
      <w:r w:rsidRPr="00736186">
        <w:rPr>
          <w:rFonts w:ascii="Arial" w:hAnsi="Arial"/>
          <w:b/>
        </w:rPr>
        <w:t>Par courrier</w:t>
      </w:r>
      <w:r>
        <w:rPr>
          <w:rFonts w:ascii="Arial" w:hAnsi="Arial"/>
        </w:rPr>
        <w:t xml:space="preserve"> : </w:t>
      </w:r>
      <w:r>
        <w:rPr>
          <w:rFonts w:ascii="Arial" w:hAnsi="Arial"/>
        </w:rPr>
        <w:tab/>
      </w:r>
      <w:r w:rsidRPr="00736186">
        <w:rPr>
          <w:rFonts w:ascii="Arial" w:hAnsi="Arial"/>
        </w:rPr>
        <w:t xml:space="preserve">Caf de la Loire – Service </w:t>
      </w:r>
      <w:r w:rsidR="00666941">
        <w:rPr>
          <w:rFonts w:ascii="Arial" w:hAnsi="Arial"/>
        </w:rPr>
        <w:t xml:space="preserve">Développement </w:t>
      </w:r>
      <w:r w:rsidR="008C08B6">
        <w:rPr>
          <w:rFonts w:ascii="Arial" w:hAnsi="Arial"/>
        </w:rPr>
        <w:t>Territorial</w:t>
      </w:r>
    </w:p>
    <w:p w14:paraId="28324239" w14:textId="77777777" w:rsidR="00312845" w:rsidRDefault="00312845" w:rsidP="002E6B2F">
      <w:pPr>
        <w:spacing w:after="0"/>
        <w:ind w:left="1416" w:firstLine="708"/>
        <w:rPr>
          <w:rFonts w:ascii="Arial" w:hAnsi="Arial"/>
        </w:rPr>
      </w:pPr>
      <w:r w:rsidRPr="00736186">
        <w:rPr>
          <w:rFonts w:ascii="Arial" w:hAnsi="Arial"/>
        </w:rPr>
        <w:t xml:space="preserve">55 rue de la </w:t>
      </w:r>
      <w:proofErr w:type="spellStart"/>
      <w:r w:rsidRPr="00736186">
        <w:rPr>
          <w:rFonts w:ascii="Arial" w:hAnsi="Arial"/>
        </w:rPr>
        <w:t>Montat</w:t>
      </w:r>
      <w:proofErr w:type="spellEnd"/>
      <w:r w:rsidRPr="00736186">
        <w:rPr>
          <w:rFonts w:ascii="Arial" w:hAnsi="Arial"/>
        </w:rPr>
        <w:t xml:space="preserve"> – CS 70813</w:t>
      </w:r>
    </w:p>
    <w:p w14:paraId="2B2348AB" w14:textId="77777777" w:rsidR="00312845" w:rsidRDefault="00312845" w:rsidP="002E6B2F">
      <w:pPr>
        <w:spacing w:after="0"/>
        <w:ind w:left="1416" w:firstLine="708"/>
        <w:rPr>
          <w:rFonts w:ascii="Arial" w:hAnsi="Arial"/>
          <w:color w:val="0070C0"/>
        </w:rPr>
      </w:pPr>
      <w:r w:rsidRPr="00736186">
        <w:rPr>
          <w:rFonts w:ascii="Arial" w:hAnsi="Arial"/>
        </w:rPr>
        <w:t>42 952 SAINT-ETIENNE Cedex 1</w:t>
      </w:r>
      <w:r w:rsidRPr="00736186">
        <w:rPr>
          <w:rFonts w:ascii="Arial" w:hAnsi="Arial"/>
          <w:color w:val="0070C0"/>
        </w:rPr>
        <w:t xml:space="preserve">   </w:t>
      </w:r>
    </w:p>
    <w:p w14:paraId="1CB0B723" w14:textId="5E6BE903" w:rsidR="002E6B2F" w:rsidRPr="00736186" w:rsidRDefault="002E6B2F" w:rsidP="002E6B2F">
      <w:pPr>
        <w:spacing w:after="0"/>
        <w:ind w:left="1416" w:firstLine="708"/>
        <w:rPr>
          <w:rFonts w:ascii="Arial" w:hAnsi="Arial"/>
        </w:rPr>
      </w:pPr>
    </w:p>
    <w:tbl>
      <w:tblPr>
        <w:tblW w:w="104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0460"/>
      </w:tblGrid>
      <w:tr w:rsidR="00312845" w:rsidRPr="00C8086D" w14:paraId="6A29D6D0" w14:textId="77777777" w:rsidTr="00C616BD">
        <w:trPr>
          <w:trHeight w:val="397"/>
        </w:trPr>
        <w:tc>
          <w:tcPr>
            <w:tcW w:w="10460" w:type="dxa"/>
            <w:shd w:val="clear" w:color="auto" w:fill="FFFFFF"/>
            <w:vAlign w:val="center"/>
          </w:tcPr>
          <w:p w14:paraId="0A13F921" w14:textId="77777777" w:rsidR="00312845" w:rsidRDefault="00312845" w:rsidP="00C616BD">
            <w:pPr>
              <w:tabs>
                <w:tab w:val="left" w:pos="3261"/>
              </w:tabs>
              <w:ind w:right="-637"/>
              <w:rPr>
                <w:rFonts w:ascii="Arial" w:hAnsi="Arial"/>
              </w:rPr>
            </w:pPr>
            <w:r w:rsidRPr="00E23307">
              <w:rPr>
                <w:rFonts w:ascii="Arial" w:hAnsi="Arial"/>
                <w:b/>
                <w:bCs/>
              </w:rPr>
              <w:t>Nom du demandeur</w:t>
            </w:r>
            <w:r w:rsidRPr="00C8086D">
              <w:rPr>
                <w:rFonts w:ascii="Arial" w:hAnsi="Arial"/>
              </w:rPr>
              <w:t xml:space="preserve"> bénéficiaire de la subvention Caf :</w:t>
            </w:r>
          </w:p>
          <w:p w14:paraId="3B492B40" w14:textId="77777777" w:rsidR="00312845" w:rsidRDefault="00312845" w:rsidP="00C616BD">
            <w:pPr>
              <w:tabs>
                <w:tab w:val="left" w:pos="3261"/>
              </w:tabs>
              <w:ind w:right="-637"/>
              <w:rPr>
                <w:rFonts w:ascii="Arial" w:hAnsi="Arial"/>
              </w:rPr>
            </w:pPr>
          </w:p>
          <w:p w14:paraId="010CFBF0" w14:textId="77777777" w:rsidR="00312845" w:rsidRPr="00C8086D" w:rsidRDefault="00312845" w:rsidP="00C616BD">
            <w:pPr>
              <w:tabs>
                <w:tab w:val="left" w:pos="3261"/>
              </w:tabs>
              <w:ind w:right="-637"/>
              <w:rPr>
                <w:rFonts w:ascii="Arial" w:hAnsi="Arial"/>
                <w:b/>
                <w:color w:val="365F91"/>
              </w:rPr>
            </w:pPr>
          </w:p>
        </w:tc>
      </w:tr>
      <w:tr w:rsidR="00312845" w:rsidRPr="00C8086D" w14:paraId="0987B9D1" w14:textId="77777777" w:rsidTr="00C616BD">
        <w:trPr>
          <w:trHeight w:val="397"/>
        </w:trPr>
        <w:tc>
          <w:tcPr>
            <w:tcW w:w="10460" w:type="dxa"/>
            <w:shd w:val="clear" w:color="auto" w:fill="FFFFFF"/>
            <w:vAlign w:val="center"/>
          </w:tcPr>
          <w:p w14:paraId="6222E558" w14:textId="77777777" w:rsidR="00312845" w:rsidRDefault="00312845" w:rsidP="00C616BD">
            <w:pPr>
              <w:tabs>
                <w:tab w:val="left" w:pos="3261"/>
              </w:tabs>
              <w:ind w:right="-637"/>
              <w:rPr>
                <w:rFonts w:ascii="Arial" w:hAnsi="Arial"/>
              </w:rPr>
            </w:pPr>
            <w:r w:rsidRPr="00E23307">
              <w:rPr>
                <w:rFonts w:ascii="Arial" w:hAnsi="Arial"/>
                <w:b/>
                <w:bCs/>
              </w:rPr>
              <w:t>Intitulé du projet</w:t>
            </w:r>
            <w:r w:rsidRPr="00C8086D">
              <w:rPr>
                <w:rFonts w:ascii="Arial" w:hAnsi="Arial"/>
              </w:rPr>
              <w:t xml:space="preserve"> : </w:t>
            </w:r>
          </w:p>
          <w:p w14:paraId="6FC548F7" w14:textId="77777777" w:rsidR="00312845" w:rsidRDefault="00312845" w:rsidP="00C616BD">
            <w:pPr>
              <w:tabs>
                <w:tab w:val="left" w:pos="3261"/>
              </w:tabs>
              <w:ind w:right="-637"/>
              <w:rPr>
                <w:rFonts w:ascii="Arial" w:hAnsi="Arial"/>
              </w:rPr>
            </w:pPr>
          </w:p>
          <w:p w14:paraId="7E8D306D" w14:textId="77777777" w:rsidR="00312845" w:rsidRPr="00C8086D" w:rsidRDefault="00312845" w:rsidP="00C616BD">
            <w:pPr>
              <w:tabs>
                <w:tab w:val="left" w:pos="3261"/>
              </w:tabs>
              <w:ind w:right="-637"/>
              <w:rPr>
                <w:rFonts w:ascii="Arial" w:hAnsi="Arial"/>
                <w:b/>
                <w:color w:val="365F91"/>
              </w:rPr>
            </w:pPr>
          </w:p>
        </w:tc>
      </w:tr>
      <w:tr w:rsidR="00312845" w:rsidRPr="00C8086D" w14:paraId="2A5DA621" w14:textId="77777777" w:rsidTr="00C616BD">
        <w:trPr>
          <w:trHeight w:val="397"/>
        </w:trPr>
        <w:tc>
          <w:tcPr>
            <w:tcW w:w="10460" w:type="dxa"/>
            <w:shd w:val="clear" w:color="auto" w:fill="FFFFFF"/>
            <w:vAlign w:val="center"/>
          </w:tcPr>
          <w:p w14:paraId="36F02FEA" w14:textId="77777777" w:rsidR="00312845" w:rsidRDefault="00312845" w:rsidP="00C616BD">
            <w:pPr>
              <w:tabs>
                <w:tab w:val="left" w:pos="3261"/>
              </w:tabs>
              <w:ind w:right="-637"/>
              <w:rPr>
                <w:rFonts w:ascii="Arial" w:hAnsi="Arial"/>
              </w:rPr>
            </w:pPr>
            <w:r w:rsidRPr="00E23307">
              <w:rPr>
                <w:rFonts w:ascii="Arial" w:hAnsi="Arial"/>
                <w:b/>
                <w:bCs/>
              </w:rPr>
              <w:t>Année de la demande</w:t>
            </w:r>
            <w:r>
              <w:rPr>
                <w:rFonts w:ascii="Arial" w:hAnsi="Arial"/>
              </w:rPr>
              <w:t> :</w:t>
            </w:r>
          </w:p>
          <w:p w14:paraId="376AE532" w14:textId="77777777" w:rsidR="00312845" w:rsidRDefault="00312845" w:rsidP="00C616BD">
            <w:pPr>
              <w:tabs>
                <w:tab w:val="left" w:pos="3261"/>
              </w:tabs>
              <w:ind w:right="-637"/>
              <w:rPr>
                <w:rFonts w:ascii="Arial" w:hAnsi="Arial"/>
              </w:rPr>
            </w:pPr>
          </w:p>
          <w:p w14:paraId="1AE78A0E" w14:textId="77777777" w:rsidR="00312845" w:rsidRDefault="00312845" w:rsidP="00C616BD">
            <w:pPr>
              <w:tabs>
                <w:tab w:val="left" w:pos="3261"/>
              </w:tabs>
              <w:ind w:right="-637"/>
              <w:rPr>
                <w:rFonts w:ascii="Arial" w:hAnsi="Arial"/>
              </w:rPr>
            </w:pPr>
            <w:r w:rsidRPr="00E23307">
              <w:rPr>
                <w:rFonts w:ascii="Arial" w:hAnsi="Arial"/>
                <w:b/>
                <w:bCs/>
              </w:rPr>
              <w:t>Montant accordé</w:t>
            </w:r>
            <w:r>
              <w:rPr>
                <w:rFonts w:ascii="Arial" w:hAnsi="Arial"/>
              </w:rPr>
              <w:t xml:space="preserve"> </w:t>
            </w:r>
            <w:r w:rsidRPr="00C8086D">
              <w:rPr>
                <w:rFonts w:ascii="Arial" w:hAnsi="Arial"/>
              </w:rPr>
              <w:t xml:space="preserve">: </w:t>
            </w:r>
          </w:p>
          <w:p w14:paraId="3FA7FB3A" w14:textId="77777777" w:rsidR="00312845" w:rsidRPr="00C8086D" w:rsidRDefault="00312845" w:rsidP="00C616BD">
            <w:pPr>
              <w:tabs>
                <w:tab w:val="left" w:pos="3261"/>
              </w:tabs>
              <w:ind w:right="-637"/>
              <w:rPr>
                <w:rFonts w:ascii="Arial" w:hAnsi="Arial"/>
                <w:b/>
                <w:color w:val="365F91"/>
              </w:rPr>
            </w:pPr>
          </w:p>
        </w:tc>
      </w:tr>
    </w:tbl>
    <w:p w14:paraId="1F11C7E5" w14:textId="77777777" w:rsidR="005268B0" w:rsidRDefault="005268B0">
      <w:r>
        <w:br w:type="page"/>
      </w:r>
    </w:p>
    <w:tbl>
      <w:tblPr>
        <w:tblW w:w="104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0460"/>
      </w:tblGrid>
      <w:tr w:rsidR="00312845" w:rsidRPr="00C8086D" w14:paraId="54E656AE" w14:textId="77777777" w:rsidTr="00C616BD">
        <w:trPr>
          <w:trHeight w:val="601"/>
        </w:trPr>
        <w:tc>
          <w:tcPr>
            <w:tcW w:w="10460" w:type="dxa"/>
            <w:shd w:val="clear" w:color="auto" w:fill="0070C0"/>
            <w:vAlign w:val="center"/>
          </w:tcPr>
          <w:p w14:paraId="65BB1375" w14:textId="36095515" w:rsidR="00312845" w:rsidRPr="00C8086D" w:rsidRDefault="00312845" w:rsidP="00C616BD">
            <w:pPr>
              <w:jc w:val="center"/>
              <w:rPr>
                <w:rFonts w:ascii="Arial" w:hAnsi="Arial" w:cs="Arial"/>
                <w:b/>
                <w:sz w:val="28"/>
                <w:szCs w:val="28"/>
              </w:rPr>
            </w:pPr>
            <w:r w:rsidRPr="00C8086D">
              <w:rPr>
                <w:rFonts w:ascii="Arial" w:hAnsi="Arial" w:cs="Arial"/>
                <w:b/>
                <w:sz w:val="28"/>
                <w:szCs w:val="28"/>
              </w:rPr>
              <w:lastRenderedPageBreak/>
              <w:t>Bilan qualitatif</w:t>
            </w:r>
          </w:p>
        </w:tc>
      </w:tr>
      <w:tr w:rsidR="00312845" w:rsidRPr="00C8086D" w14:paraId="610D4D55" w14:textId="77777777" w:rsidTr="00C616BD">
        <w:tc>
          <w:tcPr>
            <w:tcW w:w="10460" w:type="dxa"/>
            <w:shd w:val="clear" w:color="auto" w:fill="auto"/>
          </w:tcPr>
          <w:p w14:paraId="23982F9F" w14:textId="0E24F84B" w:rsidR="00312845" w:rsidRDefault="00312845" w:rsidP="00C616BD">
            <w:pPr>
              <w:jc w:val="both"/>
              <w:rPr>
                <w:rFonts w:ascii="Century Gothic" w:hAnsi="Century Gothic"/>
                <w:b/>
                <w:bCs/>
                <w:color w:val="0000FF"/>
              </w:rPr>
            </w:pPr>
            <w:r>
              <w:rPr>
                <w:rFonts w:ascii="Century Gothic" w:hAnsi="Century Gothic"/>
                <w:b/>
                <w:bCs/>
                <w:color w:val="0000FF"/>
              </w:rPr>
              <w:t>Description du projet intégrant les objectifs</w:t>
            </w:r>
            <w:r w:rsidR="008C08B6">
              <w:rPr>
                <w:rFonts w:ascii="Century Gothic" w:hAnsi="Century Gothic"/>
                <w:b/>
                <w:bCs/>
                <w:color w:val="0000FF"/>
              </w:rPr>
              <w:t xml:space="preserve"> </w:t>
            </w:r>
            <w:r>
              <w:rPr>
                <w:rFonts w:ascii="Century Gothic" w:hAnsi="Century Gothic"/>
                <w:b/>
                <w:bCs/>
                <w:color w:val="0000FF"/>
              </w:rPr>
              <w:t>:</w:t>
            </w:r>
          </w:p>
          <w:p w14:paraId="2067BB82" w14:textId="77777777" w:rsidR="00312845" w:rsidRDefault="00312845" w:rsidP="00C616BD">
            <w:pPr>
              <w:jc w:val="both"/>
              <w:rPr>
                <w:rFonts w:ascii="Century Gothic" w:hAnsi="Century Gothic"/>
                <w:b/>
                <w:bCs/>
                <w:color w:val="0000FF"/>
              </w:rPr>
            </w:pPr>
          </w:p>
          <w:p w14:paraId="46912E69" w14:textId="77777777" w:rsidR="00312845" w:rsidRDefault="00312845" w:rsidP="00C616BD">
            <w:pPr>
              <w:jc w:val="both"/>
              <w:rPr>
                <w:rFonts w:ascii="Century Gothic" w:hAnsi="Century Gothic"/>
                <w:b/>
                <w:bCs/>
                <w:color w:val="0000FF"/>
              </w:rPr>
            </w:pPr>
          </w:p>
          <w:p w14:paraId="4AAE5739" w14:textId="77777777" w:rsidR="00312845" w:rsidRDefault="00312845" w:rsidP="00C616BD">
            <w:pPr>
              <w:jc w:val="both"/>
              <w:rPr>
                <w:rFonts w:ascii="Century Gothic" w:hAnsi="Century Gothic"/>
                <w:b/>
                <w:bCs/>
                <w:color w:val="0000FF"/>
              </w:rPr>
            </w:pPr>
          </w:p>
          <w:p w14:paraId="1D5500D3" w14:textId="77777777" w:rsidR="00312845" w:rsidRDefault="00312845" w:rsidP="00C616BD">
            <w:pPr>
              <w:jc w:val="both"/>
              <w:rPr>
                <w:rFonts w:ascii="Century Gothic" w:hAnsi="Century Gothic"/>
                <w:b/>
                <w:bCs/>
                <w:color w:val="0000FF"/>
              </w:rPr>
            </w:pPr>
          </w:p>
        </w:tc>
      </w:tr>
      <w:tr w:rsidR="00312845" w:rsidRPr="00C8086D" w14:paraId="6B12D2B5" w14:textId="77777777" w:rsidTr="00C616BD">
        <w:tc>
          <w:tcPr>
            <w:tcW w:w="10460" w:type="dxa"/>
            <w:shd w:val="clear" w:color="auto" w:fill="auto"/>
          </w:tcPr>
          <w:p w14:paraId="565C95F0" w14:textId="77777777" w:rsidR="00312845" w:rsidRPr="000826BD" w:rsidRDefault="00312845" w:rsidP="00C616BD">
            <w:pPr>
              <w:tabs>
                <w:tab w:val="left" w:pos="3261"/>
              </w:tabs>
              <w:rPr>
                <w:rFonts w:ascii="Century Gothic" w:hAnsi="Century Gothic"/>
                <w:b/>
                <w:bCs/>
                <w:color w:val="0000FF"/>
              </w:rPr>
            </w:pPr>
            <w:r w:rsidRPr="000826BD">
              <w:rPr>
                <w:rFonts w:ascii="Century Gothic" w:hAnsi="Century Gothic"/>
                <w:b/>
                <w:bCs/>
                <w:color w:val="0000FF"/>
              </w:rPr>
              <w:t xml:space="preserve">Les objectifs du projet ont-ils été atteints ? </w:t>
            </w:r>
          </w:p>
          <w:p w14:paraId="38F0ECC8" w14:textId="77777777" w:rsidR="00312845" w:rsidRPr="000826BD" w:rsidRDefault="00312845" w:rsidP="00C616BD">
            <w:pPr>
              <w:tabs>
                <w:tab w:val="left" w:pos="3261"/>
              </w:tabs>
              <w:rPr>
                <w:rFonts w:ascii="Century Gothic" w:hAnsi="Century Gothic"/>
                <w:b/>
                <w:bCs/>
                <w:color w:val="0000FF"/>
              </w:rPr>
            </w:pPr>
          </w:p>
          <w:p w14:paraId="0DB89145" w14:textId="77777777" w:rsidR="00312845" w:rsidRPr="000826BD" w:rsidRDefault="00312845" w:rsidP="00C616BD">
            <w:pPr>
              <w:tabs>
                <w:tab w:val="left" w:pos="3261"/>
              </w:tabs>
              <w:rPr>
                <w:rFonts w:ascii="Century Gothic" w:hAnsi="Century Gothic"/>
                <w:b/>
                <w:bCs/>
                <w:color w:val="0000FF"/>
              </w:rPr>
            </w:pPr>
          </w:p>
          <w:p w14:paraId="7CA9CB05" w14:textId="77777777" w:rsidR="00312845" w:rsidRPr="000826BD" w:rsidRDefault="00312845" w:rsidP="00C616BD">
            <w:pPr>
              <w:tabs>
                <w:tab w:val="left" w:pos="3261"/>
              </w:tabs>
              <w:rPr>
                <w:rFonts w:ascii="Century Gothic" w:hAnsi="Century Gothic"/>
                <w:b/>
                <w:bCs/>
                <w:color w:val="0000FF"/>
              </w:rPr>
            </w:pPr>
          </w:p>
          <w:p w14:paraId="18DE7F8C" w14:textId="77777777" w:rsidR="00312845" w:rsidRPr="000826BD" w:rsidRDefault="00312845" w:rsidP="00C616BD">
            <w:pPr>
              <w:tabs>
                <w:tab w:val="left" w:pos="3261"/>
              </w:tabs>
              <w:rPr>
                <w:rFonts w:ascii="Century Gothic" w:hAnsi="Century Gothic"/>
                <w:b/>
                <w:bCs/>
                <w:color w:val="0000FF"/>
              </w:rPr>
            </w:pPr>
          </w:p>
          <w:p w14:paraId="2ACFD3BC" w14:textId="77777777" w:rsidR="00312845" w:rsidRPr="000826BD" w:rsidRDefault="00312845" w:rsidP="00C616BD">
            <w:pPr>
              <w:tabs>
                <w:tab w:val="left" w:pos="3261"/>
              </w:tabs>
              <w:rPr>
                <w:rFonts w:ascii="Century Gothic" w:hAnsi="Century Gothic"/>
                <w:b/>
                <w:bCs/>
                <w:color w:val="0000FF"/>
              </w:rPr>
            </w:pPr>
          </w:p>
          <w:p w14:paraId="01FA9DC8" w14:textId="77777777" w:rsidR="00312845" w:rsidRPr="000826BD" w:rsidRDefault="00312845" w:rsidP="00C616BD">
            <w:pPr>
              <w:tabs>
                <w:tab w:val="left" w:pos="3261"/>
              </w:tabs>
              <w:rPr>
                <w:rFonts w:ascii="Century Gothic" w:hAnsi="Century Gothic"/>
                <w:b/>
                <w:bCs/>
                <w:color w:val="0000FF"/>
              </w:rPr>
            </w:pPr>
          </w:p>
          <w:p w14:paraId="0683A3E7" w14:textId="77777777" w:rsidR="00312845" w:rsidRPr="000826BD" w:rsidRDefault="00312845" w:rsidP="00C616BD">
            <w:pPr>
              <w:tabs>
                <w:tab w:val="left" w:pos="3261"/>
              </w:tabs>
              <w:rPr>
                <w:rFonts w:ascii="Century Gothic" w:hAnsi="Century Gothic"/>
                <w:b/>
                <w:bCs/>
                <w:color w:val="0000FF"/>
              </w:rPr>
            </w:pPr>
          </w:p>
          <w:p w14:paraId="033388C6" w14:textId="77777777" w:rsidR="00312845" w:rsidRPr="000826BD" w:rsidRDefault="00312845" w:rsidP="00C616BD">
            <w:pPr>
              <w:tabs>
                <w:tab w:val="left" w:pos="3261"/>
              </w:tabs>
              <w:rPr>
                <w:rFonts w:ascii="Century Gothic" w:hAnsi="Century Gothic"/>
                <w:b/>
                <w:bCs/>
                <w:color w:val="0000FF"/>
              </w:rPr>
            </w:pPr>
          </w:p>
        </w:tc>
      </w:tr>
      <w:tr w:rsidR="00312845" w:rsidRPr="00C8086D" w14:paraId="2BA7F373" w14:textId="77777777" w:rsidTr="00C616BD">
        <w:tc>
          <w:tcPr>
            <w:tcW w:w="10460" w:type="dxa"/>
            <w:shd w:val="clear" w:color="auto" w:fill="auto"/>
          </w:tcPr>
          <w:p w14:paraId="4C2A62F1" w14:textId="77777777" w:rsidR="00312845" w:rsidRPr="00E23307" w:rsidRDefault="00312845" w:rsidP="00C616BD">
            <w:pPr>
              <w:jc w:val="both"/>
              <w:rPr>
                <w:rFonts w:ascii="Century Gothic" w:hAnsi="Century Gothic"/>
                <w:b/>
                <w:bCs/>
                <w:color w:val="0000FF"/>
              </w:rPr>
            </w:pPr>
            <w:r w:rsidRPr="00E23307">
              <w:rPr>
                <w:rFonts w:ascii="Century Gothic" w:hAnsi="Century Gothic"/>
                <w:b/>
                <w:bCs/>
                <w:color w:val="0000FF"/>
              </w:rPr>
              <w:t xml:space="preserve">Date(s) et lieu(x) d’intervention du projet </w:t>
            </w:r>
            <w:r w:rsidRPr="009D6EE6">
              <w:rPr>
                <w:rFonts w:ascii="Century Gothic" w:hAnsi="Century Gothic"/>
                <w:color w:val="0000FF"/>
              </w:rPr>
              <w:t>(département, commune, quartier, autres)</w:t>
            </w:r>
            <w:r w:rsidRPr="00E23307">
              <w:rPr>
                <w:rFonts w:ascii="Century Gothic" w:hAnsi="Century Gothic"/>
                <w:b/>
                <w:bCs/>
                <w:color w:val="0000FF"/>
              </w:rPr>
              <w:t> :</w:t>
            </w:r>
          </w:p>
          <w:p w14:paraId="1122A4E0" w14:textId="77777777" w:rsidR="00312845" w:rsidRDefault="00312845" w:rsidP="00C616BD">
            <w:pPr>
              <w:jc w:val="both"/>
              <w:rPr>
                <w:rFonts w:ascii="Arial" w:hAnsi="Arial" w:cs="Arial"/>
              </w:rPr>
            </w:pPr>
          </w:p>
          <w:p w14:paraId="791BD95F" w14:textId="77777777" w:rsidR="00312845" w:rsidRPr="00C8086D" w:rsidRDefault="00312845" w:rsidP="00C616BD">
            <w:pPr>
              <w:tabs>
                <w:tab w:val="left" w:pos="3261"/>
              </w:tabs>
              <w:rPr>
                <w:rFonts w:ascii="Arial" w:hAnsi="Arial"/>
                <w:b/>
                <w:color w:val="365F91"/>
              </w:rPr>
            </w:pPr>
          </w:p>
          <w:p w14:paraId="3C6F13F6" w14:textId="77777777" w:rsidR="00312845" w:rsidRDefault="00312845" w:rsidP="00C616BD">
            <w:pPr>
              <w:tabs>
                <w:tab w:val="left" w:pos="3261"/>
              </w:tabs>
              <w:rPr>
                <w:rFonts w:ascii="Arial" w:hAnsi="Arial"/>
                <w:b/>
                <w:color w:val="365F91"/>
              </w:rPr>
            </w:pPr>
          </w:p>
          <w:p w14:paraId="0C5DA75A" w14:textId="77777777" w:rsidR="00312845" w:rsidRDefault="00312845" w:rsidP="00C616BD">
            <w:pPr>
              <w:tabs>
                <w:tab w:val="left" w:pos="3261"/>
              </w:tabs>
              <w:rPr>
                <w:rFonts w:ascii="Arial" w:hAnsi="Arial"/>
                <w:b/>
                <w:color w:val="365F91"/>
              </w:rPr>
            </w:pPr>
          </w:p>
          <w:p w14:paraId="7FE9D925" w14:textId="77777777" w:rsidR="00312845" w:rsidRDefault="00312845" w:rsidP="00C616BD">
            <w:pPr>
              <w:tabs>
                <w:tab w:val="left" w:pos="3261"/>
              </w:tabs>
              <w:rPr>
                <w:rFonts w:ascii="Arial" w:hAnsi="Arial"/>
                <w:b/>
                <w:color w:val="365F91"/>
              </w:rPr>
            </w:pPr>
          </w:p>
          <w:p w14:paraId="493C5C26" w14:textId="77777777" w:rsidR="00312845" w:rsidRPr="00C8086D" w:rsidRDefault="00312845" w:rsidP="00C616BD">
            <w:pPr>
              <w:tabs>
                <w:tab w:val="left" w:pos="3261"/>
              </w:tabs>
              <w:rPr>
                <w:rFonts w:ascii="Arial" w:hAnsi="Arial"/>
                <w:b/>
                <w:color w:val="365F91"/>
              </w:rPr>
            </w:pPr>
          </w:p>
        </w:tc>
      </w:tr>
      <w:tr w:rsidR="00312845" w:rsidRPr="00C8086D" w14:paraId="11B92F82" w14:textId="77777777" w:rsidTr="00C616BD">
        <w:tc>
          <w:tcPr>
            <w:tcW w:w="10460" w:type="dxa"/>
            <w:shd w:val="clear" w:color="auto" w:fill="auto"/>
          </w:tcPr>
          <w:p w14:paraId="65334DDB" w14:textId="77777777" w:rsidR="00312845" w:rsidRPr="00E23307" w:rsidRDefault="00312845" w:rsidP="00C616BD">
            <w:pPr>
              <w:jc w:val="both"/>
              <w:rPr>
                <w:rFonts w:ascii="Century Gothic" w:hAnsi="Century Gothic"/>
                <w:b/>
                <w:bCs/>
                <w:color w:val="0000FF"/>
              </w:rPr>
            </w:pPr>
            <w:r w:rsidRPr="00E23307">
              <w:rPr>
                <w:rFonts w:ascii="Century Gothic" w:hAnsi="Century Gothic"/>
                <w:b/>
                <w:bCs/>
                <w:color w:val="0000FF"/>
              </w:rPr>
              <w:t>Public</w:t>
            </w:r>
            <w:r>
              <w:rPr>
                <w:rFonts w:ascii="Century Gothic" w:hAnsi="Century Gothic"/>
                <w:b/>
                <w:bCs/>
                <w:color w:val="0000FF"/>
              </w:rPr>
              <w:t>s</w:t>
            </w:r>
            <w:r w:rsidRPr="00E23307">
              <w:rPr>
                <w:rFonts w:ascii="Century Gothic" w:hAnsi="Century Gothic"/>
                <w:b/>
                <w:bCs/>
                <w:color w:val="0000FF"/>
              </w:rPr>
              <w:t xml:space="preserve"> visé</w:t>
            </w:r>
            <w:r>
              <w:rPr>
                <w:rFonts w:ascii="Century Gothic" w:hAnsi="Century Gothic"/>
                <w:b/>
                <w:bCs/>
                <w:color w:val="0000FF"/>
              </w:rPr>
              <w:t>s</w:t>
            </w:r>
            <w:r w:rsidRPr="00E23307">
              <w:rPr>
                <w:rFonts w:ascii="Century Gothic" w:hAnsi="Century Gothic"/>
                <w:b/>
                <w:bCs/>
                <w:color w:val="0000FF"/>
              </w:rPr>
              <w:t xml:space="preserve"> - nombre de participants :</w:t>
            </w:r>
          </w:p>
          <w:p w14:paraId="7C3EA48B" w14:textId="77777777" w:rsidR="00312845" w:rsidRPr="00E23307" w:rsidRDefault="00312845" w:rsidP="00C616BD">
            <w:pPr>
              <w:jc w:val="both"/>
              <w:rPr>
                <w:rFonts w:ascii="Century Gothic" w:hAnsi="Century Gothic"/>
                <w:b/>
                <w:bCs/>
                <w:color w:val="0000FF"/>
              </w:rPr>
            </w:pPr>
          </w:p>
          <w:p w14:paraId="0A3B6E79" w14:textId="77777777" w:rsidR="00312845" w:rsidRDefault="00312845" w:rsidP="00C616BD">
            <w:pPr>
              <w:jc w:val="both"/>
              <w:rPr>
                <w:rFonts w:ascii="Arial" w:hAnsi="Arial" w:cs="Arial"/>
              </w:rPr>
            </w:pPr>
          </w:p>
          <w:p w14:paraId="2509C2BE" w14:textId="77777777" w:rsidR="00312845" w:rsidRDefault="00312845" w:rsidP="00C616BD">
            <w:pPr>
              <w:jc w:val="both"/>
              <w:rPr>
                <w:rFonts w:ascii="Arial" w:hAnsi="Arial" w:cs="Arial"/>
              </w:rPr>
            </w:pPr>
          </w:p>
          <w:p w14:paraId="74E6B6F4" w14:textId="77777777" w:rsidR="005268B0" w:rsidRDefault="005268B0" w:rsidP="00C616BD">
            <w:pPr>
              <w:jc w:val="both"/>
              <w:rPr>
                <w:rFonts w:ascii="Arial" w:hAnsi="Arial" w:cs="Arial"/>
              </w:rPr>
            </w:pPr>
          </w:p>
          <w:p w14:paraId="0280C200" w14:textId="77777777" w:rsidR="00312845" w:rsidRPr="00E23307" w:rsidRDefault="00312845" w:rsidP="00C616BD">
            <w:pPr>
              <w:jc w:val="both"/>
              <w:rPr>
                <w:rFonts w:ascii="Century Gothic" w:hAnsi="Century Gothic"/>
                <w:b/>
                <w:bCs/>
                <w:color w:val="0000FF"/>
              </w:rPr>
            </w:pPr>
            <w:r w:rsidRPr="00E23307">
              <w:rPr>
                <w:rFonts w:ascii="Century Gothic" w:hAnsi="Century Gothic"/>
                <w:b/>
                <w:bCs/>
                <w:color w:val="0000FF"/>
              </w:rPr>
              <w:lastRenderedPageBreak/>
              <w:t xml:space="preserve">Préciser les tranches d’âge </w:t>
            </w:r>
            <w:r w:rsidRPr="009D6EE6">
              <w:rPr>
                <w:rFonts w:ascii="Century Gothic" w:hAnsi="Century Gothic"/>
                <w:color w:val="0000FF"/>
              </w:rPr>
              <w:t>(cocher la/les cases(s) concernées)</w:t>
            </w:r>
            <w:r>
              <w:rPr>
                <w:rFonts w:ascii="Century Gothic" w:hAnsi="Century Gothic"/>
                <w:b/>
                <w:bCs/>
                <w:color w:val="0000FF"/>
              </w:rPr>
              <w:t> :</w:t>
            </w:r>
          </w:p>
          <w:p w14:paraId="209F3EB6" w14:textId="77777777" w:rsidR="00312845" w:rsidRDefault="00312845" w:rsidP="00C616BD">
            <w:pPr>
              <w:jc w:val="both"/>
              <w:rPr>
                <w:rFonts w:ascii="Arial" w:hAnsi="Arial" w:cs="Arial"/>
              </w:rPr>
            </w:pPr>
            <w:r w:rsidRPr="00E23307">
              <w:rPr>
                <w:rFonts w:ascii="Arial" w:hAnsi="Arial" w:cs="Arial"/>
                <w:sz w:val="44"/>
                <w:szCs w:val="44"/>
              </w:rPr>
              <w:t>□</w:t>
            </w:r>
            <w:r>
              <w:rPr>
                <w:rFonts w:ascii="Arial" w:hAnsi="Arial" w:cs="Arial"/>
                <w:sz w:val="44"/>
                <w:szCs w:val="44"/>
              </w:rPr>
              <w:t xml:space="preserve"> </w:t>
            </w:r>
            <w:r w:rsidRPr="00E23307">
              <w:rPr>
                <w:rFonts w:ascii="Arial" w:hAnsi="Arial" w:cs="Arial"/>
                <w:sz w:val="44"/>
                <w:szCs w:val="44"/>
              </w:rPr>
              <w:t>-</w:t>
            </w:r>
            <w:r>
              <w:rPr>
                <w:rFonts w:ascii="Arial" w:hAnsi="Arial" w:cs="Arial"/>
              </w:rPr>
              <w:t>12ans</w:t>
            </w:r>
          </w:p>
          <w:p w14:paraId="18359541" w14:textId="77777777" w:rsidR="00312845" w:rsidRDefault="00312845" w:rsidP="00C616BD">
            <w:pPr>
              <w:jc w:val="both"/>
              <w:rPr>
                <w:rFonts w:ascii="Arial" w:hAnsi="Arial" w:cs="Arial"/>
              </w:rPr>
            </w:pPr>
            <w:r w:rsidRPr="00E23307">
              <w:rPr>
                <w:rFonts w:ascii="Arial" w:hAnsi="Arial" w:cs="Arial"/>
                <w:sz w:val="44"/>
                <w:szCs w:val="44"/>
              </w:rPr>
              <w:t>□</w:t>
            </w:r>
            <w:r>
              <w:rPr>
                <w:rFonts w:ascii="Arial" w:hAnsi="Arial" w:cs="Arial"/>
                <w:sz w:val="44"/>
                <w:szCs w:val="44"/>
              </w:rPr>
              <w:t xml:space="preserve"> </w:t>
            </w:r>
            <w:r>
              <w:rPr>
                <w:rFonts w:ascii="Arial" w:hAnsi="Arial" w:cs="Arial"/>
              </w:rPr>
              <w:t>12 à 15 ans</w:t>
            </w:r>
          </w:p>
          <w:p w14:paraId="5AAB8D84" w14:textId="77777777" w:rsidR="00312845" w:rsidRDefault="00312845" w:rsidP="00C616BD">
            <w:pPr>
              <w:jc w:val="both"/>
              <w:rPr>
                <w:rFonts w:ascii="Arial" w:hAnsi="Arial" w:cs="Arial"/>
              </w:rPr>
            </w:pPr>
            <w:r w:rsidRPr="00E23307">
              <w:rPr>
                <w:rFonts w:ascii="Arial" w:hAnsi="Arial" w:cs="Arial"/>
                <w:sz w:val="44"/>
                <w:szCs w:val="44"/>
              </w:rPr>
              <w:t>□</w:t>
            </w:r>
            <w:r>
              <w:rPr>
                <w:rFonts w:ascii="Arial" w:hAnsi="Arial" w:cs="Arial"/>
                <w:sz w:val="44"/>
                <w:szCs w:val="44"/>
              </w:rPr>
              <w:t xml:space="preserve"> </w:t>
            </w:r>
            <w:r>
              <w:rPr>
                <w:rFonts w:ascii="Arial" w:hAnsi="Arial" w:cs="Arial"/>
              </w:rPr>
              <w:t>16 à 17 ans</w:t>
            </w:r>
          </w:p>
          <w:p w14:paraId="0260F5EC" w14:textId="77777777" w:rsidR="00312845" w:rsidRDefault="00312845" w:rsidP="00C616BD">
            <w:pPr>
              <w:jc w:val="both"/>
              <w:rPr>
                <w:rFonts w:ascii="Arial" w:hAnsi="Arial" w:cs="Arial"/>
              </w:rPr>
            </w:pPr>
            <w:r w:rsidRPr="00E23307">
              <w:rPr>
                <w:rFonts w:ascii="Arial" w:hAnsi="Arial" w:cs="Arial"/>
                <w:sz w:val="44"/>
                <w:szCs w:val="44"/>
              </w:rPr>
              <w:t>□</w:t>
            </w:r>
            <w:r>
              <w:rPr>
                <w:rFonts w:ascii="Arial" w:hAnsi="Arial" w:cs="Arial"/>
                <w:sz w:val="44"/>
                <w:szCs w:val="44"/>
              </w:rPr>
              <w:t xml:space="preserve"> </w:t>
            </w:r>
            <w:r>
              <w:rPr>
                <w:rFonts w:ascii="Arial" w:hAnsi="Arial" w:cs="Arial"/>
              </w:rPr>
              <w:t>18 à 20 ans</w:t>
            </w:r>
          </w:p>
          <w:p w14:paraId="5CC7009A" w14:textId="77777777" w:rsidR="00312845" w:rsidRDefault="00312845" w:rsidP="00C616BD">
            <w:pPr>
              <w:jc w:val="both"/>
              <w:rPr>
                <w:rFonts w:ascii="Arial" w:hAnsi="Arial" w:cs="Arial"/>
              </w:rPr>
            </w:pPr>
            <w:r w:rsidRPr="00E23307">
              <w:rPr>
                <w:rFonts w:ascii="Arial" w:hAnsi="Arial" w:cs="Arial"/>
                <w:sz w:val="44"/>
                <w:szCs w:val="44"/>
              </w:rPr>
              <w:t>□</w:t>
            </w:r>
            <w:r>
              <w:rPr>
                <w:rFonts w:ascii="Arial" w:hAnsi="Arial" w:cs="Arial"/>
                <w:sz w:val="44"/>
                <w:szCs w:val="44"/>
              </w:rPr>
              <w:t xml:space="preserve"> </w:t>
            </w:r>
            <w:r>
              <w:rPr>
                <w:rFonts w:ascii="Arial" w:hAnsi="Arial" w:cs="Arial"/>
              </w:rPr>
              <w:t>21 à 25 ans</w:t>
            </w:r>
          </w:p>
          <w:p w14:paraId="596EF1AF" w14:textId="77777777" w:rsidR="00312845" w:rsidRDefault="00312845" w:rsidP="00C616BD">
            <w:pPr>
              <w:jc w:val="both"/>
              <w:rPr>
                <w:rFonts w:ascii="Arial" w:hAnsi="Arial" w:cs="Arial"/>
              </w:rPr>
            </w:pPr>
            <w:r w:rsidRPr="00E23307">
              <w:rPr>
                <w:rFonts w:ascii="Arial" w:hAnsi="Arial" w:cs="Arial"/>
                <w:sz w:val="44"/>
                <w:szCs w:val="44"/>
              </w:rPr>
              <w:t>□</w:t>
            </w:r>
            <w:r>
              <w:rPr>
                <w:rFonts w:ascii="Arial" w:hAnsi="Arial" w:cs="Arial"/>
                <w:sz w:val="44"/>
                <w:szCs w:val="44"/>
              </w:rPr>
              <w:t xml:space="preserve"> </w:t>
            </w:r>
            <w:r>
              <w:rPr>
                <w:rFonts w:ascii="Arial" w:hAnsi="Arial" w:cs="Arial"/>
              </w:rPr>
              <w:t>+ 25 ans</w:t>
            </w:r>
          </w:p>
          <w:p w14:paraId="103A99F9" w14:textId="77777777" w:rsidR="00312845" w:rsidRDefault="00312845" w:rsidP="00C616BD">
            <w:pPr>
              <w:jc w:val="both"/>
              <w:rPr>
                <w:rFonts w:ascii="Arial" w:hAnsi="Arial" w:cs="Arial"/>
              </w:rPr>
            </w:pPr>
          </w:p>
          <w:p w14:paraId="33319F4E" w14:textId="77777777" w:rsidR="00312845" w:rsidRPr="00C8086D" w:rsidRDefault="00312845" w:rsidP="00C616BD">
            <w:pPr>
              <w:jc w:val="both"/>
              <w:rPr>
                <w:rFonts w:ascii="Arial" w:hAnsi="Arial" w:cs="Arial"/>
              </w:rPr>
            </w:pPr>
          </w:p>
        </w:tc>
      </w:tr>
      <w:tr w:rsidR="00312845" w:rsidRPr="00C8086D" w14:paraId="05E7E47B" w14:textId="77777777" w:rsidTr="00C616BD">
        <w:tc>
          <w:tcPr>
            <w:tcW w:w="10460" w:type="dxa"/>
            <w:shd w:val="clear" w:color="auto" w:fill="auto"/>
          </w:tcPr>
          <w:p w14:paraId="08603C3C" w14:textId="77777777" w:rsidR="00312845" w:rsidRDefault="00312845" w:rsidP="00C616BD">
            <w:pPr>
              <w:jc w:val="both"/>
              <w:rPr>
                <w:rFonts w:ascii="Century Gothic" w:hAnsi="Century Gothic"/>
                <w:b/>
                <w:bCs/>
                <w:color w:val="0000FF"/>
              </w:rPr>
            </w:pPr>
            <w:r w:rsidRPr="00E23307">
              <w:rPr>
                <w:rFonts w:ascii="Century Gothic" w:hAnsi="Century Gothic"/>
                <w:b/>
                <w:bCs/>
                <w:color w:val="0000FF"/>
              </w:rPr>
              <w:lastRenderedPageBreak/>
              <w:t>Partenaires associés au projet</w:t>
            </w:r>
            <w:r>
              <w:rPr>
                <w:rFonts w:ascii="Century Gothic" w:hAnsi="Century Gothic"/>
                <w:b/>
                <w:bCs/>
                <w:color w:val="0000FF"/>
              </w:rPr>
              <w:t> :</w:t>
            </w:r>
          </w:p>
          <w:p w14:paraId="6EF39180" w14:textId="77777777" w:rsidR="00312845" w:rsidRDefault="00312845" w:rsidP="00C616BD">
            <w:pPr>
              <w:jc w:val="both"/>
              <w:rPr>
                <w:rFonts w:ascii="Century Gothic" w:hAnsi="Century Gothic"/>
                <w:b/>
                <w:bCs/>
                <w:color w:val="0000FF"/>
              </w:rPr>
            </w:pPr>
          </w:p>
          <w:p w14:paraId="1121D530" w14:textId="77777777" w:rsidR="00312845" w:rsidRDefault="00312845" w:rsidP="00C616BD">
            <w:pPr>
              <w:jc w:val="both"/>
              <w:rPr>
                <w:rFonts w:ascii="Century Gothic" w:hAnsi="Century Gothic"/>
                <w:b/>
                <w:bCs/>
                <w:color w:val="0000FF"/>
              </w:rPr>
            </w:pPr>
          </w:p>
          <w:p w14:paraId="59FC4550" w14:textId="77777777" w:rsidR="00312845" w:rsidRDefault="00312845" w:rsidP="00C616BD">
            <w:pPr>
              <w:jc w:val="both"/>
              <w:rPr>
                <w:rFonts w:ascii="Century Gothic" w:hAnsi="Century Gothic"/>
                <w:b/>
                <w:bCs/>
                <w:color w:val="0000FF"/>
              </w:rPr>
            </w:pPr>
          </w:p>
          <w:p w14:paraId="3DFBF4B7" w14:textId="77777777" w:rsidR="00312845" w:rsidRPr="00C8086D" w:rsidRDefault="00312845" w:rsidP="00C616BD">
            <w:pPr>
              <w:jc w:val="both"/>
              <w:rPr>
                <w:rFonts w:ascii="Arial" w:hAnsi="Arial" w:cs="Arial"/>
              </w:rPr>
            </w:pPr>
          </w:p>
        </w:tc>
      </w:tr>
      <w:tr w:rsidR="00312845" w:rsidRPr="00C8086D" w14:paraId="3F005FEF" w14:textId="77777777" w:rsidTr="00C616BD">
        <w:tc>
          <w:tcPr>
            <w:tcW w:w="10460" w:type="dxa"/>
            <w:shd w:val="clear" w:color="auto" w:fill="auto"/>
          </w:tcPr>
          <w:p w14:paraId="2C34E78D" w14:textId="77777777" w:rsidR="00312845" w:rsidRPr="00E23307" w:rsidRDefault="00312845" w:rsidP="00C616BD">
            <w:pPr>
              <w:jc w:val="both"/>
              <w:rPr>
                <w:rFonts w:ascii="Century Gothic" w:hAnsi="Century Gothic"/>
                <w:b/>
                <w:bCs/>
                <w:color w:val="0000FF"/>
              </w:rPr>
            </w:pPr>
            <w:r w:rsidRPr="00E23307">
              <w:rPr>
                <w:rFonts w:ascii="Century Gothic" w:hAnsi="Century Gothic"/>
                <w:b/>
                <w:bCs/>
                <w:color w:val="0000FF"/>
              </w:rPr>
              <w:t>Impacts de l’action</w:t>
            </w:r>
            <w:r>
              <w:rPr>
                <w:rFonts w:ascii="Century Gothic" w:hAnsi="Century Gothic"/>
                <w:b/>
                <w:bCs/>
                <w:color w:val="0000FF"/>
              </w:rPr>
              <w:t> :</w:t>
            </w:r>
          </w:p>
          <w:p w14:paraId="04A3CDCA" w14:textId="77777777" w:rsidR="00312845" w:rsidRPr="00E23307" w:rsidRDefault="00312845" w:rsidP="00C616BD">
            <w:pPr>
              <w:jc w:val="both"/>
              <w:rPr>
                <w:rFonts w:ascii="Century Gothic" w:hAnsi="Century Gothic"/>
                <w:b/>
                <w:bCs/>
                <w:color w:val="0000FF"/>
              </w:rPr>
            </w:pPr>
          </w:p>
          <w:p w14:paraId="1B1A6F63" w14:textId="77777777" w:rsidR="00312845" w:rsidRPr="00E23307" w:rsidRDefault="00312845" w:rsidP="00312845">
            <w:pPr>
              <w:numPr>
                <w:ilvl w:val="0"/>
                <w:numId w:val="15"/>
              </w:numPr>
              <w:suppressAutoHyphens w:val="0"/>
              <w:spacing w:after="0" w:line="240" w:lineRule="auto"/>
              <w:jc w:val="both"/>
              <w:rPr>
                <w:rFonts w:ascii="Century Gothic" w:hAnsi="Century Gothic"/>
              </w:rPr>
            </w:pPr>
            <w:r w:rsidRPr="00E23307">
              <w:rPr>
                <w:rFonts w:ascii="Century Gothic" w:hAnsi="Century Gothic"/>
              </w:rPr>
              <w:t>Auprès du public visé</w:t>
            </w:r>
            <w:r>
              <w:rPr>
                <w:rFonts w:ascii="Century Gothic" w:hAnsi="Century Gothic"/>
              </w:rPr>
              <w:t> :</w:t>
            </w:r>
          </w:p>
          <w:p w14:paraId="602FFADC" w14:textId="77777777" w:rsidR="00312845" w:rsidRDefault="00312845" w:rsidP="00C616BD">
            <w:pPr>
              <w:jc w:val="both"/>
              <w:rPr>
                <w:rFonts w:ascii="Century Gothic" w:hAnsi="Century Gothic"/>
                <w:b/>
                <w:bCs/>
              </w:rPr>
            </w:pPr>
          </w:p>
          <w:p w14:paraId="2BB7B838" w14:textId="77777777" w:rsidR="00312845" w:rsidRDefault="00312845" w:rsidP="00C616BD">
            <w:pPr>
              <w:jc w:val="both"/>
              <w:rPr>
                <w:rFonts w:ascii="Century Gothic" w:hAnsi="Century Gothic"/>
                <w:b/>
                <w:bCs/>
              </w:rPr>
            </w:pPr>
          </w:p>
          <w:p w14:paraId="4222FE35" w14:textId="77777777" w:rsidR="00312845" w:rsidRPr="00E23307" w:rsidRDefault="00312845" w:rsidP="00C616BD">
            <w:pPr>
              <w:jc w:val="both"/>
              <w:rPr>
                <w:rFonts w:ascii="Century Gothic" w:hAnsi="Century Gothic"/>
                <w:b/>
                <w:bCs/>
              </w:rPr>
            </w:pPr>
          </w:p>
          <w:p w14:paraId="537F0421" w14:textId="77777777" w:rsidR="00312845" w:rsidRDefault="00312845" w:rsidP="00312845">
            <w:pPr>
              <w:numPr>
                <w:ilvl w:val="0"/>
                <w:numId w:val="15"/>
              </w:numPr>
              <w:suppressAutoHyphens w:val="0"/>
              <w:spacing w:after="0" w:line="240" w:lineRule="auto"/>
              <w:jc w:val="both"/>
              <w:rPr>
                <w:rFonts w:ascii="Century Gothic" w:hAnsi="Century Gothic"/>
              </w:rPr>
            </w:pPr>
            <w:r w:rsidRPr="00E23307">
              <w:rPr>
                <w:rFonts w:ascii="Century Gothic" w:hAnsi="Century Gothic"/>
              </w:rPr>
              <w:t>Sur le territoire (environnement)</w:t>
            </w:r>
            <w:r>
              <w:rPr>
                <w:rFonts w:ascii="Century Gothic" w:hAnsi="Century Gothic"/>
              </w:rPr>
              <w:t> :</w:t>
            </w:r>
          </w:p>
          <w:p w14:paraId="4ACE4DC3" w14:textId="77777777" w:rsidR="00312845" w:rsidRDefault="00312845" w:rsidP="00C616BD">
            <w:pPr>
              <w:jc w:val="both"/>
              <w:rPr>
                <w:rFonts w:ascii="Century Gothic" w:hAnsi="Century Gothic"/>
              </w:rPr>
            </w:pPr>
          </w:p>
          <w:p w14:paraId="678A21A1" w14:textId="77777777" w:rsidR="00312845" w:rsidRDefault="00312845" w:rsidP="00C616BD">
            <w:pPr>
              <w:jc w:val="both"/>
              <w:rPr>
                <w:rFonts w:ascii="Century Gothic" w:hAnsi="Century Gothic"/>
              </w:rPr>
            </w:pPr>
          </w:p>
          <w:p w14:paraId="39391DFE" w14:textId="77777777" w:rsidR="00312845" w:rsidRDefault="00312845" w:rsidP="00C616BD">
            <w:pPr>
              <w:jc w:val="both"/>
              <w:rPr>
                <w:rFonts w:ascii="Century Gothic" w:hAnsi="Century Gothic"/>
              </w:rPr>
            </w:pPr>
          </w:p>
          <w:p w14:paraId="5F406074" w14:textId="77777777" w:rsidR="00312845" w:rsidRPr="00E23307" w:rsidRDefault="00312845" w:rsidP="00C616BD">
            <w:pPr>
              <w:jc w:val="both"/>
              <w:rPr>
                <w:rFonts w:ascii="Century Gothic" w:hAnsi="Century Gothic"/>
              </w:rPr>
            </w:pPr>
          </w:p>
          <w:p w14:paraId="43C13169" w14:textId="77777777" w:rsidR="00312845" w:rsidRPr="00E23307" w:rsidRDefault="00312845" w:rsidP="00312845">
            <w:pPr>
              <w:numPr>
                <w:ilvl w:val="0"/>
                <w:numId w:val="15"/>
              </w:numPr>
              <w:suppressAutoHyphens w:val="0"/>
              <w:spacing w:after="0" w:line="240" w:lineRule="auto"/>
              <w:jc w:val="both"/>
              <w:rPr>
                <w:rFonts w:ascii="Arial" w:hAnsi="Arial" w:cs="Arial"/>
              </w:rPr>
            </w:pPr>
            <w:r w:rsidRPr="00E23307">
              <w:rPr>
                <w:rFonts w:ascii="Century Gothic" w:hAnsi="Century Gothic"/>
              </w:rPr>
              <w:t>Dans la dynamique partenariale et/ou locale</w:t>
            </w:r>
            <w:r>
              <w:rPr>
                <w:rFonts w:ascii="Century Gothic" w:hAnsi="Century Gothic"/>
              </w:rPr>
              <w:t> :</w:t>
            </w:r>
          </w:p>
          <w:p w14:paraId="659158DE" w14:textId="77777777" w:rsidR="00312845" w:rsidRDefault="00312845" w:rsidP="00C616BD">
            <w:pPr>
              <w:jc w:val="both"/>
              <w:rPr>
                <w:rFonts w:ascii="Arial" w:hAnsi="Arial" w:cs="Arial"/>
              </w:rPr>
            </w:pPr>
          </w:p>
          <w:p w14:paraId="140B20AE" w14:textId="77777777" w:rsidR="00312845" w:rsidRDefault="00312845" w:rsidP="00C616BD">
            <w:pPr>
              <w:jc w:val="both"/>
              <w:rPr>
                <w:rFonts w:ascii="Arial" w:hAnsi="Arial" w:cs="Arial"/>
              </w:rPr>
            </w:pPr>
          </w:p>
          <w:p w14:paraId="09F1797F" w14:textId="77777777" w:rsidR="00312845" w:rsidRDefault="00312845" w:rsidP="00C616BD">
            <w:pPr>
              <w:jc w:val="both"/>
              <w:rPr>
                <w:rFonts w:ascii="Arial" w:hAnsi="Arial" w:cs="Arial"/>
              </w:rPr>
            </w:pPr>
          </w:p>
          <w:p w14:paraId="0FCEBF27" w14:textId="77777777" w:rsidR="00312845" w:rsidRDefault="00312845" w:rsidP="00C616BD">
            <w:pPr>
              <w:jc w:val="both"/>
              <w:rPr>
                <w:rFonts w:ascii="Arial" w:hAnsi="Arial" w:cs="Arial"/>
              </w:rPr>
            </w:pPr>
          </w:p>
          <w:p w14:paraId="0987EF9F" w14:textId="77777777" w:rsidR="00312845" w:rsidRPr="00C8086D" w:rsidRDefault="00312845" w:rsidP="00C616BD">
            <w:pPr>
              <w:jc w:val="both"/>
              <w:rPr>
                <w:rFonts w:ascii="Arial" w:hAnsi="Arial" w:cs="Arial"/>
              </w:rPr>
            </w:pPr>
          </w:p>
        </w:tc>
      </w:tr>
      <w:tr w:rsidR="00312845" w:rsidRPr="00C8086D" w14:paraId="390C0834" w14:textId="77777777" w:rsidTr="00C616BD">
        <w:trPr>
          <w:trHeight w:val="1669"/>
        </w:trPr>
        <w:tc>
          <w:tcPr>
            <w:tcW w:w="10460" w:type="dxa"/>
            <w:shd w:val="clear" w:color="auto" w:fill="auto"/>
          </w:tcPr>
          <w:p w14:paraId="0C6D1E02" w14:textId="3B5600B5" w:rsidR="00312845" w:rsidRPr="000826BD" w:rsidRDefault="00312845" w:rsidP="00C616BD">
            <w:pPr>
              <w:tabs>
                <w:tab w:val="left" w:pos="3261"/>
              </w:tabs>
              <w:rPr>
                <w:rFonts w:ascii="Century Gothic" w:hAnsi="Century Gothic"/>
                <w:b/>
                <w:bCs/>
                <w:color w:val="0000FF"/>
              </w:rPr>
            </w:pPr>
            <w:r w:rsidRPr="000826BD">
              <w:rPr>
                <w:rFonts w:ascii="Century Gothic" w:hAnsi="Century Gothic"/>
                <w:b/>
                <w:bCs/>
                <w:color w:val="0000FF"/>
              </w:rPr>
              <w:lastRenderedPageBreak/>
              <w:t xml:space="preserve">Quel est votre bilan par rapport au projet ? positif et négatif ? quelles difficultés avez-vous rencontré ? </w:t>
            </w:r>
          </w:p>
          <w:p w14:paraId="5124DF75" w14:textId="77777777" w:rsidR="00312845" w:rsidRDefault="00312845" w:rsidP="00C616BD">
            <w:pPr>
              <w:tabs>
                <w:tab w:val="left" w:pos="3261"/>
              </w:tabs>
              <w:rPr>
                <w:rFonts w:ascii="Century Gothic" w:hAnsi="Century Gothic"/>
                <w:b/>
                <w:bCs/>
                <w:color w:val="0000FF"/>
              </w:rPr>
            </w:pPr>
          </w:p>
          <w:p w14:paraId="0E9D7635" w14:textId="77777777" w:rsidR="00312845" w:rsidRDefault="00312845" w:rsidP="00C616BD">
            <w:pPr>
              <w:tabs>
                <w:tab w:val="left" w:pos="3261"/>
              </w:tabs>
              <w:rPr>
                <w:rFonts w:ascii="Century Gothic" w:hAnsi="Century Gothic"/>
                <w:b/>
                <w:bCs/>
                <w:color w:val="0000FF"/>
              </w:rPr>
            </w:pPr>
          </w:p>
          <w:p w14:paraId="49CC758B" w14:textId="77777777" w:rsidR="00312845" w:rsidRDefault="00312845" w:rsidP="00C616BD">
            <w:pPr>
              <w:tabs>
                <w:tab w:val="left" w:pos="3261"/>
              </w:tabs>
              <w:rPr>
                <w:rFonts w:ascii="Century Gothic" w:hAnsi="Century Gothic"/>
                <w:b/>
                <w:bCs/>
                <w:color w:val="0000FF"/>
              </w:rPr>
            </w:pPr>
          </w:p>
          <w:p w14:paraId="43C6285E" w14:textId="77777777" w:rsidR="00312845" w:rsidRDefault="00312845" w:rsidP="00C616BD">
            <w:pPr>
              <w:tabs>
                <w:tab w:val="left" w:pos="3261"/>
              </w:tabs>
              <w:rPr>
                <w:rFonts w:ascii="Century Gothic" w:hAnsi="Century Gothic"/>
                <w:b/>
                <w:bCs/>
                <w:color w:val="0000FF"/>
              </w:rPr>
            </w:pPr>
          </w:p>
          <w:p w14:paraId="240773F2" w14:textId="77777777" w:rsidR="00312845" w:rsidRDefault="00312845" w:rsidP="00C616BD">
            <w:pPr>
              <w:tabs>
                <w:tab w:val="left" w:pos="3261"/>
              </w:tabs>
              <w:rPr>
                <w:rFonts w:ascii="Century Gothic" w:hAnsi="Century Gothic"/>
                <w:b/>
                <w:bCs/>
                <w:color w:val="0000FF"/>
              </w:rPr>
            </w:pPr>
          </w:p>
          <w:p w14:paraId="4CF7BD91" w14:textId="77777777" w:rsidR="00312845" w:rsidRDefault="00312845" w:rsidP="00C616BD">
            <w:pPr>
              <w:tabs>
                <w:tab w:val="left" w:pos="3261"/>
              </w:tabs>
              <w:rPr>
                <w:rFonts w:ascii="Century Gothic" w:hAnsi="Century Gothic"/>
                <w:b/>
                <w:bCs/>
                <w:color w:val="0000FF"/>
              </w:rPr>
            </w:pPr>
          </w:p>
          <w:p w14:paraId="5730356C" w14:textId="77777777" w:rsidR="00312845" w:rsidRDefault="00312845" w:rsidP="00C616BD">
            <w:pPr>
              <w:tabs>
                <w:tab w:val="left" w:pos="3261"/>
              </w:tabs>
              <w:rPr>
                <w:rFonts w:ascii="Century Gothic" w:hAnsi="Century Gothic"/>
                <w:b/>
                <w:bCs/>
                <w:color w:val="0000FF"/>
              </w:rPr>
            </w:pPr>
          </w:p>
          <w:p w14:paraId="6F7E5097" w14:textId="77777777" w:rsidR="00312845" w:rsidRDefault="00312845" w:rsidP="00C616BD">
            <w:pPr>
              <w:tabs>
                <w:tab w:val="left" w:pos="3261"/>
              </w:tabs>
              <w:rPr>
                <w:rFonts w:ascii="Century Gothic" w:hAnsi="Century Gothic"/>
                <w:b/>
                <w:bCs/>
                <w:color w:val="0000FF"/>
              </w:rPr>
            </w:pPr>
          </w:p>
          <w:p w14:paraId="5BE6A152" w14:textId="77777777" w:rsidR="00312845" w:rsidRPr="00E23307" w:rsidRDefault="00312845" w:rsidP="00C616BD">
            <w:pPr>
              <w:tabs>
                <w:tab w:val="left" w:pos="3261"/>
              </w:tabs>
              <w:rPr>
                <w:rFonts w:ascii="Century Gothic" w:hAnsi="Century Gothic"/>
                <w:b/>
                <w:bCs/>
                <w:color w:val="0000FF"/>
              </w:rPr>
            </w:pPr>
            <w:r w:rsidRPr="00E23307">
              <w:rPr>
                <w:rFonts w:ascii="Century Gothic" w:hAnsi="Century Gothic"/>
                <w:b/>
                <w:bCs/>
                <w:color w:val="0000FF"/>
              </w:rPr>
              <w:t>Autres informations qui vous semblent pertinentes</w:t>
            </w:r>
            <w:r>
              <w:rPr>
                <w:rFonts w:ascii="Century Gothic" w:hAnsi="Century Gothic"/>
                <w:b/>
                <w:bCs/>
                <w:color w:val="0000FF"/>
              </w:rPr>
              <w:t> :</w:t>
            </w:r>
          </w:p>
          <w:p w14:paraId="39C7B95B" w14:textId="77777777" w:rsidR="00312845" w:rsidRPr="00E23307" w:rsidRDefault="00312845" w:rsidP="00C616BD">
            <w:pPr>
              <w:tabs>
                <w:tab w:val="left" w:pos="3261"/>
              </w:tabs>
              <w:rPr>
                <w:rFonts w:ascii="Century Gothic" w:hAnsi="Century Gothic"/>
                <w:b/>
                <w:bCs/>
                <w:color w:val="0000FF"/>
              </w:rPr>
            </w:pPr>
          </w:p>
          <w:p w14:paraId="3E1EA77C" w14:textId="77777777" w:rsidR="00312845" w:rsidRPr="000826BD" w:rsidRDefault="00312845" w:rsidP="00C616BD">
            <w:pPr>
              <w:tabs>
                <w:tab w:val="left" w:pos="3261"/>
              </w:tabs>
              <w:rPr>
                <w:rFonts w:ascii="Century Gothic" w:hAnsi="Century Gothic"/>
                <w:b/>
                <w:bCs/>
                <w:color w:val="0000FF"/>
              </w:rPr>
            </w:pPr>
          </w:p>
        </w:tc>
      </w:tr>
    </w:tbl>
    <w:p w14:paraId="1DA389A9" w14:textId="77777777" w:rsidR="00312845" w:rsidRDefault="00312845" w:rsidP="00312845">
      <w:pPr>
        <w:rPr>
          <w:rFonts w:ascii="Arial" w:hAnsi="Arial" w:cs="Arial"/>
        </w:rPr>
      </w:pPr>
    </w:p>
    <w:p w14:paraId="25E4D8E9" w14:textId="77777777" w:rsidR="00312845" w:rsidRDefault="00312845" w:rsidP="00312845">
      <w:pPr>
        <w:rPr>
          <w:rFonts w:ascii="Arial" w:hAnsi="Arial" w:cs="Arial"/>
        </w:rPr>
      </w:pPr>
    </w:p>
    <w:p w14:paraId="3C28E7A3" w14:textId="77777777" w:rsidR="005268B0" w:rsidRDefault="005268B0">
      <w:pPr>
        <w:suppressAutoHyphens w:val="0"/>
        <w:spacing w:after="0" w:line="240" w:lineRule="auto"/>
        <w:rPr>
          <w:rFonts w:ascii="Arial" w:hAnsi="Arial" w:cs="Arial"/>
        </w:rPr>
      </w:pPr>
      <w:r>
        <w:rPr>
          <w:rFonts w:ascii="Arial" w:hAnsi="Arial" w:cs="Arial"/>
        </w:rPr>
        <w:br w:type="page"/>
      </w:r>
    </w:p>
    <w:p w14:paraId="0D96F23E" w14:textId="786AB8D3" w:rsidR="00312845" w:rsidRDefault="00312845" w:rsidP="00E15A24">
      <w:pPr>
        <w:jc w:val="center"/>
        <w:rPr>
          <w:rFonts w:ascii="Arial" w:hAnsi="Arial" w:cs="Arial"/>
        </w:rPr>
      </w:pPr>
      <w:r w:rsidRPr="00DA5835">
        <w:rPr>
          <w:rFonts w:ascii="Arial" w:hAnsi="Arial" w:cs="Arial"/>
          <w:b/>
          <w:bCs/>
        </w:rPr>
        <w:lastRenderedPageBreak/>
        <w:t>BILAN FINANCIER</w:t>
      </w:r>
      <w:r w:rsidR="00E15A24">
        <w:rPr>
          <w:rFonts w:ascii="Arial" w:hAnsi="Arial" w:cs="Arial"/>
        </w:rPr>
        <w:t xml:space="preserve"> (</w:t>
      </w:r>
      <w:r>
        <w:rPr>
          <w:b/>
          <w:bCs/>
          <w:i/>
          <w:iCs/>
          <w:color w:val="FF0000"/>
        </w:rPr>
        <w:t>JOINDRE LES FACTURES</w:t>
      </w:r>
      <w:r w:rsidR="00E15A24">
        <w:rPr>
          <w:b/>
          <w:bCs/>
          <w:i/>
          <w:iCs/>
          <w:color w:val="FF0000"/>
        </w:rPr>
        <w:t>)</w:t>
      </w:r>
    </w:p>
    <w:tbl>
      <w:tblPr>
        <w:tblW w:w="10352" w:type="dxa"/>
        <w:tblInd w:w="-224" w:type="dxa"/>
        <w:tblLayout w:type="fixed"/>
        <w:tblCellMar>
          <w:left w:w="70" w:type="dxa"/>
          <w:right w:w="70" w:type="dxa"/>
        </w:tblCellMar>
        <w:tblLook w:val="0000" w:firstRow="0" w:lastRow="0" w:firstColumn="0" w:lastColumn="0" w:noHBand="0" w:noVBand="0"/>
      </w:tblPr>
      <w:tblGrid>
        <w:gridCol w:w="3722"/>
        <w:gridCol w:w="6"/>
        <w:gridCol w:w="24"/>
        <w:gridCol w:w="1412"/>
        <w:gridCol w:w="3716"/>
        <w:gridCol w:w="14"/>
        <w:gridCol w:w="1458"/>
      </w:tblGrid>
      <w:tr w:rsidR="00312845" w:rsidRPr="00764DC1" w14:paraId="296CD703" w14:textId="77777777" w:rsidTr="00DA5835">
        <w:trPr>
          <w:trHeight w:val="129"/>
        </w:trPr>
        <w:tc>
          <w:tcPr>
            <w:tcW w:w="3752" w:type="dxa"/>
            <w:gridSpan w:val="3"/>
            <w:tcBorders>
              <w:top w:val="single" w:sz="4" w:space="0" w:color="000000"/>
              <w:left w:val="single" w:sz="4" w:space="0" w:color="000000"/>
              <w:bottom w:val="single" w:sz="4" w:space="0" w:color="000000"/>
            </w:tcBorders>
            <w:shd w:val="clear" w:color="auto" w:fill="0033CC"/>
            <w:vAlign w:val="center"/>
          </w:tcPr>
          <w:p w14:paraId="72D7DB1C" w14:textId="77777777" w:rsidR="00312845" w:rsidRPr="00764DC1" w:rsidRDefault="00312845" w:rsidP="00C616BD">
            <w:pPr>
              <w:pStyle w:val="Titre10"/>
              <w:rPr>
                <w:rFonts w:ascii="Century Gothic" w:hAnsi="Century Gothic" w:cs="Arial"/>
                <w:bCs/>
                <w:color w:val="FFFFFF"/>
                <w:sz w:val="20"/>
              </w:rPr>
            </w:pPr>
            <w:r w:rsidRPr="00764DC1">
              <w:rPr>
                <w:rFonts w:ascii="Century Gothic" w:hAnsi="Century Gothic" w:cs="Arial"/>
                <w:bCs/>
                <w:color w:val="FFFFFF"/>
                <w:sz w:val="20"/>
              </w:rPr>
              <w:t>Charges</w:t>
            </w:r>
          </w:p>
        </w:tc>
        <w:tc>
          <w:tcPr>
            <w:tcW w:w="1411" w:type="dxa"/>
            <w:tcBorders>
              <w:top w:val="single" w:sz="4" w:space="0" w:color="000000"/>
              <w:left w:val="single" w:sz="4" w:space="0" w:color="000000"/>
              <w:bottom w:val="single" w:sz="4" w:space="0" w:color="000000"/>
            </w:tcBorders>
            <w:shd w:val="clear" w:color="auto" w:fill="0033CC"/>
            <w:vAlign w:val="center"/>
          </w:tcPr>
          <w:p w14:paraId="5DFDAFEA" w14:textId="77777777" w:rsidR="00312845" w:rsidRPr="00764DC1" w:rsidRDefault="00312845" w:rsidP="00C616BD">
            <w:pPr>
              <w:pStyle w:val="Titre10"/>
              <w:rPr>
                <w:rFonts w:ascii="Century Gothic" w:hAnsi="Century Gothic" w:cs="Arial"/>
                <w:bCs/>
                <w:color w:val="FFFFFF"/>
                <w:sz w:val="20"/>
              </w:rPr>
            </w:pPr>
            <w:r w:rsidRPr="00764DC1">
              <w:rPr>
                <w:rFonts w:ascii="Century Gothic" w:hAnsi="Century Gothic" w:cs="Arial"/>
                <w:bCs/>
                <w:color w:val="FFFFFF"/>
                <w:sz w:val="20"/>
              </w:rPr>
              <w:t xml:space="preserve">Montant </w:t>
            </w:r>
          </w:p>
        </w:tc>
        <w:tc>
          <w:tcPr>
            <w:tcW w:w="3716" w:type="dxa"/>
            <w:tcBorders>
              <w:top w:val="single" w:sz="4" w:space="0" w:color="000000"/>
              <w:left w:val="single" w:sz="4" w:space="0" w:color="000000"/>
              <w:bottom w:val="single" w:sz="4" w:space="0" w:color="000000"/>
            </w:tcBorders>
            <w:shd w:val="clear" w:color="auto" w:fill="0033CC"/>
            <w:vAlign w:val="center"/>
          </w:tcPr>
          <w:p w14:paraId="68528FD4" w14:textId="77777777" w:rsidR="00312845" w:rsidRPr="00764DC1" w:rsidRDefault="00312845" w:rsidP="00C616BD">
            <w:pPr>
              <w:pStyle w:val="Titre10"/>
              <w:rPr>
                <w:rFonts w:ascii="Century Gothic" w:hAnsi="Century Gothic" w:cs="Arial"/>
                <w:bCs/>
                <w:color w:val="FFFFFF"/>
                <w:sz w:val="20"/>
              </w:rPr>
            </w:pPr>
            <w:r w:rsidRPr="00764DC1">
              <w:rPr>
                <w:rFonts w:ascii="Century Gothic" w:hAnsi="Century Gothic" w:cs="Arial"/>
                <w:bCs/>
                <w:color w:val="FFFFFF"/>
                <w:sz w:val="20"/>
              </w:rPr>
              <w:t>Produits</w:t>
            </w:r>
          </w:p>
        </w:tc>
        <w:tc>
          <w:tcPr>
            <w:tcW w:w="1471" w:type="dxa"/>
            <w:gridSpan w:val="2"/>
            <w:tcBorders>
              <w:top w:val="single" w:sz="4" w:space="0" w:color="000000"/>
              <w:left w:val="single" w:sz="4" w:space="0" w:color="000000"/>
              <w:bottom w:val="single" w:sz="4" w:space="0" w:color="000000"/>
              <w:right w:val="single" w:sz="4" w:space="0" w:color="000000"/>
            </w:tcBorders>
            <w:shd w:val="clear" w:color="auto" w:fill="0033CC"/>
            <w:vAlign w:val="center"/>
          </w:tcPr>
          <w:p w14:paraId="4264A077" w14:textId="77777777" w:rsidR="00312845" w:rsidRPr="00764DC1" w:rsidRDefault="00312845" w:rsidP="00C616BD">
            <w:pPr>
              <w:pStyle w:val="Titre10"/>
              <w:rPr>
                <w:rFonts w:ascii="Century Gothic" w:hAnsi="Century Gothic"/>
                <w:sz w:val="20"/>
              </w:rPr>
            </w:pPr>
            <w:r w:rsidRPr="00764DC1">
              <w:rPr>
                <w:rFonts w:ascii="Century Gothic" w:hAnsi="Century Gothic" w:cs="Arial"/>
                <w:bCs/>
                <w:color w:val="FFFFFF"/>
                <w:sz w:val="20"/>
              </w:rPr>
              <w:t xml:space="preserve">Montant </w:t>
            </w:r>
          </w:p>
        </w:tc>
      </w:tr>
      <w:tr w:rsidR="00312845" w:rsidRPr="00764DC1" w14:paraId="08828C73" w14:textId="77777777" w:rsidTr="00DA5835">
        <w:trPr>
          <w:trHeight w:val="101"/>
        </w:trPr>
        <w:tc>
          <w:tcPr>
            <w:tcW w:w="5164" w:type="dxa"/>
            <w:gridSpan w:val="4"/>
            <w:tcBorders>
              <w:top w:val="single" w:sz="4" w:space="0" w:color="000000"/>
              <w:left w:val="single" w:sz="4" w:space="0" w:color="000000"/>
              <w:bottom w:val="single" w:sz="4" w:space="0" w:color="000000"/>
            </w:tcBorders>
            <w:shd w:val="clear" w:color="auto" w:fill="D9D9D9"/>
            <w:vAlign w:val="center"/>
          </w:tcPr>
          <w:p w14:paraId="4F816980" w14:textId="77777777" w:rsidR="00312845" w:rsidRPr="00764DC1" w:rsidRDefault="00312845" w:rsidP="00C616BD">
            <w:pPr>
              <w:jc w:val="center"/>
              <w:rPr>
                <w:rFonts w:ascii="Century Gothic" w:hAnsi="Century Gothic" w:cs="Arial"/>
                <w:b/>
              </w:rPr>
            </w:pPr>
            <w:r w:rsidRPr="00764DC1">
              <w:rPr>
                <w:rFonts w:ascii="Century Gothic" w:hAnsi="Century Gothic" w:cs="Arial"/>
                <w:b/>
              </w:rPr>
              <w:t>Charges directes affectées à l’action</w:t>
            </w:r>
          </w:p>
        </w:tc>
        <w:tc>
          <w:tcPr>
            <w:tcW w:w="518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2B9446B" w14:textId="77777777" w:rsidR="00312845" w:rsidRPr="00764DC1" w:rsidRDefault="00312845" w:rsidP="00C616BD">
            <w:pPr>
              <w:jc w:val="center"/>
              <w:rPr>
                <w:rFonts w:ascii="Century Gothic" w:hAnsi="Century Gothic"/>
              </w:rPr>
            </w:pPr>
            <w:r w:rsidRPr="00764DC1">
              <w:rPr>
                <w:rFonts w:ascii="Century Gothic" w:hAnsi="Century Gothic" w:cs="Arial"/>
                <w:b/>
              </w:rPr>
              <w:t>Ressources directes affectées à l’action</w:t>
            </w:r>
          </w:p>
        </w:tc>
      </w:tr>
      <w:tr w:rsidR="00312845" w:rsidRPr="00764DC1" w14:paraId="117AE1DD"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1352C782" w14:textId="77777777" w:rsidR="00312845" w:rsidRPr="00BB52CA" w:rsidRDefault="00312845" w:rsidP="00C616BD">
            <w:pPr>
              <w:keepNext/>
              <w:snapToGrid w:val="0"/>
              <w:rPr>
                <w:rFonts w:ascii="Century Gothic" w:hAnsi="Century Gothic" w:cs="Arial"/>
                <w:b/>
                <w:sz w:val="18"/>
                <w:szCs w:val="18"/>
              </w:rPr>
            </w:pPr>
            <w:r w:rsidRPr="00BB52CA">
              <w:rPr>
                <w:rFonts w:ascii="Century Gothic" w:hAnsi="Century Gothic" w:cs="Arial"/>
                <w:b/>
                <w:sz w:val="18"/>
                <w:szCs w:val="18"/>
              </w:rPr>
              <w:t>60 – Achat</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69BC94C0" w14:textId="77777777" w:rsidR="00312845" w:rsidRPr="00BB52CA" w:rsidRDefault="00312845" w:rsidP="00C616BD">
            <w:pPr>
              <w:keepNext/>
              <w:snapToGrid w:val="0"/>
              <w:rPr>
                <w:rFonts w:ascii="Century Gothic" w:hAnsi="Century Gothic" w:cs="Arial"/>
                <w:b/>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534151BB" w14:textId="486290B2" w:rsidR="00312845" w:rsidRPr="00BB52CA" w:rsidRDefault="00312845" w:rsidP="00E15A24">
            <w:pPr>
              <w:keepNext/>
              <w:snapToGrid w:val="0"/>
              <w:rPr>
                <w:rFonts w:ascii="Century Gothic" w:hAnsi="Century Gothic" w:cs="Arial"/>
                <w:b/>
                <w:sz w:val="18"/>
                <w:szCs w:val="18"/>
              </w:rPr>
            </w:pPr>
            <w:r w:rsidRPr="00BB52CA">
              <w:rPr>
                <w:rFonts w:ascii="Century Gothic" w:hAnsi="Century Gothic" w:cs="Arial"/>
                <w:b/>
                <w:sz w:val="18"/>
                <w:szCs w:val="18"/>
              </w:rPr>
              <w:t>70 – Vente de produits finis, prestations de services</w:t>
            </w:r>
            <w:r w:rsidR="00E15A24">
              <w:rPr>
                <w:rFonts w:ascii="Century Gothic" w:hAnsi="Century Gothic" w:cs="Arial"/>
                <w:b/>
                <w:sz w:val="18"/>
                <w:szCs w:val="18"/>
              </w:rPr>
              <w:t xml:space="preserve"> et </w:t>
            </w:r>
            <w:r w:rsidRPr="00BB52CA">
              <w:rPr>
                <w:rFonts w:ascii="Century Gothic" w:hAnsi="Century Gothic" w:cs="Arial"/>
                <w:b/>
                <w:sz w:val="18"/>
                <w:szCs w:val="18"/>
              </w:rPr>
              <w:t>marchandises</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95552" w14:textId="77777777" w:rsidR="00312845" w:rsidRPr="00764DC1" w:rsidRDefault="00312845" w:rsidP="00C616BD">
            <w:pPr>
              <w:snapToGrid w:val="0"/>
              <w:rPr>
                <w:rFonts w:ascii="Century Gothic" w:hAnsi="Century Gothic" w:cs="Arial"/>
                <w:b/>
              </w:rPr>
            </w:pPr>
          </w:p>
        </w:tc>
      </w:tr>
      <w:tr w:rsidR="00312845" w:rsidRPr="00764DC1" w14:paraId="30BA3578"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3237A22B"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Achats matières et fournitures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1B551F05"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2B93BCAA" w14:textId="77777777" w:rsidR="00312845" w:rsidRPr="00BB52CA" w:rsidRDefault="00312845" w:rsidP="00C616BD">
            <w:pPr>
              <w:keepNext/>
              <w:snapToGrid w:val="0"/>
              <w:rPr>
                <w:rFonts w:ascii="Century Gothic" w:hAnsi="Century Gothic" w:cs="Arial"/>
                <w:b/>
                <w:color w:val="000080"/>
                <w:sz w:val="18"/>
                <w:szCs w:val="18"/>
              </w:rPr>
            </w:pPr>
            <w:r w:rsidRPr="00BB52CA">
              <w:rPr>
                <w:rFonts w:ascii="Century Gothic" w:hAnsi="Century Gothic" w:cs="Arial"/>
                <w:b/>
                <w:sz w:val="18"/>
                <w:szCs w:val="18"/>
              </w:rPr>
              <w:t>74- Subventions d’exploitation (1)</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981EC" w14:textId="77777777" w:rsidR="00312845" w:rsidRPr="00764DC1" w:rsidRDefault="00312845" w:rsidP="00C616BD">
            <w:pPr>
              <w:snapToGrid w:val="0"/>
              <w:rPr>
                <w:rFonts w:ascii="Century Gothic" w:hAnsi="Century Gothic" w:cs="Arial"/>
                <w:b/>
                <w:color w:val="000080"/>
              </w:rPr>
            </w:pPr>
          </w:p>
        </w:tc>
      </w:tr>
      <w:tr w:rsidR="00312845" w:rsidRPr="00764DC1" w14:paraId="1703B106"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72A2044C"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Autres fournitures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4C8BD14B"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2AE9037D" w14:textId="77777777" w:rsidR="00312845" w:rsidRPr="00BB52CA" w:rsidRDefault="00312845" w:rsidP="00C616BD">
            <w:pPr>
              <w:rPr>
                <w:rFonts w:ascii="Century Gothic" w:hAnsi="Century Gothic" w:cs="Arial"/>
                <w:sz w:val="18"/>
                <w:szCs w:val="18"/>
              </w:rPr>
            </w:pPr>
            <w:proofErr w:type="gramStart"/>
            <w:r w:rsidRPr="00BB52CA">
              <w:rPr>
                <w:rFonts w:ascii="Century Gothic" w:hAnsi="Century Gothic" w:cs="Arial"/>
                <w:sz w:val="18"/>
                <w:szCs w:val="18"/>
              </w:rPr>
              <w:t>Etat:</w:t>
            </w:r>
            <w:proofErr w:type="gramEnd"/>
            <w:r w:rsidRPr="00BB52CA">
              <w:rPr>
                <w:rFonts w:ascii="Century Gothic" w:hAnsi="Century Gothic" w:cs="Arial"/>
                <w:sz w:val="18"/>
                <w:szCs w:val="18"/>
              </w:rPr>
              <w:t xml:space="preserve"> (précisez le(s) ministère(s) sollicité(s)</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792B3" w14:textId="77777777" w:rsidR="00312845" w:rsidRPr="00764DC1" w:rsidRDefault="00312845" w:rsidP="00C616BD">
            <w:pPr>
              <w:snapToGrid w:val="0"/>
              <w:rPr>
                <w:rFonts w:ascii="Century Gothic" w:hAnsi="Century Gothic" w:cs="Arial"/>
              </w:rPr>
            </w:pPr>
          </w:p>
        </w:tc>
      </w:tr>
      <w:tr w:rsidR="00312845" w:rsidRPr="00764DC1" w14:paraId="7FD2E5D2"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03AAFE69" w14:textId="77777777" w:rsidR="00312845" w:rsidRPr="00BB52CA" w:rsidRDefault="00312845" w:rsidP="00C616BD">
            <w:pPr>
              <w:keepNext/>
              <w:snapToGrid w:val="0"/>
              <w:rPr>
                <w:rFonts w:ascii="Century Gothic" w:hAnsi="Century Gothic" w:cs="Arial"/>
                <w:b/>
                <w:color w:val="000080"/>
                <w:sz w:val="18"/>
                <w:szCs w:val="18"/>
              </w:rPr>
            </w:pPr>
            <w:r w:rsidRPr="00BB52CA">
              <w:rPr>
                <w:rFonts w:ascii="Century Gothic" w:hAnsi="Century Gothic" w:cs="Arial"/>
                <w:b/>
                <w:sz w:val="18"/>
                <w:szCs w:val="18"/>
              </w:rPr>
              <w:t>61 - Services extérieurs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51EEC3B5" w14:textId="77777777" w:rsidR="00312845" w:rsidRPr="00BB52CA" w:rsidRDefault="00312845" w:rsidP="00C616BD">
            <w:pPr>
              <w:snapToGrid w:val="0"/>
              <w:rPr>
                <w:rFonts w:ascii="Century Gothic" w:hAnsi="Century Gothic" w:cs="Arial"/>
                <w:b/>
                <w:color w:val="000080"/>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4FD6CE1F"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 xml:space="preserve">-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4D28" w14:textId="77777777" w:rsidR="00312845" w:rsidRPr="00764DC1" w:rsidRDefault="00312845" w:rsidP="00C616BD">
            <w:pPr>
              <w:snapToGrid w:val="0"/>
              <w:rPr>
                <w:rFonts w:ascii="Century Gothic" w:hAnsi="Century Gothic" w:cs="Arial"/>
              </w:rPr>
            </w:pPr>
          </w:p>
        </w:tc>
      </w:tr>
      <w:tr w:rsidR="00312845" w:rsidRPr="00764DC1" w14:paraId="2B35431E"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58C7B7E0"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 xml:space="preserve">Locations </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00E5FFB2"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128EF1AF"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 xml:space="preserve">-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A8BE3" w14:textId="77777777" w:rsidR="00312845" w:rsidRPr="00764DC1" w:rsidRDefault="00312845" w:rsidP="00C616BD">
            <w:pPr>
              <w:snapToGrid w:val="0"/>
              <w:rPr>
                <w:rFonts w:ascii="Century Gothic" w:hAnsi="Century Gothic" w:cs="Arial"/>
              </w:rPr>
            </w:pPr>
          </w:p>
        </w:tc>
      </w:tr>
      <w:tr w:rsidR="00312845" w:rsidRPr="00764DC1" w14:paraId="6FB1B659"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355CA835"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Entretien et réparation</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3EADD454"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2DB77F42" w14:textId="225B6AEF" w:rsidR="00312845" w:rsidRPr="00BB52CA" w:rsidRDefault="00312845" w:rsidP="00C616BD">
            <w:pPr>
              <w:rPr>
                <w:rFonts w:ascii="Century Gothic" w:hAnsi="Century Gothic" w:cs="Arial"/>
                <w:sz w:val="18"/>
                <w:szCs w:val="18"/>
              </w:rPr>
            </w:pPr>
            <w:r>
              <w:rPr>
                <w:rFonts w:ascii="Century Gothic" w:hAnsi="Century Gothic" w:cs="Arial"/>
                <w:sz w:val="18"/>
                <w:szCs w:val="18"/>
              </w:rPr>
              <w:t>-</w:t>
            </w:r>
            <w:r w:rsidRPr="00BB52CA">
              <w:rPr>
                <w:rFonts w:ascii="Century Gothic" w:hAnsi="Century Gothic" w:cs="Arial"/>
                <w:sz w:val="18"/>
                <w:szCs w:val="18"/>
              </w:rPr>
              <w:t xml:space="preserve">CAF </w:t>
            </w:r>
            <w:r w:rsidRPr="009552B1">
              <w:rPr>
                <w:rFonts w:ascii="Century Gothic" w:hAnsi="Century Gothic" w:cs="Arial"/>
                <w:sz w:val="18"/>
                <w:szCs w:val="18"/>
              </w:rPr>
              <w:t>aide sur</w:t>
            </w:r>
            <w:r w:rsidRPr="00BB52CA">
              <w:rPr>
                <w:rFonts w:ascii="Century Gothic" w:hAnsi="Century Gothic" w:cs="Arial"/>
                <w:sz w:val="18"/>
                <w:szCs w:val="18"/>
              </w:rPr>
              <w:t xml:space="preserve"> Fonds </w:t>
            </w:r>
            <w:r w:rsidRPr="009552B1">
              <w:rPr>
                <w:rFonts w:ascii="Century Gothic" w:hAnsi="Century Gothic" w:cs="Arial"/>
                <w:sz w:val="18"/>
                <w:szCs w:val="18"/>
              </w:rPr>
              <w:t>locaux</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9D5F3" w14:textId="77777777" w:rsidR="00312845" w:rsidRPr="00764DC1" w:rsidRDefault="00312845" w:rsidP="00C616BD">
            <w:pPr>
              <w:snapToGrid w:val="0"/>
              <w:rPr>
                <w:rFonts w:ascii="Century Gothic" w:hAnsi="Century Gothic" w:cs="Arial"/>
              </w:rPr>
            </w:pPr>
          </w:p>
        </w:tc>
      </w:tr>
      <w:tr w:rsidR="00312845" w:rsidRPr="00764DC1" w14:paraId="28451DD5"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0FAD63E7"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Assurance</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09DE5A3B"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32383D96"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-CAF Prestation de service</w:t>
            </w:r>
            <w:r w:rsidRPr="6F018FE4">
              <w:rPr>
                <w:rFonts w:ascii="Century Gothic" w:hAnsi="Century Gothic" w:cs="Arial"/>
                <w:sz w:val="18"/>
                <w:szCs w:val="18"/>
              </w:rPr>
              <w:t xml:space="preserve">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F6727" w14:textId="77777777" w:rsidR="00312845" w:rsidRPr="00764DC1" w:rsidRDefault="00312845" w:rsidP="00C616BD">
            <w:pPr>
              <w:snapToGrid w:val="0"/>
              <w:rPr>
                <w:rFonts w:ascii="Century Gothic" w:hAnsi="Century Gothic" w:cs="Arial"/>
              </w:rPr>
            </w:pPr>
          </w:p>
        </w:tc>
      </w:tr>
      <w:tr w:rsidR="00312845" w:rsidRPr="00764DC1" w14:paraId="3C6627D4"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7E9645F9"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Documentation</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66075A3D" w14:textId="77777777" w:rsidR="00312845" w:rsidRPr="00FE4BE6"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431DCEDF" w14:textId="5A67B7AD" w:rsidR="00312845" w:rsidRPr="00FE4BE6" w:rsidRDefault="00312845" w:rsidP="00C616BD">
            <w:pPr>
              <w:rPr>
                <w:rFonts w:ascii="Century Gothic" w:hAnsi="Century Gothic" w:cs="Arial"/>
                <w:sz w:val="18"/>
                <w:szCs w:val="18"/>
              </w:rPr>
            </w:pPr>
            <w:r w:rsidRPr="00FE4BE6">
              <w:rPr>
                <w:rFonts w:ascii="Century Gothic" w:hAnsi="Century Gothic" w:cs="Arial"/>
                <w:sz w:val="18"/>
                <w:szCs w:val="18"/>
              </w:rPr>
              <w:t xml:space="preserve">-CAF Montant </w:t>
            </w:r>
            <w:r w:rsidR="00FD6B0F">
              <w:rPr>
                <w:rFonts w:ascii="Century Gothic" w:hAnsi="Century Gothic" w:cs="Arial"/>
                <w:sz w:val="18"/>
                <w:szCs w:val="18"/>
              </w:rPr>
              <w:t>accordé</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60C63" w14:textId="77777777" w:rsidR="00312845" w:rsidRPr="00764DC1" w:rsidRDefault="00312845" w:rsidP="00C616BD">
            <w:pPr>
              <w:snapToGrid w:val="0"/>
              <w:rPr>
                <w:rFonts w:ascii="Century Gothic" w:hAnsi="Century Gothic" w:cs="Arial"/>
              </w:rPr>
            </w:pPr>
          </w:p>
        </w:tc>
      </w:tr>
      <w:tr w:rsidR="00312845" w:rsidRPr="00764DC1" w14:paraId="51E9E9CC"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3612BF24" w14:textId="77777777" w:rsidR="00312845" w:rsidRPr="00BB52CA" w:rsidRDefault="00312845" w:rsidP="00C616BD">
            <w:pPr>
              <w:keepNext/>
              <w:snapToGrid w:val="0"/>
              <w:rPr>
                <w:rFonts w:ascii="Century Gothic" w:hAnsi="Century Gothic" w:cs="Arial"/>
                <w:b/>
                <w:color w:val="000080"/>
                <w:sz w:val="18"/>
                <w:szCs w:val="18"/>
              </w:rPr>
            </w:pPr>
            <w:r w:rsidRPr="00BB52CA">
              <w:rPr>
                <w:rFonts w:ascii="Century Gothic" w:hAnsi="Century Gothic" w:cs="Arial"/>
                <w:b/>
                <w:sz w:val="18"/>
                <w:szCs w:val="18"/>
              </w:rPr>
              <w:t>62 - Autres services extérieurs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083B9ABA" w14:textId="77777777" w:rsidR="00312845" w:rsidRPr="00BB52CA" w:rsidRDefault="00312845" w:rsidP="00C616BD">
            <w:pPr>
              <w:snapToGrid w:val="0"/>
              <w:rPr>
                <w:rFonts w:ascii="Century Gothic" w:hAnsi="Century Gothic" w:cs="Arial"/>
                <w:b/>
                <w:color w:val="000080"/>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71AB9275"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Département(s)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E77E1" w14:textId="77777777" w:rsidR="00312845" w:rsidRPr="00764DC1" w:rsidRDefault="00312845" w:rsidP="00C616BD">
            <w:pPr>
              <w:snapToGrid w:val="0"/>
              <w:rPr>
                <w:rFonts w:ascii="Century Gothic" w:hAnsi="Century Gothic" w:cs="Arial"/>
              </w:rPr>
            </w:pPr>
          </w:p>
        </w:tc>
      </w:tr>
      <w:tr w:rsidR="00312845" w:rsidRPr="00764DC1" w14:paraId="516CF788"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15BB2901"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Rémunérations intermédiaires et honoraires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4820C26F"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2BD00992"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 xml:space="preserve">-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BF96F" w14:textId="77777777" w:rsidR="00312845" w:rsidRPr="00764DC1" w:rsidRDefault="00312845" w:rsidP="00C616BD">
            <w:pPr>
              <w:snapToGrid w:val="0"/>
              <w:rPr>
                <w:rFonts w:ascii="Century Gothic" w:hAnsi="Century Gothic" w:cs="Arial"/>
              </w:rPr>
            </w:pPr>
          </w:p>
        </w:tc>
      </w:tr>
      <w:tr w:rsidR="00312845" w:rsidRPr="00764DC1" w14:paraId="5ED247EF"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5C60FEEF"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Publicité, publication</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1021118F"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5FAB62A7"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Commune(s</w:t>
            </w:r>
            <w:proofErr w:type="gramStart"/>
            <w:r w:rsidRPr="00BB52CA">
              <w:rPr>
                <w:rFonts w:ascii="Century Gothic" w:hAnsi="Century Gothic" w:cs="Arial"/>
                <w:sz w:val="18"/>
                <w:szCs w:val="18"/>
              </w:rPr>
              <w:t>):</w:t>
            </w:r>
            <w:proofErr w:type="gramEnd"/>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9A5A" w14:textId="77777777" w:rsidR="00312845" w:rsidRPr="00764DC1" w:rsidRDefault="00312845" w:rsidP="00C616BD">
            <w:pPr>
              <w:snapToGrid w:val="0"/>
              <w:rPr>
                <w:rFonts w:ascii="Century Gothic" w:hAnsi="Century Gothic" w:cs="Arial"/>
              </w:rPr>
            </w:pPr>
          </w:p>
        </w:tc>
      </w:tr>
      <w:tr w:rsidR="00312845" w:rsidRPr="00764DC1" w14:paraId="6639A095"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441E827A"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Déplacements, missions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61805650"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137C2CA8"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 xml:space="preserve">-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EA99" w14:textId="77777777" w:rsidR="00312845" w:rsidRPr="00764DC1" w:rsidRDefault="00312845" w:rsidP="00C616BD">
            <w:pPr>
              <w:snapToGrid w:val="0"/>
              <w:rPr>
                <w:rFonts w:ascii="Century Gothic" w:hAnsi="Century Gothic" w:cs="Arial"/>
              </w:rPr>
            </w:pPr>
          </w:p>
        </w:tc>
      </w:tr>
      <w:tr w:rsidR="00312845" w:rsidRPr="00764DC1" w14:paraId="227A4DFB"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4BD26C63"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Services bancaires, autres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62950042"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0937CC35"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 xml:space="preserve">-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1B3C5" w14:textId="77777777" w:rsidR="00312845" w:rsidRPr="00764DC1" w:rsidRDefault="00312845" w:rsidP="00C616BD">
            <w:pPr>
              <w:snapToGrid w:val="0"/>
              <w:rPr>
                <w:rFonts w:ascii="Century Gothic" w:hAnsi="Century Gothic" w:cs="Arial"/>
              </w:rPr>
            </w:pPr>
          </w:p>
        </w:tc>
      </w:tr>
      <w:tr w:rsidR="00312845" w:rsidRPr="00764DC1" w14:paraId="7C57EFC8"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490E5F9D" w14:textId="77777777" w:rsidR="00312845" w:rsidRPr="00BB52CA" w:rsidRDefault="00312845" w:rsidP="00C616BD">
            <w:pPr>
              <w:rPr>
                <w:rFonts w:ascii="Century Gothic" w:hAnsi="Century Gothic" w:cs="Arial"/>
                <w:b/>
                <w:color w:val="000080"/>
                <w:sz w:val="18"/>
                <w:szCs w:val="18"/>
              </w:rPr>
            </w:pPr>
            <w:r w:rsidRPr="00BB52CA">
              <w:rPr>
                <w:rFonts w:ascii="Century Gothic" w:hAnsi="Century Gothic" w:cs="Arial"/>
                <w:b/>
                <w:sz w:val="18"/>
                <w:szCs w:val="18"/>
              </w:rPr>
              <w:t>63 - Impôts et taxes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4776E42C" w14:textId="77777777" w:rsidR="00312845" w:rsidRPr="00BB52CA" w:rsidRDefault="00312845" w:rsidP="00C616BD">
            <w:pPr>
              <w:snapToGrid w:val="0"/>
              <w:rPr>
                <w:rFonts w:ascii="Century Gothic" w:hAnsi="Century Gothic" w:cs="Arial"/>
                <w:b/>
                <w:color w:val="000080"/>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371C5988"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Organismes sociaux (à détailler)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37F4F" w14:textId="77777777" w:rsidR="00312845" w:rsidRPr="00764DC1" w:rsidRDefault="00312845" w:rsidP="00C616BD">
            <w:pPr>
              <w:snapToGrid w:val="0"/>
              <w:rPr>
                <w:rFonts w:ascii="Century Gothic" w:hAnsi="Century Gothic" w:cs="Arial"/>
              </w:rPr>
            </w:pPr>
          </w:p>
        </w:tc>
      </w:tr>
      <w:tr w:rsidR="00312845" w:rsidRPr="00764DC1" w14:paraId="6DB4FBB1"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5496D60C"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Impôts et taxes sur rémunération,</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399E7715"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0F4B299D"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 xml:space="preserve">-  </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1C5D" w14:textId="77777777" w:rsidR="00312845" w:rsidRPr="00764DC1" w:rsidRDefault="00312845" w:rsidP="00C616BD">
            <w:pPr>
              <w:snapToGrid w:val="0"/>
              <w:rPr>
                <w:rFonts w:ascii="Century Gothic" w:hAnsi="Century Gothic" w:cs="Arial"/>
              </w:rPr>
            </w:pPr>
          </w:p>
        </w:tc>
      </w:tr>
      <w:tr w:rsidR="00312845" w:rsidRPr="00764DC1" w14:paraId="50AC55C1" w14:textId="77777777" w:rsidTr="00DA5835">
        <w:trPr>
          <w:cantSplit/>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5328A252"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Autres impôts et taxes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58E808B7"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58A34805"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 Région</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EC51B" w14:textId="77777777" w:rsidR="00312845" w:rsidRPr="00764DC1" w:rsidRDefault="00312845" w:rsidP="00C616BD">
            <w:pPr>
              <w:snapToGrid w:val="0"/>
              <w:rPr>
                <w:rFonts w:ascii="Century Gothic" w:hAnsi="Century Gothic" w:cs="Arial"/>
              </w:rPr>
            </w:pPr>
          </w:p>
        </w:tc>
      </w:tr>
      <w:tr w:rsidR="00312845" w:rsidRPr="00764DC1" w14:paraId="342BCC8A"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7E62A8BF" w14:textId="77777777" w:rsidR="00312845" w:rsidRPr="00BB52CA" w:rsidRDefault="00312845" w:rsidP="00C616BD">
            <w:pPr>
              <w:rPr>
                <w:rFonts w:ascii="Century Gothic" w:hAnsi="Century Gothic" w:cs="Arial"/>
                <w:b/>
                <w:color w:val="000080"/>
                <w:sz w:val="18"/>
                <w:szCs w:val="18"/>
              </w:rPr>
            </w:pPr>
            <w:r w:rsidRPr="00BB52CA">
              <w:rPr>
                <w:rFonts w:ascii="Century Gothic" w:hAnsi="Century Gothic" w:cs="Arial"/>
                <w:b/>
                <w:sz w:val="18"/>
                <w:szCs w:val="18"/>
              </w:rPr>
              <w:t xml:space="preserve">64- Charges de personnel </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29F0AD36" w14:textId="77777777" w:rsidR="00312845" w:rsidRPr="00BB52CA" w:rsidRDefault="00312845" w:rsidP="00C616BD">
            <w:pPr>
              <w:snapToGrid w:val="0"/>
              <w:rPr>
                <w:rFonts w:ascii="Century Gothic" w:hAnsi="Century Gothic" w:cs="Arial"/>
                <w:b/>
                <w:color w:val="000080"/>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1131B3FB"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Fonds européens</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62F9" w14:textId="77777777" w:rsidR="00312845" w:rsidRPr="00764DC1" w:rsidRDefault="00312845" w:rsidP="00C616BD">
            <w:pPr>
              <w:snapToGrid w:val="0"/>
              <w:rPr>
                <w:rFonts w:ascii="Century Gothic" w:hAnsi="Century Gothic" w:cs="Arial"/>
              </w:rPr>
            </w:pPr>
          </w:p>
        </w:tc>
      </w:tr>
      <w:tr w:rsidR="00312845" w:rsidRPr="00764DC1" w14:paraId="21A6FED1"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0F529B0F"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Rémunération des personnels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6F134884"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51D1E763"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CNASEA (emploi aidés)</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6AF7B" w14:textId="77777777" w:rsidR="00312845" w:rsidRPr="00764DC1" w:rsidRDefault="00312845" w:rsidP="00C616BD">
            <w:pPr>
              <w:snapToGrid w:val="0"/>
              <w:rPr>
                <w:rFonts w:ascii="Century Gothic" w:hAnsi="Century Gothic" w:cs="Arial"/>
              </w:rPr>
            </w:pPr>
          </w:p>
        </w:tc>
      </w:tr>
      <w:tr w:rsidR="00312845" w:rsidRPr="00764DC1" w14:paraId="0A865FBC"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1E8A5897"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Charges sociales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3C756954"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7F569880"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Autres aides, dons ou subventions affectées : Fondation de France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5504D" w14:textId="77777777" w:rsidR="00312845" w:rsidRPr="00764DC1" w:rsidRDefault="00312845" w:rsidP="00C616BD">
            <w:pPr>
              <w:snapToGrid w:val="0"/>
              <w:rPr>
                <w:rFonts w:ascii="Century Gothic" w:hAnsi="Century Gothic" w:cs="Arial"/>
              </w:rPr>
            </w:pPr>
          </w:p>
        </w:tc>
      </w:tr>
      <w:tr w:rsidR="00312845" w:rsidRPr="00764DC1" w14:paraId="1533E1A5"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601366E4" w14:textId="77777777" w:rsidR="00312845" w:rsidRPr="00BB52CA" w:rsidRDefault="00312845" w:rsidP="00C616BD">
            <w:pPr>
              <w:keepNext/>
              <w:snapToGrid w:val="0"/>
              <w:rPr>
                <w:rFonts w:ascii="Century Gothic" w:hAnsi="Century Gothic" w:cs="Arial"/>
                <w:b/>
                <w:sz w:val="18"/>
                <w:szCs w:val="18"/>
              </w:rPr>
            </w:pPr>
            <w:r w:rsidRPr="00BB52CA">
              <w:rPr>
                <w:rFonts w:ascii="Century Gothic" w:hAnsi="Century Gothic" w:cs="Arial"/>
                <w:b/>
                <w:sz w:val="18"/>
                <w:szCs w:val="18"/>
              </w:rPr>
              <w:lastRenderedPageBreak/>
              <w:t>65- Autres charges de gestion courante</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635F307D" w14:textId="77777777" w:rsidR="00312845" w:rsidRPr="00BB52CA" w:rsidRDefault="00312845" w:rsidP="00C616BD">
            <w:pPr>
              <w:keepNext/>
              <w:snapToGrid w:val="0"/>
              <w:rPr>
                <w:rFonts w:ascii="Century Gothic" w:hAnsi="Century Gothic" w:cs="Arial"/>
                <w:b/>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55D40852" w14:textId="77777777" w:rsidR="00312845" w:rsidRPr="00BB52CA" w:rsidRDefault="00312845" w:rsidP="00C616BD">
            <w:pPr>
              <w:keepNext/>
              <w:snapToGrid w:val="0"/>
              <w:rPr>
                <w:rFonts w:ascii="Century Gothic" w:hAnsi="Century Gothic" w:cs="Arial"/>
                <w:b/>
                <w:sz w:val="18"/>
                <w:szCs w:val="18"/>
              </w:rPr>
            </w:pPr>
            <w:r w:rsidRPr="00BB52CA">
              <w:rPr>
                <w:rFonts w:ascii="Century Gothic" w:hAnsi="Century Gothic" w:cs="Arial"/>
                <w:b/>
                <w:sz w:val="18"/>
                <w:szCs w:val="18"/>
              </w:rPr>
              <w:t>75 - Autres produits de gestion courante</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149F" w14:textId="77777777" w:rsidR="00312845" w:rsidRPr="00764DC1" w:rsidRDefault="00312845" w:rsidP="00C616BD">
            <w:pPr>
              <w:snapToGrid w:val="0"/>
              <w:rPr>
                <w:rFonts w:ascii="Century Gothic" w:hAnsi="Century Gothic" w:cs="Arial"/>
                <w:b/>
              </w:rPr>
            </w:pPr>
          </w:p>
        </w:tc>
      </w:tr>
      <w:tr w:rsidR="00312845" w:rsidRPr="00764DC1" w14:paraId="3AE885E0"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02642E2B" w14:textId="77777777" w:rsidR="00312845" w:rsidRPr="00BB52CA" w:rsidRDefault="00312845" w:rsidP="00C616BD">
            <w:pPr>
              <w:keepNext/>
              <w:snapToGrid w:val="0"/>
              <w:rPr>
                <w:rFonts w:ascii="Century Gothic" w:hAnsi="Century Gothic" w:cs="Arial"/>
                <w:b/>
                <w:sz w:val="18"/>
                <w:szCs w:val="18"/>
              </w:rPr>
            </w:pPr>
            <w:r w:rsidRPr="00BB52CA">
              <w:rPr>
                <w:rFonts w:ascii="Century Gothic" w:hAnsi="Century Gothic" w:cs="Arial"/>
                <w:b/>
                <w:sz w:val="18"/>
                <w:szCs w:val="18"/>
              </w:rPr>
              <w:t>66- Charges financières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584BD613" w14:textId="77777777" w:rsidR="00312845" w:rsidRPr="00BB52CA" w:rsidRDefault="00312845" w:rsidP="00C616BD">
            <w:pPr>
              <w:keepNext/>
              <w:snapToGrid w:val="0"/>
              <w:rPr>
                <w:rFonts w:ascii="Century Gothic" w:hAnsi="Century Gothic" w:cs="Arial"/>
                <w:b/>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7060886B" w14:textId="77777777" w:rsidR="00312845" w:rsidRPr="00BB52CA" w:rsidRDefault="00312845" w:rsidP="00C616BD">
            <w:pPr>
              <w:keepNext/>
              <w:snapToGrid w:val="0"/>
              <w:rPr>
                <w:rFonts w:ascii="Century Gothic" w:hAnsi="Century Gothic" w:cs="Arial"/>
                <w:b/>
                <w:sz w:val="18"/>
                <w:szCs w:val="18"/>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E68D5" w14:textId="77777777" w:rsidR="00312845" w:rsidRPr="00764DC1" w:rsidRDefault="00312845" w:rsidP="00C616BD">
            <w:pPr>
              <w:snapToGrid w:val="0"/>
              <w:rPr>
                <w:rFonts w:ascii="Century Gothic" w:hAnsi="Century Gothic" w:cs="Arial"/>
                <w:b/>
              </w:rPr>
            </w:pPr>
          </w:p>
        </w:tc>
      </w:tr>
      <w:tr w:rsidR="00312845" w:rsidRPr="00764DC1" w14:paraId="2B463518"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0564BBB2" w14:textId="77777777" w:rsidR="00312845" w:rsidRPr="00BB52CA" w:rsidRDefault="00312845" w:rsidP="00C616BD">
            <w:pPr>
              <w:keepNext/>
              <w:snapToGrid w:val="0"/>
              <w:rPr>
                <w:rFonts w:ascii="Century Gothic" w:hAnsi="Century Gothic" w:cs="Arial"/>
                <w:b/>
                <w:sz w:val="18"/>
                <w:szCs w:val="18"/>
              </w:rPr>
            </w:pPr>
            <w:r w:rsidRPr="00BB52CA">
              <w:rPr>
                <w:rFonts w:ascii="Century Gothic" w:hAnsi="Century Gothic" w:cs="Arial"/>
                <w:b/>
                <w:sz w:val="18"/>
                <w:szCs w:val="18"/>
              </w:rPr>
              <w:t>67- Charges exceptionnelles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04813C90" w14:textId="77777777" w:rsidR="00312845" w:rsidRPr="00BB52CA" w:rsidRDefault="00312845" w:rsidP="00C616BD">
            <w:pPr>
              <w:keepNext/>
              <w:snapToGrid w:val="0"/>
              <w:rPr>
                <w:rFonts w:ascii="Century Gothic" w:hAnsi="Century Gothic" w:cs="Arial"/>
                <w:b/>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6CFD09D2" w14:textId="77777777" w:rsidR="00312845" w:rsidRPr="00BB52CA" w:rsidRDefault="00312845" w:rsidP="00C616BD">
            <w:pPr>
              <w:keepNext/>
              <w:snapToGrid w:val="0"/>
              <w:rPr>
                <w:rFonts w:ascii="Century Gothic" w:hAnsi="Century Gothic" w:cs="Arial"/>
                <w:b/>
                <w:sz w:val="18"/>
                <w:szCs w:val="18"/>
              </w:rPr>
            </w:pPr>
            <w:r w:rsidRPr="00BB52CA">
              <w:rPr>
                <w:rFonts w:ascii="Century Gothic" w:hAnsi="Century Gothic" w:cs="Arial"/>
                <w:b/>
                <w:sz w:val="18"/>
                <w:szCs w:val="18"/>
              </w:rPr>
              <w:t>76 - Produits financiers</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EAF41" w14:textId="77777777" w:rsidR="00312845" w:rsidRPr="00764DC1" w:rsidRDefault="00312845" w:rsidP="00C616BD">
            <w:pPr>
              <w:snapToGrid w:val="0"/>
              <w:rPr>
                <w:rFonts w:ascii="Century Gothic" w:hAnsi="Century Gothic" w:cs="Arial"/>
                <w:b/>
              </w:rPr>
            </w:pPr>
          </w:p>
        </w:tc>
      </w:tr>
      <w:tr w:rsidR="00312845" w:rsidRPr="00764DC1" w14:paraId="6C0F8F1C"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3F6FA373" w14:textId="77777777" w:rsidR="00312845" w:rsidRPr="00BB52CA" w:rsidRDefault="00312845" w:rsidP="00C616BD">
            <w:pPr>
              <w:keepNext/>
              <w:snapToGrid w:val="0"/>
              <w:rPr>
                <w:rFonts w:ascii="Century Gothic" w:hAnsi="Century Gothic" w:cs="Arial"/>
                <w:b/>
                <w:sz w:val="18"/>
                <w:szCs w:val="18"/>
              </w:rPr>
            </w:pPr>
            <w:r w:rsidRPr="00BB52CA">
              <w:rPr>
                <w:rFonts w:ascii="Century Gothic" w:hAnsi="Century Gothic" w:cs="Arial"/>
                <w:b/>
                <w:sz w:val="18"/>
                <w:szCs w:val="18"/>
              </w:rPr>
              <w:t>68- Dotation aux amortissements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38DE426D" w14:textId="77777777" w:rsidR="00312845" w:rsidRPr="00BB52CA" w:rsidRDefault="00312845" w:rsidP="00C616BD">
            <w:pPr>
              <w:keepNext/>
              <w:snapToGrid w:val="0"/>
              <w:rPr>
                <w:rFonts w:ascii="Century Gothic" w:hAnsi="Century Gothic" w:cs="Arial"/>
                <w:b/>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41A72CA9" w14:textId="77777777" w:rsidR="00312845" w:rsidRPr="00BB52CA" w:rsidRDefault="00312845" w:rsidP="00C616BD">
            <w:pPr>
              <w:keepNext/>
              <w:snapToGrid w:val="0"/>
              <w:rPr>
                <w:rFonts w:ascii="Century Gothic" w:hAnsi="Century Gothic" w:cs="Arial"/>
                <w:b/>
                <w:sz w:val="18"/>
                <w:szCs w:val="18"/>
              </w:rPr>
            </w:pPr>
            <w:r w:rsidRPr="00BB52CA">
              <w:rPr>
                <w:rFonts w:ascii="Century Gothic" w:hAnsi="Century Gothic" w:cs="Arial"/>
                <w:b/>
                <w:sz w:val="18"/>
                <w:szCs w:val="18"/>
              </w:rPr>
              <w:t>78 – Reprises sur amortissements et provisions</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919CC" w14:textId="77777777" w:rsidR="00312845" w:rsidRPr="00764DC1" w:rsidRDefault="00312845" w:rsidP="00C616BD">
            <w:pPr>
              <w:snapToGrid w:val="0"/>
              <w:rPr>
                <w:rFonts w:ascii="Century Gothic" w:hAnsi="Century Gothic" w:cs="Arial"/>
                <w:b/>
              </w:rPr>
            </w:pPr>
          </w:p>
        </w:tc>
      </w:tr>
      <w:tr w:rsidR="00312845" w:rsidRPr="00764DC1" w14:paraId="19643F3C" w14:textId="77777777" w:rsidTr="00DA5835">
        <w:trPr>
          <w:trHeight w:val="172"/>
        </w:trPr>
        <w:tc>
          <w:tcPr>
            <w:tcW w:w="3722" w:type="dxa"/>
            <w:tcBorders>
              <w:top w:val="single" w:sz="4" w:space="0" w:color="000000"/>
              <w:left w:val="single" w:sz="4" w:space="0" w:color="000000"/>
              <w:bottom w:val="single" w:sz="4" w:space="0" w:color="000000"/>
            </w:tcBorders>
            <w:shd w:val="clear" w:color="auto" w:fill="D9D9D9"/>
            <w:vAlign w:val="center"/>
          </w:tcPr>
          <w:p w14:paraId="2BF20382" w14:textId="77777777" w:rsidR="00312845" w:rsidRPr="00BB52CA" w:rsidRDefault="00312845" w:rsidP="00C616BD">
            <w:pPr>
              <w:keepNext/>
              <w:snapToGrid w:val="0"/>
              <w:jc w:val="center"/>
              <w:rPr>
                <w:rFonts w:ascii="Century Gothic" w:hAnsi="Century Gothic" w:cs="Arial"/>
                <w:b/>
                <w:sz w:val="18"/>
                <w:szCs w:val="18"/>
              </w:rPr>
            </w:pPr>
            <w:r w:rsidRPr="00BB52CA">
              <w:rPr>
                <w:rFonts w:ascii="Century Gothic" w:hAnsi="Century Gothic" w:cs="Arial"/>
                <w:b/>
                <w:sz w:val="18"/>
                <w:szCs w:val="18"/>
              </w:rPr>
              <w:t>TOTAL DES CHARGES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7E7D6013" w14:textId="77777777" w:rsidR="00312845" w:rsidRPr="00BB52CA" w:rsidRDefault="00312845" w:rsidP="00C616BD">
            <w:pPr>
              <w:keepNext/>
              <w:snapToGrid w:val="0"/>
              <w:rPr>
                <w:rFonts w:ascii="Century Gothic" w:hAnsi="Century Gothic" w:cs="Arial"/>
                <w:b/>
                <w:sz w:val="18"/>
                <w:szCs w:val="18"/>
              </w:rPr>
            </w:pPr>
          </w:p>
        </w:tc>
        <w:tc>
          <w:tcPr>
            <w:tcW w:w="3730" w:type="dxa"/>
            <w:gridSpan w:val="2"/>
            <w:tcBorders>
              <w:top w:val="single" w:sz="4" w:space="0" w:color="000000"/>
              <w:left w:val="single" w:sz="4" w:space="0" w:color="000000"/>
              <w:bottom w:val="single" w:sz="4" w:space="0" w:color="000000"/>
            </w:tcBorders>
            <w:shd w:val="clear" w:color="auto" w:fill="D9D9D9"/>
            <w:vAlign w:val="center"/>
          </w:tcPr>
          <w:p w14:paraId="2ADBAE8B" w14:textId="77777777" w:rsidR="00312845" w:rsidRPr="00BB52CA" w:rsidRDefault="00312845" w:rsidP="00C616BD">
            <w:pPr>
              <w:keepNext/>
              <w:snapToGrid w:val="0"/>
              <w:jc w:val="center"/>
              <w:rPr>
                <w:rFonts w:ascii="Century Gothic" w:hAnsi="Century Gothic" w:cs="Arial"/>
                <w:b/>
                <w:sz w:val="18"/>
                <w:szCs w:val="18"/>
              </w:rPr>
            </w:pPr>
            <w:r w:rsidRPr="00BB52CA">
              <w:rPr>
                <w:rFonts w:ascii="Century Gothic" w:hAnsi="Century Gothic" w:cs="Arial"/>
                <w:b/>
                <w:sz w:val="18"/>
                <w:szCs w:val="18"/>
              </w:rPr>
              <w:t>TOTAL DES PRODUITS</w:t>
            </w:r>
          </w:p>
        </w:tc>
        <w:tc>
          <w:tcPr>
            <w:tcW w:w="14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3C4DD" w14:textId="77777777" w:rsidR="00312845" w:rsidRPr="00764DC1" w:rsidRDefault="00312845" w:rsidP="00C616BD">
            <w:pPr>
              <w:snapToGrid w:val="0"/>
              <w:rPr>
                <w:rFonts w:ascii="Century Gothic" w:hAnsi="Century Gothic" w:cs="Arial"/>
                <w:b/>
              </w:rPr>
            </w:pPr>
          </w:p>
        </w:tc>
      </w:tr>
      <w:tr w:rsidR="00312845" w:rsidRPr="00764DC1" w14:paraId="2B1CF3C6"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35DA9852" w14:textId="77777777" w:rsidR="00312845" w:rsidRPr="00BB52CA" w:rsidRDefault="00312845" w:rsidP="00C616BD">
            <w:pPr>
              <w:rPr>
                <w:rFonts w:ascii="Century Gothic" w:hAnsi="Century Gothic" w:cs="Arial"/>
                <w:b/>
                <w:sz w:val="18"/>
                <w:szCs w:val="18"/>
              </w:rPr>
            </w:pPr>
            <w:r w:rsidRPr="00BB52CA">
              <w:rPr>
                <w:rFonts w:ascii="Century Gothic" w:hAnsi="Century Gothic" w:cs="Arial"/>
                <w:b/>
                <w:sz w:val="18"/>
                <w:szCs w:val="18"/>
              </w:rPr>
              <w:t>86- Emplois des contributions volontaires en nature</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1E124C1F" w14:textId="77777777" w:rsidR="00312845" w:rsidRPr="00BB52CA" w:rsidRDefault="00312845" w:rsidP="00C616BD">
            <w:pPr>
              <w:snapToGrid w:val="0"/>
              <w:rPr>
                <w:rFonts w:ascii="Century Gothic" w:hAnsi="Century Gothic" w:cs="Arial"/>
                <w:b/>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3EFEFBEE" w14:textId="77777777" w:rsidR="00312845" w:rsidRPr="00BB52CA" w:rsidRDefault="00312845" w:rsidP="00C616BD">
            <w:pPr>
              <w:rPr>
                <w:rFonts w:ascii="Century Gothic" w:hAnsi="Century Gothic" w:cs="Arial"/>
                <w:b/>
                <w:sz w:val="18"/>
                <w:szCs w:val="18"/>
              </w:rPr>
            </w:pPr>
            <w:r w:rsidRPr="00BB52CA">
              <w:rPr>
                <w:rFonts w:ascii="Century Gothic" w:hAnsi="Century Gothic" w:cs="Arial"/>
                <w:b/>
                <w:sz w:val="18"/>
                <w:szCs w:val="18"/>
              </w:rPr>
              <w:t>87 - Contributions volontaires en nature</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5713BBEA" w14:textId="77777777" w:rsidR="00312845" w:rsidRPr="00764DC1" w:rsidRDefault="00312845" w:rsidP="00C616BD">
            <w:pPr>
              <w:snapToGrid w:val="0"/>
              <w:rPr>
                <w:rFonts w:ascii="Century Gothic" w:hAnsi="Century Gothic" w:cs="Arial"/>
                <w:b/>
              </w:rPr>
            </w:pPr>
          </w:p>
        </w:tc>
      </w:tr>
      <w:tr w:rsidR="00312845" w:rsidRPr="00764DC1" w14:paraId="7BC16C86"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10C0BEC3"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Secours en nature</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4D62EB6C"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66EE6AFE"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Bénévolat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638B8D87" w14:textId="77777777" w:rsidR="00312845" w:rsidRPr="00764DC1" w:rsidRDefault="00312845" w:rsidP="00C616BD">
            <w:pPr>
              <w:snapToGrid w:val="0"/>
              <w:rPr>
                <w:rFonts w:ascii="Century Gothic" w:hAnsi="Century Gothic" w:cs="Arial"/>
              </w:rPr>
            </w:pPr>
          </w:p>
        </w:tc>
      </w:tr>
      <w:tr w:rsidR="00312845" w:rsidRPr="00764DC1" w14:paraId="64D1FBE8"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466D53E1"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Mise à disposition gratuite de biens et prestations</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6B37BAAC"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540153D1"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Prestations en nature</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51F9522A" w14:textId="77777777" w:rsidR="00312845" w:rsidRPr="00764DC1" w:rsidRDefault="00312845" w:rsidP="00C616BD">
            <w:pPr>
              <w:snapToGrid w:val="0"/>
              <w:rPr>
                <w:rFonts w:ascii="Century Gothic" w:hAnsi="Century Gothic" w:cs="Arial"/>
              </w:rPr>
            </w:pPr>
          </w:p>
        </w:tc>
      </w:tr>
      <w:tr w:rsidR="00312845" w:rsidRPr="00764DC1" w14:paraId="17995C27" w14:textId="77777777" w:rsidTr="00DA5835">
        <w:trPr>
          <w:trHeight w:val="160"/>
        </w:trPr>
        <w:tc>
          <w:tcPr>
            <w:tcW w:w="3722" w:type="dxa"/>
            <w:tcBorders>
              <w:top w:val="single" w:sz="4" w:space="0" w:color="000000"/>
              <w:left w:val="single" w:sz="4" w:space="0" w:color="000000"/>
              <w:bottom w:val="single" w:sz="4" w:space="0" w:color="000000"/>
            </w:tcBorders>
            <w:shd w:val="clear" w:color="auto" w:fill="auto"/>
            <w:vAlign w:val="center"/>
          </w:tcPr>
          <w:p w14:paraId="66B9EDA3"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Personnel bénévole</w:t>
            </w:r>
          </w:p>
        </w:tc>
        <w:tc>
          <w:tcPr>
            <w:tcW w:w="1441" w:type="dxa"/>
            <w:gridSpan w:val="3"/>
            <w:tcBorders>
              <w:top w:val="single" w:sz="4" w:space="0" w:color="000000"/>
              <w:left w:val="single" w:sz="4" w:space="0" w:color="000000"/>
              <w:bottom w:val="single" w:sz="4" w:space="0" w:color="000000"/>
            </w:tcBorders>
            <w:shd w:val="clear" w:color="auto" w:fill="auto"/>
            <w:vAlign w:val="center"/>
          </w:tcPr>
          <w:p w14:paraId="05DE77CF" w14:textId="77777777" w:rsidR="00312845" w:rsidRPr="00BB52CA" w:rsidRDefault="00312845" w:rsidP="00C616BD">
            <w:pPr>
              <w:snapToGrid w:val="0"/>
              <w:rPr>
                <w:rFonts w:ascii="Century Gothic" w:hAnsi="Century Gothic" w:cs="Arial"/>
                <w:sz w:val="18"/>
                <w:szCs w:val="18"/>
              </w:rPr>
            </w:pPr>
          </w:p>
        </w:tc>
        <w:tc>
          <w:tcPr>
            <w:tcW w:w="3730" w:type="dxa"/>
            <w:gridSpan w:val="2"/>
            <w:tcBorders>
              <w:top w:val="single" w:sz="4" w:space="0" w:color="000000"/>
              <w:left w:val="single" w:sz="4" w:space="0" w:color="000000"/>
              <w:bottom w:val="single" w:sz="4" w:space="0" w:color="000000"/>
            </w:tcBorders>
            <w:shd w:val="clear" w:color="auto" w:fill="auto"/>
            <w:vAlign w:val="center"/>
          </w:tcPr>
          <w:p w14:paraId="42A701C3" w14:textId="77777777" w:rsidR="00312845" w:rsidRPr="00BB52CA" w:rsidRDefault="00312845" w:rsidP="00C616BD">
            <w:pPr>
              <w:rPr>
                <w:rFonts w:ascii="Century Gothic" w:hAnsi="Century Gothic" w:cs="Arial"/>
                <w:sz w:val="18"/>
                <w:szCs w:val="18"/>
              </w:rPr>
            </w:pPr>
            <w:r w:rsidRPr="00BB52CA">
              <w:rPr>
                <w:rFonts w:ascii="Century Gothic" w:hAnsi="Century Gothic" w:cs="Arial"/>
                <w:sz w:val="18"/>
                <w:szCs w:val="18"/>
              </w:rPr>
              <w:t>Dons en nature</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1BFB6D35" w14:textId="77777777" w:rsidR="00312845" w:rsidRPr="00764DC1" w:rsidRDefault="00312845" w:rsidP="00C616BD">
            <w:pPr>
              <w:snapToGrid w:val="0"/>
              <w:rPr>
                <w:rFonts w:ascii="Century Gothic" w:hAnsi="Century Gothic" w:cs="Arial"/>
              </w:rPr>
            </w:pPr>
          </w:p>
        </w:tc>
      </w:tr>
      <w:tr w:rsidR="00312845" w:rsidRPr="00764DC1" w14:paraId="701DF507" w14:textId="77777777" w:rsidTr="00DA5835">
        <w:trPr>
          <w:trHeight w:val="160"/>
        </w:trPr>
        <w:tc>
          <w:tcPr>
            <w:tcW w:w="3728" w:type="dxa"/>
            <w:gridSpan w:val="2"/>
            <w:tcBorders>
              <w:top w:val="single" w:sz="4" w:space="0" w:color="000000"/>
              <w:left w:val="single" w:sz="4" w:space="0" w:color="000000"/>
              <w:bottom w:val="single" w:sz="4" w:space="0" w:color="000000"/>
            </w:tcBorders>
            <w:shd w:val="clear" w:color="auto" w:fill="D9D9D9"/>
            <w:vAlign w:val="center"/>
          </w:tcPr>
          <w:p w14:paraId="71710C19" w14:textId="77777777" w:rsidR="00312845" w:rsidRPr="00BB52CA" w:rsidRDefault="00312845" w:rsidP="00C616BD">
            <w:pPr>
              <w:keepNext/>
              <w:snapToGrid w:val="0"/>
              <w:jc w:val="center"/>
              <w:rPr>
                <w:rFonts w:ascii="Century Gothic" w:hAnsi="Century Gothic" w:cs="Arial"/>
                <w:b/>
                <w:color w:val="0000FF"/>
                <w:sz w:val="18"/>
                <w:szCs w:val="18"/>
              </w:rPr>
            </w:pPr>
            <w:r w:rsidRPr="00BB52CA">
              <w:rPr>
                <w:rFonts w:ascii="Century Gothic" w:hAnsi="Century Gothic" w:cs="Arial"/>
                <w:b/>
                <w:sz w:val="18"/>
                <w:szCs w:val="18"/>
              </w:rPr>
              <w:t>TOTAL</w:t>
            </w:r>
            <w:r w:rsidRPr="00BB52CA">
              <w:rPr>
                <w:rFonts w:ascii="Century Gothic" w:hAnsi="Century Gothic" w:cs="Arial"/>
                <w:b/>
                <w:sz w:val="18"/>
                <w:szCs w:val="18"/>
                <w:shd w:val="clear" w:color="auto" w:fill="4BACC6"/>
              </w:rPr>
              <w:t xml:space="preserve"> </w:t>
            </w:r>
          </w:p>
        </w:tc>
        <w:tc>
          <w:tcPr>
            <w:tcW w:w="1435" w:type="dxa"/>
            <w:gridSpan w:val="2"/>
            <w:tcBorders>
              <w:top w:val="single" w:sz="4" w:space="0" w:color="000000"/>
              <w:left w:val="single" w:sz="4" w:space="0" w:color="000000"/>
              <w:bottom w:val="single" w:sz="4" w:space="0" w:color="000000"/>
            </w:tcBorders>
            <w:shd w:val="clear" w:color="auto" w:fill="auto"/>
            <w:vAlign w:val="center"/>
          </w:tcPr>
          <w:p w14:paraId="18EA034F" w14:textId="77777777" w:rsidR="00312845" w:rsidRPr="00BB52CA" w:rsidRDefault="00312845" w:rsidP="00C616BD">
            <w:pPr>
              <w:snapToGrid w:val="0"/>
              <w:rPr>
                <w:rFonts w:ascii="Century Gothic" w:hAnsi="Century Gothic" w:cs="Arial"/>
                <w:b/>
                <w:color w:val="0000FF"/>
                <w:sz w:val="18"/>
                <w:szCs w:val="18"/>
              </w:rPr>
            </w:pPr>
          </w:p>
        </w:tc>
        <w:tc>
          <w:tcPr>
            <w:tcW w:w="3730" w:type="dxa"/>
            <w:gridSpan w:val="2"/>
            <w:tcBorders>
              <w:top w:val="single" w:sz="4" w:space="0" w:color="000000"/>
              <w:left w:val="single" w:sz="4" w:space="0" w:color="000000"/>
              <w:bottom w:val="single" w:sz="4" w:space="0" w:color="000000"/>
            </w:tcBorders>
            <w:shd w:val="clear" w:color="auto" w:fill="D9D9D9"/>
            <w:vAlign w:val="center"/>
          </w:tcPr>
          <w:p w14:paraId="648DBAA6" w14:textId="77777777" w:rsidR="00312845" w:rsidRPr="00BB52CA" w:rsidRDefault="00312845" w:rsidP="00C616BD">
            <w:pPr>
              <w:jc w:val="center"/>
              <w:rPr>
                <w:rFonts w:ascii="Century Gothic" w:hAnsi="Century Gothic" w:cs="Arial"/>
                <w:b/>
                <w:sz w:val="18"/>
                <w:szCs w:val="18"/>
              </w:rPr>
            </w:pPr>
            <w:r w:rsidRPr="00BB52CA">
              <w:rPr>
                <w:rFonts w:ascii="Century Gothic" w:hAnsi="Century Gothic" w:cs="Arial"/>
                <w:b/>
                <w:sz w:val="18"/>
                <w:szCs w:val="18"/>
              </w:rPr>
              <w:t>TOTAL</w:t>
            </w:r>
          </w:p>
        </w:tc>
        <w:tc>
          <w:tcPr>
            <w:tcW w:w="1457" w:type="dxa"/>
            <w:tcBorders>
              <w:top w:val="single" w:sz="4" w:space="0" w:color="000000"/>
              <w:left w:val="single" w:sz="4" w:space="0" w:color="000000"/>
              <w:bottom w:val="single" w:sz="4" w:space="0" w:color="000000"/>
              <w:right w:val="single" w:sz="4" w:space="0" w:color="000000"/>
            </w:tcBorders>
            <w:shd w:val="clear" w:color="auto" w:fill="auto"/>
          </w:tcPr>
          <w:p w14:paraId="2C3E610D" w14:textId="77777777" w:rsidR="00312845" w:rsidRPr="00764DC1" w:rsidRDefault="00312845" w:rsidP="00C616BD">
            <w:pPr>
              <w:snapToGrid w:val="0"/>
              <w:rPr>
                <w:rFonts w:ascii="Century Gothic" w:hAnsi="Century Gothic" w:cs="Arial"/>
                <w:b/>
              </w:rPr>
            </w:pPr>
          </w:p>
        </w:tc>
      </w:tr>
    </w:tbl>
    <w:p w14:paraId="484E0E6B" w14:textId="77777777" w:rsidR="00312845" w:rsidRDefault="00312845" w:rsidP="00312845">
      <w:pPr>
        <w:rPr>
          <w:rFonts w:ascii="Arial" w:hAnsi="Arial" w:cs="Arial"/>
        </w:rPr>
      </w:pPr>
    </w:p>
    <w:p w14:paraId="758C08E4" w14:textId="77777777" w:rsidR="00312845" w:rsidRDefault="00312845" w:rsidP="00312845">
      <w:pPr>
        <w:rPr>
          <w:rFonts w:ascii="Arial" w:hAnsi="Arial" w:cs="Arial"/>
        </w:rPr>
      </w:pPr>
      <w:r w:rsidRPr="00E46FBB">
        <w:rPr>
          <w:rFonts w:ascii="Arial" w:hAnsi="Arial" w:cs="Arial"/>
        </w:rPr>
        <w:t xml:space="preserve">Date </w:t>
      </w:r>
      <w:r w:rsidRPr="00E46FBB">
        <w:rPr>
          <w:rFonts w:ascii="Arial" w:hAnsi="Arial" w:cs="Arial"/>
        </w:rPr>
        <w:tab/>
      </w:r>
      <w:r>
        <w:rPr>
          <w:rFonts w:ascii="Arial" w:hAnsi="Arial" w:cs="Arial"/>
        </w:rPr>
        <w:t xml:space="preserve">: </w:t>
      </w:r>
      <w:r w:rsidRPr="00E46FBB">
        <w:rPr>
          <w:rFonts w:ascii="Arial" w:hAnsi="Arial" w:cs="Arial"/>
        </w:rPr>
        <w:tab/>
      </w:r>
      <w:r w:rsidRPr="00E46FBB">
        <w:rPr>
          <w:rFonts w:ascii="Arial" w:hAnsi="Arial" w:cs="Arial"/>
        </w:rPr>
        <w:tab/>
      </w:r>
    </w:p>
    <w:p w14:paraId="183E13DB" w14:textId="77777777" w:rsidR="00312845" w:rsidRPr="00E46FBB" w:rsidRDefault="00312845" w:rsidP="00312845">
      <w:pPr>
        <w:rPr>
          <w:rFonts w:ascii="Arial" w:hAnsi="Arial" w:cs="Arial"/>
        </w:rPr>
      </w:pPr>
      <w:r w:rsidRPr="00E46FBB">
        <w:rPr>
          <w:rFonts w:ascii="Arial" w:hAnsi="Arial" w:cs="Arial"/>
        </w:rPr>
        <w:tab/>
      </w:r>
      <w:r w:rsidRPr="00E46FBB">
        <w:rPr>
          <w:rFonts w:ascii="Arial" w:hAnsi="Arial" w:cs="Arial"/>
        </w:rPr>
        <w:tab/>
      </w:r>
      <w:r w:rsidRPr="00E46FBB">
        <w:rPr>
          <w:rFonts w:ascii="Arial" w:hAnsi="Arial" w:cs="Arial"/>
        </w:rPr>
        <w:tab/>
        <w:t>Signature</w:t>
      </w:r>
      <w:r>
        <w:rPr>
          <w:rFonts w:ascii="Arial" w:hAnsi="Arial" w:cs="Arial"/>
        </w:rPr>
        <w:t xml:space="preserve"> responsable moral et cachet du gestionnaire </w:t>
      </w:r>
    </w:p>
    <w:p w14:paraId="208C8A4F" w14:textId="77777777" w:rsidR="00312845" w:rsidRPr="00A765B3" w:rsidRDefault="00312845" w:rsidP="00312845">
      <w:pPr>
        <w:rPr>
          <w:rFonts w:ascii="Century Gothic" w:hAnsi="Century Gothic"/>
        </w:rPr>
      </w:pPr>
    </w:p>
    <w:p w14:paraId="4AA2B2B2" w14:textId="77777777" w:rsidR="00312845" w:rsidRPr="009D6EE6" w:rsidRDefault="00312845" w:rsidP="00312845">
      <w:pPr>
        <w:rPr>
          <w:rFonts w:ascii="Century Gothic" w:hAnsi="Century Gothic"/>
        </w:rPr>
      </w:pPr>
    </w:p>
    <w:p w14:paraId="2A9D7B4B" w14:textId="5EAE20C4" w:rsidR="00C86893" w:rsidRPr="00A765B3" w:rsidRDefault="00C86893" w:rsidP="00A765B3">
      <w:pPr>
        <w:suppressAutoHyphens w:val="0"/>
        <w:spacing w:after="0" w:line="240" w:lineRule="auto"/>
        <w:rPr>
          <w:rFonts w:ascii="Century Gothic" w:hAnsi="Century Gothic"/>
          <w:sz w:val="20"/>
          <w:szCs w:val="20"/>
        </w:rPr>
      </w:pPr>
    </w:p>
    <w:sectPr w:rsidR="00C86893" w:rsidRPr="00A765B3" w:rsidSect="00E074F3">
      <w:headerReference w:type="even" r:id="rId17"/>
      <w:headerReference w:type="default" r:id="rId18"/>
      <w:footerReference w:type="even" r:id="rId19"/>
      <w:footerReference w:type="default" r:id="rId20"/>
      <w:headerReference w:type="first" r:id="rId21"/>
      <w:pgSz w:w="11906" w:h="16838" w:code="9"/>
      <w:pgMar w:top="1134" w:right="1077" w:bottom="709" w:left="1077" w:header="709" w:footer="448"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A2B1" w14:textId="77777777" w:rsidR="00BE4861" w:rsidRDefault="00BE4861">
      <w:pPr>
        <w:spacing w:after="0" w:line="240" w:lineRule="auto"/>
      </w:pPr>
      <w:r>
        <w:separator/>
      </w:r>
    </w:p>
  </w:endnote>
  <w:endnote w:type="continuationSeparator" w:id="0">
    <w:p w14:paraId="140E9896" w14:textId="77777777" w:rsidR="00BE4861" w:rsidRDefault="00BE4861">
      <w:pPr>
        <w:spacing w:after="0" w:line="240" w:lineRule="auto"/>
      </w:pPr>
      <w:r>
        <w:continuationSeparator/>
      </w:r>
    </w:p>
  </w:endnote>
  <w:endnote w:type="continuationNotice" w:id="1">
    <w:p w14:paraId="20908786" w14:textId="77777777" w:rsidR="00BE4861" w:rsidRDefault="00BE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Gras">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709927"/>
      <w:docPartObj>
        <w:docPartGallery w:val="Page Numbers (Bottom of Page)"/>
        <w:docPartUnique/>
      </w:docPartObj>
    </w:sdtPr>
    <w:sdtContent>
      <w:p w14:paraId="68F9C20E" w14:textId="3B20B662" w:rsidR="003D3BC9" w:rsidRDefault="00000000">
        <w:pPr>
          <w:pStyle w:val="Pieddepage"/>
          <w:jc w:val="right"/>
        </w:pPr>
      </w:p>
    </w:sdtContent>
  </w:sdt>
  <w:p w14:paraId="596B45CF" w14:textId="77777777" w:rsidR="00FE1C8E" w:rsidRDefault="00FE1C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4" w14:textId="504A8175" w:rsidR="00500E53" w:rsidRPr="001A5D6D" w:rsidRDefault="00500E53" w:rsidP="001A5D6D">
    <w:pPr>
      <w:pStyle w:val="Pieddepage"/>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91E9" w14:textId="77777777" w:rsidR="00BE4861" w:rsidRDefault="00BE4861">
      <w:pPr>
        <w:spacing w:after="0" w:line="240" w:lineRule="auto"/>
      </w:pPr>
      <w:r>
        <w:separator/>
      </w:r>
    </w:p>
  </w:footnote>
  <w:footnote w:type="continuationSeparator" w:id="0">
    <w:p w14:paraId="254473C7" w14:textId="77777777" w:rsidR="00BE4861" w:rsidRDefault="00BE4861">
      <w:pPr>
        <w:spacing w:after="0" w:line="240" w:lineRule="auto"/>
      </w:pPr>
      <w:r>
        <w:continuationSeparator/>
      </w:r>
    </w:p>
  </w:footnote>
  <w:footnote w:type="continuationNotice" w:id="1">
    <w:p w14:paraId="649DB51A" w14:textId="77777777" w:rsidR="00BE4861" w:rsidRDefault="00BE48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84" w14:textId="51E42AF2" w:rsidR="00FE643A" w:rsidRDefault="00500E53" w:rsidP="009E2067">
    <w:pPr>
      <w:spacing w:after="0"/>
      <w:jc w:val="center"/>
      <w:rPr>
        <w:rFonts w:ascii="Century Gothic" w:hAnsi="Century Gothic"/>
        <w:color w:val="3F1D5A"/>
        <w:sz w:val="18"/>
        <w:szCs w:val="18"/>
        <w:lang w:bidi="fr-FR"/>
      </w:rPr>
    </w:pPr>
    <w:r>
      <w:rPr>
        <w:rFonts w:ascii="Century Gothic" w:hAnsi="Century Gothic"/>
        <w:noProof/>
        <w:color w:val="3F1D5A"/>
        <w:sz w:val="18"/>
        <w:szCs w:val="18"/>
        <w:lang w:eastAsia="fr-FR"/>
      </w:rPr>
      <w:drawing>
        <wp:anchor distT="0" distB="0" distL="114935" distR="114935" simplePos="0" relativeHeight="251658240" behindDoc="0" locked="0" layoutInCell="1" allowOverlap="1" wp14:anchorId="1EFC0526" wp14:editId="1EFC0527">
          <wp:simplePos x="0" y="0"/>
          <wp:positionH relativeFrom="column">
            <wp:posOffset>-403860</wp:posOffset>
          </wp:positionH>
          <wp:positionV relativeFrom="paragraph">
            <wp:posOffset>-240665</wp:posOffset>
          </wp:positionV>
          <wp:extent cx="404495" cy="599440"/>
          <wp:effectExtent l="0" t="0" r="0" b="0"/>
          <wp:wrapNone/>
          <wp:docPr id="1180423952" name="Image 118042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l="3638" t="2802" r="4008" b="2277"/>
                  <a:stretch>
                    <a:fillRect/>
                  </a:stretch>
                </pic:blipFill>
                <pic:spPr bwMode="auto">
                  <a:xfrm>
                    <a:off x="0" y="0"/>
                    <a:ext cx="404495" cy="599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02633">
      <w:rPr>
        <w:rFonts w:ascii="Century Gothic" w:hAnsi="Century Gothic"/>
        <w:noProof/>
        <w:color w:val="3F1D5A"/>
        <w:sz w:val="18"/>
        <w:szCs w:val="18"/>
        <w:lang w:eastAsia="fr-FR"/>
      </w:rPr>
      <w:t>Promotion des valeurs de la République et Prévention de la Radicalisation</w:t>
    </w:r>
    <w:r>
      <w:rPr>
        <w:rFonts w:ascii="Century Gothic" w:hAnsi="Century Gothic"/>
        <w:color w:val="3F1D5A"/>
        <w:sz w:val="18"/>
        <w:szCs w:val="18"/>
        <w:lang w:bidi="fr-FR"/>
      </w:rPr>
      <w:t xml:space="preserve"> 202</w:t>
    </w:r>
    <w:r w:rsidR="00E074F3">
      <w:rPr>
        <w:rFonts w:ascii="Century Gothic" w:hAnsi="Century Gothic"/>
        <w:color w:val="3F1D5A"/>
        <w:sz w:val="18"/>
        <w:szCs w:val="18"/>
        <w:lang w:bidi="fr-FR"/>
      </w:rPr>
      <w:t>6</w:t>
    </w:r>
    <w:r>
      <w:rPr>
        <w:rFonts w:ascii="Century Gothic" w:hAnsi="Century Gothic"/>
        <w:color w:val="3F1D5A"/>
        <w:sz w:val="18"/>
        <w:szCs w:val="18"/>
        <w:lang w:bidi="fr-FR"/>
      </w:rPr>
      <w:t xml:space="preserve"> </w:t>
    </w:r>
  </w:p>
  <w:p w14:paraId="1EFC051F" w14:textId="694D44BA" w:rsidR="00500E53" w:rsidRPr="00014891" w:rsidRDefault="00500E53" w:rsidP="009E2067">
    <w:pPr>
      <w:spacing w:after="0"/>
      <w:jc w:val="center"/>
      <w:rPr>
        <w:rFonts w:ascii="Century Gothic" w:hAnsi="Century Gothic"/>
        <w:color w:val="E4E9EF"/>
        <w:sz w:val="18"/>
        <w:szCs w:val="18"/>
      </w:rPr>
    </w:pPr>
    <w:r>
      <w:rPr>
        <w:rFonts w:ascii="Century Gothic" w:hAnsi="Century Gothic"/>
        <w:color w:val="3F1D5A"/>
        <w:sz w:val="18"/>
        <w:szCs w:val="18"/>
        <w:lang w:bidi="fr-FR"/>
      </w:rPr>
      <w:t xml:space="preserve"> Demande d’aide </w:t>
    </w:r>
    <w:r w:rsidRPr="00014891">
      <w:rPr>
        <w:rFonts w:ascii="Century Gothic" w:hAnsi="Century Gothic"/>
        <w:color w:val="3F1D5A"/>
        <w:sz w:val="18"/>
        <w:szCs w:val="18"/>
        <w:lang w:bidi="fr-FR"/>
      </w:rPr>
      <w:t>au fonctionnement</w:t>
    </w:r>
  </w:p>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000000">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8238;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7C58" w14:textId="3D6CBEC9" w:rsidR="00F67D55" w:rsidRDefault="00F67D55" w:rsidP="00F67D55">
    <w:pPr>
      <w:spacing w:after="0"/>
      <w:jc w:val="center"/>
      <w:rPr>
        <w:rFonts w:ascii="Century Gothic" w:hAnsi="Century Gothic"/>
        <w:color w:val="3F1D5A"/>
        <w:sz w:val="18"/>
        <w:szCs w:val="18"/>
        <w:lang w:bidi="fr-FR"/>
      </w:rPr>
    </w:pPr>
    <w:r>
      <w:rPr>
        <w:rFonts w:ascii="Century Gothic" w:hAnsi="Century Gothic"/>
        <w:noProof/>
        <w:color w:val="3F1D5A"/>
        <w:sz w:val="18"/>
        <w:szCs w:val="18"/>
        <w:lang w:eastAsia="fr-FR"/>
      </w:rPr>
      <w:drawing>
        <wp:anchor distT="0" distB="0" distL="114935" distR="114935" simplePos="0" relativeHeight="251658243" behindDoc="0" locked="0" layoutInCell="1" allowOverlap="1" wp14:anchorId="0CBCF53B" wp14:editId="48189A38">
          <wp:simplePos x="0" y="0"/>
          <wp:positionH relativeFrom="column">
            <wp:posOffset>-403860</wp:posOffset>
          </wp:positionH>
          <wp:positionV relativeFrom="paragraph">
            <wp:posOffset>-240665</wp:posOffset>
          </wp:positionV>
          <wp:extent cx="404495" cy="599440"/>
          <wp:effectExtent l="0" t="0" r="0" b="0"/>
          <wp:wrapNone/>
          <wp:docPr id="1710347794" name="Image 171034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l="3638" t="2802" r="4008" b="2277"/>
                  <a:stretch>
                    <a:fillRect/>
                  </a:stretch>
                </pic:blipFill>
                <pic:spPr bwMode="auto">
                  <a:xfrm>
                    <a:off x="0" y="0"/>
                    <a:ext cx="404495" cy="5994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3F1D5A"/>
        <w:sz w:val="18"/>
        <w:szCs w:val="18"/>
        <w:lang w:eastAsia="fr-FR"/>
      </w:rPr>
      <w:t>Promotion des valeurs de la République et Prévention de la Radicalisation</w:t>
    </w:r>
    <w:r>
      <w:rPr>
        <w:rFonts w:ascii="Century Gothic" w:hAnsi="Century Gothic"/>
        <w:color w:val="3F1D5A"/>
        <w:sz w:val="18"/>
        <w:szCs w:val="18"/>
        <w:lang w:bidi="fr-FR"/>
      </w:rPr>
      <w:t xml:space="preserve"> 202</w:t>
    </w:r>
    <w:r w:rsidR="00E074F3">
      <w:rPr>
        <w:rFonts w:ascii="Century Gothic" w:hAnsi="Century Gothic"/>
        <w:color w:val="3F1D5A"/>
        <w:sz w:val="18"/>
        <w:szCs w:val="18"/>
        <w:lang w:bidi="fr-FR"/>
      </w:rPr>
      <w:t>6</w:t>
    </w:r>
    <w:r>
      <w:rPr>
        <w:rFonts w:ascii="Century Gothic" w:hAnsi="Century Gothic"/>
        <w:color w:val="3F1D5A"/>
        <w:sz w:val="18"/>
        <w:szCs w:val="18"/>
        <w:lang w:bidi="fr-FR"/>
      </w:rPr>
      <w:t xml:space="preserve"> </w:t>
    </w:r>
  </w:p>
  <w:p w14:paraId="355804CD" w14:textId="77777777" w:rsidR="00F67D55" w:rsidRPr="00014891" w:rsidRDefault="00F67D55" w:rsidP="00F67D55">
    <w:pPr>
      <w:spacing w:after="0"/>
      <w:jc w:val="center"/>
      <w:rPr>
        <w:rFonts w:ascii="Century Gothic" w:hAnsi="Century Gothic"/>
        <w:color w:val="E4E9EF"/>
        <w:sz w:val="18"/>
        <w:szCs w:val="18"/>
      </w:rPr>
    </w:pPr>
    <w:r>
      <w:rPr>
        <w:rFonts w:ascii="Century Gothic" w:hAnsi="Century Gothic"/>
        <w:color w:val="3F1D5A"/>
        <w:sz w:val="18"/>
        <w:szCs w:val="18"/>
        <w:lang w:bidi="fr-FR"/>
      </w:rPr>
      <w:t xml:space="preserve"> Demande d’aide </w:t>
    </w:r>
    <w:r w:rsidRPr="00014891">
      <w:rPr>
        <w:rFonts w:ascii="Century Gothic" w:hAnsi="Century Gothic"/>
        <w:color w:val="3F1D5A"/>
        <w:sz w:val="18"/>
        <w:szCs w:val="18"/>
        <w:lang w:bidi="fr-FR"/>
      </w:rPr>
      <w:t>au fonctionnement</w:t>
    </w:r>
  </w:p>
  <w:p w14:paraId="1EFC0522" w14:textId="77777777" w:rsidR="00500E53" w:rsidRPr="00014891" w:rsidRDefault="00500E53" w:rsidP="00014891">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5" w14:textId="77777777" w:rsidR="00500E53" w:rsidRDefault="00000000">
    <w:pPr>
      <w:pStyle w:val="En-tte"/>
    </w:pPr>
    <w:r>
      <w:rPr>
        <w:noProof/>
        <w:lang w:eastAsia="fr-FR"/>
      </w:rPr>
      <w:pict w14:anchorId="1EFC0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6" o:spid="_x0000_s1049" type="#_x0000_t75" style="position:absolute;margin-left:0;margin-top:0;width:487.45pt;height:381.4pt;z-index:-251658239;mso-position-horizontal:center;mso-position-horizontal-relative:margin;mso-position-vertical:center;mso-position-vertical-relative:margin" o:allowincell="f">
          <v:imagedata r:id="rId1" o:title="FPT 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C250D65"/>
    <w:multiLevelType w:val="hybridMultilevel"/>
    <w:tmpl w:val="72523DF0"/>
    <w:lvl w:ilvl="0" w:tplc="41B88FC8">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233B38A1"/>
    <w:multiLevelType w:val="multilevel"/>
    <w:tmpl w:val="69B49BD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2467D3"/>
    <w:multiLevelType w:val="hybridMultilevel"/>
    <w:tmpl w:val="8932E6F4"/>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140673"/>
    <w:multiLevelType w:val="hybridMultilevel"/>
    <w:tmpl w:val="87B4ABBA"/>
    <w:lvl w:ilvl="0" w:tplc="3208BC40">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84424411">
    <w:abstractNumId w:val="0"/>
  </w:num>
  <w:num w:numId="2" w16cid:durableId="1917938603">
    <w:abstractNumId w:val="1"/>
  </w:num>
  <w:num w:numId="3" w16cid:durableId="934632804">
    <w:abstractNumId w:val="2"/>
  </w:num>
  <w:num w:numId="4" w16cid:durableId="1499539904">
    <w:abstractNumId w:val="3"/>
  </w:num>
  <w:num w:numId="5" w16cid:durableId="1970356238">
    <w:abstractNumId w:val="4"/>
  </w:num>
  <w:num w:numId="6" w16cid:durableId="525825531">
    <w:abstractNumId w:val="10"/>
  </w:num>
  <w:num w:numId="7" w16cid:durableId="1807156990">
    <w:abstractNumId w:val="8"/>
  </w:num>
  <w:num w:numId="8" w16cid:durableId="1510678630">
    <w:abstractNumId w:val="0"/>
  </w:num>
  <w:num w:numId="9" w16cid:durableId="870918165">
    <w:abstractNumId w:val="5"/>
  </w:num>
  <w:num w:numId="10" w16cid:durableId="1330713583">
    <w:abstractNumId w:val="12"/>
  </w:num>
  <w:num w:numId="11" w16cid:durableId="1519780668">
    <w:abstractNumId w:val="9"/>
  </w:num>
  <w:num w:numId="12" w16cid:durableId="1143353599">
    <w:abstractNumId w:val="13"/>
  </w:num>
  <w:num w:numId="13" w16cid:durableId="74789936">
    <w:abstractNumId w:val="6"/>
  </w:num>
  <w:num w:numId="14" w16cid:durableId="655884716">
    <w:abstractNumId w:val="7"/>
  </w:num>
  <w:num w:numId="15" w16cid:durableId="689599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B9"/>
    <w:rsid w:val="00014891"/>
    <w:rsid w:val="00015915"/>
    <w:rsid w:val="00016125"/>
    <w:rsid w:val="00016E96"/>
    <w:rsid w:val="00020E37"/>
    <w:rsid w:val="00022823"/>
    <w:rsid w:val="000233E1"/>
    <w:rsid w:val="00023745"/>
    <w:rsid w:val="000249AE"/>
    <w:rsid w:val="00024D5A"/>
    <w:rsid w:val="000305EB"/>
    <w:rsid w:val="000305F4"/>
    <w:rsid w:val="00030671"/>
    <w:rsid w:val="00032AC7"/>
    <w:rsid w:val="0003393E"/>
    <w:rsid w:val="00053610"/>
    <w:rsid w:val="000549DE"/>
    <w:rsid w:val="00055AEB"/>
    <w:rsid w:val="0007171C"/>
    <w:rsid w:val="00080ABA"/>
    <w:rsid w:val="00085975"/>
    <w:rsid w:val="000916BF"/>
    <w:rsid w:val="00096358"/>
    <w:rsid w:val="00097888"/>
    <w:rsid w:val="000A0443"/>
    <w:rsid w:val="000A7FBC"/>
    <w:rsid w:val="000B6DCC"/>
    <w:rsid w:val="000C33DF"/>
    <w:rsid w:val="000C38A0"/>
    <w:rsid w:val="000D16BB"/>
    <w:rsid w:val="000D46D2"/>
    <w:rsid w:val="000D6D88"/>
    <w:rsid w:val="000E0482"/>
    <w:rsid w:val="000E5926"/>
    <w:rsid w:val="000F7BCD"/>
    <w:rsid w:val="00102899"/>
    <w:rsid w:val="00110394"/>
    <w:rsid w:val="0011259F"/>
    <w:rsid w:val="001271E3"/>
    <w:rsid w:val="0013023A"/>
    <w:rsid w:val="001345B3"/>
    <w:rsid w:val="001462F0"/>
    <w:rsid w:val="00153AAE"/>
    <w:rsid w:val="00170668"/>
    <w:rsid w:val="00171635"/>
    <w:rsid w:val="00175AE1"/>
    <w:rsid w:val="001817C3"/>
    <w:rsid w:val="00186E7D"/>
    <w:rsid w:val="001879D7"/>
    <w:rsid w:val="001A4C87"/>
    <w:rsid w:val="001A5D6D"/>
    <w:rsid w:val="001A685B"/>
    <w:rsid w:val="001B0BA8"/>
    <w:rsid w:val="001B2962"/>
    <w:rsid w:val="001B6AB5"/>
    <w:rsid w:val="001D6E28"/>
    <w:rsid w:val="001E32A2"/>
    <w:rsid w:val="001E45F7"/>
    <w:rsid w:val="001F78E4"/>
    <w:rsid w:val="002133BC"/>
    <w:rsid w:val="00214F27"/>
    <w:rsid w:val="00216B13"/>
    <w:rsid w:val="00222E82"/>
    <w:rsid w:val="002267F1"/>
    <w:rsid w:val="00226DC3"/>
    <w:rsid w:val="002339F1"/>
    <w:rsid w:val="002475B6"/>
    <w:rsid w:val="00252F2A"/>
    <w:rsid w:val="00260E96"/>
    <w:rsid w:val="002639FB"/>
    <w:rsid w:val="00264D74"/>
    <w:rsid w:val="002655C6"/>
    <w:rsid w:val="00266F06"/>
    <w:rsid w:val="00280D74"/>
    <w:rsid w:val="002911A5"/>
    <w:rsid w:val="002A0261"/>
    <w:rsid w:val="002A259E"/>
    <w:rsid w:val="002A6230"/>
    <w:rsid w:val="002A7417"/>
    <w:rsid w:val="002B48A9"/>
    <w:rsid w:val="002C1471"/>
    <w:rsid w:val="002C398F"/>
    <w:rsid w:val="002C3A86"/>
    <w:rsid w:val="002D1261"/>
    <w:rsid w:val="002D1B8A"/>
    <w:rsid w:val="002D4ABA"/>
    <w:rsid w:val="002D5974"/>
    <w:rsid w:val="002E41D7"/>
    <w:rsid w:val="002E5D7F"/>
    <w:rsid w:val="002E6B2F"/>
    <w:rsid w:val="002F229B"/>
    <w:rsid w:val="003012D4"/>
    <w:rsid w:val="003023AA"/>
    <w:rsid w:val="00304D7C"/>
    <w:rsid w:val="00306821"/>
    <w:rsid w:val="00311195"/>
    <w:rsid w:val="00311769"/>
    <w:rsid w:val="00312845"/>
    <w:rsid w:val="003213CF"/>
    <w:rsid w:val="003224BA"/>
    <w:rsid w:val="00330237"/>
    <w:rsid w:val="00330F4C"/>
    <w:rsid w:val="00332D45"/>
    <w:rsid w:val="00334064"/>
    <w:rsid w:val="00334FF9"/>
    <w:rsid w:val="00347280"/>
    <w:rsid w:val="00352464"/>
    <w:rsid w:val="00355732"/>
    <w:rsid w:val="00356DA3"/>
    <w:rsid w:val="003601B3"/>
    <w:rsid w:val="00360234"/>
    <w:rsid w:val="00362957"/>
    <w:rsid w:val="00365443"/>
    <w:rsid w:val="00370829"/>
    <w:rsid w:val="003727B8"/>
    <w:rsid w:val="00376694"/>
    <w:rsid w:val="0037742F"/>
    <w:rsid w:val="00380AC8"/>
    <w:rsid w:val="0038394A"/>
    <w:rsid w:val="00384730"/>
    <w:rsid w:val="003957B2"/>
    <w:rsid w:val="00395954"/>
    <w:rsid w:val="003A3937"/>
    <w:rsid w:val="003C5A2B"/>
    <w:rsid w:val="003C5A6F"/>
    <w:rsid w:val="003D3BC9"/>
    <w:rsid w:val="003E50FF"/>
    <w:rsid w:val="003E6A59"/>
    <w:rsid w:val="003F0D60"/>
    <w:rsid w:val="003F4B1B"/>
    <w:rsid w:val="003F63A5"/>
    <w:rsid w:val="00403A82"/>
    <w:rsid w:val="0041597B"/>
    <w:rsid w:val="00417CF2"/>
    <w:rsid w:val="0042618D"/>
    <w:rsid w:val="004316AF"/>
    <w:rsid w:val="00433A17"/>
    <w:rsid w:val="0044253E"/>
    <w:rsid w:val="00442DD1"/>
    <w:rsid w:val="0045108B"/>
    <w:rsid w:val="00452012"/>
    <w:rsid w:val="004616AE"/>
    <w:rsid w:val="00464E10"/>
    <w:rsid w:val="00467899"/>
    <w:rsid w:val="0047599D"/>
    <w:rsid w:val="00477856"/>
    <w:rsid w:val="00487986"/>
    <w:rsid w:val="00492BB8"/>
    <w:rsid w:val="004A028E"/>
    <w:rsid w:val="004A0AB6"/>
    <w:rsid w:val="004A226F"/>
    <w:rsid w:val="004A4C79"/>
    <w:rsid w:val="004B22EF"/>
    <w:rsid w:val="004C6BA0"/>
    <w:rsid w:val="004F3CCE"/>
    <w:rsid w:val="004F7331"/>
    <w:rsid w:val="00500E53"/>
    <w:rsid w:val="0050593D"/>
    <w:rsid w:val="00505F22"/>
    <w:rsid w:val="0051291A"/>
    <w:rsid w:val="0051339C"/>
    <w:rsid w:val="0052224A"/>
    <w:rsid w:val="005268B0"/>
    <w:rsid w:val="0052789A"/>
    <w:rsid w:val="00534A6B"/>
    <w:rsid w:val="00540B1D"/>
    <w:rsid w:val="00540B2A"/>
    <w:rsid w:val="005472EA"/>
    <w:rsid w:val="005515C7"/>
    <w:rsid w:val="00554331"/>
    <w:rsid w:val="0055680F"/>
    <w:rsid w:val="00561E27"/>
    <w:rsid w:val="0056743C"/>
    <w:rsid w:val="00573433"/>
    <w:rsid w:val="00577575"/>
    <w:rsid w:val="005802B3"/>
    <w:rsid w:val="005812D5"/>
    <w:rsid w:val="00592C37"/>
    <w:rsid w:val="00595297"/>
    <w:rsid w:val="005A0912"/>
    <w:rsid w:val="005B16F2"/>
    <w:rsid w:val="005B4E48"/>
    <w:rsid w:val="005B74E5"/>
    <w:rsid w:val="005C6B7E"/>
    <w:rsid w:val="005C7E1A"/>
    <w:rsid w:val="005D6A5C"/>
    <w:rsid w:val="005D74BE"/>
    <w:rsid w:val="005E6902"/>
    <w:rsid w:val="005F09D0"/>
    <w:rsid w:val="00602932"/>
    <w:rsid w:val="006115A9"/>
    <w:rsid w:val="00616CA8"/>
    <w:rsid w:val="00623CAD"/>
    <w:rsid w:val="00624DBE"/>
    <w:rsid w:val="00633C87"/>
    <w:rsid w:val="00644DFB"/>
    <w:rsid w:val="00647FAB"/>
    <w:rsid w:val="00650CD3"/>
    <w:rsid w:val="00653237"/>
    <w:rsid w:val="00666941"/>
    <w:rsid w:val="006736A1"/>
    <w:rsid w:val="00681294"/>
    <w:rsid w:val="00694418"/>
    <w:rsid w:val="00696CA1"/>
    <w:rsid w:val="0069756B"/>
    <w:rsid w:val="006A6E43"/>
    <w:rsid w:val="006B3D9B"/>
    <w:rsid w:val="006D0AFA"/>
    <w:rsid w:val="006D0EB1"/>
    <w:rsid w:val="006D74DD"/>
    <w:rsid w:val="006E066F"/>
    <w:rsid w:val="006E1AFB"/>
    <w:rsid w:val="006E4844"/>
    <w:rsid w:val="006E600D"/>
    <w:rsid w:val="006F2E7F"/>
    <w:rsid w:val="006F7102"/>
    <w:rsid w:val="006F7B56"/>
    <w:rsid w:val="00702633"/>
    <w:rsid w:val="007110DA"/>
    <w:rsid w:val="00713900"/>
    <w:rsid w:val="00726375"/>
    <w:rsid w:val="00727CE8"/>
    <w:rsid w:val="00730C0A"/>
    <w:rsid w:val="00741671"/>
    <w:rsid w:val="007440C5"/>
    <w:rsid w:val="00764DC1"/>
    <w:rsid w:val="00776A05"/>
    <w:rsid w:val="007906B3"/>
    <w:rsid w:val="007A3578"/>
    <w:rsid w:val="007A3DBD"/>
    <w:rsid w:val="007B55CD"/>
    <w:rsid w:val="007B7F1F"/>
    <w:rsid w:val="007C2D4D"/>
    <w:rsid w:val="007D05BF"/>
    <w:rsid w:val="007D26C3"/>
    <w:rsid w:val="007D36F2"/>
    <w:rsid w:val="007D45F7"/>
    <w:rsid w:val="007D65A7"/>
    <w:rsid w:val="007E2A74"/>
    <w:rsid w:val="007F6D37"/>
    <w:rsid w:val="00816F10"/>
    <w:rsid w:val="0082071C"/>
    <w:rsid w:val="00831AB7"/>
    <w:rsid w:val="008328D5"/>
    <w:rsid w:val="008361DC"/>
    <w:rsid w:val="00842631"/>
    <w:rsid w:val="00845B0D"/>
    <w:rsid w:val="0084644E"/>
    <w:rsid w:val="00847B59"/>
    <w:rsid w:val="0085368B"/>
    <w:rsid w:val="00865278"/>
    <w:rsid w:val="008738DB"/>
    <w:rsid w:val="00874A57"/>
    <w:rsid w:val="00875D6C"/>
    <w:rsid w:val="008822E0"/>
    <w:rsid w:val="00884851"/>
    <w:rsid w:val="008932CE"/>
    <w:rsid w:val="008934A2"/>
    <w:rsid w:val="008A1AA9"/>
    <w:rsid w:val="008A5AAB"/>
    <w:rsid w:val="008C08B6"/>
    <w:rsid w:val="008C249D"/>
    <w:rsid w:val="008C3C60"/>
    <w:rsid w:val="008C5A39"/>
    <w:rsid w:val="008C667C"/>
    <w:rsid w:val="008D03F1"/>
    <w:rsid w:val="008D10EA"/>
    <w:rsid w:val="008D5C0E"/>
    <w:rsid w:val="008E103F"/>
    <w:rsid w:val="008E1DF2"/>
    <w:rsid w:val="008F3854"/>
    <w:rsid w:val="00903859"/>
    <w:rsid w:val="009038B0"/>
    <w:rsid w:val="00915B08"/>
    <w:rsid w:val="009302E5"/>
    <w:rsid w:val="0093298B"/>
    <w:rsid w:val="0093472A"/>
    <w:rsid w:val="0094695D"/>
    <w:rsid w:val="00947FAC"/>
    <w:rsid w:val="00950D1E"/>
    <w:rsid w:val="00951290"/>
    <w:rsid w:val="00952FCE"/>
    <w:rsid w:val="009552B1"/>
    <w:rsid w:val="00957FF7"/>
    <w:rsid w:val="00961897"/>
    <w:rsid w:val="00962BCD"/>
    <w:rsid w:val="0098016D"/>
    <w:rsid w:val="009832EC"/>
    <w:rsid w:val="00987887"/>
    <w:rsid w:val="00990D75"/>
    <w:rsid w:val="0099688B"/>
    <w:rsid w:val="00996BC8"/>
    <w:rsid w:val="00997E57"/>
    <w:rsid w:val="009A1961"/>
    <w:rsid w:val="009A5D9D"/>
    <w:rsid w:val="009B0F82"/>
    <w:rsid w:val="009B223E"/>
    <w:rsid w:val="009B407C"/>
    <w:rsid w:val="009B7384"/>
    <w:rsid w:val="009C61B8"/>
    <w:rsid w:val="009D070D"/>
    <w:rsid w:val="009D3268"/>
    <w:rsid w:val="009E004F"/>
    <w:rsid w:val="009E2067"/>
    <w:rsid w:val="009E5029"/>
    <w:rsid w:val="009E76EB"/>
    <w:rsid w:val="009F220B"/>
    <w:rsid w:val="00A07986"/>
    <w:rsid w:val="00A11D14"/>
    <w:rsid w:val="00A11DAC"/>
    <w:rsid w:val="00A1355C"/>
    <w:rsid w:val="00A13F6F"/>
    <w:rsid w:val="00A24E45"/>
    <w:rsid w:val="00A26763"/>
    <w:rsid w:val="00A275F8"/>
    <w:rsid w:val="00A31C66"/>
    <w:rsid w:val="00A331CF"/>
    <w:rsid w:val="00A457F6"/>
    <w:rsid w:val="00A47F90"/>
    <w:rsid w:val="00A6677C"/>
    <w:rsid w:val="00A754BE"/>
    <w:rsid w:val="00A765B3"/>
    <w:rsid w:val="00A8546B"/>
    <w:rsid w:val="00A907C6"/>
    <w:rsid w:val="00A93B33"/>
    <w:rsid w:val="00AA0E38"/>
    <w:rsid w:val="00AA5FD1"/>
    <w:rsid w:val="00AB035E"/>
    <w:rsid w:val="00AB5E0E"/>
    <w:rsid w:val="00AB612B"/>
    <w:rsid w:val="00AD75D5"/>
    <w:rsid w:val="00AE2B29"/>
    <w:rsid w:val="00B002A0"/>
    <w:rsid w:val="00B05B9E"/>
    <w:rsid w:val="00B11BB4"/>
    <w:rsid w:val="00B1437A"/>
    <w:rsid w:val="00B16270"/>
    <w:rsid w:val="00B20236"/>
    <w:rsid w:val="00B22922"/>
    <w:rsid w:val="00B22FAE"/>
    <w:rsid w:val="00B3011E"/>
    <w:rsid w:val="00B34964"/>
    <w:rsid w:val="00B37B2C"/>
    <w:rsid w:val="00B37D62"/>
    <w:rsid w:val="00B411A1"/>
    <w:rsid w:val="00B4159F"/>
    <w:rsid w:val="00B5325C"/>
    <w:rsid w:val="00B615EB"/>
    <w:rsid w:val="00B6422F"/>
    <w:rsid w:val="00B67AB9"/>
    <w:rsid w:val="00B70490"/>
    <w:rsid w:val="00B73016"/>
    <w:rsid w:val="00B8342E"/>
    <w:rsid w:val="00B85207"/>
    <w:rsid w:val="00B85AAB"/>
    <w:rsid w:val="00B85E33"/>
    <w:rsid w:val="00BA3FA3"/>
    <w:rsid w:val="00BA7D51"/>
    <w:rsid w:val="00BB42C6"/>
    <w:rsid w:val="00BB52CA"/>
    <w:rsid w:val="00BB5E72"/>
    <w:rsid w:val="00BC6D32"/>
    <w:rsid w:val="00BC72C5"/>
    <w:rsid w:val="00BD1532"/>
    <w:rsid w:val="00BE4861"/>
    <w:rsid w:val="00BE7931"/>
    <w:rsid w:val="00BF1FA3"/>
    <w:rsid w:val="00BF3D84"/>
    <w:rsid w:val="00BF7849"/>
    <w:rsid w:val="00C00F3F"/>
    <w:rsid w:val="00C10662"/>
    <w:rsid w:val="00C12B76"/>
    <w:rsid w:val="00C1638C"/>
    <w:rsid w:val="00C20F29"/>
    <w:rsid w:val="00C233AD"/>
    <w:rsid w:val="00C36A91"/>
    <w:rsid w:val="00C4111F"/>
    <w:rsid w:val="00C439FA"/>
    <w:rsid w:val="00C4508D"/>
    <w:rsid w:val="00C47798"/>
    <w:rsid w:val="00C56473"/>
    <w:rsid w:val="00C64DE2"/>
    <w:rsid w:val="00C65AF7"/>
    <w:rsid w:val="00C72382"/>
    <w:rsid w:val="00C744CB"/>
    <w:rsid w:val="00C80F8F"/>
    <w:rsid w:val="00C82A96"/>
    <w:rsid w:val="00C85F07"/>
    <w:rsid w:val="00C86893"/>
    <w:rsid w:val="00C873B1"/>
    <w:rsid w:val="00C873C8"/>
    <w:rsid w:val="00C926FD"/>
    <w:rsid w:val="00C93FBD"/>
    <w:rsid w:val="00CA06D2"/>
    <w:rsid w:val="00CA32D8"/>
    <w:rsid w:val="00CB47F4"/>
    <w:rsid w:val="00CB6D07"/>
    <w:rsid w:val="00CC0BA7"/>
    <w:rsid w:val="00CC3446"/>
    <w:rsid w:val="00CC4604"/>
    <w:rsid w:val="00CD29DC"/>
    <w:rsid w:val="00CD3FCA"/>
    <w:rsid w:val="00CD5906"/>
    <w:rsid w:val="00CD72D5"/>
    <w:rsid w:val="00CF01C5"/>
    <w:rsid w:val="00CF062B"/>
    <w:rsid w:val="00D04A1E"/>
    <w:rsid w:val="00D06D99"/>
    <w:rsid w:val="00D15E78"/>
    <w:rsid w:val="00D250AD"/>
    <w:rsid w:val="00D32715"/>
    <w:rsid w:val="00D80508"/>
    <w:rsid w:val="00D860F0"/>
    <w:rsid w:val="00D928E2"/>
    <w:rsid w:val="00D94477"/>
    <w:rsid w:val="00DA2C6A"/>
    <w:rsid w:val="00DA5835"/>
    <w:rsid w:val="00DA6610"/>
    <w:rsid w:val="00DD1E01"/>
    <w:rsid w:val="00DE1863"/>
    <w:rsid w:val="00DE62A2"/>
    <w:rsid w:val="00DF667D"/>
    <w:rsid w:val="00DF77C3"/>
    <w:rsid w:val="00E028D6"/>
    <w:rsid w:val="00E034FC"/>
    <w:rsid w:val="00E0365E"/>
    <w:rsid w:val="00E074F3"/>
    <w:rsid w:val="00E15A24"/>
    <w:rsid w:val="00E23A84"/>
    <w:rsid w:val="00E243DF"/>
    <w:rsid w:val="00E362D3"/>
    <w:rsid w:val="00E429A1"/>
    <w:rsid w:val="00E51FD8"/>
    <w:rsid w:val="00E561BB"/>
    <w:rsid w:val="00E57787"/>
    <w:rsid w:val="00E7115F"/>
    <w:rsid w:val="00E71B96"/>
    <w:rsid w:val="00E74357"/>
    <w:rsid w:val="00E775B9"/>
    <w:rsid w:val="00E80799"/>
    <w:rsid w:val="00E81ADE"/>
    <w:rsid w:val="00E826F3"/>
    <w:rsid w:val="00E84A50"/>
    <w:rsid w:val="00E91821"/>
    <w:rsid w:val="00EA0610"/>
    <w:rsid w:val="00EA4C7B"/>
    <w:rsid w:val="00EA6F52"/>
    <w:rsid w:val="00EB07AC"/>
    <w:rsid w:val="00EB7454"/>
    <w:rsid w:val="00ED298A"/>
    <w:rsid w:val="00ED7D24"/>
    <w:rsid w:val="00EE28D8"/>
    <w:rsid w:val="00F0131F"/>
    <w:rsid w:val="00F07452"/>
    <w:rsid w:val="00F07BF1"/>
    <w:rsid w:val="00F15334"/>
    <w:rsid w:val="00F15D29"/>
    <w:rsid w:val="00F17842"/>
    <w:rsid w:val="00F244D3"/>
    <w:rsid w:val="00F33A87"/>
    <w:rsid w:val="00F34D45"/>
    <w:rsid w:val="00F422BB"/>
    <w:rsid w:val="00F67D55"/>
    <w:rsid w:val="00F8423E"/>
    <w:rsid w:val="00F87D3E"/>
    <w:rsid w:val="00F94A55"/>
    <w:rsid w:val="00F94E13"/>
    <w:rsid w:val="00F966B3"/>
    <w:rsid w:val="00FC285B"/>
    <w:rsid w:val="00FC7A78"/>
    <w:rsid w:val="00FC7E4E"/>
    <w:rsid w:val="00FD2401"/>
    <w:rsid w:val="00FD608E"/>
    <w:rsid w:val="00FD6B0F"/>
    <w:rsid w:val="00FE1C8E"/>
    <w:rsid w:val="00FE4BE6"/>
    <w:rsid w:val="00FE59B6"/>
    <w:rsid w:val="00FE643A"/>
    <w:rsid w:val="00FE7138"/>
    <w:rsid w:val="00FE75D7"/>
    <w:rsid w:val="00FF3BB1"/>
    <w:rsid w:val="03DA3714"/>
    <w:rsid w:val="0BB000E4"/>
    <w:rsid w:val="17FC982B"/>
    <w:rsid w:val="1C55810F"/>
    <w:rsid w:val="2CC78A40"/>
    <w:rsid w:val="2E47769B"/>
    <w:rsid w:val="2E80DFF7"/>
    <w:rsid w:val="31D82768"/>
    <w:rsid w:val="3A845DA4"/>
    <w:rsid w:val="47CA8859"/>
    <w:rsid w:val="4CD180CD"/>
    <w:rsid w:val="58604DA0"/>
    <w:rsid w:val="69F923C5"/>
    <w:rsid w:val="6F018FE4"/>
    <w:rsid w:val="6F34B9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351E4BA5-2949-42DB-9D9E-F58677E5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spacing w:after="0" w:line="240" w:lineRule="auto"/>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uiPriority w:val="99"/>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spacing w:after="0" w:line="240" w:lineRule="auto"/>
      <w:jc w:val="center"/>
    </w:pPr>
    <w:rPr>
      <w:rFonts w:ascii="Times New Roman" w:eastAsia="Times New Roman" w:hAnsi="Times New Roman"/>
      <w:b/>
      <w:sz w:val="36"/>
      <w:szCs w:val="20"/>
    </w:rPr>
  </w:style>
  <w:style w:type="paragraph" w:styleId="Corpsdetexte">
    <w:name w:val="Body Text"/>
    <w:basedOn w:val="Normal"/>
    <w:pPr>
      <w:widowControl w:val="0"/>
      <w:autoSpaceDE w:val="0"/>
      <w:spacing w:after="0" w:line="240" w:lineRule="auto"/>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spacing w:after="0" w:line="240" w:lineRule="auto"/>
    </w:pPr>
    <w:rPr>
      <w:rFonts w:ascii="Arial" w:eastAsia="Arial" w:hAnsi="Arial" w:cs="Arial"/>
      <w:lang w:bidi="fr-FR"/>
    </w:rPr>
  </w:style>
  <w:style w:type="paragraph" w:styleId="En-tte">
    <w:name w:val="header"/>
    <w:basedOn w:val="Normal"/>
    <w:uiPriority w:val="99"/>
    <w:pPr>
      <w:tabs>
        <w:tab w:val="center" w:pos="4536"/>
        <w:tab w:val="right" w:pos="9072"/>
      </w:tabs>
      <w:spacing w:after="0" w:line="240" w:lineRule="auto"/>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uppressAutoHyphens w:val="0"/>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34"/>
    <w:qFormat/>
    <w:rsid w:val="001271E3"/>
    <w:pPr>
      <w:suppressAutoHyphens w:val="0"/>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uppressAutoHyphens w:val="0"/>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LO-Normal">
    <w:name w:val="LO-Normal"/>
    <w:qFormat/>
    <w:rsid w:val="000D6D88"/>
    <w:pPr>
      <w:keepNext/>
      <w:shd w:val="clear" w:color="auto" w:fill="FFFFFF"/>
      <w:suppressAutoHyphens/>
      <w:spacing w:after="160" w:line="249" w:lineRule="auto"/>
      <w:textAlignment w:val="baseline"/>
    </w:pPr>
    <w:rPr>
      <w:rFonts w:ascii="Calibri" w:eastAsia="Calibri" w:hAnsi="Calibri"/>
      <w:sz w:val="22"/>
      <w:szCs w:val="22"/>
      <w:lang w:eastAsia="en-US"/>
    </w:rPr>
  </w:style>
  <w:style w:type="character" w:styleId="Lienhypertextesuivivisit">
    <w:name w:val="FollowedHyperlink"/>
    <w:basedOn w:val="Policepardfaut"/>
    <w:uiPriority w:val="99"/>
    <w:semiHidden/>
    <w:unhideWhenUsed/>
    <w:rsid w:val="00526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6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f.fr/sites/default/files/medias/428/Partenaires%20locaux/Accueil/Caf42_repartition_CCD.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f.fr/sites/default/files/medias/428/Partenaires%20locaux/Accueil/Caf42_repartition_CC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af.fr/sites/default/files/caf/428/Documents/carte_repartition_CCD_2022.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sociations.gouv.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17a025-8a95-4222-8d78-d124e9556faa">
      <Terms xmlns="http://schemas.microsoft.com/office/infopath/2007/PartnerControls"/>
    </lcf76f155ced4ddcb4097134ff3c332f>
    <TaxCatchAll xmlns="351f98f9-d19e-446e-9c0c-f31e1386076a" xsi:nil="true"/>
    <prisencompteps xmlns="db17a025-8a95-4222-8d78-d124e9556faa">true</prisencompteps>
    <SharedWithUsers xmlns="351f98f9-d19e-446e-9c0c-f31e1386076a">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7" ma:contentTypeDescription="Crée un document." ma:contentTypeScope="" ma:versionID="f376450974195e1bf80f36329809bdb7">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cf29c0a33ff026d2b89c0b43bde31415"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prisencompteps"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prisencompteps" ma:index="20" nillable="true" ma:displayName="pris en compte ps" ma:default="1" ma:format="Dropdown" ma:internalName="prisencompteps">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E0F1D-F1FE-4FB4-BCDF-DC976FB503F4}">
  <ds:schemaRefs>
    <ds:schemaRef ds:uri="http://schemas.microsoft.com/office/2006/metadata/properties"/>
    <ds:schemaRef ds:uri="http://schemas.microsoft.com/office/infopath/2007/PartnerControls"/>
    <ds:schemaRef ds:uri="db17a025-8a95-4222-8d78-d124e9556faa"/>
    <ds:schemaRef ds:uri="351f98f9-d19e-446e-9c0c-f31e1386076a"/>
  </ds:schemaRefs>
</ds:datastoreItem>
</file>

<file path=customXml/itemProps2.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customXml/itemProps3.xml><?xml version="1.0" encoding="utf-8"?>
<ds:datastoreItem xmlns:ds="http://schemas.openxmlformats.org/officeDocument/2006/customXml" ds:itemID="{325AFDB4-B645-43DB-9F58-AC4ACAA80B16}">
  <ds:schemaRefs>
    <ds:schemaRef ds:uri="http://schemas.microsoft.com/sharepoint/v3/contenttype/forms"/>
  </ds:schemaRefs>
</ds:datastoreItem>
</file>

<file path=customXml/itemProps4.xml><?xml version="1.0" encoding="utf-8"?>
<ds:datastoreItem xmlns:ds="http://schemas.openxmlformats.org/officeDocument/2006/customXml" ds:itemID="{7352B7CB-8B50-487F-8EE1-6D3C91478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2556</Words>
  <Characters>14062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16585</CharactersWithSpaces>
  <SharedDoc>false</SharedDoc>
  <HLinks>
    <vt:vector size="12" baseType="variant">
      <vt:variant>
        <vt:i4>1769478</vt:i4>
      </vt:variant>
      <vt:variant>
        <vt:i4>51</vt:i4>
      </vt:variant>
      <vt:variant>
        <vt:i4>0</vt:i4>
      </vt:variant>
      <vt:variant>
        <vt:i4>5</vt:i4>
      </vt:variant>
      <vt:variant>
        <vt:lpwstr>https://www.associations.gouv.fr/</vt:lpwstr>
      </vt:variant>
      <vt:variant>
        <vt:lpwstr/>
      </vt:variant>
      <vt:variant>
        <vt:i4>3342381</vt:i4>
      </vt:variant>
      <vt:variant>
        <vt:i4>48</vt:i4>
      </vt:variant>
      <vt:variant>
        <vt:i4>0</vt:i4>
      </vt:variant>
      <vt:variant>
        <vt:i4>5</vt:i4>
      </vt:variant>
      <vt:variant>
        <vt:lpwstr>https://www.caf.fr/sites/default/files/medias/428/Partenaires locaux/Accueil/Caf42_repartition_CCD.pdf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Chomier</dc:creator>
  <cp:keywords/>
  <cp:lastModifiedBy>Morgane FOURNEL 428</cp:lastModifiedBy>
  <cp:revision>6</cp:revision>
  <cp:lastPrinted>2021-10-09T12:24:00Z</cp:lastPrinted>
  <dcterms:created xsi:type="dcterms:W3CDTF">2025-09-24T06:16:00Z</dcterms:created>
  <dcterms:modified xsi:type="dcterms:W3CDTF">2025-09-24T06:32:00Z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0x010100101C8480C7D3944EA92D75B90141A944</vt:lpwstr>
  </property>
  <property fmtid="{D5CDD505-2E9C-101B-9397-08002B2CF9AE}" pid="3" name="Order">
    <vt:r8>1974900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