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FC02C8" w14:textId="77777777" w:rsidR="008C667C" w:rsidRDefault="008361DC" w:rsidP="34404F7C">
      <w:pPr>
        <w:rPr>
          <w:rFonts w:ascii="DejaVu Sans" w:hAnsi="DejaVu Sans" w:cs="DejaVu Sans"/>
          <w:sz w:val="44"/>
          <w:szCs w:val="44"/>
          <w:lang w:eastAsia="ja-JP"/>
        </w:rPr>
      </w:pPr>
      <w:r>
        <w:rPr>
          <w:rFonts w:ascii="DejaVu Sans" w:hAnsi="DejaVu Sans" w:cs="DejaVu Sans"/>
          <w:noProof/>
          <w:color w:val="009999"/>
          <w:sz w:val="44"/>
          <w:lang w:eastAsia="fr-FR"/>
        </w:rPr>
        <mc:AlternateContent>
          <mc:Choice Requires="wps">
            <w:drawing>
              <wp:anchor distT="0" distB="0" distL="114300" distR="114300" simplePos="0" relativeHeight="251658250" behindDoc="0" locked="0" layoutInCell="1" allowOverlap="1" wp14:anchorId="1EFC04FD" wp14:editId="66FDEA96">
                <wp:simplePos x="0" y="0"/>
                <wp:positionH relativeFrom="column">
                  <wp:posOffset>5253355</wp:posOffset>
                </wp:positionH>
                <wp:positionV relativeFrom="paragraph">
                  <wp:posOffset>397510</wp:posOffset>
                </wp:positionV>
                <wp:extent cx="1323340" cy="934720"/>
                <wp:effectExtent l="0" t="0" r="0" b="127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34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052D" w14:textId="02C5E14E" w:rsidR="00500E53" w:rsidRPr="00BF1FA3" w:rsidRDefault="00500E53" w:rsidP="00C86893">
                            <w:pPr>
                              <w:rPr>
                                <w:rFonts w:ascii="Century Gothic" w:hAnsi="Century Gothic"/>
                                <w:b/>
                                <w:color w:val="FFFFFF"/>
                                <w:sz w:val="72"/>
                                <w:szCs w:val="72"/>
                              </w:rPr>
                            </w:pPr>
                            <w:r w:rsidRPr="0007171C">
                              <w:rPr>
                                <w:rFonts w:ascii="Century Gothic" w:hAnsi="Century Gothic"/>
                                <w:b/>
                                <w:color w:val="FFFFFF"/>
                                <w:sz w:val="72"/>
                                <w:szCs w:val="72"/>
                              </w:rPr>
                              <w:t>202</w:t>
                            </w:r>
                            <w:r w:rsidR="00BB2941">
                              <w:rPr>
                                <w:rFonts w:ascii="Century Gothic" w:hAnsi="Century Gothic"/>
                                <w:b/>
                                <w:color w:val="FFFFFF"/>
                                <w:sz w:val="72"/>
                                <w:szCs w:val="72"/>
                              </w:rPr>
                              <w:t>6</w:t>
                            </w:r>
                          </w:p>
                          <w:p w14:paraId="1EFC052E" w14:textId="77777777" w:rsidR="00500E53" w:rsidRDefault="00500E5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FC04FD" id="_x0000_t202" coordsize="21600,21600" o:spt="202" path="m,l,21600r21600,l21600,xe">
                <v:stroke joinstyle="miter"/>
                <v:path gradientshapeok="t" o:connecttype="rect"/>
              </v:shapetype>
              <v:shape id="Zone de texte 15" o:spid="_x0000_s1026" type="#_x0000_t202" style="position:absolute;margin-left:413.65pt;margin-top:31.3pt;width:104.2pt;height:73.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" filled="f" stroked="f">
                <v:textbox>
                  <w:txbxContent>
                    <w:p w14:paraId="1EFC052D" w14:textId="02C5E14E" w:rsidR="00500E53" w:rsidRPr="00BF1FA3" w:rsidRDefault="00500E53" w:rsidP="00C86893">
                      <w:pPr>
                        <w:rPr>
                          <w:rFonts w:ascii="Century Gothic" w:hAnsi="Century Gothic"/>
                          <w:b/>
                          <w:color w:val="FFFFFF"/>
                          <w:sz w:val="72"/>
                          <w:szCs w:val="72"/>
                        </w:rPr>
                      </w:pPr>
                      <w:r w:rsidRPr="0007171C">
                        <w:rPr>
                          <w:rFonts w:ascii="Century Gothic" w:hAnsi="Century Gothic"/>
                          <w:b/>
                          <w:color w:val="FFFFFF"/>
                          <w:sz w:val="72"/>
                          <w:szCs w:val="72"/>
                        </w:rPr>
                        <w:t>202</w:t>
                      </w:r>
                      <w:r w:rsidR="00BB2941">
                        <w:rPr>
                          <w:rFonts w:ascii="Century Gothic" w:hAnsi="Century Gothic"/>
                          <w:b/>
                          <w:color w:val="FFFFFF"/>
                          <w:sz w:val="72"/>
                          <w:szCs w:val="72"/>
                        </w:rPr>
                        <w:t>6</w:t>
                      </w:r>
                    </w:p>
                    <w:p w14:paraId="1EFC052E" w14:textId="77777777" w:rsidR="00500E53" w:rsidRDefault="00500E53"/>
                  </w:txbxContent>
                </v:textbox>
              </v:shape>
            </w:pict>
          </mc:Fallback>
        </mc:AlternateContent>
      </w:r>
      <w:r>
        <w:rPr>
          <w:noProof/>
          <w:lang w:eastAsia="fr-FR"/>
        </w:rPr>
        <w:drawing>
          <wp:anchor distT="0" distB="0" distL="114935" distR="114935" simplePos="0" relativeHeight="251658244" behindDoc="0" locked="0" layoutInCell="1" allowOverlap="1" wp14:anchorId="1EFC04FF" wp14:editId="77B14E6B">
            <wp:simplePos x="0" y="0"/>
            <wp:positionH relativeFrom="column">
              <wp:posOffset>90805</wp:posOffset>
            </wp:positionH>
            <wp:positionV relativeFrom="paragraph">
              <wp:posOffset>11430</wp:posOffset>
            </wp:positionV>
            <wp:extent cx="920750" cy="1363345"/>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3638" t="2802" r="4008" b="2277"/>
                    <a:stretch>
                      <a:fillRect/>
                    </a:stretch>
                  </pic:blipFill>
                  <pic:spPr bwMode="auto">
                    <a:xfrm>
                      <a:off x="0" y="0"/>
                      <a:ext cx="920750" cy="13633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58246" behindDoc="0" locked="0" layoutInCell="1" allowOverlap="1" wp14:anchorId="1EFC0501" wp14:editId="55CCB883">
                <wp:simplePos x="0" y="0"/>
                <wp:positionH relativeFrom="column">
                  <wp:posOffset>3380105</wp:posOffset>
                </wp:positionH>
                <wp:positionV relativeFrom="paragraph">
                  <wp:posOffset>-129540</wp:posOffset>
                </wp:positionV>
                <wp:extent cx="1809750" cy="1568450"/>
                <wp:effectExtent l="8255" t="3810" r="1270" b="8890"/>
                <wp:wrapNone/>
                <wp:docPr id="13" name="Pentagon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1568450"/>
                        </a:xfrm>
                        <a:prstGeom prst="pentagon">
                          <a:avLst/>
                        </a:prstGeom>
                        <a:solidFill>
                          <a:srgbClr val="00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DBEDF8C">
              <v:shapetype id="_x0000_t56" coordsize="21600,21600" o:spt="56" path="m10800,l,8259,4200,21600r13200,l21600,8259xe" w14:anchorId="51686A5B">
                <v:stroke joinstyle="miter"/>
                <v:path textboxrect="4200,5077,17400,21600" gradientshapeok="t" o:connecttype="custom" o:connectlocs="10800,0;0,8259;4200,21600;10800,21600;17400,21600;21600,8259" o:connectangles="270,180,90,90,90,0"/>
              </v:shapetype>
              <v:shape id="Pentagone 13" style="position:absolute;margin-left:266.15pt;margin-top:-10.2pt;width:142.5pt;height:12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99" stroked="f" type="#_x0000_t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"/>
            </w:pict>
          </mc:Fallback>
        </mc:AlternateContent>
      </w:r>
      <w:r>
        <w:rPr>
          <w:noProof/>
          <w:lang w:eastAsia="fr-FR"/>
        </w:rPr>
        <mc:AlternateContent>
          <mc:Choice Requires="wps">
            <w:drawing>
              <wp:anchor distT="0" distB="0" distL="114300" distR="114300" simplePos="0" relativeHeight="251658245" behindDoc="0" locked="0" layoutInCell="1" allowOverlap="1" wp14:anchorId="1EFC0503" wp14:editId="681A58C7">
                <wp:simplePos x="0" y="0"/>
                <wp:positionH relativeFrom="column">
                  <wp:posOffset>4351655</wp:posOffset>
                </wp:positionH>
                <wp:positionV relativeFrom="paragraph">
                  <wp:posOffset>-631190</wp:posOffset>
                </wp:positionV>
                <wp:extent cx="2749550" cy="2508250"/>
                <wp:effectExtent l="8255" t="6985" r="4445" b="8890"/>
                <wp:wrapNone/>
                <wp:docPr id="12" name="Pentagon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0" cy="2508250"/>
                        </a:xfrm>
                        <a:prstGeom prst="pentagon">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8F53F35">
              <v:shape id="Pentagone 12" style="position:absolute;margin-left:342.65pt;margin-top:-49.7pt;width:216.5pt;height:19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70c0" stroked="f" type="#_x0000_t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" w14:anchorId="47D218AA"/>
            </w:pict>
          </mc:Fallback>
        </mc:AlternateContent>
      </w:r>
    </w:p>
    <w:p w14:paraId="1EFC02C9" w14:textId="77777777" w:rsidR="008C667C" w:rsidRPr="008C667C" w:rsidRDefault="008361DC" w:rsidP="008C667C">
      <w:pPr>
        <w:rPr>
          <w:rFonts w:ascii="DejaVu Sans" w:hAnsi="DejaVu Sans" w:cs="DejaVu Sans"/>
          <w:sz w:val="44"/>
          <w:lang w:eastAsia="ja-JP"/>
        </w:rPr>
      </w:pPr>
      <w:r>
        <w:rPr>
          <w:noProof/>
          <w:lang w:eastAsia="fr-FR"/>
        </w:rPr>
        <mc:AlternateContent>
          <mc:Choice Requires="wps">
            <w:drawing>
              <wp:anchor distT="0" distB="0" distL="114300" distR="114300" simplePos="0" relativeHeight="251658247" behindDoc="0" locked="0" layoutInCell="1" allowOverlap="1" wp14:anchorId="1EFC0505" wp14:editId="29CF5AD9">
                <wp:simplePos x="0" y="0"/>
                <wp:positionH relativeFrom="column">
                  <wp:posOffset>4161155</wp:posOffset>
                </wp:positionH>
                <wp:positionV relativeFrom="paragraph">
                  <wp:posOffset>209550</wp:posOffset>
                </wp:positionV>
                <wp:extent cx="1619250" cy="1435100"/>
                <wp:effectExtent l="8255" t="0" r="1270" b="3175"/>
                <wp:wrapNone/>
                <wp:docPr id="11" name="Pentagon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35100"/>
                        </a:xfrm>
                        <a:prstGeom prst="pentagon">
                          <a:avLst/>
                        </a:prstGeom>
                        <a:solidFill>
                          <a:srgbClr val="0033CC">
                            <a:alpha val="28999"/>
                          </a:srgbClr>
                        </a:solidFill>
                        <a:ln>
                          <a:noFill/>
                        </a:ln>
                        <a:extLst>
                          <a:ext uri="{91240B29-F687-4F45-9708-019B960494DF}">
                            <a14:hiddenLine xmlns:a14="http://schemas.microsoft.com/office/drawing/2010/main" w="57150">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6E32927D">
              <v:shape id="Pentagone 11" style="position:absolute;margin-left:327.65pt;margin-top:16.5pt;width:127.5pt;height:11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3c" stroked="f" strokecolor="#d8d8d8" strokeweight="4.5pt" type="#_x0000_t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" w14:anchorId="0AA2D198">
                <v:fill opacity="19018f"/>
              </v:shape>
            </w:pict>
          </mc:Fallback>
        </mc:AlternateContent>
      </w:r>
    </w:p>
    <w:p w14:paraId="1EFC02CA" w14:textId="77777777" w:rsidR="008C667C" w:rsidRPr="008C667C" w:rsidRDefault="008C667C" w:rsidP="008C667C">
      <w:pPr>
        <w:rPr>
          <w:rFonts w:ascii="DejaVu Sans" w:hAnsi="DejaVu Sans" w:cs="DejaVu Sans"/>
          <w:sz w:val="44"/>
          <w:lang w:eastAsia="ja-JP"/>
        </w:rPr>
      </w:pPr>
    </w:p>
    <w:p w14:paraId="1EFC02CB" w14:textId="550C633F" w:rsidR="008C667C" w:rsidRPr="008C667C" w:rsidRDefault="00DE00DE" w:rsidP="008C667C">
      <w:pPr>
        <w:rPr>
          <w:rFonts w:ascii="DejaVu Sans" w:hAnsi="DejaVu Sans" w:cs="DejaVu Sans"/>
          <w:sz w:val="44"/>
          <w:lang w:eastAsia="ja-JP"/>
        </w:rPr>
      </w:pPr>
      <w:r w:rsidRPr="008C667C">
        <w:rPr>
          <w:noProof/>
          <w:color w:val="0070C0"/>
          <w:lang w:eastAsia="fr-FR"/>
        </w:rPr>
        <mc:AlternateContent>
          <mc:Choice Requires="wps">
            <w:drawing>
              <wp:anchor distT="0" distB="0" distL="114300" distR="114300" simplePos="0" relativeHeight="251658243" behindDoc="0" locked="0" layoutInCell="1" allowOverlap="1" wp14:anchorId="1EFC0509" wp14:editId="5748441F">
                <wp:simplePos x="0" y="0"/>
                <wp:positionH relativeFrom="margin">
                  <wp:align>center</wp:align>
                </wp:positionH>
                <wp:positionV relativeFrom="paragraph">
                  <wp:posOffset>1269705</wp:posOffset>
                </wp:positionV>
                <wp:extent cx="3202305" cy="95250"/>
                <wp:effectExtent l="0" t="0" r="0" b="0"/>
                <wp:wrapNone/>
                <wp:docPr id="9" name="Rectangle 9" descr="Titre : Lig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2305" cy="95250"/>
                        </a:xfrm>
                        <a:prstGeom prst="rect">
                          <a:avLst/>
                        </a:prstGeom>
                        <a:solidFill>
                          <a:srgbClr val="0070C0"/>
                        </a:solidFill>
                        <a:ln>
                          <a:noFill/>
                        </a:ln>
                        <a:extLst>
                          <a:ext uri="{91240B29-F687-4F45-9708-019B960494DF}">
                            <a14:hiddenLine xmlns:a14="http://schemas.microsoft.com/office/drawing/2010/main" w="2857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4F33B27C">
              <v:rect id="Rectangle 9" style="position:absolute;margin-left:0;margin-top:100pt;width:252.15pt;height:7.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lt="Titre : Ligne" o:spid="_x0000_s1026" fillcolor="#0070c0" stroked="f" strokeweight="2.25pt" w14:anchorId="563DE4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">
                <w10:wrap anchorx="margin"/>
              </v:rect>
            </w:pict>
          </mc:Fallback>
        </mc:AlternateContent>
      </w:r>
      <w:r>
        <w:rPr>
          <w:noProof/>
          <w:lang w:eastAsia="fr-FR"/>
        </w:rPr>
        <mc:AlternateContent>
          <mc:Choice Requires="wps">
            <w:drawing>
              <wp:anchor distT="0" distB="0" distL="114300" distR="114300" simplePos="0" relativeHeight="251658254" behindDoc="0" locked="0" layoutInCell="1" allowOverlap="1" wp14:anchorId="26AF3BB2" wp14:editId="4B0F6B21">
                <wp:simplePos x="0" y="0"/>
                <wp:positionH relativeFrom="margin">
                  <wp:align>left</wp:align>
                </wp:positionH>
                <wp:positionV relativeFrom="paragraph">
                  <wp:posOffset>649236</wp:posOffset>
                </wp:positionV>
                <wp:extent cx="6192520" cy="713740"/>
                <wp:effectExtent l="0" t="0" r="0" b="0"/>
                <wp:wrapSquare wrapText="bothSides"/>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2520" cy="713740"/>
                        </a:xfrm>
                        <a:prstGeom prst="rect">
                          <a:avLst/>
                        </a:prstGeom>
                        <a:noFill/>
                        <a:ln>
                          <a:noFill/>
                        </a:ln>
                        <a:effectLst/>
                      </wps:spPr>
                      <wps:txbx>
                        <w:txbxContent>
                          <w:p w14:paraId="44E7FAC5" w14:textId="77777777" w:rsidR="00DE00DE" w:rsidRPr="008C667C" w:rsidRDefault="00DE00DE" w:rsidP="00DE00DE">
                            <w:pPr>
                              <w:pStyle w:val="Style1"/>
                              <w:rPr>
                                <w:rFonts w:ascii="Century Gothic" w:hAnsi="Century Gothic"/>
                                <w:b/>
                                <w:color w:val="0070C0"/>
                                <w:sz w:val="60"/>
                                <w:szCs w:val="60"/>
                                <w:lang w:bidi="fr-FR"/>
                              </w:rPr>
                            </w:pPr>
                            <w:r w:rsidRPr="008C667C">
                              <w:rPr>
                                <w:rFonts w:ascii="Century Gothic" w:hAnsi="Century Gothic"/>
                                <w:b/>
                                <w:color w:val="0070C0"/>
                                <w:sz w:val="60"/>
                                <w:szCs w:val="60"/>
                                <w:lang w:bidi="fr-FR"/>
                              </w:rPr>
                              <w:t>Fonds Publics &amp; Territoires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AF3BB2" id="Zone de texte 24" o:spid="_x0000_s1027" type="#_x0000_t202" style="position:absolute;margin-left:0;margin-top:51.1pt;width:487.6pt;height:56.2pt;z-index:25165825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" filled="f" stroked="f">
                <v:textbox>
                  <w:txbxContent>
                    <w:p w14:paraId="44E7FAC5" w14:textId="77777777" w:rsidR="00DE00DE" w:rsidRPr="008C667C" w:rsidRDefault="00DE00DE" w:rsidP="00DE00DE">
                      <w:pPr>
                        <w:pStyle w:val="Style1"/>
                        <w:rPr>
                          <w:rFonts w:ascii="Century Gothic" w:hAnsi="Century Gothic"/>
                          <w:b/>
                          <w:color w:val="0070C0"/>
                          <w:sz w:val="60"/>
                          <w:szCs w:val="60"/>
                          <w:lang w:bidi="fr-FR"/>
                        </w:rPr>
                      </w:pPr>
                      <w:r w:rsidRPr="008C667C">
                        <w:rPr>
                          <w:rFonts w:ascii="Century Gothic" w:hAnsi="Century Gothic"/>
                          <w:b/>
                          <w:color w:val="0070C0"/>
                          <w:sz w:val="60"/>
                          <w:szCs w:val="60"/>
                          <w:lang w:bidi="fr-FR"/>
                        </w:rPr>
                        <w:t>Fonds Publics &amp; Territoires</w:t>
                      </w:r>
                    </w:p>
                  </w:txbxContent>
                </v:textbox>
                <w10:wrap type="square" anchorx="margin"/>
              </v:shape>
            </w:pict>
          </mc:Fallback>
        </mc:AlternateContent>
      </w:r>
    </w:p>
    <w:p w14:paraId="1EFC02CC" w14:textId="24D00F29" w:rsidR="008C667C" w:rsidRPr="008C667C" w:rsidRDefault="00DE00DE" w:rsidP="008C667C">
      <w:pPr>
        <w:rPr>
          <w:rFonts w:ascii="DejaVu Sans" w:hAnsi="DejaVu Sans" w:cs="DejaVu Sans"/>
          <w:color w:val="009999"/>
          <w:sz w:val="44"/>
          <w:szCs w:val="44"/>
          <w:lang w:eastAsia="ja-JP"/>
        </w:rPr>
      </w:pPr>
      <w:r>
        <w:rPr>
          <w:noProof/>
        </w:rPr>
        <mc:AlternateContent>
          <mc:Choice Requires="wps">
            <w:drawing>
              <wp:inline distT="0" distB="0" distL="114300" distR="114300" wp14:anchorId="6559998A" wp14:editId="14C852B1">
                <wp:extent cx="4838700" cy="558800"/>
                <wp:effectExtent l="0" t="0" r="0" b="0"/>
                <wp:docPr id="1751160451"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052F" w14:textId="77777777" w:rsidR="00500E53" w:rsidRDefault="00500E53" w:rsidP="0093298B">
                            <w:pPr>
                              <w:spacing w:after="0"/>
                              <w:jc w:val="center"/>
                              <w:rPr>
                                <w:rFonts w:ascii="Century Gothic" w:hAnsi="Century Gothic"/>
                                <w:b/>
                                <w:color w:val="009999"/>
                                <w:sz w:val="28"/>
                                <w:szCs w:val="28"/>
                              </w:rPr>
                            </w:pPr>
                            <w:r w:rsidRPr="008C667C">
                              <w:rPr>
                                <w:rFonts w:ascii="Century Gothic" w:hAnsi="Century Gothic"/>
                                <w:b/>
                                <w:color w:val="009999"/>
                                <w:sz w:val="28"/>
                                <w:szCs w:val="28"/>
                              </w:rPr>
                              <w:t>Demande d’aide financière au fonctionnement</w:t>
                            </w:r>
                          </w:p>
                          <w:p w14:paraId="1EFC0530" w14:textId="77777777" w:rsidR="00500E53" w:rsidRPr="008C667C" w:rsidRDefault="00500E53" w:rsidP="008C667C">
                            <w:pPr>
                              <w:jc w:val="center"/>
                              <w:rPr>
                                <w:rFonts w:ascii="Century Gothic" w:hAnsi="Century Gothic"/>
                                <w:b/>
                                <w:color w:val="009999"/>
                                <w:sz w:val="28"/>
                                <w:szCs w:val="28"/>
                              </w:rPr>
                            </w:pPr>
                            <w:r w:rsidRPr="00DA4C45">
                              <w:rPr>
                                <w:rFonts w:ascii="Century Gothic" w:hAnsi="Century Gothic"/>
                                <w:b/>
                                <w:i/>
                                <w:color w:val="009999"/>
                                <w:sz w:val="20"/>
                                <w:szCs w:val="20"/>
                              </w:rPr>
                              <w:t>Dossier de demande à déposer avant le démarrage des achats/travaux</w:t>
                            </w:r>
                          </w:p>
                        </w:txbxContent>
                      </wps:txbx>
                      <wps:bodyPr rot="0" vert="horz" wrap="square" lIns="91440" tIns="45720" rIns="91440" bIns="45720" anchor="t" anchorCtr="0" upright="1">
                        <a:noAutofit/>
                      </wps:bodyPr>
                    </wps:wsp>
                  </a:graphicData>
                </a:graphic>
              </wp:inline>
            </w:drawing>
          </mc:Choice>
          <mc:Fallback>
            <w:pict>
              <v:shape w14:anchorId="6559998A" id="Zone de texte 10" o:spid="_x0000_s1028" type="#_x0000_t202" style="width:381pt;height: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" filled="f" stroked="f">
                <v:textbox>
                  <w:txbxContent>
                    <w:p w14:paraId="1EFC052F" w14:textId="77777777" w:rsidR="00500E53" w:rsidRDefault="00500E53" w:rsidP="0093298B">
                      <w:pPr>
                        <w:spacing w:after="0"/>
                        <w:jc w:val="center"/>
                        <w:rPr>
                          <w:rFonts w:ascii="Century Gothic" w:hAnsi="Century Gothic"/>
                          <w:b/>
                          <w:color w:val="009999"/>
                          <w:sz w:val="28"/>
                          <w:szCs w:val="28"/>
                        </w:rPr>
                      </w:pPr>
                      <w:r w:rsidRPr="008C667C">
                        <w:rPr>
                          <w:rFonts w:ascii="Century Gothic" w:hAnsi="Century Gothic"/>
                          <w:b/>
                          <w:color w:val="009999"/>
                          <w:sz w:val="28"/>
                          <w:szCs w:val="28"/>
                        </w:rPr>
                        <w:t>Demande d’aide financière au fonctionnement</w:t>
                      </w:r>
                    </w:p>
                    <w:p w14:paraId="1EFC0530" w14:textId="77777777" w:rsidR="00500E53" w:rsidRPr="008C667C" w:rsidRDefault="00500E53" w:rsidP="008C667C">
                      <w:pPr>
                        <w:jc w:val="center"/>
                        <w:rPr>
                          <w:rFonts w:ascii="Century Gothic" w:hAnsi="Century Gothic"/>
                          <w:b/>
                          <w:color w:val="009999"/>
                          <w:sz w:val="28"/>
                          <w:szCs w:val="28"/>
                        </w:rPr>
                      </w:pPr>
                      <w:r w:rsidRPr="00DA4C45">
                        <w:rPr>
                          <w:rFonts w:ascii="Century Gothic" w:hAnsi="Century Gothic"/>
                          <w:b/>
                          <w:i/>
                          <w:color w:val="009999"/>
                          <w:sz w:val="20"/>
                          <w:szCs w:val="20"/>
                        </w:rPr>
                        <w:t>Dossier de demande à déposer avant le démarrage des achats/travaux</w:t>
                      </w:r>
                    </w:p>
                  </w:txbxContent>
                </v:textbox>
                <w10:anchorlock/>
              </v:shape>
            </w:pict>
          </mc:Fallback>
        </mc:AlternateContent>
      </w:r>
    </w:p>
    <w:p w14:paraId="1EFC02CD" w14:textId="350C3CB7" w:rsidR="008C667C" w:rsidRPr="008C667C" w:rsidRDefault="00DE00DE" w:rsidP="008C667C">
      <w:pPr>
        <w:rPr>
          <w:rFonts w:ascii="DejaVu Sans" w:hAnsi="DejaVu Sans" w:cs="DejaVu Sans"/>
          <w:sz w:val="44"/>
          <w:szCs w:val="44"/>
          <w:lang w:eastAsia="ja-JP"/>
        </w:rPr>
      </w:pPr>
      <w:r>
        <w:rPr>
          <w:noProof/>
          <w:lang w:eastAsia="fr-FR"/>
        </w:rPr>
        <mc:AlternateContent>
          <mc:Choice Requires="wps">
            <w:drawing>
              <wp:anchor distT="0" distB="0" distL="114300" distR="114300" simplePos="0" relativeHeight="251658242" behindDoc="0" locked="0" layoutInCell="1" allowOverlap="1" wp14:anchorId="1EFC0511" wp14:editId="4F60377A">
                <wp:simplePos x="0" y="0"/>
                <wp:positionH relativeFrom="margin">
                  <wp:align>center</wp:align>
                </wp:positionH>
                <wp:positionV relativeFrom="paragraph">
                  <wp:posOffset>288275</wp:posOffset>
                </wp:positionV>
                <wp:extent cx="5927090" cy="3131389"/>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090" cy="3131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0537" w14:textId="41718C45" w:rsidR="00500E53" w:rsidRPr="00014891" w:rsidRDefault="00500E53" w:rsidP="00014891">
                            <w:pPr>
                              <w:autoSpaceDE w:val="0"/>
                              <w:jc w:val="center"/>
                              <w:rPr>
                                <w:rFonts w:ascii="Century Gothic" w:hAnsi="Century Gothic" w:cs="Arial"/>
                                <w:color w:val="0033CC"/>
                                <w:sz w:val="20"/>
                                <w:szCs w:val="20"/>
                                <w:lang w:eastAsia="fr-FR"/>
                              </w:rPr>
                            </w:pPr>
                            <w:r w:rsidRPr="008D5C0E">
                              <w:rPr>
                                <w:rFonts w:ascii="Century Gothic" w:hAnsi="Century Gothic" w:cs="Arial"/>
                                <w:color w:val="0033CC"/>
                                <w:sz w:val="20"/>
                                <w:szCs w:val="20"/>
                                <w:lang w:eastAsia="fr-FR"/>
                              </w:rPr>
                              <w:t>Le fonds « publics et territoires » (</w:t>
                            </w:r>
                            <w:proofErr w:type="spellStart"/>
                            <w:r w:rsidRPr="008D5C0E">
                              <w:rPr>
                                <w:rFonts w:ascii="Century Gothic" w:hAnsi="Century Gothic" w:cs="Arial"/>
                                <w:color w:val="0033CC"/>
                                <w:sz w:val="20"/>
                                <w:szCs w:val="20"/>
                                <w:lang w:eastAsia="fr-FR"/>
                              </w:rPr>
                              <w:t>Fpt</w:t>
                            </w:r>
                            <w:proofErr w:type="spellEnd"/>
                            <w:r w:rsidRPr="008D5C0E">
                              <w:rPr>
                                <w:rFonts w:ascii="Century Gothic" w:hAnsi="Century Gothic" w:cs="Arial"/>
                                <w:color w:val="0033CC"/>
                                <w:sz w:val="20"/>
                                <w:szCs w:val="20"/>
                                <w:lang w:eastAsia="fr-FR"/>
                              </w:rPr>
                              <w:t>) contribue à accompagner les besoins spécifiques des familles et des territoires. A ce titre, il participe aux objectifs de développement des offres aux familles, de réduction des inégalités territoriales et sociales.</w:t>
                            </w:r>
                          </w:p>
                          <w:p w14:paraId="1EFC0538" w14:textId="77777777" w:rsidR="00500E53" w:rsidRDefault="00500E53" w:rsidP="00014891">
                            <w:pPr>
                              <w:jc w:val="center"/>
                              <w:rPr>
                                <w:rFonts w:ascii="Century Gothic" w:hAnsi="Century Gothic" w:cs="Arial"/>
                                <w:sz w:val="20"/>
                                <w:szCs w:val="20"/>
                                <w:lang w:eastAsia="fr-FR"/>
                              </w:rPr>
                            </w:pPr>
                            <w:r w:rsidRPr="00014891">
                              <w:rPr>
                                <w:rFonts w:ascii="Century Gothic" w:hAnsi="Century Gothic" w:cs="Arial"/>
                                <w:color w:val="0033CC"/>
                                <w:sz w:val="20"/>
                                <w:szCs w:val="20"/>
                                <w:lang w:eastAsia="fr-FR"/>
                              </w:rPr>
                              <w:t>En complément des prestations légales et des prestations de service, ce fonds permet d’accompagner les partenaires de la Caf à développer des solutions pour répondre aux besoins des familles et aux configurations territoriales spécifiques</w:t>
                            </w:r>
                            <w:r w:rsidRPr="00014891">
                              <w:rPr>
                                <w:rFonts w:ascii="Century Gothic" w:hAnsi="Century Gothic" w:cs="Arial"/>
                                <w:sz w:val="20"/>
                                <w:szCs w:val="20"/>
                                <w:lang w:eastAsia="fr-FR"/>
                              </w:rPr>
                              <w:t>.</w:t>
                            </w:r>
                          </w:p>
                          <w:p w14:paraId="11B9EDC8" w14:textId="1B584862" w:rsidR="005E60F6" w:rsidRPr="005E60F6" w:rsidRDefault="00677CFD" w:rsidP="00014891">
                            <w:pPr>
                              <w:jc w:val="center"/>
                              <w:rPr>
                                <w:rFonts w:ascii="Century Gothic" w:hAnsi="Century Gothic" w:cs="Arial"/>
                                <w:color w:val="FF0000"/>
                                <w:sz w:val="20"/>
                                <w:szCs w:val="20"/>
                                <w:lang w:eastAsia="fr-FR"/>
                              </w:rPr>
                            </w:pPr>
                            <w:r>
                              <w:rPr>
                                <w:rFonts w:ascii="Century Gothic" w:hAnsi="Century Gothic" w:cs="Arial"/>
                                <w:color w:val="FF0000"/>
                                <w:sz w:val="20"/>
                                <w:szCs w:val="20"/>
                                <w:lang w:eastAsia="fr-FR"/>
                              </w:rPr>
                              <w:t>S</w:t>
                            </w:r>
                            <w:r w:rsidR="005E60F6" w:rsidRPr="005E60F6">
                              <w:rPr>
                                <w:rFonts w:ascii="Century Gothic" w:hAnsi="Century Gothic" w:cs="Arial"/>
                                <w:color w:val="FF0000"/>
                                <w:sz w:val="20"/>
                                <w:szCs w:val="20"/>
                                <w:lang w:eastAsia="fr-FR"/>
                              </w:rPr>
                              <w:t xml:space="preserve">eules les </w:t>
                            </w:r>
                            <w:r w:rsidR="00067EC5">
                              <w:rPr>
                                <w:rFonts w:ascii="Century Gothic" w:hAnsi="Century Gothic" w:cs="Arial"/>
                                <w:color w:val="FF0000"/>
                                <w:sz w:val="20"/>
                                <w:szCs w:val="20"/>
                                <w:lang w:eastAsia="fr-FR"/>
                              </w:rPr>
                              <w:t>partenaires</w:t>
                            </w:r>
                            <w:r w:rsidR="005E60F6" w:rsidRPr="005E60F6">
                              <w:rPr>
                                <w:rFonts w:ascii="Century Gothic" w:hAnsi="Century Gothic" w:cs="Arial"/>
                                <w:color w:val="FF0000"/>
                                <w:sz w:val="20"/>
                                <w:szCs w:val="20"/>
                                <w:lang w:eastAsia="fr-FR"/>
                              </w:rPr>
                              <w:t xml:space="preserve"> percevant une prestation de service ou un financement pérenne de la CAF sont éligibles aux FPT.</w:t>
                            </w:r>
                          </w:p>
                          <w:p w14:paraId="57413648" w14:textId="02622A2F" w:rsidR="00CD3FCA" w:rsidRDefault="0041597B" w:rsidP="00014891">
                            <w:pPr>
                              <w:jc w:val="center"/>
                              <w:rPr>
                                <w:rStyle w:val="Lienhypertexte"/>
                                <w:color w:val="auto"/>
                              </w:rPr>
                            </w:pPr>
                            <w:hyperlink r:id="rId12" w:history="1">
                              <w:r w:rsidRPr="00CF01C5">
                                <w:rPr>
                                  <w:rStyle w:val="Lienhypertexte"/>
                                  <w:color w:val="auto"/>
                                </w:rPr>
                                <w:t>C 2024-037 - Evolution et priorités du Fonds publics et territoire pour 2024-2027.pdf (caf.fr)</w:t>
                              </w:r>
                            </w:hyperlink>
                          </w:p>
                          <w:p w14:paraId="51356FB0" w14:textId="77777777" w:rsidR="009B407C" w:rsidRDefault="009B407C" w:rsidP="00014891">
                            <w:pPr>
                              <w:jc w:val="center"/>
                              <w:rPr>
                                <w:rStyle w:val="Lienhypertexte"/>
                                <w:color w:val="auto"/>
                              </w:rPr>
                            </w:pPr>
                          </w:p>
                          <w:p w14:paraId="271035F3" w14:textId="5DAC5FA6" w:rsidR="00311769" w:rsidRPr="003224BA" w:rsidRDefault="009B407C" w:rsidP="009B407C">
                            <w:pPr>
                              <w:rPr>
                                <w:rFonts w:ascii="Century Gothic" w:eastAsia="Times New Roman" w:hAnsi="Century Gothic"/>
                                <w:b/>
                                <w:color w:val="0070C0"/>
                                <w:spacing w:val="5"/>
                                <w:kern w:val="28"/>
                                <w:sz w:val="24"/>
                                <w:szCs w:val="24"/>
                                <w:lang w:eastAsia="en-US" w:bidi="fr-FR"/>
                              </w:rPr>
                            </w:pPr>
                            <w:r w:rsidRPr="003224BA">
                              <w:rPr>
                                <w:rFonts w:ascii="Century Gothic" w:eastAsia="Times New Roman" w:hAnsi="Century Gothic"/>
                                <w:b/>
                                <w:color w:val="0070C0"/>
                                <w:spacing w:val="5"/>
                                <w:kern w:val="28"/>
                                <w:sz w:val="24"/>
                                <w:szCs w:val="24"/>
                                <w:lang w:eastAsia="en-US" w:bidi="fr-FR"/>
                              </w:rPr>
                              <w:t xml:space="preserve">NOM </w:t>
                            </w:r>
                            <w:r w:rsidR="005D6A5C" w:rsidRPr="003224BA">
                              <w:rPr>
                                <w:rFonts w:ascii="Century Gothic" w:eastAsia="Times New Roman" w:hAnsi="Century Gothic"/>
                                <w:b/>
                                <w:color w:val="0070C0"/>
                                <w:spacing w:val="5"/>
                                <w:kern w:val="28"/>
                                <w:sz w:val="24"/>
                                <w:szCs w:val="24"/>
                                <w:lang w:eastAsia="en-US" w:bidi="fr-FR"/>
                              </w:rPr>
                              <w:t xml:space="preserve">DU </w:t>
                            </w:r>
                            <w:r w:rsidRPr="003224BA">
                              <w:rPr>
                                <w:rFonts w:ascii="Century Gothic" w:eastAsia="Times New Roman" w:hAnsi="Century Gothic"/>
                                <w:b/>
                                <w:color w:val="0070C0"/>
                                <w:spacing w:val="5"/>
                                <w:kern w:val="28"/>
                                <w:sz w:val="24"/>
                                <w:szCs w:val="24"/>
                                <w:lang w:eastAsia="en-US" w:bidi="fr-FR"/>
                              </w:rPr>
                              <w:t>DEMANDEUR :</w:t>
                            </w:r>
                            <w:r w:rsidR="008C1BDC">
                              <w:rPr>
                                <w:rFonts w:ascii="Century Gothic" w:eastAsia="Times New Roman" w:hAnsi="Century Gothic"/>
                                <w:b/>
                                <w:color w:val="0070C0"/>
                                <w:spacing w:val="5"/>
                                <w:kern w:val="28"/>
                                <w:sz w:val="24"/>
                                <w:szCs w:val="24"/>
                                <w:lang w:eastAsia="en-US" w:bidi="fr-FR"/>
                              </w:rPr>
                              <w:t xml:space="preserve"> </w:t>
                            </w:r>
                            <w:r w:rsidR="003224BA">
                              <w:rPr>
                                <w:rFonts w:ascii="Century Gothic" w:eastAsia="Times New Roman" w:hAnsi="Century Gothic"/>
                                <w:b/>
                                <w:color w:val="0070C0"/>
                                <w:spacing w:val="5"/>
                                <w:kern w:val="28"/>
                                <w:sz w:val="24"/>
                                <w:szCs w:val="24"/>
                                <w:lang w:eastAsia="en-US" w:bidi="fr-FR"/>
                              </w:rPr>
                              <w:t>…………………………………………………………</w:t>
                            </w:r>
                            <w:proofErr w:type="gramStart"/>
                            <w:r w:rsidR="003224BA">
                              <w:rPr>
                                <w:rFonts w:ascii="Century Gothic" w:eastAsia="Times New Roman" w:hAnsi="Century Gothic"/>
                                <w:b/>
                                <w:color w:val="0070C0"/>
                                <w:spacing w:val="5"/>
                                <w:kern w:val="28"/>
                                <w:sz w:val="24"/>
                                <w:szCs w:val="24"/>
                                <w:lang w:eastAsia="en-US" w:bidi="fr-FR"/>
                              </w:rPr>
                              <w:t>…….</w:t>
                            </w:r>
                            <w:proofErr w:type="gramEnd"/>
                            <w:r w:rsidR="003224BA">
                              <w:rPr>
                                <w:rFonts w:ascii="Century Gothic" w:eastAsia="Times New Roman" w:hAnsi="Century Gothic"/>
                                <w:b/>
                                <w:color w:val="0070C0"/>
                                <w:spacing w:val="5"/>
                                <w:kern w:val="28"/>
                                <w:sz w:val="24"/>
                                <w:szCs w:val="24"/>
                                <w:lang w:eastAsia="en-US" w:bidi="fr-FR"/>
                              </w:rPr>
                              <w:t>.</w:t>
                            </w:r>
                          </w:p>
                          <w:p w14:paraId="12DAA77B" w14:textId="7581E2A6" w:rsidR="009B407C" w:rsidRPr="003224BA" w:rsidRDefault="009B407C" w:rsidP="009B407C">
                            <w:pPr>
                              <w:rPr>
                                <w:rFonts w:ascii="Century Gothic" w:eastAsia="Times New Roman" w:hAnsi="Century Gothic"/>
                                <w:b/>
                                <w:color w:val="0070C0"/>
                                <w:spacing w:val="5"/>
                                <w:kern w:val="28"/>
                                <w:sz w:val="24"/>
                                <w:szCs w:val="24"/>
                                <w:lang w:eastAsia="en-US" w:bidi="fr-FR"/>
                              </w:rPr>
                            </w:pPr>
                            <w:r w:rsidRPr="003224BA">
                              <w:rPr>
                                <w:rFonts w:ascii="Century Gothic" w:eastAsia="Times New Roman" w:hAnsi="Century Gothic"/>
                                <w:b/>
                                <w:color w:val="0070C0"/>
                                <w:spacing w:val="5"/>
                                <w:kern w:val="28"/>
                                <w:sz w:val="24"/>
                                <w:szCs w:val="24"/>
                                <w:lang w:eastAsia="en-US" w:bidi="fr-FR"/>
                              </w:rPr>
                              <w:t xml:space="preserve">INTITULE DU PROJET DEPOSE : </w:t>
                            </w:r>
                            <w:r w:rsidR="003224BA">
                              <w:rPr>
                                <w:rFonts w:ascii="Century Gothic" w:eastAsia="Times New Roman" w:hAnsi="Century Gothic"/>
                                <w:b/>
                                <w:color w:val="0070C0"/>
                                <w:spacing w:val="5"/>
                                <w:kern w:val="28"/>
                                <w:sz w:val="24"/>
                                <w:szCs w:val="24"/>
                                <w:lang w:eastAsia="en-US" w:bidi="fr-FR"/>
                              </w:rPr>
                              <w:t>…………………………………………………</w:t>
                            </w:r>
                            <w:proofErr w:type="gramStart"/>
                            <w:r w:rsidR="003224BA">
                              <w:rPr>
                                <w:rFonts w:ascii="Century Gothic" w:eastAsia="Times New Roman" w:hAnsi="Century Gothic"/>
                                <w:b/>
                                <w:color w:val="0070C0"/>
                                <w:spacing w:val="5"/>
                                <w:kern w:val="28"/>
                                <w:sz w:val="24"/>
                                <w:szCs w:val="24"/>
                                <w:lang w:eastAsia="en-US" w:bidi="fr-FR"/>
                              </w:rPr>
                              <w:t>…….</w:t>
                            </w:r>
                            <w:proofErr w:type="gramEnd"/>
                            <w:r w:rsidR="003224BA">
                              <w:rPr>
                                <w:rFonts w:ascii="Century Gothic" w:eastAsia="Times New Roman" w:hAnsi="Century Gothic"/>
                                <w:b/>
                                <w:color w:val="0070C0"/>
                                <w:spacing w:val="5"/>
                                <w:kern w:val="28"/>
                                <w:sz w:val="24"/>
                                <w:szCs w:val="24"/>
                                <w:lang w:eastAsia="en-US" w:bidi="fr-FR"/>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FC0511" id="Zone de texte 6" o:spid="_x0000_s1029" type="#_x0000_t202" style="position:absolute;margin-left:0;margin-top:22.7pt;width:466.7pt;height:246.5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" filled="f" stroked="f">
                <v:textbox>
                  <w:txbxContent>
                    <w:p w14:paraId="1EFC0537" w14:textId="41718C45" w:rsidR="00500E53" w:rsidRPr="00014891" w:rsidRDefault="00500E53" w:rsidP="00014891">
                      <w:pPr>
                        <w:autoSpaceDE w:val="0"/>
                        <w:jc w:val="center"/>
                        <w:rPr>
                          <w:rFonts w:ascii="Century Gothic" w:hAnsi="Century Gothic" w:cs="Arial"/>
                          <w:color w:val="0033CC"/>
                          <w:sz w:val="20"/>
                          <w:szCs w:val="20"/>
                          <w:lang w:eastAsia="fr-FR"/>
                        </w:rPr>
                      </w:pPr>
                      <w:r w:rsidRPr="008D5C0E">
                        <w:rPr>
                          <w:rFonts w:ascii="Century Gothic" w:hAnsi="Century Gothic" w:cs="Arial"/>
                          <w:color w:val="0033CC"/>
                          <w:sz w:val="20"/>
                          <w:szCs w:val="20"/>
                          <w:lang w:eastAsia="fr-FR"/>
                        </w:rPr>
                        <w:t>Le fonds « publics et territoires » (</w:t>
                      </w:r>
                      <w:proofErr w:type="spellStart"/>
                      <w:r w:rsidRPr="008D5C0E">
                        <w:rPr>
                          <w:rFonts w:ascii="Century Gothic" w:hAnsi="Century Gothic" w:cs="Arial"/>
                          <w:color w:val="0033CC"/>
                          <w:sz w:val="20"/>
                          <w:szCs w:val="20"/>
                          <w:lang w:eastAsia="fr-FR"/>
                        </w:rPr>
                        <w:t>Fpt</w:t>
                      </w:r>
                      <w:proofErr w:type="spellEnd"/>
                      <w:r w:rsidRPr="008D5C0E">
                        <w:rPr>
                          <w:rFonts w:ascii="Century Gothic" w:hAnsi="Century Gothic" w:cs="Arial"/>
                          <w:color w:val="0033CC"/>
                          <w:sz w:val="20"/>
                          <w:szCs w:val="20"/>
                          <w:lang w:eastAsia="fr-FR"/>
                        </w:rPr>
                        <w:t>) contribue à accompagner les besoins spécifiques des familles et des territoires. A ce titre, il participe aux objectifs de développement des offres aux familles, de réduction des inégalités territoriales et sociales.</w:t>
                      </w:r>
                    </w:p>
                    <w:p w14:paraId="1EFC0538" w14:textId="77777777" w:rsidR="00500E53" w:rsidRDefault="00500E53" w:rsidP="00014891">
                      <w:pPr>
                        <w:jc w:val="center"/>
                        <w:rPr>
                          <w:rFonts w:ascii="Century Gothic" w:hAnsi="Century Gothic" w:cs="Arial"/>
                          <w:sz w:val="20"/>
                          <w:szCs w:val="20"/>
                          <w:lang w:eastAsia="fr-FR"/>
                        </w:rPr>
                      </w:pPr>
                      <w:r w:rsidRPr="00014891">
                        <w:rPr>
                          <w:rFonts w:ascii="Century Gothic" w:hAnsi="Century Gothic" w:cs="Arial"/>
                          <w:color w:val="0033CC"/>
                          <w:sz w:val="20"/>
                          <w:szCs w:val="20"/>
                          <w:lang w:eastAsia="fr-FR"/>
                        </w:rPr>
                        <w:t>En complément des prestations légales et des prestations de service, ce fonds permet d’accompagner les partenaires de la Caf à développer des solutions pour répondre aux besoins des familles et aux configurations territoriales spécifiques</w:t>
                      </w:r>
                      <w:r w:rsidRPr="00014891">
                        <w:rPr>
                          <w:rFonts w:ascii="Century Gothic" w:hAnsi="Century Gothic" w:cs="Arial"/>
                          <w:sz w:val="20"/>
                          <w:szCs w:val="20"/>
                          <w:lang w:eastAsia="fr-FR"/>
                        </w:rPr>
                        <w:t>.</w:t>
                      </w:r>
                    </w:p>
                    <w:p w14:paraId="11B9EDC8" w14:textId="1B584862" w:rsidR="005E60F6" w:rsidRPr="005E60F6" w:rsidRDefault="00677CFD" w:rsidP="00014891">
                      <w:pPr>
                        <w:jc w:val="center"/>
                        <w:rPr>
                          <w:rFonts w:ascii="Century Gothic" w:hAnsi="Century Gothic" w:cs="Arial"/>
                          <w:color w:val="FF0000"/>
                          <w:sz w:val="20"/>
                          <w:szCs w:val="20"/>
                          <w:lang w:eastAsia="fr-FR"/>
                        </w:rPr>
                      </w:pPr>
                      <w:r>
                        <w:rPr>
                          <w:rFonts w:ascii="Century Gothic" w:hAnsi="Century Gothic" w:cs="Arial"/>
                          <w:color w:val="FF0000"/>
                          <w:sz w:val="20"/>
                          <w:szCs w:val="20"/>
                          <w:lang w:eastAsia="fr-FR"/>
                        </w:rPr>
                        <w:t>S</w:t>
                      </w:r>
                      <w:r w:rsidR="005E60F6" w:rsidRPr="005E60F6">
                        <w:rPr>
                          <w:rFonts w:ascii="Century Gothic" w:hAnsi="Century Gothic" w:cs="Arial"/>
                          <w:color w:val="FF0000"/>
                          <w:sz w:val="20"/>
                          <w:szCs w:val="20"/>
                          <w:lang w:eastAsia="fr-FR"/>
                        </w:rPr>
                        <w:t xml:space="preserve">eules les </w:t>
                      </w:r>
                      <w:r w:rsidR="00067EC5">
                        <w:rPr>
                          <w:rFonts w:ascii="Century Gothic" w:hAnsi="Century Gothic" w:cs="Arial"/>
                          <w:color w:val="FF0000"/>
                          <w:sz w:val="20"/>
                          <w:szCs w:val="20"/>
                          <w:lang w:eastAsia="fr-FR"/>
                        </w:rPr>
                        <w:t>partenaires</w:t>
                      </w:r>
                      <w:r w:rsidR="005E60F6" w:rsidRPr="005E60F6">
                        <w:rPr>
                          <w:rFonts w:ascii="Century Gothic" w:hAnsi="Century Gothic" w:cs="Arial"/>
                          <w:color w:val="FF0000"/>
                          <w:sz w:val="20"/>
                          <w:szCs w:val="20"/>
                          <w:lang w:eastAsia="fr-FR"/>
                        </w:rPr>
                        <w:t xml:space="preserve"> percevant une prestation de service ou un financement pérenne de la CAF sont éligibles aux FPT.</w:t>
                      </w:r>
                    </w:p>
                    <w:p w14:paraId="57413648" w14:textId="02622A2F" w:rsidR="00CD3FCA" w:rsidRDefault="0041597B" w:rsidP="00014891">
                      <w:pPr>
                        <w:jc w:val="center"/>
                        <w:rPr>
                          <w:rStyle w:val="Lienhypertexte"/>
                          <w:color w:val="auto"/>
                        </w:rPr>
                      </w:pPr>
                      <w:hyperlink r:id="rId13" w:history="1">
                        <w:r w:rsidRPr="00CF01C5">
                          <w:rPr>
                            <w:rStyle w:val="Lienhypertexte"/>
                            <w:color w:val="auto"/>
                          </w:rPr>
                          <w:t>C 2024-037 - Evolution et priorités du Fonds publics et territoire pour 2024-2027.pdf (caf.fr)</w:t>
                        </w:r>
                      </w:hyperlink>
                    </w:p>
                    <w:p w14:paraId="51356FB0" w14:textId="77777777" w:rsidR="009B407C" w:rsidRDefault="009B407C" w:rsidP="00014891">
                      <w:pPr>
                        <w:jc w:val="center"/>
                        <w:rPr>
                          <w:rStyle w:val="Lienhypertexte"/>
                          <w:color w:val="auto"/>
                        </w:rPr>
                      </w:pPr>
                    </w:p>
                    <w:p w14:paraId="271035F3" w14:textId="5DAC5FA6" w:rsidR="00311769" w:rsidRPr="003224BA" w:rsidRDefault="009B407C" w:rsidP="009B407C">
                      <w:pPr>
                        <w:rPr>
                          <w:rFonts w:ascii="Century Gothic" w:eastAsia="Times New Roman" w:hAnsi="Century Gothic"/>
                          <w:b/>
                          <w:color w:val="0070C0"/>
                          <w:spacing w:val="5"/>
                          <w:kern w:val="28"/>
                          <w:sz w:val="24"/>
                          <w:szCs w:val="24"/>
                          <w:lang w:eastAsia="en-US" w:bidi="fr-FR"/>
                        </w:rPr>
                      </w:pPr>
                      <w:r w:rsidRPr="003224BA">
                        <w:rPr>
                          <w:rFonts w:ascii="Century Gothic" w:eastAsia="Times New Roman" w:hAnsi="Century Gothic"/>
                          <w:b/>
                          <w:color w:val="0070C0"/>
                          <w:spacing w:val="5"/>
                          <w:kern w:val="28"/>
                          <w:sz w:val="24"/>
                          <w:szCs w:val="24"/>
                          <w:lang w:eastAsia="en-US" w:bidi="fr-FR"/>
                        </w:rPr>
                        <w:t xml:space="preserve">NOM </w:t>
                      </w:r>
                      <w:r w:rsidR="005D6A5C" w:rsidRPr="003224BA">
                        <w:rPr>
                          <w:rFonts w:ascii="Century Gothic" w:eastAsia="Times New Roman" w:hAnsi="Century Gothic"/>
                          <w:b/>
                          <w:color w:val="0070C0"/>
                          <w:spacing w:val="5"/>
                          <w:kern w:val="28"/>
                          <w:sz w:val="24"/>
                          <w:szCs w:val="24"/>
                          <w:lang w:eastAsia="en-US" w:bidi="fr-FR"/>
                        </w:rPr>
                        <w:t xml:space="preserve">DU </w:t>
                      </w:r>
                      <w:r w:rsidRPr="003224BA">
                        <w:rPr>
                          <w:rFonts w:ascii="Century Gothic" w:eastAsia="Times New Roman" w:hAnsi="Century Gothic"/>
                          <w:b/>
                          <w:color w:val="0070C0"/>
                          <w:spacing w:val="5"/>
                          <w:kern w:val="28"/>
                          <w:sz w:val="24"/>
                          <w:szCs w:val="24"/>
                          <w:lang w:eastAsia="en-US" w:bidi="fr-FR"/>
                        </w:rPr>
                        <w:t>DEMANDEUR :</w:t>
                      </w:r>
                      <w:r w:rsidR="008C1BDC">
                        <w:rPr>
                          <w:rFonts w:ascii="Century Gothic" w:eastAsia="Times New Roman" w:hAnsi="Century Gothic"/>
                          <w:b/>
                          <w:color w:val="0070C0"/>
                          <w:spacing w:val="5"/>
                          <w:kern w:val="28"/>
                          <w:sz w:val="24"/>
                          <w:szCs w:val="24"/>
                          <w:lang w:eastAsia="en-US" w:bidi="fr-FR"/>
                        </w:rPr>
                        <w:t xml:space="preserve"> </w:t>
                      </w:r>
                      <w:r w:rsidR="003224BA">
                        <w:rPr>
                          <w:rFonts w:ascii="Century Gothic" w:eastAsia="Times New Roman" w:hAnsi="Century Gothic"/>
                          <w:b/>
                          <w:color w:val="0070C0"/>
                          <w:spacing w:val="5"/>
                          <w:kern w:val="28"/>
                          <w:sz w:val="24"/>
                          <w:szCs w:val="24"/>
                          <w:lang w:eastAsia="en-US" w:bidi="fr-FR"/>
                        </w:rPr>
                        <w:t>…………………………………………………………</w:t>
                      </w:r>
                      <w:proofErr w:type="gramStart"/>
                      <w:r w:rsidR="003224BA">
                        <w:rPr>
                          <w:rFonts w:ascii="Century Gothic" w:eastAsia="Times New Roman" w:hAnsi="Century Gothic"/>
                          <w:b/>
                          <w:color w:val="0070C0"/>
                          <w:spacing w:val="5"/>
                          <w:kern w:val="28"/>
                          <w:sz w:val="24"/>
                          <w:szCs w:val="24"/>
                          <w:lang w:eastAsia="en-US" w:bidi="fr-FR"/>
                        </w:rPr>
                        <w:t>…….</w:t>
                      </w:r>
                      <w:proofErr w:type="gramEnd"/>
                      <w:r w:rsidR="003224BA">
                        <w:rPr>
                          <w:rFonts w:ascii="Century Gothic" w:eastAsia="Times New Roman" w:hAnsi="Century Gothic"/>
                          <w:b/>
                          <w:color w:val="0070C0"/>
                          <w:spacing w:val="5"/>
                          <w:kern w:val="28"/>
                          <w:sz w:val="24"/>
                          <w:szCs w:val="24"/>
                          <w:lang w:eastAsia="en-US" w:bidi="fr-FR"/>
                        </w:rPr>
                        <w:t>.</w:t>
                      </w:r>
                    </w:p>
                    <w:p w14:paraId="12DAA77B" w14:textId="7581E2A6" w:rsidR="009B407C" w:rsidRPr="003224BA" w:rsidRDefault="009B407C" w:rsidP="009B407C">
                      <w:pPr>
                        <w:rPr>
                          <w:rFonts w:ascii="Century Gothic" w:eastAsia="Times New Roman" w:hAnsi="Century Gothic"/>
                          <w:b/>
                          <w:color w:val="0070C0"/>
                          <w:spacing w:val="5"/>
                          <w:kern w:val="28"/>
                          <w:sz w:val="24"/>
                          <w:szCs w:val="24"/>
                          <w:lang w:eastAsia="en-US" w:bidi="fr-FR"/>
                        </w:rPr>
                      </w:pPr>
                      <w:r w:rsidRPr="003224BA">
                        <w:rPr>
                          <w:rFonts w:ascii="Century Gothic" w:eastAsia="Times New Roman" w:hAnsi="Century Gothic"/>
                          <w:b/>
                          <w:color w:val="0070C0"/>
                          <w:spacing w:val="5"/>
                          <w:kern w:val="28"/>
                          <w:sz w:val="24"/>
                          <w:szCs w:val="24"/>
                          <w:lang w:eastAsia="en-US" w:bidi="fr-FR"/>
                        </w:rPr>
                        <w:t xml:space="preserve">INTITULE DU PROJET DEPOSE : </w:t>
                      </w:r>
                      <w:r w:rsidR="003224BA">
                        <w:rPr>
                          <w:rFonts w:ascii="Century Gothic" w:eastAsia="Times New Roman" w:hAnsi="Century Gothic"/>
                          <w:b/>
                          <w:color w:val="0070C0"/>
                          <w:spacing w:val="5"/>
                          <w:kern w:val="28"/>
                          <w:sz w:val="24"/>
                          <w:szCs w:val="24"/>
                          <w:lang w:eastAsia="en-US" w:bidi="fr-FR"/>
                        </w:rPr>
                        <w:t>…………………………………………………</w:t>
                      </w:r>
                      <w:proofErr w:type="gramStart"/>
                      <w:r w:rsidR="003224BA">
                        <w:rPr>
                          <w:rFonts w:ascii="Century Gothic" w:eastAsia="Times New Roman" w:hAnsi="Century Gothic"/>
                          <w:b/>
                          <w:color w:val="0070C0"/>
                          <w:spacing w:val="5"/>
                          <w:kern w:val="28"/>
                          <w:sz w:val="24"/>
                          <w:szCs w:val="24"/>
                          <w:lang w:eastAsia="en-US" w:bidi="fr-FR"/>
                        </w:rPr>
                        <w:t>…….</w:t>
                      </w:r>
                      <w:proofErr w:type="gramEnd"/>
                      <w:r w:rsidR="003224BA">
                        <w:rPr>
                          <w:rFonts w:ascii="Century Gothic" w:eastAsia="Times New Roman" w:hAnsi="Century Gothic"/>
                          <w:b/>
                          <w:color w:val="0070C0"/>
                          <w:spacing w:val="5"/>
                          <w:kern w:val="28"/>
                          <w:sz w:val="24"/>
                          <w:szCs w:val="24"/>
                          <w:lang w:eastAsia="en-US" w:bidi="fr-FR"/>
                        </w:rPr>
                        <w:t>.</w:t>
                      </w:r>
                    </w:p>
                  </w:txbxContent>
                </v:textbox>
                <w10:wrap anchorx="margin"/>
              </v:shape>
            </w:pict>
          </mc:Fallback>
        </mc:AlternateContent>
      </w:r>
    </w:p>
    <w:p w14:paraId="1EFC02CE" w14:textId="13155937" w:rsidR="008C667C" w:rsidRDefault="008C667C" w:rsidP="008C667C">
      <w:pPr>
        <w:rPr>
          <w:rFonts w:ascii="DejaVu Sans" w:hAnsi="DejaVu Sans" w:cs="DejaVu Sans"/>
          <w:sz w:val="44"/>
          <w:lang w:eastAsia="ja-JP"/>
        </w:rPr>
      </w:pPr>
    </w:p>
    <w:p w14:paraId="1EFC02CF" w14:textId="3BD72EC1" w:rsidR="00741671" w:rsidRPr="008C667C" w:rsidRDefault="00E92309" w:rsidP="58604DA0">
      <w:pPr>
        <w:tabs>
          <w:tab w:val="left" w:pos="2670"/>
        </w:tabs>
        <w:rPr>
          <w:rFonts w:ascii="DejaVu Sans" w:hAnsi="DejaVu Sans" w:cs="DejaVu Sans"/>
          <w:sz w:val="44"/>
          <w:szCs w:val="44"/>
          <w:lang w:eastAsia="ja-JP"/>
        </w:rPr>
      </w:pPr>
      <w:r>
        <w:rPr>
          <w:noProof/>
          <w:lang w:eastAsia="fr-FR"/>
        </w:rPr>
        <mc:AlternateContent>
          <mc:Choice Requires="wps">
            <w:drawing>
              <wp:anchor distT="0" distB="0" distL="114300" distR="114300" simplePos="0" relativeHeight="251658253" behindDoc="0" locked="0" layoutInCell="1" allowOverlap="1" wp14:anchorId="430D6437" wp14:editId="3390A590">
                <wp:simplePos x="0" y="0"/>
                <wp:positionH relativeFrom="column">
                  <wp:posOffset>3760514</wp:posOffset>
                </wp:positionH>
                <wp:positionV relativeFrom="paragraph">
                  <wp:posOffset>3812186</wp:posOffset>
                </wp:positionV>
                <wp:extent cx="2428875" cy="1265274"/>
                <wp:effectExtent l="0" t="0" r="0" b="0"/>
                <wp:wrapNone/>
                <wp:docPr id="22" name="Zone de texte 22"/>
                <wp:cNvGraphicFramePr/>
                <a:graphic xmlns:a="http://schemas.openxmlformats.org/drawingml/2006/main">
                  <a:graphicData uri="http://schemas.microsoft.com/office/word/2010/wordprocessingShape">
                    <wps:wsp>
                      <wps:cNvSpPr txBox="1"/>
                      <wps:spPr>
                        <a:xfrm>
                          <a:off x="0" y="0"/>
                          <a:ext cx="2428875" cy="1265274"/>
                        </a:xfrm>
                        <a:prstGeom prst="rect">
                          <a:avLst/>
                        </a:prstGeom>
                        <a:noFill/>
                        <a:ln w="6350">
                          <a:noFill/>
                        </a:ln>
                      </wps:spPr>
                      <wps:txbx>
                        <w:txbxContent>
                          <w:p w14:paraId="15DE15B7" w14:textId="03F3CF7F" w:rsidR="00E92309" w:rsidRDefault="00505F22" w:rsidP="00E92309">
                            <w:pPr>
                              <w:spacing w:after="0"/>
                              <w:jc w:val="center"/>
                              <w:rPr>
                                <w:rFonts w:cs="Calibri"/>
                                <w:color w:val="FFFFFF" w:themeColor="background1"/>
                                <w:sz w:val="32"/>
                                <w:szCs w:val="32"/>
                              </w:rPr>
                            </w:pPr>
                            <w:r w:rsidRPr="00E92309">
                              <w:rPr>
                                <w:rFonts w:cs="Calibri"/>
                                <w:color w:val="FFFFFF" w:themeColor="background1"/>
                                <w:sz w:val="32"/>
                                <w:szCs w:val="32"/>
                              </w:rPr>
                              <w:t>Retour des projets</w:t>
                            </w:r>
                          </w:p>
                          <w:p w14:paraId="41947748" w14:textId="3B6BEF96" w:rsidR="00505F22" w:rsidRPr="00E92309" w:rsidRDefault="00505F22" w:rsidP="00E92309">
                            <w:pPr>
                              <w:spacing w:after="0"/>
                              <w:jc w:val="center"/>
                              <w:rPr>
                                <w:rFonts w:cs="Calibri"/>
                                <w:color w:val="FFFFFF" w:themeColor="background1"/>
                                <w:sz w:val="32"/>
                                <w:szCs w:val="32"/>
                              </w:rPr>
                            </w:pPr>
                            <w:proofErr w:type="gramStart"/>
                            <w:r w:rsidRPr="00E92309">
                              <w:rPr>
                                <w:rFonts w:cs="Calibri"/>
                                <w:color w:val="FFFFFF" w:themeColor="background1"/>
                                <w:sz w:val="32"/>
                                <w:szCs w:val="32"/>
                              </w:rPr>
                              <w:t>avant</w:t>
                            </w:r>
                            <w:proofErr w:type="gramEnd"/>
                            <w:r w:rsidRPr="00E92309">
                              <w:rPr>
                                <w:rFonts w:cs="Calibri"/>
                                <w:color w:val="FFFFFF" w:themeColor="background1"/>
                                <w:sz w:val="32"/>
                                <w:szCs w:val="32"/>
                              </w:rPr>
                              <w:t xml:space="preserve"> le</w:t>
                            </w:r>
                          </w:p>
                          <w:p w14:paraId="259CFC88" w14:textId="75970940" w:rsidR="00505F22" w:rsidRPr="00E92309" w:rsidRDefault="00CD3FCA" w:rsidP="00E92309">
                            <w:pPr>
                              <w:spacing w:after="0"/>
                              <w:jc w:val="center"/>
                              <w:rPr>
                                <w:rFonts w:cs="Calibri"/>
                                <w:b/>
                                <w:bCs/>
                                <w:color w:val="FFFFFF"/>
                                <w:sz w:val="36"/>
                                <w:szCs w:val="36"/>
                              </w:rPr>
                            </w:pPr>
                            <w:r>
                              <w:rPr>
                                <w:rFonts w:cs="Calibri"/>
                                <w:b/>
                                <w:bCs/>
                                <w:color w:val="FFFFFF"/>
                                <w:sz w:val="36"/>
                                <w:szCs w:val="36"/>
                              </w:rPr>
                              <w:t xml:space="preserve">28 </w:t>
                            </w:r>
                            <w:r w:rsidR="00786084">
                              <w:rPr>
                                <w:rFonts w:cs="Calibri"/>
                                <w:b/>
                                <w:bCs/>
                                <w:color w:val="FFFFFF"/>
                                <w:sz w:val="36"/>
                                <w:szCs w:val="36"/>
                              </w:rPr>
                              <w:t>novembre</w:t>
                            </w:r>
                            <w:r>
                              <w:rPr>
                                <w:rFonts w:cs="Calibri"/>
                                <w:b/>
                                <w:bCs/>
                                <w:color w:val="FFFFFF"/>
                                <w:sz w:val="36"/>
                                <w:szCs w:val="3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D6437" id="Zone de texte 22" o:spid="_x0000_s1030" type="#_x0000_t202" style="position:absolute;margin-left:296.1pt;margin-top:300.15pt;width:191.25pt;height:99.6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" filled="f" stroked="f" strokeweight=".5pt">
                <v:textbox>
                  <w:txbxContent>
                    <w:p w14:paraId="15DE15B7" w14:textId="03F3CF7F" w:rsidR="00E92309" w:rsidRDefault="00505F22" w:rsidP="00E92309">
                      <w:pPr>
                        <w:spacing w:after="0"/>
                        <w:jc w:val="center"/>
                        <w:rPr>
                          <w:rFonts w:cs="Calibri"/>
                          <w:color w:val="FFFFFF" w:themeColor="background1"/>
                          <w:sz w:val="32"/>
                          <w:szCs w:val="32"/>
                        </w:rPr>
                      </w:pPr>
                      <w:r w:rsidRPr="00E92309">
                        <w:rPr>
                          <w:rFonts w:cs="Calibri"/>
                          <w:color w:val="FFFFFF" w:themeColor="background1"/>
                          <w:sz w:val="32"/>
                          <w:szCs w:val="32"/>
                        </w:rPr>
                        <w:t>Retour des projets</w:t>
                      </w:r>
                    </w:p>
                    <w:p w14:paraId="41947748" w14:textId="3B6BEF96" w:rsidR="00505F22" w:rsidRPr="00E92309" w:rsidRDefault="00505F22" w:rsidP="00E92309">
                      <w:pPr>
                        <w:spacing w:after="0"/>
                        <w:jc w:val="center"/>
                        <w:rPr>
                          <w:rFonts w:cs="Calibri"/>
                          <w:color w:val="FFFFFF" w:themeColor="background1"/>
                          <w:sz w:val="32"/>
                          <w:szCs w:val="32"/>
                        </w:rPr>
                      </w:pPr>
                      <w:proofErr w:type="gramStart"/>
                      <w:r w:rsidRPr="00E92309">
                        <w:rPr>
                          <w:rFonts w:cs="Calibri"/>
                          <w:color w:val="FFFFFF" w:themeColor="background1"/>
                          <w:sz w:val="32"/>
                          <w:szCs w:val="32"/>
                        </w:rPr>
                        <w:t>avant</w:t>
                      </w:r>
                      <w:proofErr w:type="gramEnd"/>
                      <w:r w:rsidRPr="00E92309">
                        <w:rPr>
                          <w:rFonts w:cs="Calibri"/>
                          <w:color w:val="FFFFFF" w:themeColor="background1"/>
                          <w:sz w:val="32"/>
                          <w:szCs w:val="32"/>
                        </w:rPr>
                        <w:t xml:space="preserve"> le</w:t>
                      </w:r>
                    </w:p>
                    <w:p w14:paraId="259CFC88" w14:textId="75970940" w:rsidR="00505F22" w:rsidRPr="00E92309" w:rsidRDefault="00CD3FCA" w:rsidP="00E92309">
                      <w:pPr>
                        <w:spacing w:after="0"/>
                        <w:jc w:val="center"/>
                        <w:rPr>
                          <w:rFonts w:cs="Calibri"/>
                          <w:b/>
                          <w:bCs/>
                          <w:color w:val="FFFFFF"/>
                          <w:sz w:val="36"/>
                          <w:szCs w:val="36"/>
                        </w:rPr>
                      </w:pPr>
                      <w:r>
                        <w:rPr>
                          <w:rFonts w:cs="Calibri"/>
                          <w:b/>
                          <w:bCs/>
                          <w:color w:val="FFFFFF"/>
                          <w:sz w:val="36"/>
                          <w:szCs w:val="36"/>
                        </w:rPr>
                        <w:t xml:space="preserve">28 </w:t>
                      </w:r>
                      <w:r w:rsidR="00786084">
                        <w:rPr>
                          <w:rFonts w:cs="Calibri"/>
                          <w:b/>
                          <w:bCs/>
                          <w:color w:val="FFFFFF"/>
                          <w:sz w:val="36"/>
                          <w:szCs w:val="36"/>
                        </w:rPr>
                        <w:t>novembre</w:t>
                      </w:r>
                      <w:r>
                        <w:rPr>
                          <w:rFonts w:cs="Calibri"/>
                          <w:b/>
                          <w:bCs/>
                          <w:color w:val="FFFFFF"/>
                          <w:sz w:val="36"/>
                          <w:szCs w:val="36"/>
                        </w:rPr>
                        <w:t xml:space="preserve"> 2025</w:t>
                      </w:r>
                    </w:p>
                  </w:txbxContent>
                </v:textbox>
              </v:shape>
            </w:pict>
          </mc:Fallback>
        </mc:AlternateContent>
      </w:r>
      <w:r>
        <w:rPr>
          <w:noProof/>
          <w:lang w:eastAsia="fr-FR"/>
        </w:rPr>
        <mc:AlternateContent>
          <mc:Choice Requires="wps">
            <w:drawing>
              <wp:anchor distT="0" distB="0" distL="114300" distR="114300" simplePos="0" relativeHeight="251658251" behindDoc="0" locked="0" layoutInCell="1" allowOverlap="1" wp14:anchorId="6D14B92D" wp14:editId="071DE725">
                <wp:simplePos x="0" y="0"/>
                <wp:positionH relativeFrom="column">
                  <wp:posOffset>3260135</wp:posOffset>
                </wp:positionH>
                <wp:positionV relativeFrom="paragraph">
                  <wp:posOffset>2865710</wp:posOffset>
                </wp:positionV>
                <wp:extent cx="3508744" cy="2824952"/>
                <wp:effectExtent l="0" t="0" r="0" b="0"/>
                <wp:wrapNone/>
                <wp:docPr id="7" name="Pentagon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8744" cy="2824952"/>
                        </a:xfrm>
                        <a:prstGeom prst="pentagon">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9049BF" w14:textId="4135603F" w:rsidR="0044253E" w:rsidRDefault="0044253E" w:rsidP="0044253E">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4B92D"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agone 7" o:spid="_x0000_s1031" type="#_x0000_t56" style="position:absolute;margin-left:256.7pt;margin-top:225.65pt;width:276.3pt;height:222.4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" fillcolor="#0070c0" stroked="f">
                <v:textbox>
                  <w:txbxContent>
                    <w:p w14:paraId="139049BF" w14:textId="4135603F" w:rsidR="0044253E" w:rsidRDefault="0044253E" w:rsidP="0044253E">
                      <w:pPr>
                        <w:jc w:val="center"/>
                      </w:pPr>
                    </w:p>
                  </w:txbxContent>
                </v:textbox>
              </v:shape>
            </w:pict>
          </mc:Fallback>
        </mc:AlternateContent>
      </w:r>
      <w:r w:rsidR="009B407C">
        <w:rPr>
          <w:rFonts w:ascii="DejaVu Sans" w:hAnsi="DejaVu Sans" w:cs="DejaVu Sans"/>
          <w:noProof/>
          <w:sz w:val="44"/>
          <w:lang w:eastAsia="fr-FR"/>
        </w:rPr>
        <mc:AlternateContent>
          <mc:Choice Requires="wps">
            <w:drawing>
              <wp:anchor distT="0" distB="0" distL="114300" distR="114300" simplePos="0" relativeHeight="251658240" behindDoc="0" locked="0" layoutInCell="1" allowOverlap="1" wp14:anchorId="1EFC0515" wp14:editId="01EA7BF4">
                <wp:simplePos x="0" y="0"/>
                <wp:positionH relativeFrom="column">
                  <wp:posOffset>-1195070</wp:posOffset>
                </wp:positionH>
                <wp:positionV relativeFrom="paragraph">
                  <wp:posOffset>3150235</wp:posOffset>
                </wp:positionV>
                <wp:extent cx="2895600" cy="1780540"/>
                <wp:effectExtent l="38100" t="38100" r="38100" b="29210"/>
                <wp:wrapNone/>
                <wp:docPr id="4" name="Pentagon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780540"/>
                        </a:xfrm>
                        <a:prstGeom prst="pentagon">
                          <a:avLst/>
                        </a:prstGeom>
                        <a:solidFill>
                          <a:srgbClr val="FFFFFF"/>
                        </a:solidFill>
                        <a:ln w="57150">
                          <a:solidFill>
                            <a:srgbClr val="0033C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59A0E87">
              <v:shape id="Pentagone 4" style="position:absolute;margin-left:-94.1pt;margin-top:248.05pt;width:228pt;height:14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03c" strokeweight="4.5pt" type="#_x0000_t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" w14:anchorId="4E4F7C8C"/>
            </w:pict>
          </mc:Fallback>
        </mc:AlternateContent>
      </w:r>
      <w:r w:rsidR="0044253E">
        <w:rPr>
          <w:noProof/>
          <w:lang w:eastAsia="fr-FR"/>
        </w:rPr>
        <mc:AlternateContent>
          <mc:Choice Requires="wps">
            <w:drawing>
              <wp:anchor distT="0" distB="0" distL="114300" distR="114300" simplePos="0" relativeHeight="251658252" behindDoc="0" locked="0" layoutInCell="1" allowOverlap="1" wp14:anchorId="3042EC3E" wp14:editId="15BC44BB">
                <wp:simplePos x="0" y="0"/>
                <wp:positionH relativeFrom="column">
                  <wp:posOffset>4474845</wp:posOffset>
                </wp:positionH>
                <wp:positionV relativeFrom="paragraph">
                  <wp:posOffset>7858125</wp:posOffset>
                </wp:positionV>
                <wp:extent cx="2447925" cy="1247775"/>
                <wp:effectExtent l="0" t="0" r="0" b="952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9BB69" w14:textId="77777777" w:rsidR="0044253E" w:rsidRPr="00131B06" w:rsidRDefault="0044253E" w:rsidP="0044253E">
                            <w:pPr>
                              <w:jc w:val="center"/>
                              <w:rPr>
                                <w:rFonts w:cs="Calibri"/>
                                <w:b/>
                                <w:bCs/>
                                <w:color w:val="FFFFFF"/>
                                <w:sz w:val="32"/>
                                <w:szCs w:val="32"/>
                              </w:rPr>
                            </w:pPr>
                            <w:r w:rsidRPr="00131B06">
                              <w:rPr>
                                <w:rFonts w:cs="Calibri"/>
                                <w:b/>
                                <w:bCs/>
                                <w:color w:val="FFFFFF"/>
                                <w:sz w:val="32"/>
                                <w:szCs w:val="32"/>
                              </w:rPr>
                              <w:t>Une période de dépôt :</w:t>
                            </w:r>
                          </w:p>
                          <w:p w14:paraId="2EB754E2" w14:textId="77777777" w:rsidR="0044253E" w:rsidRPr="00131B06" w:rsidRDefault="0044253E" w:rsidP="0044253E">
                            <w:pPr>
                              <w:rPr>
                                <w:rFonts w:cs="Calibri"/>
                                <w:sz w:val="32"/>
                                <w:szCs w:val="32"/>
                              </w:rPr>
                            </w:pPr>
                            <w:r w:rsidRPr="00131B06">
                              <w:rPr>
                                <w:rFonts w:cs="Calibri"/>
                                <w:sz w:val="32"/>
                                <w:szCs w:val="32"/>
                              </w:rPr>
                              <w:t xml:space="preserve">Retour des projets avant le </w:t>
                            </w:r>
                          </w:p>
                          <w:p w14:paraId="4A401C3F" w14:textId="77777777" w:rsidR="0044253E" w:rsidRPr="00131B06" w:rsidRDefault="0044253E" w:rsidP="0044253E">
                            <w:pPr>
                              <w:jc w:val="center"/>
                              <w:rPr>
                                <w:rFonts w:cs="Calibri"/>
                                <w:b/>
                                <w:bCs/>
                                <w:color w:val="FFFFFF"/>
                                <w:sz w:val="36"/>
                                <w:szCs w:val="36"/>
                              </w:rPr>
                            </w:pPr>
                            <w:r w:rsidRPr="00131B06">
                              <w:rPr>
                                <w:rFonts w:cs="Calibri"/>
                                <w:b/>
                                <w:bCs/>
                                <w:color w:val="FFFFFF"/>
                                <w:sz w:val="36"/>
                                <w:szCs w:val="36"/>
                              </w:rPr>
                              <w:t>08 mars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2EC3E" id="Zone de texte 18" o:spid="_x0000_s1032" type="#_x0000_t202" style="position:absolute;margin-left:352.35pt;margin-top:618.75pt;width:192.75pt;height:98.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" filled="f" stroked="f">
                <v:textbox>
                  <w:txbxContent>
                    <w:p w14:paraId="1299BB69" w14:textId="77777777" w:rsidR="0044253E" w:rsidRPr="00131B06" w:rsidRDefault="0044253E" w:rsidP="0044253E">
                      <w:pPr>
                        <w:jc w:val="center"/>
                        <w:rPr>
                          <w:rFonts w:cs="Calibri"/>
                          <w:b/>
                          <w:bCs/>
                          <w:color w:val="FFFFFF"/>
                          <w:sz w:val="32"/>
                          <w:szCs w:val="32"/>
                        </w:rPr>
                      </w:pPr>
                      <w:r w:rsidRPr="00131B06">
                        <w:rPr>
                          <w:rFonts w:cs="Calibri"/>
                          <w:b/>
                          <w:bCs/>
                          <w:color w:val="FFFFFF"/>
                          <w:sz w:val="32"/>
                          <w:szCs w:val="32"/>
                        </w:rPr>
                        <w:t>Une période de dépôt :</w:t>
                      </w:r>
                    </w:p>
                    <w:p w14:paraId="2EB754E2" w14:textId="77777777" w:rsidR="0044253E" w:rsidRPr="00131B06" w:rsidRDefault="0044253E" w:rsidP="0044253E">
                      <w:pPr>
                        <w:rPr>
                          <w:rFonts w:cs="Calibri"/>
                          <w:sz w:val="32"/>
                          <w:szCs w:val="32"/>
                        </w:rPr>
                      </w:pPr>
                      <w:r w:rsidRPr="00131B06">
                        <w:rPr>
                          <w:rFonts w:cs="Calibri"/>
                          <w:sz w:val="32"/>
                          <w:szCs w:val="32"/>
                        </w:rPr>
                        <w:t xml:space="preserve">Retour des projets avant le </w:t>
                      </w:r>
                    </w:p>
                    <w:p w14:paraId="4A401C3F" w14:textId="77777777" w:rsidR="0044253E" w:rsidRPr="00131B06" w:rsidRDefault="0044253E" w:rsidP="0044253E">
                      <w:pPr>
                        <w:jc w:val="center"/>
                        <w:rPr>
                          <w:rFonts w:cs="Calibri"/>
                          <w:b/>
                          <w:bCs/>
                          <w:color w:val="FFFFFF"/>
                          <w:sz w:val="36"/>
                          <w:szCs w:val="36"/>
                        </w:rPr>
                      </w:pPr>
                      <w:r w:rsidRPr="00131B06">
                        <w:rPr>
                          <w:rFonts w:cs="Calibri"/>
                          <w:b/>
                          <w:bCs/>
                          <w:color w:val="FFFFFF"/>
                          <w:sz w:val="36"/>
                          <w:szCs w:val="36"/>
                        </w:rPr>
                        <w:t>08 mars 2024</w:t>
                      </w:r>
                    </w:p>
                  </w:txbxContent>
                </v:textbox>
              </v:shape>
            </w:pict>
          </mc:Fallback>
        </mc:AlternateContent>
      </w:r>
      <w:r w:rsidR="008361DC">
        <w:rPr>
          <w:noProof/>
          <w:lang w:eastAsia="fr-FR"/>
        </w:rPr>
        <mc:AlternateContent>
          <mc:Choice Requires="wps">
            <w:drawing>
              <wp:anchor distT="0" distB="0" distL="114300" distR="114300" simplePos="0" relativeHeight="251658241" behindDoc="0" locked="0" layoutInCell="1" allowOverlap="1" wp14:anchorId="1EFC0513" wp14:editId="655A76A9">
                <wp:simplePos x="0" y="0"/>
                <wp:positionH relativeFrom="column">
                  <wp:posOffset>1482725</wp:posOffset>
                </wp:positionH>
                <wp:positionV relativeFrom="paragraph">
                  <wp:posOffset>4255770</wp:posOffset>
                </wp:positionV>
                <wp:extent cx="1619250" cy="1435100"/>
                <wp:effectExtent l="6350" t="7620" r="3175" b="5080"/>
                <wp:wrapNone/>
                <wp:docPr id="5" name="Pentagon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35100"/>
                        </a:xfrm>
                        <a:prstGeom prst="pentagon">
                          <a:avLst/>
                        </a:prstGeom>
                        <a:solidFill>
                          <a:srgbClr val="0033CC">
                            <a:alpha val="28999"/>
                          </a:srgbClr>
                        </a:solidFill>
                        <a:ln>
                          <a:noFill/>
                        </a:ln>
                        <a:extLst>
                          <a:ext uri="{91240B29-F687-4F45-9708-019B960494DF}">
                            <a14:hiddenLine xmlns:a14="http://schemas.microsoft.com/office/drawing/2010/main" w="57150">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CB3FCDF">
              <v:shape id="Pentagone 5" style="position:absolute;margin-left:116.75pt;margin-top:335.1pt;width:127.5pt;height:11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3c" stroked="f" strokecolor="#d8d8d8" strokeweight="4.5pt" type="#_x0000_t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" w14:anchorId="2C088C9D">
                <v:fill opacity="19018f"/>
              </v:shape>
            </w:pict>
          </mc:Fallback>
        </mc:AlternateContent>
      </w:r>
      <w:r w:rsidR="008361DC">
        <w:rPr>
          <w:noProof/>
          <w:lang w:eastAsia="fr-FR"/>
        </w:rPr>
        <mc:AlternateContent>
          <mc:Choice Requires="wps">
            <w:drawing>
              <wp:anchor distT="0" distB="0" distL="114300" distR="114300" simplePos="0" relativeHeight="251658248" behindDoc="0" locked="0" layoutInCell="1" allowOverlap="1" wp14:anchorId="1EFC0517" wp14:editId="75E0D993">
                <wp:simplePos x="0" y="0"/>
                <wp:positionH relativeFrom="column">
                  <wp:posOffset>-620395</wp:posOffset>
                </wp:positionH>
                <wp:positionV relativeFrom="paragraph">
                  <wp:posOffset>3004820</wp:posOffset>
                </wp:positionV>
                <wp:extent cx="2432050" cy="2362200"/>
                <wp:effectExtent l="65405" t="71120" r="64770" b="33655"/>
                <wp:wrapNone/>
                <wp:docPr id="2" name="Pentagon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362200"/>
                        </a:xfrm>
                        <a:prstGeom prst="pentagon">
                          <a:avLst/>
                        </a:prstGeom>
                        <a:noFill/>
                        <a:ln w="57150">
                          <a:solidFill>
                            <a:srgbClr val="0099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39F363E0">
              <v:shape id="Pentagone 2" style="position:absolute;margin-left:-48.85pt;margin-top:236.6pt;width:191.5pt;height:18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color="#099" strokeweight="4.5pt" type="#_x0000_t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" w14:anchorId="4A7893E9"/>
            </w:pict>
          </mc:Fallback>
        </mc:AlternateContent>
      </w:r>
      <w:r w:rsidR="008361DC">
        <w:rPr>
          <w:noProof/>
          <w:lang w:eastAsia="fr-FR"/>
        </w:rPr>
        <mc:AlternateContent>
          <mc:Choice Requires="wps">
            <w:drawing>
              <wp:anchor distT="0" distB="0" distL="114300" distR="114300" simplePos="0" relativeHeight="251658249" behindDoc="0" locked="0" layoutInCell="1" allowOverlap="1" wp14:anchorId="1EFC0519" wp14:editId="1EC0D6D2">
                <wp:simplePos x="0" y="0"/>
                <wp:positionH relativeFrom="column">
                  <wp:posOffset>859155</wp:posOffset>
                </wp:positionH>
                <wp:positionV relativeFrom="paragraph">
                  <wp:posOffset>3931920</wp:posOffset>
                </wp:positionV>
                <wp:extent cx="1619250" cy="1435100"/>
                <wp:effectExtent l="1905" t="7620" r="7620" b="5080"/>
                <wp:wrapNone/>
                <wp:docPr id="1" name="Pentagon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35100"/>
                        </a:xfrm>
                        <a:prstGeom prst="pentagon">
                          <a:avLst/>
                        </a:prstGeom>
                        <a:solidFill>
                          <a:srgbClr val="009999">
                            <a:alpha val="28999"/>
                          </a:srgbClr>
                        </a:solidFill>
                        <a:ln>
                          <a:noFill/>
                        </a:ln>
                        <a:extLst>
                          <a:ext uri="{91240B29-F687-4F45-9708-019B960494DF}">
                            <a14:hiddenLine xmlns:a14="http://schemas.microsoft.com/office/drawing/2010/main" w="57150">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7A55CFC">
              <v:shape id="Pentagone 1" style="position:absolute;margin-left:67.65pt;margin-top:309.6pt;width:127.5pt;height:11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99" stroked="f" strokecolor="#d8d8d8" strokeweight="4.5pt" type="#_x0000_t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" w14:anchorId="29F9F715">
                <v:fill opacity="19018f"/>
              </v:shape>
            </w:pict>
          </mc:Fallback>
        </mc:AlternateContent>
      </w:r>
      <w:r w:rsidR="008C667C">
        <w:rPr>
          <w:rFonts w:ascii="DejaVu Sans" w:hAnsi="DejaVu Sans" w:cs="DejaVu Sans"/>
          <w:sz w:val="44"/>
          <w:lang w:eastAsia="ja-JP"/>
        </w:rPr>
        <w:tab/>
      </w:r>
    </w:p>
    <w:p w14:paraId="1EFC02D0" w14:textId="4C7382D6" w:rsidR="00FF3BB1" w:rsidRPr="00FF3BB1" w:rsidRDefault="00FF3BB1" w:rsidP="009E2067">
      <w:pPr>
        <w:pageBreakBefore/>
        <w:numPr>
          <w:ilvl w:val="0"/>
          <w:numId w:val="11"/>
        </w:numPr>
        <w:spacing w:after="0"/>
        <w:rPr>
          <w:rFonts w:ascii="Century Gothic" w:hAnsi="Century Gothic" w:cs="Arial"/>
          <w:b/>
          <w:color w:val="0000FF"/>
          <w:sz w:val="28"/>
          <w:szCs w:val="28"/>
        </w:rPr>
      </w:pPr>
      <w:r w:rsidRPr="00FF3BB1">
        <w:rPr>
          <w:rFonts w:ascii="Century Gothic" w:hAnsi="Century Gothic" w:cs="Arial"/>
          <w:color w:val="0000FF"/>
          <w:sz w:val="28"/>
          <w:szCs w:val="28"/>
        </w:rPr>
        <w:lastRenderedPageBreak/>
        <w:t xml:space="preserve">Identité du </w:t>
      </w:r>
      <w:r w:rsidR="004616AE">
        <w:rPr>
          <w:rFonts w:ascii="Century Gothic" w:hAnsi="Century Gothic" w:cs="Arial"/>
          <w:color w:val="0000FF"/>
          <w:sz w:val="28"/>
          <w:szCs w:val="28"/>
        </w:rPr>
        <w:t>demandeur</w:t>
      </w:r>
      <w:r w:rsidR="00CF01C5">
        <w:rPr>
          <w:rFonts w:ascii="Century Gothic" w:hAnsi="Century Gothic" w:cs="Arial"/>
          <w:color w:val="0000FF"/>
          <w:sz w:val="28"/>
          <w:szCs w:val="28"/>
        </w:rPr>
        <w:t xml:space="preserve"> (</w:t>
      </w:r>
      <w:r w:rsidR="00C93FBD">
        <w:rPr>
          <w:rFonts w:ascii="Century Gothic" w:hAnsi="Century Gothic" w:cs="Arial"/>
          <w:color w:val="0000FF"/>
          <w:sz w:val="28"/>
          <w:szCs w:val="28"/>
        </w:rPr>
        <w:t>porteur de projet</w:t>
      </w:r>
      <w:r w:rsidR="00CF01C5">
        <w:rPr>
          <w:rFonts w:ascii="Century Gothic" w:hAnsi="Century Gothic" w:cs="Arial"/>
          <w:color w:val="0000FF"/>
          <w:sz w:val="28"/>
          <w:szCs w:val="28"/>
        </w:rPr>
        <w:t>)</w:t>
      </w:r>
    </w:p>
    <w:p w14:paraId="51DCAC11" w14:textId="77777777" w:rsidR="0011259F" w:rsidRDefault="0011259F">
      <w:pPr>
        <w:spacing w:after="0"/>
      </w:pPr>
    </w:p>
    <w:tbl>
      <w:tblPr>
        <w:tblW w:w="10031" w:type="dxa"/>
        <w:tblLook w:val="04A0" w:firstRow="1" w:lastRow="0" w:firstColumn="1" w:lastColumn="0" w:noHBand="0" w:noVBand="1"/>
      </w:tblPr>
      <w:tblGrid>
        <w:gridCol w:w="4946"/>
        <w:gridCol w:w="5085"/>
      </w:tblGrid>
      <w:tr w:rsidR="0011259F" w14:paraId="03C1CF60" w14:textId="77777777" w:rsidTr="00C10662">
        <w:tc>
          <w:tcPr>
            <w:tcW w:w="4946" w:type="dxa"/>
            <w:tcBorders>
              <w:top w:val="single" w:sz="4" w:space="0" w:color="auto"/>
              <w:left w:val="single" w:sz="4" w:space="0" w:color="auto"/>
              <w:bottom w:val="single" w:sz="4" w:space="0" w:color="auto"/>
              <w:right w:val="single" w:sz="4" w:space="0" w:color="auto"/>
            </w:tcBorders>
          </w:tcPr>
          <w:p w14:paraId="373B31B5" w14:textId="2935E242" w:rsidR="0011259F" w:rsidRPr="005F09D0" w:rsidRDefault="00C10662" w:rsidP="00C10662">
            <w:pPr>
              <w:spacing w:after="0"/>
              <w:rPr>
                <w:rFonts w:ascii="Century Gothic" w:hAnsi="Century Gothic" w:cs="Arial"/>
                <w:b/>
                <w:sz w:val="20"/>
                <w:szCs w:val="20"/>
              </w:rPr>
            </w:pPr>
            <w:r w:rsidRPr="00FF3BB1">
              <w:rPr>
                <w:rFonts w:ascii="Century Gothic" w:hAnsi="Century Gothic" w:cs="Arial"/>
                <w:b/>
                <w:sz w:val="20"/>
                <w:szCs w:val="20"/>
              </w:rPr>
              <w:t>Statut de votre structure </w:t>
            </w:r>
            <w:r w:rsidR="0011259F">
              <w:rPr>
                <w:rFonts w:ascii="Century Gothic" w:hAnsi="Century Gothic" w:cs="Arial"/>
                <w:b/>
                <w:sz w:val="20"/>
                <w:szCs w:val="20"/>
              </w:rPr>
              <w:t>:</w:t>
            </w:r>
          </w:p>
        </w:tc>
        <w:tc>
          <w:tcPr>
            <w:tcW w:w="5085" w:type="dxa"/>
            <w:tcBorders>
              <w:top w:val="single" w:sz="4" w:space="0" w:color="auto"/>
              <w:left w:val="single" w:sz="4" w:space="0" w:color="auto"/>
              <w:bottom w:val="single" w:sz="4" w:space="0" w:color="auto"/>
              <w:right w:val="single" w:sz="4" w:space="0" w:color="auto"/>
            </w:tcBorders>
          </w:tcPr>
          <w:p w14:paraId="74EEAF23" w14:textId="23D53707" w:rsidR="0011259F" w:rsidRPr="005F09D0" w:rsidRDefault="00C10662">
            <w:pPr>
              <w:spacing w:after="0" w:line="240" w:lineRule="auto"/>
              <w:rPr>
                <w:rFonts w:ascii="Century Gothic" w:hAnsi="Century Gothic" w:cs="Arial"/>
                <w:b/>
                <w:sz w:val="20"/>
                <w:szCs w:val="20"/>
              </w:rPr>
            </w:pPr>
            <w:r w:rsidRPr="008D5C0E">
              <w:rPr>
                <w:rFonts w:ascii="Century Gothic" w:hAnsi="Century Gothic" w:cs="Arial"/>
                <w:b/>
                <w:sz w:val="20"/>
                <w:szCs w:val="20"/>
              </w:rPr>
              <w:t>Informations générales </w:t>
            </w:r>
            <w:r w:rsidR="0011259F">
              <w:rPr>
                <w:rFonts w:ascii="Century Gothic" w:hAnsi="Century Gothic" w:cs="Arial"/>
                <w:b/>
                <w:sz w:val="20"/>
                <w:szCs w:val="20"/>
              </w:rPr>
              <w:t>:</w:t>
            </w:r>
          </w:p>
        </w:tc>
      </w:tr>
      <w:tr w:rsidR="0011259F" w14:paraId="7B30FF0E" w14:textId="77777777" w:rsidTr="00C10662">
        <w:tc>
          <w:tcPr>
            <w:tcW w:w="4946" w:type="dxa"/>
            <w:tcBorders>
              <w:top w:val="single" w:sz="4" w:space="0" w:color="auto"/>
              <w:left w:val="single" w:sz="4" w:space="0" w:color="auto"/>
              <w:bottom w:val="single" w:sz="4" w:space="0" w:color="auto"/>
              <w:right w:val="single" w:sz="4" w:space="0" w:color="auto"/>
            </w:tcBorders>
          </w:tcPr>
          <w:p w14:paraId="17412355" w14:textId="77777777" w:rsidR="00A331CF" w:rsidRPr="00E92309" w:rsidRDefault="00A331CF" w:rsidP="00A331CF">
            <w:pPr>
              <w:spacing w:after="0" w:line="240" w:lineRule="auto"/>
              <w:jc w:val="both"/>
              <w:rPr>
                <w:rFonts w:ascii="Century Gothic" w:hAnsi="Century Gothic" w:cs="Arial"/>
                <w:b/>
                <w:bCs/>
                <w:sz w:val="18"/>
                <w:szCs w:val="18"/>
                <w:lang w:eastAsia="fr-FR"/>
              </w:rPr>
            </w:pPr>
            <w:bookmarkStart w:id="0" w:name="__Fieldmark__121_1855823609"/>
            <w:r w:rsidRPr="00E92309">
              <w:rPr>
                <w:rFonts w:ascii="Century Gothic" w:hAnsi="Century Gothic" w:cs="Arial"/>
                <w:b/>
                <w:bCs/>
                <w:sz w:val="18"/>
                <w:szCs w:val="18"/>
              </w:rPr>
              <w:t>Nom du demandeur :</w:t>
            </w:r>
          </w:p>
          <w:p w14:paraId="38F53CEF" w14:textId="77777777" w:rsidR="00A331CF" w:rsidRPr="00015915" w:rsidRDefault="00A331CF" w:rsidP="00A331CF">
            <w:pPr>
              <w:spacing w:before="240" w:line="240" w:lineRule="auto"/>
              <w:rPr>
                <w:rFonts w:ascii="Century Gothic" w:hAnsi="Century Gothic" w:cs="Arial"/>
                <w:sz w:val="18"/>
                <w:szCs w:val="18"/>
                <w:lang w:eastAsia="fr-FR"/>
              </w:rPr>
            </w:pPr>
            <w:r w:rsidRPr="00015915">
              <w:rPr>
                <w:rFonts w:ascii="Century Gothic" w:hAnsi="Century Gothic" w:cs="Arial"/>
                <w:sz w:val="18"/>
                <w:szCs w:val="18"/>
                <w:lang w:eastAsia="fr-FR"/>
              </w:rPr>
              <w:t xml:space="preserve">Adresse : </w:t>
            </w:r>
          </w:p>
          <w:p w14:paraId="332F7A7C" w14:textId="77777777" w:rsidR="00A331CF" w:rsidRPr="00C10662" w:rsidRDefault="00A331CF" w:rsidP="00A331CF">
            <w:pPr>
              <w:spacing w:line="240" w:lineRule="auto"/>
              <w:rPr>
                <w:rFonts w:ascii="Century Gothic" w:hAnsi="Century Gothic" w:cs="Arial"/>
                <w:sz w:val="18"/>
                <w:szCs w:val="18"/>
                <w:lang w:eastAsia="fr-FR"/>
              </w:rPr>
            </w:pPr>
            <w:r w:rsidRPr="00015915">
              <w:rPr>
                <w:rFonts w:ascii="Century Gothic" w:hAnsi="Century Gothic" w:cs="Arial"/>
                <w:sz w:val="18"/>
                <w:szCs w:val="18"/>
                <w:lang w:eastAsia="fr-FR"/>
              </w:rPr>
              <w:t>Code postale :</w:t>
            </w:r>
            <w:r w:rsidRPr="00015915">
              <w:rPr>
                <w:rFonts w:ascii="Century Gothic" w:hAnsi="Century Gothic" w:cs="Arial"/>
                <w:sz w:val="18"/>
                <w:szCs w:val="18"/>
                <w:lang w:eastAsia="fr-FR"/>
              </w:rPr>
              <w:tab/>
            </w:r>
            <w:r w:rsidRPr="00015915">
              <w:rPr>
                <w:rFonts w:ascii="Century Gothic" w:hAnsi="Century Gothic" w:cs="Arial"/>
                <w:sz w:val="18"/>
                <w:szCs w:val="18"/>
                <w:lang w:eastAsia="fr-FR"/>
              </w:rPr>
              <w:tab/>
            </w:r>
            <w:r w:rsidRPr="00015915">
              <w:rPr>
                <w:rFonts w:ascii="Century Gothic" w:hAnsi="Century Gothic" w:cs="Arial"/>
                <w:sz w:val="18"/>
                <w:szCs w:val="18"/>
                <w:lang w:eastAsia="fr-FR"/>
              </w:rPr>
              <w:tab/>
            </w:r>
            <w:r w:rsidRPr="00015915">
              <w:rPr>
                <w:rFonts w:ascii="Century Gothic" w:hAnsi="Century Gothic" w:cs="Arial"/>
                <w:sz w:val="18"/>
                <w:szCs w:val="18"/>
                <w:lang w:eastAsia="fr-FR"/>
              </w:rPr>
              <w:tab/>
              <w:t xml:space="preserve">Ville : </w:t>
            </w:r>
          </w:p>
          <w:p w14:paraId="2F5A1CE9" w14:textId="77777777" w:rsidR="00A331CF" w:rsidRDefault="00A331CF" w:rsidP="00C10662">
            <w:pPr>
              <w:spacing w:after="0" w:line="240" w:lineRule="auto"/>
              <w:jc w:val="both"/>
              <w:rPr>
                <w:rFonts w:ascii="Century Gothic" w:hAnsi="Century Gothic"/>
                <w:sz w:val="18"/>
                <w:szCs w:val="18"/>
              </w:rPr>
            </w:pPr>
          </w:p>
          <w:p w14:paraId="2762E03C" w14:textId="77777777" w:rsidR="00A331CF" w:rsidRDefault="00A331CF" w:rsidP="00C10662">
            <w:pPr>
              <w:spacing w:after="0" w:line="240" w:lineRule="auto"/>
              <w:jc w:val="both"/>
              <w:rPr>
                <w:rFonts w:ascii="Century Gothic" w:hAnsi="Century Gothic"/>
                <w:sz w:val="18"/>
                <w:szCs w:val="18"/>
              </w:rPr>
            </w:pPr>
          </w:p>
          <w:p w14:paraId="06621C37" w14:textId="2F13D86F" w:rsidR="00264D74" w:rsidRDefault="0011259F" w:rsidP="00C10662">
            <w:pPr>
              <w:spacing w:after="0" w:line="240" w:lineRule="auto"/>
              <w:jc w:val="both"/>
              <w:rPr>
                <w:rFonts w:ascii="Century Gothic" w:hAnsi="Century Gothic" w:cs="Arial"/>
                <w:sz w:val="18"/>
                <w:szCs w:val="18"/>
              </w:rPr>
            </w:pPr>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0"/>
            <w:r w:rsidRPr="00015915">
              <w:rPr>
                <w:rFonts w:ascii="Century Gothic" w:hAnsi="Century Gothic" w:cs="Arial"/>
                <w:sz w:val="18"/>
                <w:szCs w:val="18"/>
              </w:rPr>
              <w:t xml:space="preserve">  Collectivité territoriale</w:t>
            </w:r>
            <w:r w:rsidRPr="00015915">
              <w:rPr>
                <w:rFonts w:ascii="Century Gothic" w:hAnsi="Century Gothic" w:cs="Arial"/>
                <w:sz w:val="18"/>
                <w:szCs w:val="18"/>
              </w:rPr>
              <w:tab/>
            </w:r>
            <w:bookmarkStart w:id="1" w:name="__Fieldmark__122_1855823609"/>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1"/>
            <w:r w:rsidRPr="00015915">
              <w:rPr>
                <w:rFonts w:ascii="Century Gothic" w:hAnsi="Century Gothic" w:cs="Arial"/>
                <w:sz w:val="18"/>
                <w:szCs w:val="18"/>
              </w:rPr>
              <w:t xml:space="preserve">  Association</w:t>
            </w:r>
            <w:r w:rsidRPr="00015915">
              <w:rPr>
                <w:rFonts w:ascii="Century Gothic" w:hAnsi="Century Gothic" w:cs="Arial"/>
                <w:sz w:val="18"/>
                <w:szCs w:val="18"/>
              </w:rPr>
              <w:tab/>
            </w:r>
            <w:bookmarkStart w:id="2" w:name="__Fieldmark__123_1855823609"/>
          </w:p>
          <w:p w14:paraId="511FC1E9" w14:textId="77777777" w:rsidR="00264D74" w:rsidRDefault="0011259F" w:rsidP="00C10662">
            <w:pPr>
              <w:spacing w:after="0" w:line="240" w:lineRule="auto"/>
              <w:jc w:val="both"/>
              <w:rPr>
                <w:rFonts w:ascii="Century Gothic" w:hAnsi="Century Gothic" w:cs="Arial"/>
                <w:sz w:val="18"/>
                <w:szCs w:val="18"/>
              </w:rPr>
            </w:pPr>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2"/>
            <w:r w:rsidRPr="00015915">
              <w:rPr>
                <w:rFonts w:ascii="Century Gothic" w:hAnsi="Century Gothic" w:cs="Arial"/>
                <w:sz w:val="18"/>
                <w:szCs w:val="18"/>
              </w:rPr>
              <w:t xml:space="preserve">  CCAS</w:t>
            </w:r>
            <w:r w:rsidR="00264D74">
              <w:rPr>
                <w:rFonts w:ascii="Century Gothic" w:hAnsi="Century Gothic" w:cs="Arial"/>
                <w:sz w:val="18"/>
                <w:szCs w:val="18"/>
              </w:rPr>
              <w:t xml:space="preserve">                           </w:t>
            </w:r>
            <w:r w:rsidRPr="00015915">
              <w:rPr>
                <w:rFonts w:ascii="Century Gothic" w:hAnsi="Century Gothic" w:cs="Arial"/>
                <w:sz w:val="18"/>
                <w:szCs w:val="18"/>
              </w:rPr>
              <w:tab/>
            </w:r>
            <w:bookmarkStart w:id="3" w:name="__Fieldmark__124_1855823609"/>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3"/>
            <w:r w:rsidRPr="00015915">
              <w:rPr>
                <w:rFonts w:ascii="Century Gothic" w:hAnsi="Century Gothic" w:cs="Arial"/>
                <w:sz w:val="18"/>
                <w:szCs w:val="18"/>
              </w:rPr>
              <w:t xml:space="preserve">  Entreprise</w:t>
            </w:r>
          </w:p>
          <w:bookmarkStart w:id="4" w:name="__Fieldmark__125_1855823609"/>
          <w:p w14:paraId="1AC47A83" w14:textId="4A5EEB99" w:rsidR="0011259F" w:rsidRPr="00015915" w:rsidRDefault="0011259F" w:rsidP="00C10662">
            <w:pPr>
              <w:spacing w:after="0" w:line="240" w:lineRule="auto"/>
              <w:jc w:val="both"/>
              <w:rPr>
                <w:rFonts w:ascii="Century Gothic" w:hAnsi="Century Gothic" w:cs="Arial"/>
                <w:sz w:val="18"/>
                <w:szCs w:val="18"/>
              </w:rPr>
            </w:pPr>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4"/>
            <w:r w:rsidRPr="00015915">
              <w:rPr>
                <w:rFonts w:ascii="Century Gothic" w:hAnsi="Century Gothic" w:cs="Arial"/>
                <w:sz w:val="18"/>
                <w:szCs w:val="18"/>
              </w:rPr>
              <w:t xml:space="preserve">  Autre </w:t>
            </w:r>
            <w:proofErr w:type="gramStart"/>
            <w:r w:rsidRPr="00015915">
              <w:rPr>
                <w:rFonts w:ascii="Century Gothic" w:hAnsi="Century Gothic" w:cs="Arial"/>
                <w:sz w:val="18"/>
                <w:szCs w:val="18"/>
              </w:rPr>
              <w:t>p</w:t>
            </w:r>
            <w:r w:rsidRPr="00015915">
              <w:rPr>
                <w:rFonts w:ascii="Century Gothic" w:eastAsia="Times New Roman" w:hAnsi="Century Gothic" w:cs="Arial"/>
                <w:sz w:val="18"/>
                <w:szCs w:val="18"/>
                <w:lang w:eastAsia="fr-FR"/>
              </w:rPr>
              <w:t>récisez</w:t>
            </w:r>
            <w:proofErr w:type="gramEnd"/>
            <w:r w:rsidRPr="00015915">
              <w:rPr>
                <w:rFonts w:ascii="Century Gothic" w:hAnsi="Century Gothic" w:cs="Arial"/>
                <w:sz w:val="18"/>
                <w:szCs w:val="18"/>
              </w:rPr>
              <w:t xml:space="preserve"> :</w:t>
            </w:r>
          </w:p>
          <w:p w14:paraId="7E9CB380" w14:textId="77777777" w:rsidR="0011259F" w:rsidRPr="00FF3BB1" w:rsidRDefault="0011259F" w:rsidP="00C10662">
            <w:pPr>
              <w:spacing w:after="0" w:line="240" w:lineRule="auto"/>
              <w:jc w:val="both"/>
              <w:rPr>
                <w:rFonts w:ascii="Century Gothic" w:hAnsi="Century Gothic" w:cs="Arial"/>
                <w:sz w:val="20"/>
                <w:szCs w:val="20"/>
              </w:rPr>
            </w:pPr>
          </w:p>
          <w:p w14:paraId="02B16281" w14:textId="77777777" w:rsidR="0011259F" w:rsidRDefault="0011259F" w:rsidP="008E1DF2">
            <w:pPr>
              <w:spacing w:after="0" w:line="240" w:lineRule="auto"/>
              <w:jc w:val="both"/>
              <w:rPr>
                <w:rFonts w:ascii="Century Gothic" w:hAnsi="Century Gothic" w:cs="Arial"/>
                <w:sz w:val="18"/>
                <w:szCs w:val="18"/>
              </w:rPr>
            </w:pPr>
            <w:r w:rsidRPr="00015915">
              <w:rPr>
                <w:rFonts w:ascii="Century Gothic" w:hAnsi="Century Gothic" w:cs="Arial"/>
                <w:sz w:val="18"/>
                <w:szCs w:val="18"/>
              </w:rPr>
              <w:t xml:space="preserve">Si statut associatif précisez le </w:t>
            </w:r>
            <w:r w:rsidRPr="00CD29DC">
              <w:rPr>
                <w:rFonts w:ascii="Century Gothic" w:hAnsi="Century Gothic" w:cs="Arial"/>
                <w:b/>
                <w:bCs/>
                <w:sz w:val="18"/>
                <w:szCs w:val="18"/>
              </w:rPr>
              <w:t>type et la d</w:t>
            </w:r>
            <w:r w:rsidRPr="00CD29DC">
              <w:rPr>
                <w:rFonts w:ascii="Century Gothic" w:hAnsi="Century Gothic" w:cs="Arial"/>
                <w:b/>
                <w:bCs/>
                <w:color w:val="211F1F"/>
                <w:sz w:val="18"/>
                <w:szCs w:val="18"/>
              </w:rPr>
              <w:t>ate de publication</w:t>
            </w:r>
            <w:r w:rsidRPr="00015915">
              <w:rPr>
                <w:rFonts w:ascii="Century Gothic" w:hAnsi="Century Gothic" w:cs="Arial"/>
                <w:color w:val="211F1F"/>
                <w:sz w:val="18"/>
                <w:szCs w:val="18"/>
              </w:rPr>
              <w:t xml:space="preserve"> de la création au Journal Officiel </w:t>
            </w:r>
            <w:r w:rsidRPr="00015915">
              <w:rPr>
                <w:rFonts w:ascii="Century Gothic" w:hAnsi="Century Gothic" w:cs="Arial"/>
                <w:sz w:val="18"/>
                <w:szCs w:val="18"/>
              </w:rPr>
              <w:t xml:space="preserve">ainsi que </w:t>
            </w:r>
            <w:r w:rsidRPr="00CD29DC">
              <w:rPr>
                <w:rFonts w:ascii="Century Gothic" w:hAnsi="Century Gothic" w:cs="Arial"/>
                <w:b/>
                <w:bCs/>
                <w:sz w:val="18"/>
                <w:szCs w:val="18"/>
              </w:rPr>
              <w:t>le nombre d’adhérents</w:t>
            </w:r>
            <w:r w:rsidRPr="00015915">
              <w:rPr>
                <w:rFonts w:ascii="Century Gothic" w:hAnsi="Century Gothic" w:cs="Arial"/>
                <w:sz w:val="18"/>
                <w:szCs w:val="18"/>
              </w:rPr>
              <w:t> :</w:t>
            </w:r>
          </w:p>
          <w:p w14:paraId="686CEB31" w14:textId="77777777" w:rsidR="008E1DF2" w:rsidRDefault="008E1DF2" w:rsidP="008E1DF2">
            <w:pPr>
              <w:spacing w:after="0" w:line="240" w:lineRule="auto"/>
              <w:jc w:val="both"/>
              <w:rPr>
                <w:rFonts w:ascii="Century Gothic" w:hAnsi="Century Gothic" w:cs="Arial"/>
                <w:sz w:val="18"/>
                <w:szCs w:val="18"/>
              </w:rPr>
            </w:pPr>
          </w:p>
          <w:p w14:paraId="35519FBE" w14:textId="0E2C393E" w:rsidR="008E1DF2" w:rsidRPr="005F09D0" w:rsidRDefault="008E1DF2" w:rsidP="008E1DF2">
            <w:pPr>
              <w:spacing w:after="0" w:line="240" w:lineRule="auto"/>
              <w:jc w:val="both"/>
              <w:rPr>
                <w:rFonts w:ascii="Century Gothic" w:hAnsi="Century Gothic" w:cs="Arial"/>
                <w:sz w:val="18"/>
                <w:szCs w:val="18"/>
              </w:rPr>
            </w:pPr>
          </w:p>
        </w:tc>
        <w:tc>
          <w:tcPr>
            <w:tcW w:w="5085" w:type="dxa"/>
            <w:tcBorders>
              <w:top w:val="single" w:sz="4" w:space="0" w:color="auto"/>
              <w:left w:val="single" w:sz="4" w:space="0" w:color="auto"/>
              <w:bottom w:val="single" w:sz="4" w:space="0" w:color="auto"/>
              <w:right w:val="single" w:sz="4" w:space="0" w:color="auto"/>
            </w:tcBorders>
          </w:tcPr>
          <w:p w14:paraId="5F4387E6" w14:textId="77777777" w:rsidR="00C10662" w:rsidRPr="00015915" w:rsidRDefault="00C10662" w:rsidP="00C10662">
            <w:pPr>
              <w:spacing w:line="240" w:lineRule="auto"/>
              <w:rPr>
                <w:rFonts w:ascii="Century Gothic" w:hAnsi="Century Gothic" w:cs="Arial"/>
                <w:sz w:val="18"/>
                <w:szCs w:val="18"/>
                <w:lang w:eastAsia="fr-FR"/>
              </w:rPr>
            </w:pPr>
            <w:r w:rsidRPr="00015915">
              <w:rPr>
                <w:rFonts w:ascii="Century Gothic" w:hAnsi="Century Gothic"/>
                <w:sz w:val="18"/>
                <w:szCs w:val="18"/>
              </w:rPr>
              <w:t xml:space="preserve">- </w:t>
            </w:r>
            <w:r w:rsidRPr="00015915">
              <w:rPr>
                <w:rFonts w:ascii="Century Gothic" w:hAnsi="Century Gothic" w:cs="Arial"/>
                <w:sz w:val="18"/>
                <w:szCs w:val="18"/>
                <w:lang w:eastAsia="fr-FR"/>
              </w:rPr>
              <w:t xml:space="preserve">Champs d’activités :                                                        - Missions : </w:t>
            </w:r>
          </w:p>
          <w:p w14:paraId="3CC17532" w14:textId="77777777" w:rsidR="00C10662" w:rsidRPr="00015915" w:rsidRDefault="00C10662" w:rsidP="00C10662">
            <w:pPr>
              <w:spacing w:line="240" w:lineRule="auto"/>
              <w:rPr>
                <w:rFonts w:ascii="Century Gothic" w:hAnsi="Century Gothic" w:cs="Arial"/>
                <w:sz w:val="18"/>
                <w:szCs w:val="18"/>
                <w:lang w:eastAsia="fr-FR"/>
              </w:rPr>
            </w:pPr>
            <w:r w:rsidRPr="00015915">
              <w:rPr>
                <w:rFonts w:ascii="Century Gothic" w:hAnsi="Century Gothic" w:cs="Arial"/>
                <w:sz w:val="18"/>
                <w:szCs w:val="18"/>
                <w:lang w:eastAsia="fr-FR"/>
              </w:rPr>
              <w:t>- N°SIREN/SIRET :</w:t>
            </w:r>
          </w:p>
          <w:p w14:paraId="27823DD0" w14:textId="066F25BC" w:rsidR="008E1DF2" w:rsidRDefault="00C10662" w:rsidP="00C10662">
            <w:pPr>
              <w:spacing w:line="240" w:lineRule="auto"/>
              <w:rPr>
                <w:rFonts w:ascii="Century Gothic" w:hAnsi="Century Gothic" w:cs="Arial"/>
                <w:sz w:val="18"/>
                <w:szCs w:val="18"/>
                <w:lang w:eastAsia="fr-FR"/>
              </w:rPr>
            </w:pPr>
            <w:r w:rsidRPr="00015915">
              <w:rPr>
                <w:rFonts w:ascii="Century Gothic" w:hAnsi="Century Gothic" w:cs="Arial"/>
                <w:sz w:val="18"/>
                <w:szCs w:val="18"/>
                <w:lang w:eastAsia="fr-FR"/>
              </w:rPr>
              <w:t xml:space="preserve">- L’organisme est-il assujetti à la Tva ? </w:t>
            </w:r>
          </w:p>
          <w:p w14:paraId="64B9D58E" w14:textId="2E950F8C" w:rsidR="00C10662" w:rsidRPr="00015915" w:rsidRDefault="00C10662" w:rsidP="00C10662">
            <w:pPr>
              <w:spacing w:line="240" w:lineRule="auto"/>
              <w:rPr>
                <w:rFonts w:ascii="Century Gothic" w:hAnsi="Century Gothic" w:cs="Arial"/>
                <w:sz w:val="18"/>
                <w:szCs w:val="18"/>
                <w:lang w:eastAsia="fr-FR"/>
              </w:rPr>
            </w:pPr>
            <w:r w:rsidRPr="00015915">
              <w:rPr>
                <w:rFonts w:ascii="Segoe UI Symbol" w:hAnsi="Segoe UI Symbol" w:cs="Segoe UI Symbol"/>
                <w:sz w:val="18"/>
                <w:szCs w:val="18"/>
                <w:lang w:eastAsia="fr-FR"/>
              </w:rPr>
              <w:t>☐</w:t>
            </w:r>
            <w:r w:rsidRPr="00015915">
              <w:rPr>
                <w:rFonts w:ascii="Century Gothic" w:hAnsi="Century Gothic" w:cs="Arial"/>
                <w:sz w:val="18"/>
                <w:szCs w:val="18"/>
                <w:lang w:eastAsia="fr-FR"/>
              </w:rPr>
              <w:t xml:space="preserve"> Oui </w:t>
            </w:r>
            <w:r w:rsidRPr="00015915">
              <w:rPr>
                <w:rFonts w:ascii="Segoe UI Symbol" w:hAnsi="Segoe UI Symbol" w:cs="Segoe UI Symbol"/>
                <w:sz w:val="18"/>
                <w:szCs w:val="18"/>
                <w:lang w:eastAsia="fr-FR"/>
              </w:rPr>
              <w:t>☐</w:t>
            </w:r>
            <w:r w:rsidRPr="00015915">
              <w:rPr>
                <w:rFonts w:ascii="Century Gothic" w:hAnsi="Century Gothic" w:cs="Arial"/>
                <w:sz w:val="18"/>
                <w:szCs w:val="18"/>
                <w:lang w:eastAsia="fr-FR"/>
              </w:rPr>
              <w:t xml:space="preserve"> Non  </w:t>
            </w:r>
          </w:p>
          <w:p w14:paraId="484292FC" w14:textId="77777777" w:rsidR="00C10662" w:rsidRPr="00015915" w:rsidRDefault="00C10662" w:rsidP="00C10662">
            <w:pPr>
              <w:spacing w:line="240" w:lineRule="auto"/>
              <w:rPr>
                <w:rFonts w:ascii="Century Gothic" w:hAnsi="Century Gothic"/>
                <w:sz w:val="18"/>
                <w:szCs w:val="18"/>
              </w:rPr>
            </w:pPr>
            <w:r w:rsidRPr="00015915">
              <w:rPr>
                <w:rFonts w:ascii="Century Gothic" w:hAnsi="Century Gothic" w:cs="Arial"/>
                <w:sz w:val="18"/>
                <w:szCs w:val="18"/>
                <w:lang w:eastAsia="fr-FR"/>
              </w:rPr>
              <w:t xml:space="preserve"> </w:t>
            </w:r>
            <w:r w:rsidRPr="00015915">
              <w:rPr>
                <w:rFonts w:ascii="Century Gothic" w:hAnsi="Century Gothic" w:cs="Arial"/>
                <w:b/>
                <w:sz w:val="18"/>
                <w:szCs w:val="18"/>
                <w:lang w:eastAsia="fr-FR"/>
              </w:rPr>
              <w:t xml:space="preserve">- </w:t>
            </w:r>
            <w:r w:rsidRPr="00015915">
              <w:rPr>
                <w:rFonts w:ascii="Century Gothic" w:hAnsi="Century Gothic" w:cs="Arial"/>
                <w:sz w:val="18"/>
                <w:szCs w:val="18"/>
                <w:lang w:eastAsia="fr-FR"/>
              </w:rPr>
              <w:t>Rayonnement géographique</w:t>
            </w:r>
            <w:r w:rsidRPr="00015915">
              <w:rPr>
                <w:rFonts w:ascii="Century Gothic" w:hAnsi="Century Gothic" w:cs="Arial"/>
                <w:b/>
                <w:sz w:val="18"/>
                <w:szCs w:val="18"/>
                <w:lang w:eastAsia="fr-FR"/>
              </w:rPr>
              <w:t> :</w:t>
            </w:r>
          </w:p>
          <w:bookmarkStart w:id="5" w:name="__Fieldmark__126_1855823609"/>
          <w:p w14:paraId="3D0DA4B0" w14:textId="2EBEDE26" w:rsidR="00C10662" w:rsidRPr="00015915" w:rsidRDefault="00C10662" w:rsidP="00C10662">
            <w:pPr>
              <w:spacing w:after="0" w:line="240" w:lineRule="auto"/>
              <w:rPr>
                <w:rFonts w:ascii="Century Gothic" w:hAnsi="Century Gothic"/>
                <w:sz w:val="18"/>
                <w:szCs w:val="18"/>
              </w:rPr>
            </w:pPr>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5"/>
            <w:r w:rsidRPr="00015915">
              <w:rPr>
                <w:rFonts w:ascii="Century Gothic" w:hAnsi="Century Gothic" w:cs="Arial"/>
                <w:sz w:val="18"/>
                <w:szCs w:val="18"/>
              </w:rPr>
              <w:t xml:space="preserve">  La commune</w:t>
            </w:r>
            <w:r w:rsidRPr="00015915">
              <w:rPr>
                <w:rFonts w:ascii="Century Gothic" w:hAnsi="Century Gothic" w:cs="Arial"/>
                <w:sz w:val="18"/>
                <w:szCs w:val="18"/>
              </w:rPr>
              <w:tab/>
            </w:r>
            <w:r w:rsidRPr="00015915">
              <w:rPr>
                <w:rFonts w:ascii="Century Gothic" w:hAnsi="Century Gothic" w:cs="Arial"/>
                <w:sz w:val="18"/>
                <w:szCs w:val="18"/>
              </w:rPr>
              <w:tab/>
            </w:r>
            <w:bookmarkStart w:id="6" w:name="__Fieldmark__127_1855823609"/>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6"/>
            <w:r w:rsidRPr="00015915">
              <w:rPr>
                <w:rFonts w:ascii="Century Gothic" w:hAnsi="Century Gothic" w:cs="Arial"/>
                <w:sz w:val="18"/>
                <w:szCs w:val="18"/>
              </w:rPr>
              <w:t xml:space="preserve">  L’intercommunalité</w:t>
            </w:r>
          </w:p>
          <w:bookmarkStart w:id="7" w:name="__Fieldmark__128_1855823609"/>
          <w:p w14:paraId="4F73D74B" w14:textId="6DFEFE60" w:rsidR="00C10662" w:rsidRPr="00015915" w:rsidRDefault="00C10662" w:rsidP="00C10662">
            <w:pPr>
              <w:spacing w:after="0" w:line="240" w:lineRule="auto"/>
              <w:rPr>
                <w:rFonts w:ascii="Century Gothic" w:hAnsi="Century Gothic"/>
                <w:sz w:val="18"/>
                <w:szCs w:val="18"/>
              </w:rPr>
            </w:pPr>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7"/>
            <w:r w:rsidRPr="00015915">
              <w:rPr>
                <w:rFonts w:ascii="Century Gothic" w:hAnsi="Century Gothic" w:cs="Arial"/>
                <w:sz w:val="18"/>
                <w:szCs w:val="18"/>
              </w:rPr>
              <w:t xml:space="preserve">  Le département</w:t>
            </w:r>
            <w:r w:rsidRPr="00015915">
              <w:rPr>
                <w:rFonts w:ascii="Century Gothic" w:hAnsi="Century Gothic" w:cs="Arial"/>
                <w:sz w:val="18"/>
                <w:szCs w:val="18"/>
              </w:rPr>
              <w:tab/>
            </w:r>
            <w:r w:rsidRPr="00015915">
              <w:rPr>
                <w:rFonts w:ascii="Century Gothic" w:hAnsi="Century Gothic" w:cs="Arial"/>
                <w:sz w:val="18"/>
                <w:szCs w:val="18"/>
              </w:rPr>
              <w:tab/>
            </w:r>
            <w:bookmarkStart w:id="8" w:name="__Fieldmark__129_1855823609"/>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8"/>
            <w:r w:rsidRPr="00015915">
              <w:rPr>
                <w:rFonts w:ascii="Century Gothic" w:hAnsi="Century Gothic" w:cs="Arial"/>
                <w:sz w:val="18"/>
                <w:szCs w:val="18"/>
              </w:rPr>
              <w:t xml:space="preserve">  La région</w:t>
            </w:r>
          </w:p>
          <w:bookmarkStart w:id="9" w:name="__Fieldmark__130_1855823609"/>
          <w:p w14:paraId="0AD07BFB" w14:textId="129D4550" w:rsidR="0011259F" w:rsidRPr="008E1DF2" w:rsidRDefault="00C10662" w:rsidP="008E1DF2">
            <w:pPr>
              <w:spacing w:after="0" w:line="240" w:lineRule="auto"/>
              <w:rPr>
                <w:rFonts w:ascii="Century Gothic" w:eastAsia="Times New Roman" w:hAnsi="Century Gothic" w:cs="Arial"/>
                <w:sz w:val="18"/>
                <w:szCs w:val="18"/>
                <w:lang w:eastAsia="fr-FR"/>
              </w:rPr>
            </w:pPr>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9"/>
            <w:r w:rsidRPr="00015915">
              <w:rPr>
                <w:rFonts w:ascii="Century Gothic" w:hAnsi="Century Gothic" w:cs="Arial"/>
                <w:sz w:val="18"/>
                <w:szCs w:val="18"/>
              </w:rPr>
              <w:t xml:space="preserve">  Autre </w:t>
            </w:r>
            <w:proofErr w:type="gramStart"/>
            <w:r w:rsidRPr="00015915">
              <w:rPr>
                <w:rFonts w:ascii="Century Gothic" w:hAnsi="Century Gothic" w:cs="Arial"/>
                <w:sz w:val="18"/>
                <w:szCs w:val="18"/>
              </w:rPr>
              <w:t>p</w:t>
            </w:r>
            <w:r w:rsidRPr="00015915">
              <w:rPr>
                <w:rFonts w:ascii="Century Gothic" w:eastAsia="Times New Roman" w:hAnsi="Century Gothic" w:cs="Arial"/>
                <w:sz w:val="18"/>
                <w:szCs w:val="18"/>
                <w:lang w:eastAsia="fr-FR"/>
              </w:rPr>
              <w:t>récisez</w:t>
            </w:r>
            <w:proofErr w:type="gramEnd"/>
            <w:r w:rsidRPr="00015915">
              <w:rPr>
                <w:rFonts w:ascii="Century Gothic" w:eastAsia="Times New Roman" w:hAnsi="Century Gothic" w:cs="Arial"/>
                <w:sz w:val="18"/>
                <w:szCs w:val="18"/>
                <w:lang w:eastAsia="fr-FR"/>
              </w:rPr>
              <w:t> :</w:t>
            </w:r>
          </w:p>
        </w:tc>
      </w:tr>
    </w:tbl>
    <w:p w14:paraId="28E6BF07" w14:textId="77777777" w:rsidR="0011259F" w:rsidRDefault="0011259F">
      <w:pPr>
        <w:spacing w:after="0"/>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5085"/>
      </w:tblGrid>
      <w:tr w:rsidR="00B22FAE" w14:paraId="1EFC02E3" w14:textId="77777777" w:rsidTr="00BF1FA3">
        <w:tc>
          <w:tcPr>
            <w:tcW w:w="4946" w:type="dxa"/>
          </w:tcPr>
          <w:p w14:paraId="1EFC02E1" w14:textId="4E4995C0" w:rsidR="00B22FAE" w:rsidRPr="005F09D0" w:rsidRDefault="00B22FAE" w:rsidP="00BF1FA3">
            <w:pPr>
              <w:spacing w:after="0"/>
              <w:rPr>
                <w:rFonts w:ascii="Century Gothic" w:hAnsi="Century Gothic" w:cs="Arial"/>
                <w:b/>
                <w:sz w:val="20"/>
                <w:szCs w:val="20"/>
              </w:rPr>
            </w:pPr>
            <w:r w:rsidRPr="005F09D0">
              <w:rPr>
                <w:rFonts w:ascii="Century Gothic" w:hAnsi="Century Gothic" w:cs="Arial"/>
                <w:b/>
                <w:sz w:val="20"/>
                <w:szCs w:val="20"/>
              </w:rPr>
              <w:t>Représentant légal</w:t>
            </w:r>
            <w:r w:rsidR="005F09D0">
              <w:rPr>
                <w:rFonts w:ascii="Century Gothic" w:hAnsi="Century Gothic" w:cs="Arial"/>
                <w:b/>
                <w:sz w:val="20"/>
                <w:szCs w:val="20"/>
              </w:rPr>
              <w:t> :</w:t>
            </w:r>
          </w:p>
        </w:tc>
        <w:tc>
          <w:tcPr>
            <w:tcW w:w="5085" w:type="dxa"/>
          </w:tcPr>
          <w:p w14:paraId="1EFC02E2" w14:textId="5535E0FB" w:rsidR="00B22FAE" w:rsidRPr="005F09D0" w:rsidRDefault="00B22FAE" w:rsidP="00BF1FA3">
            <w:pPr>
              <w:spacing w:after="0" w:line="240" w:lineRule="auto"/>
              <w:rPr>
                <w:rFonts w:ascii="Century Gothic" w:hAnsi="Century Gothic" w:cs="Arial"/>
                <w:b/>
                <w:sz w:val="20"/>
                <w:szCs w:val="20"/>
              </w:rPr>
            </w:pPr>
            <w:r w:rsidRPr="005F09D0">
              <w:rPr>
                <w:rFonts w:ascii="Century Gothic" w:hAnsi="Century Gothic" w:cs="Arial"/>
                <w:b/>
                <w:sz w:val="20"/>
                <w:szCs w:val="20"/>
              </w:rPr>
              <w:t>Personne en charge de la demande</w:t>
            </w:r>
            <w:r w:rsidR="005F09D0">
              <w:rPr>
                <w:rFonts w:ascii="Century Gothic" w:hAnsi="Century Gothic" w:cs="Arial"/>
                <w:b/>
                <w:sz w:val="20"/>
                <w:szCs w:val="20"/>
              </w:rPr>
              <w:t> :</w:t>
            </w:r>
          </w:p>
        </w:tc>
      </w:tr>
      <w:tr w:rsidR="00B22FAE" w14:paraId="1EFC02F0" w14:textId="77777777" w:rsidTr="00BF1FA3">
        <w:tc>
          <w:tcPr>
            <w:tcW w:w="4946" w:type="dxa"/>
          </w:tcPr>
          <w:p w14:paraId="1EFC02E4" w14:textId="77777777" w:rsidR="00B22FAE" w:rsidRPr="005F09D0" w:rsidRDefault="00B22FAE" w:rsidP="00B22FAE">
            <w:pPr>
              <w:rPr>
                <w:rFonts w:ascii="Century Gothic" w:hAnsi="Century Gothic" w:cs="Arial"/>
                <w:sz w:val="18"/>
                <w:szCs w:val="18"/>
                <w:lang w:eastAsia="fr-FR"/>
              </w:rPr>
            </w:pPr>
            <w:r w:rsidRPr="005F09D0">
              <w:rPr>
                <w:rFonts w:ascii="Century Gothic" w:hAnsi="Century Gothic" w:cs="Arial"/>
                <w:sz w:val="18"/>
                <w:szCs w:val="18"/>
                <w:lang w:eastAsia="fr-FR"/>
              </w:rPr>
              <w:t>Nom :</w:t>
            </w:r>
          </w:p>
          <w:p w14:paraId="1EFC02E5" w14:textId="77777777" w:rsidR="00B22FAE" w:rsidRPr="005F09D0" w:rsidRDefault="00B22FAE" w:rsidP="00B22FAE">
            <w:pPr>
              <w:rPr>
                <w:rFonts w:ascii="Century Gothic" w:hAnsi="Century Gothic" w:cs="Arial"/>
                <w:sz w:val="18"/>
                <w:szCs w:val="18"/>
                <w:lang w:eastAsia="fr-FR"/>
              </w:rPr>
            </w:pPr>
            <w:r w:rsidRPr="005F09D0">
              <w:rPr>
                <w:rFonts w:ascii="Century Gothic" w:hAnsi="Century Gothic" w:cs="Arial"/>
                <w:sz w:val="18"/>
                <w:szCs w:val="18"/>
                <w:lang w:eastAsia="fr-FR"/>
              </w:rPr>
              <w:t>Fonction :</w:t>
            </w:r>
          </w:p>
          <w:p w14:paraId="1EFC02E6" w14:textId="77777777" w:rsidR="00B22FAE" w:rsidRPr="005F09D0" w:rsidRDefault="00B22FAE" w:rsidP="00B22FAE">
            <w:pPr>
              <w:rPr>
                <w:rFonts w:ascii="Century Gothic" w:hAnsi="Century Gothic" w:cs="Arial"/>
                <w:sz w:val="18"/>
                <w:szCs w:val="18"/>
                <w:lang w:eastAsia="fr-FR"/>
              </w:rPr>
            </w:pPr>
            <w:r w:rsidRPr="005F09D0">
              <w:rPr>
                <w:rFonts w:ascii="Century Gothic" w:hAnsi="Century Gothic" w:cs="Arial"/>
                <w:sz w:val="18"/>
                <w:szCs w:val="18"/>
                <w:lang w:eastAsia="fr-FR"/>
              </w:rPr>
              <w:t>Adresse :</w:t>
            </w:r>
          </w:p>
          <w:p w14:paraId="1EFC02E8" w14:textId="77777777" w:rsidR="00B22FAE" w:rsidRPr="005F09D0" w:rsidRDefault="00B22FAE" w:rsidP="00B22FAE">
            <w:pPr>
              <w:rPr>
                <w:rFonts w:ascii="Century Gothic" w:hAnsi="Century Gothic" w:cs="Arial"/>
                <w:sz w:val="18"/>
                <w:szCs w:val="18"/>
                <w:lang w:eastAsia="fr-FR"/>
              </w:rPr>
            </w:pPr>
            <w:r w:rsidRPr="005F09D0">
              <w:rPr>
                <w:rFonts w:ascii="Century Gothic" w:hAnsi="Century Gothic" w:cs="Arial"/>
                <w:sz w:val="18"/>
                <w:szCs w:val="18"/>
                <w:lang w:eastAsia="fr-FR"/>
              </w:rPr>
              <w:t>Tél :</w:t>
            </w:r>
          </w:p>
          <w:p w14:paraId="09948F28" w14:textId="77777777" w:rsidR="00947FAC" w:rsidRPr="005F09D0" w:rsidRDefault="00B22FAE" w:rsidP="00BF1FA3">
            <w:pPr>
              <w:spacing w:after="0"/>
              <w:rPr>
                <w:rFonts w:ascii="Century Gothic" w:hAnsi="Century Gothic" w:cs="Arial"/>
                <w:sz w:val="18"/>
                <w:szCs w:val="18"/>
                <w:lang w:eastAsia="fr-FR"/>
              </w:rPr>
            </w:pPr>
            <w:r w:rsidRPr="005F09D0">
              <w:rPr>
                <w:rFonts w:ascii="Century Gothic" w:hAnsi="Century Gothic" w:cs="Arial"/>
                <w:sz w:val="18"/>
                <w:szCs w:val="18"/>
                <w:lang w:eastAsia="fr-FR"/>
              </w:rPr>
              <w:t>Mail </w:t>
            </w:r>
            <w:r w:rsidR="00947FAC" w:rsidRPr="005F09D0">
              <w:rPr>
                <w:rFonts w:ascii="Century Gothic" w:hAnsi="Century Gothic" w:cs="Arial"/>
                <w:sz w:val="18"/>
                <w:szCs w:val="18"/>
                <w:lang w:eastAsia="fr-FR"/>
              </w:rPr>
              <w:t xml:space="preserve">obligatoire pour signature électronique </w:t>
            </w:r>
            <w:r w:rsidRPr="005F09D0">
              <w:rPr>
                <w:rFonts w:ascii="Century Gothic" w:hAnsi="Century Gothic" w:cs="Arial"/>
                <w:sz w:val="18"/>
                <w:szCs w:val="18"/>
                <w:lang w:eastAsia="fr-FR"/>
              </w:rPr>
              <w:t>:</w:t>
            </w:r>
          </w:p>
          <w:p w14:paraId="1EFC02E9" w14:textId="434CF13B" w:rsidR="00FE75D7" w:rsidRPr="005F09D0" w:rsidRDefault="00FE75D7" w:rsidP="00BF1FA3">
            <w:pPr>
              <w:spacing w:after="0"/>
              <w:rPr>
                <w:rFonts w:ascii="Century Gothic" w:hAnsi="Century Gothic" w:cs="Arial"/>
                <w:sz w:val="18"/>
                <w:szCs w:val="18"/>
                <w:lang w:eastAsia="fr-FR"/>
              </w:rPr>
            </w:pPr>
          </w:p>
        </w:tc>
        <w:tc>
          <w:tcPr>
            <w:tcW w:w="5085" w:type="dxa"/>
          </w:tcPr>
          <w:p w14:paraId="1EFC02EA" w14:textId="77777777" w:rsidR="00B22FAE" w:rsidRPr="005F09D0" w:rsidRDefault="00B22FAE" w:rsidP="00B22FAE">
            <w:pPr>
              <w:rPr>
                <w:rFonts w:ascii="Century Gothic" w:hAnsi="Century Gothic" w:cs="Arial"/>
                <w:sz w:val="18"/>
                <w:szCs w:val="18"/>
                <w:lang w:eastAsia="fr-FR"/>
              </w:rPr>
            </w:pPr>
            <w:r w:rsidRPr="005F09D0">
              <w:rPr>
                <w:rFonts w:ascii="Century Gothic" w:hAnsi="Century Gothic" w:cs="Arial"/>
                <w:sz w:val="18"/>
                <w:szCs w:val="18"/>
                <w:lang w:eastAsia="fr-FR"/>
              </w:rPr>
              <w:t>Nom :</w:t>
            </w:r>
          </w:p>
          <w:p w14:paraId="1EFC02EB" w14:textId="77777777" w:rsidR="00B22FAE" w:rsidRPr="005F09D0" w:rsidRDefault="00B22FAE" w:rsidP="00B22FAE">
            <w:pPr>
              <w:rPr>
                <w:rFonts w:ascii="Century Gothic" w:hAnsi="Century Gothic" w:cs="Arial"/>
                <w:sz w:val="18"/>
                <w:szCs w:val="18"/>
                <w:lang w:eastAsia="fr-FR"/>
              </w:rPr>
            </w:pPr>
            <w:r w:rsidRPr="005F09D0">
              <w:rPr>
                <w:rFonts w:ascii="Century Gothic" w:hAnsi="Century Gothic" w:cs="Arial"/>
                <w:sz w:val="18"/>
                <w:szCs w:val="18"/>
                <w:lang w:eastAsia="fr-FR"/>
              </w:rPr>
              <w:t>Fonction :</w:t>
            </w:r>
          </w:p>
          <w:p w14:paraId="1EFC02EC" w14:textId="77777777" w:rsidR="00B22FAE" w:rsidRPr="005F09D0" w:rsidRDefault="00B22FAE" w:rsidP="00B22FAE">
            <w:pPr>
              <w:rPr>
                <w:rFonts w:ascii="Century Gothic" w:hAnsi="Century Gothic" w:cs="Arial"/>
                <w:sz w:val="18"/>
                <w:szCs w:val="18"/>
                <w:lang w:eastAsia="fr-FR"/>
              </w:rPr>
            </w:pPr>
            <w:r w:rsidRPr="005F09D0">
              <w:rPr>
                <w:rFonts w:ascii="Century Gothic" w:hAnsi="Century Gothic" w:cs="Arial"/>
                <w:sz w:val="18"/>
                <w:szCs w:val="18"/>
                <w:lang w:eastAsia="fr-FR"/>
              </w:rPr>
              <w:t>Adresse :</w:t>
            </w:r>
          </w:p>
          <w:p w14:paraId="1EFC02EE" w14:textId="77777777" w:rsidR="00B22FAE" w:rsidRPr="005F09D0" w:rsidRDefault="00B22FAE" w:rsidP="00B22FAE">
            <w:pPr>
              <w:rPr>
                <w:rFonts w:ascii="Century Gothic" w:hAnsi="Century Gothic" w:cs="Arial"/>
                <w:sz w:val="18"/>
                <w:szCs w:val="18"/>
                <w:lang w:eastAsia="fr-FR"/>
              </w:rPr>
            </w:pPr>
            <w:r w:rsidRPr="005F09D0">
              <w:rPr>
                <w:rFonts w:ascii="Century Gothic" w:hAnsi="Century Gothic" w:cs="Arial"/>
                <w:sz w:val="18"/>
                <w:szCs w:val="18"/>
                <w:lang w:eastAsia="fr-FR"/>
              </w:rPr>
              <w:t>Tél :</w:t>
            </w:r>
          </w:p>
          <w:p w14:paraId="1EFC02EF" w14:textId="77777777" w:rsidR="00B22FAE" w:rsidRPr="005F09D0" w:rsidRDefault="00B22FAE" w:rsidP="00BF1FA3">
            <w:pPr>
              <w:spacing w:after="0"/>
              <w:rPr>
                <w:rFonts w:ascii="Century Gothic" w:hAnsi="Century Gothic" w:cs="Arial"/>
                <w:sz w:val="18"/>
                <w:szCs w:val="18"/>
                <w:lang w:eastAsia="fr-FR"/>
              </w:rPr>
            </w:pPr>
            <w:r w:rsidRPr="005F09D0">
              <w:rPr>
                <w:rFonts w:ascii="Century Gothic" w:hAnsi="Century Gothic" w:cs="Arial"/>
                <w:sz w:val="18"/>
                <w:szCs w:val="18"/>
                <w:lang w:eastAsia="fr-FR"/>
              </w:rPr>
              <w:t>Mail :</w:t>
            </w:r>
          </w:p>
        </w:tc>
      </w:tr>
    </w:tbl>
    <w:p w14:paraId="1EFC02F1" w14:textId="77777777" w:rsidR="00B22FAE" w:rsidRDefault="00B22FAE">
      <w:pPr>
        <w:spacing w:after="0"/>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5085"/>
      </w:tblGrid>
      <w:tr w:rsidR="005F09D0" w14:paraId="5B2DA18C" w14:textId="77777777">
        <w:tc>
          <w:tcPr>
            <w:tcW w:w="4946" w:type="dxa"/>
          </w:tcPr>
          <w:p w14:paraId="50CB5971" w14:textId="3834C299" w:rsidR="005F09D0" w:rsidRPr="005F09D0" w:rsidRDefault="005F09D0">
            <w:pPr>
              <w:spacing w:after="0"/>
              <w:rPr>
                <w:rFonts w:ascii="Century Gothic" w:hAnsi="Century Gothic" w:cs="Arial"/>
                <w:b/>
                <w:sz w:val="20"/>
                <w:szCs w:val="20"/>
              </w:rPr>
            </w:pPr>
            <w:r>
              <w:rPr>
                <w:rFonts w:ascii="Century Gothic" w:hAnsi="Century Gothic" w:cs="Arial"/>
                <w:b/>
                <w:sz w:val="20"/>
                <w:szCs w:val="20"/>
              </w:rPr>
              <w:t>Identité de l’équipement :</w:t>
            </w:r>
          </w:p>
        </w:tc>
        <w:tc>
          <w:tcPr>
            <w:tcW w:w="5085" w:type="dxa"/>
          </w:tcPr>
          <w:p w14:paraId="243332B9" w14:textId="09F569BB" w:rsidR="005F09D0" w:rsidRPr="005F09D0" w:rsidRDefault="005F09D0">
            <w:pPr>
              <w:spacing w:after="0" w:line="240" w:lineRule="auto"/>
              <w:rPr>
                <w:rFonts w:ascii="Century Gothic" w:hAnsi="Century Gothic" w:cs="Arial"/>
                <w:b/>
                <w:sz w:val="20"/>
                <w:szCs w:val="20"/>
              </w:rPr>
            </w:pPr>
            <w:r>
              <w:rPr>
                <w:rFonts w:ascii="Century Gothic" w:hAnsi="Century Gothic" w:cs="Arial"/>
                <w:b/>
                <w:sz w:val="20"/>
                <w:szCs w:val="20"/>
              </w:rPr>
              <w:t>Identité du gestionnaire :</w:t>
            </w:r>
          </w:p>
        </w:tc>
      </w:tr>
      <w:tr w:rsidR="005F09D0" w14:paraId="2C1432FD" w14:textId="77777777">
        <w:tc>
          <w:tcPr>
            <w:tcW w:w="4946" w:type="dxa"/>
          </w:tcPr>
          <w:p w14:paraId="6D0969D4" w14:textId="77777777" w:rsidR="005F09D0" w:rsidRDefault="005F09D0">
            <w:pPr>
              <w:rPr>
                <w:rFonts w:ascii="Century Gothic" w:hAnsi="Century Gothic" w:cs="Arial"/>
                <w:sz w:val="18"/>
                <w:szCs w:val="18"/>
                <w:lang w:eastAsia="fr-FR"/>
              </w:rPr>
            </w:pPr>
            <w:r w:rsidRPr="005F09D0">
              <w:rPr>
                <w:rFonts w:ascii="Century Gothic" w:hAnsi="Century Gothic" w:cs="Arial"/>
                <w:sz w:val="18"/>
                <w:szCs w:val="18"/>
                <w:lang w:eastAsia="fr-FR"/>
              </w:rPr>
              <w:t>Nom </w:t>
            </w:r>
            <w:r>
              <w:rPr>
                <w:rFonts w:ascii="Century Gothic" w:hAnsi="Century Gothic" w:cs="Arial"/>
                <w:sz w:val="18"/>
                <w:szCs w:val="18"/>
                <w:lang w:eastAsia="fr-FR"/>
              </w:rPr>
              <w:t xml:space="preserve">de l’équipement </w:t>
            </w:r>
            <w:r w:rsidRPr="005F09D0">
              <w:rPr>
                <w:rFonts w:ascii="Century Gothic" w:hAnsi="Century Gothic" w:cs="Arial"/>
                <w:sz w:val="18"/>
                <w:szCs w:val="18"/>
                <w:lang w:eastAsia="fr-FR"/>
              </w:rPr>
              <w:t>:</w:t>
            </w:r>
          </w:p>
          <w:p w14:paraId="0040526D" w14:textId="3A6C6FCA" w:rsidR="005F09D0" w:rsidRPr="005F09D0" w:rsidRDefault="005F09D0">
            <w:pPr>
              <w:rPr>
                <w:rFonts w:ascii="Century Gothic" w:hAnsi="Century Gothic" w:cs="Arial"/>
                <w:sz w:val="18"/>
                <w:szCs w:val="18"/>
                <w:lang w:eastAsia="fr-FR"/>
              </w:rPr>
            </w:pPr>
            <w:r w:rsidRPr="005F09D0">
              <w:rPr>
                <w:rFonts w:ascii="Century Gothic" w:hAnsi="Century Gothic" w:cs="Arial"/>
                <w:sz w:val="18"/>
                <w:szCs w:val="18"/>
                <w:lang w:eastAsia="fr-FR"/>
              </w:rPr>
              <w:t>Adresse :</w:t>
            </w:r>
          </w:p>
          <w:p w14:paraId="3EA6C48A" w14:textId="77777777" w:rsidR="005F09D0" w:rsidRPr="005F09D0" w:rsidRDefault="005F09D0">
            <w:pPr>
              <w:rPr>
                <w:rFonts w:ascii="Century Gothic" w:hAnsi="Century Gothic" w:cs="Arial"/>
                <w:sz w:val="18"/>
                <w:szCs w:val="18"/>
                <w:lang w:eastAsia="fr-FR"/>
              </w:rPr>
            </w:pPr>
            <w:r w:rsidRPr="005F09D0">
              <w:rPr>
                <w:rFonts w:ascii="Century Gothic" w:hAnsi="Century Gothic" w:cs="Arial"/>
                <w:sz w:val="18"/>
                <w:szCs w:val="18"/>
                <w:lang w:eastAsia="fr-FR"/>
              </w:rPr>
              <w:t>Tél :</w:t>
            </w:r>
          </w:p>
          <w:p w14:paraId="1ECEAAAB" w14:textId="7793582A" w:rsidR="005F09D0" w:rsidRPr="005F09D0" w:rsidRDefault="005F09D0">
            <w:pPr>
              <w:spacing w:after="0"/>
              <w:rPr>
                <w:rFonts w:ascii="Century Gothic" w:hAnsi="Century Gothic" w:cs="Arial"/>
                <w:sz w:val="18"/>
                <w:szCs w:val="18"/>
                <w:lang w:eastAsia="fr-FR"/>
              </w:rPr>
            </w:pPr>
            <w:r w:rsidRPr="005F09D0">
              <w:rPr>
                <w:rFonts w:ascii="Century Gothic" w:hAnsi="Century Gothic" w:cs="Arial"/>
                <w:sz w:val="18"/>
                <w:szCs w:val="18"/>
                <w:lang w:eastAsia="fr-FR"/>
              </w:rPr>
              <w:t>Mail :</w:t>
            </w:r>
          </w:p>
          <w:p w14:paraId="79761D63" w14:textId="77777777" w:rsidR="005F09D0" w:rsidRPr="005F09D0" w:rsidRDefault="005F09D0">
            <w:pPr>
              <w:spacing w:after="0"/>
              <w:rPr>
                <w:rFonts w:ascii="Century Gothic" w:hAnsi="Century Gothic" w:cs="Arial"/>
                <w:sz w:val="18"/>
                <w:szCs w:val="18"/>
                <w:lang w:eastAsia="fr-FR"/>
              </w:rPr>
            </w:pPr>
          </w:p>
        </w:tc>
        <w:tc>
          <w:tcPr>
            <w:tcW w:w="5085" w:type="dxa"/>
          </w:tcPr>
          <w:p w14:paraId="435252CE" w14:textId="77777777" w:rsidR="005F09D0" w:rsidRPr="005F09D0" w:rsidRDefault="005F09D0">
            <w:pPr>
              <w:rPr>
                <w:rFonts w:ascii="Century Gothic" w:hAnsi="Century Gothic" w:cs="Arial"/>
                <w:sz w:val="18"/>
                <w:szCs w:val="18"/>
                <w:lang w:eastAsia="fr-FR"/>
              </w:rPr>
            </w:pPr>
            <w:r w:rsidRPr="005F09D0">
              <w:rPr>
                <w:rFonts w:ascii="Century Gothic" w:hAnsi="Century Gothic" w:cs="Arial"/>
                <w:sz w:val="18"/>
                <w:szCs w:val="18"/>
                <w:lang w:eastAsia="fr-FR"/>
              </w:rPr>
              <w:t>Nom :</w:t>
            </w:r>
          </w:p>
          <w:p w14:paraId="467C846B" w14:textId="77777777" w:rsidR="005F09D0" w:rsidRPr="005F09D0" w:rsidRDefault="005F09D0">
            <w:pPr>
              <w:rPr>
                <w:rFonts w:ascii="Century Gothic" w:hAnsi="Century Gothic" w:cs="Arial"/>
                <w:sz w:val="18"/>
                <w:szCs w:val="18"/>
                <w:lang w:eastAsia="fr-FR"/>
              </w:rPr>
            </w:pPr>
            <w:r w:rsidRPr="005F09D0">
              <w:rPr>
                <w:rFonts w:ascii="Century Gothic" w:hAnsi="Century Gothic" w:cs="Arial"/>
                <w:sz w:val="18"/>
                <w:szCs w:val="18"/>
                <w:lang w:eastAsia="fr-FR"/>
              </w:rPr>
              <w:t>Adresse :</w:t>
            </w:r>
          </w:p>
          <w:p w14:paraId="31F0D1C4" w14:textId="77777777" w:rsidR="005F09D0" w:rsidRPr="005F09D0" w:rsidRDefault="005F09D0">
            <w:pPr>
              <w:rPr>
                <w:rFonts w:ascii="Century Gothic" w:hAnsi="Century Gothic" w:cs="Arial"/>
                <w:sz w:val="18"/>
                <w:szCs w:val="18"/>
                <w:lang w:eastAsia="fr-FR"/>
              </w:rPr>
            </w:pPr>
            <w:r w:rsidRPr="005F09D0">
              <w:rPr>
                <w:rFonts w:ascii="Century Gothic" w:hAnsi="Century Gothic" w:cs="Arial"/>
                <w:sz w:val="18"/>
                <w:szCs w:val="18"/>
                <w:lang w:eastAsia="fr-FR"/>
              </w:rPr>
              <w:t>Tél :</w:t>
            </w:r>
          </w:p>
          <w:p w14:paraId="7EAC1E52" w14:textId="77777777" w:rsidR="005F09D0" w:rsidRPr="005F09D0" w:rsidRDefault="005F09D0">
            <w:pPr>
              <w:spacing w:after="0"/>
              <w:rPr>
                <w:rFonts w:ascii="Century Gothic" w:hAnsi="Century Gothic" w:cs="Arial"/>
                <w:sz w:val="18"/>
                <w:szCs w:val="18"/>
                <w:lang w:eastAsia="fr-FR"/>
              </w:rPr>
            </w:pPr>
            <w:r w:rsidRPr="005F09D0">
              <w:rPr>
                <w:rFonts w:ascii="Century Gothic" w:hAnsi="Century Gothic" w:cs="Arial"/>
                <w:sz w:val="18"/>
                <w:szCs w:val="18"/>
                <w:lang w:eastAsia="fr-FR"/>
              </w:rPr>
              <w:t>Mail :</w:t>
            </w:r>
          </w:p>
        </w:tc>
      </w:tr>
    </w:tbl>
    <w:p w14:paraId="4C7011B8" w14:textId="77777777" w:rsidR="00C873B1" w:rsidRDefault="00C873B1">
      <w:pPr>
        <w:spacing w:after="0"/>
      </w:pPr>
    </w:p>
    <w:p w14:paraId="61BF3EE4" w14:textId="77777777" w:rsidR="00884851" w:rsidRPr="007D428D" w:rsidRDefault="00884851" w:rsidP="00884851">
      <w:pPr>
        <w:pBdr>
          <w:top w:val="single" w:sz="4" w:space="1" w:color="auto"/>
          <w:left w:val="single" w:sz="4" w:space="1" w:color="auto"/>
          <w:bottom w:val="single" w:sz="4" w:space="1" w:color="auto"/>
          <w:right w:val="single" w:sz="4" w:space="4" w:color="auto"/>
        </w:pBdr>
        <w:tabs>
          <w:tab w:val="right" w:leader="dot" w:pos="9072"/>
        </w:tabs>
        <w:spacing w:line="360" w:lineRule="auto"/>
        <w:jc w:val="both"/>
        <w:rPr>
          <w:rFonts w:ascii="Roboto" w:hAnsi="Roboto" w:cs="Arial"/>
          <w:b/>
          <w:bCs/>
        </w:rPr>
      </w:pPr>
      <w:r>
        <w:rPr>
          <w:rFonts w:ascii="Roboto" w:hAnsi="Roboto" w:cs="Arial"/>
          <w:b/>
          <w:bCs/>
        </w:rPr>
        <w:t>Subventions précédentes :</w:t>
      </w:r>
    </w:p>
    <w:p w14:paraId="00DC9C6E" w14:textId="029FC129" w:rsidR="00884851" w:rsidRPr="00FB0B11" w:rsidRDefault="00884851" w:rsidP="00884851">
      <w:pPr>
        <w:pBdr>
          <w:top w:val="single" w:sz="4" w:space="1" w:color="auto"/>
          <w:left w:val="single" w:sz="4" w:space="1" w:color="auto"/>
          <w:bottom w:val="single" w:sz="4" w:space="1" w:color="auto"/>
          <w:right w:val="single" w:sz="4" w:space="4" w:color="auto"/>
        </w:pBdr>
        <w:tabs>
          <w:tab w:val="right" w:leader="dot" w:pos="9072"/>
        </w:tabs>
        <w:spacing w:line="360" w:lineRule="auto"/>
        <w:jc w:val="both"/>
        <w:rPr>
          <w:rFonts w:ascii="Arial" w:hAnsi="Arial" w:cs="Arial"/>
        </w:rPr>
      </w:pPr>
      <w:r w:rsidRPr="00FB0B11">
        <w:rPr>
          <w:rFonts w:ascii="Arial" w:hAnsi="Arial" w:cs="Arial"/>
        </w:rPr>
        <w:t>Avez-vous perçu l’année précédente une subvention pour ce projet</w:t>
      </w:r>
      <w:r w:rsidR="00554331">
        <w:rPr>
          <w:rFonts w:ascii="Arial" w:hAnsi="Arial" w:cs="Arial"/>
        </w:rPr>
        <w:t xml:space="preserve"> </w:t>
      </w:r>
      <w:r w:rsidRPr="00FB0B11">
        <w:rPr>
          <w:rFonts w:ascii="Arial" w:hAnsi="Arial" w:cs="Arial"/>
        </w:rPr>
        <w:t>?</w:t>
      </w:r>
      <w:r>
        <w:rPr>
          <w:rFonts w:ascii="Arial" w:hAnsi="Arial" w:cs="Arial"/>
        </w:rPr>
        <w:t xml:space="preserve">   </w:t>
      </w:r>
      <w:r w:rsidRPr="00FB0B11">
        <w:rPr>
          <w:rFonts w:ascii="Arial" w:hAnsi="Arial" w:cs="Arial"/>
        </w:rPr>
        <w:t xml:space="preserve">  </w:t>
      </w:r>
      <w:r w:rsidRPr="00FB0B11">
        <w:rPr>
          <w:rFonts w:ascii="Arial" w:hAnsi="Arial" w:cs="Arial"/>
        </w:rPr>
        <w:fldChar w:fldCharType="begin">
          <w:ffData>
            <w:name w:val="CaseACocher3"/>
            <w:enabled/>
            <w:calcOnExit w:val="0"/>
            <w:checkBox>
              <w:sizeAuto/>
              <w:default w:val="0"/>
            </w:checkBox>
          </w:ffData>
        </w:fldChar>
      </w:r>
      <w:bookmarkStart w:id="10" w:name="CaseACocher3"/>
      <w:r w:rsidRPr="00FB0B11">
        <w:rPr>
          <w:rFonts w:ascii="Arial" w:hAnsi="Arial" w:cs="Arial"/>
        </w:rPr>
        <w:instrText xml:space="preserve"> FORMCHECKBOX </w:instrText>
      </w:r>
      <w:r w:rsidRPr="00FB0B11">
        <w:rPr>
          <w:rFonts w:ascii="Arial" w:hAnsi="Arial" w:cs="Arial"/>
        </w:rPr>
      </w:r>
      <w:r w:rsidRPr="00FB0B11">
        <w:rPr>
          <w:rFonts w:ascii="Arial" w:hAnsi="Arial" w:cs="Arial"/>
        </w:rPr>
        <w:fldChar w:fldCharType="separate"/>
      </w:r>
      <w:r w:rsidRPr="00FB0B11">
        <w:rPr>
          <w:rFonts w:ascii="Arial" w:hAnsi="Arial" w:cs="Arial"/>
        </w:rPr>
        <w:fldChar w:fldCharType="end"/>
      </w:r>
      <w:bookmarkEnd w:id="10"/>
      <w:r w:rsidRPr="00FB0B11">
        <w:rPr>
          <w:rFonts w:ascii="Arial" w:hAnsi="Arial" w:cs="Arial"/>
        </w:rPr>
        <w:t xml:space="preserve"> OUI    </w:t>
      </w:r>
      <w:r w:rsidRPr="00FB0B11">
        <w:rPr>
          <w:rFonts w:ascii="Arial" w:hAnsi="Arial" w:cs="Arial"/>
        </w:rPr>
        <w:fldChar w:fldCharType="begin">
          <w:ffData>
            <w:name w:val="CaseACocher4"/>
            <w:enabled/>
            <w:calcOnExit w:val="0"/>
            <w:checkBox>
              <w:sizeAuto/>
              <w:default w:val="0"/>
            </w:checkBox>
          </w:ffData>
        </w:fldChar>
      </w:r>
      <w:bookmarkStart w:id="11" w:name="CaseACocher4"/>
      <w:r w:rsidRPr="00FB0B11">
        <w:rPr>
          <w:rFonts w:ascii="Arial" w:hAnsi="Arial" w:cs="Arial"/>
        </w:rPr>
        <w:instrText xml:space="preserve"> FORMCHECKBOX </w:instrText>
      </w:r>
      <w:r w:rsidRPr="00FB0B11">
        <w:rPr>
          <w:rFonts w:ascii="Arial" w:hAnsi="Arial" w:cs="Arial"/>
        </w:rPr>
      </w:r>
      <w:r w:rsidRPr="00FB0B11">
        <w:rPr>
          <w:rFonts w:ascii="Arial" w:hAnsi="Arial" w:cs="Arial"/>
        </w:rPr>
        <w:fldChar w:fldCharType="separate"/>
      </w:r>
      <w:r w:rsidRPr="00FB0B11">
        <w:rPr>
          <w:rFonts w:ascii="Arial" w:hAnsi="Arial" w:cs="Arial"/>
        </w:rPr>
        <w:fldChar w:fldCharType="end"/>
      </w:r>
      <w:bookmarkEnd w:id="11"/>
      <w:r w:rsidRPr="00FB0B11">
        <w:rPr>
          <w:rFonts w:ascii="Arial" w:hAnsi="Arial" w:cs="Arial"/>
        </w:rPr>
        <w:t xml:space="preserve"> </w:t>
      </w:r>
      <w:r w:rsidRPr="00FB0B11">
        <w:rPr>
          <w:rFonts w:ascii="Arial" w:hAnsi="Arial" w:cs="Arial"/>
        </w:rPr>
        <w:tab/>
        <w:t>NON</w:t>
      </w:r>
    </w:p>
    <w:p w14:paraId="2A69D525" w14:textId="77777777" w:rsidR="00884851" w:rsidRPr="00FB0B11" w:rsidRDefault="00884851" w:rsidP="00884851">
      <w:pPr>
        <w:pBdr>
          <w:top w:val="single" w:sz="4" w:space="1" w:color="auto"/>
          <w:left w:val="single" w:sz="4" w:space="1" w:color="auto"/>
          <w:bottom w:val="single" w:sz="4" w:space="1" w:color="auto"/>
          <w:right w:val="single" w:sz="4" w:space="4" w:color="auto"/>
        </w:pBdr>
        <w:tabs>
          <w:tab w:val="left" w:leader="dot" w:pos="3232"/>
          <w:tab w:val="right" w:leader="dot" w:pos="4820"/>
        </w:tabs>
        <w:spacing w:line="360" w:lineRule="auto"/>
        <w:jc w:val="both"/>
        <w:rPr>
          <w:rFonts w:ascii="Arial" w:hAnsi="Arial" w:cs="Arial"/>
        </w:rPr>
      </w:pPr>
      <w:r w:rsidRPr="00FB0B11">
        <w:rPr>
          <w:rFonts w:ascii="Arial" w:hAnsi="Arial" w:cs="Arial"/>
        </w:rPr>
        <w:t xml:space="preserve">Si OUI, montant accordé en N-1 : </w:t>
      </w:r>
      <w:r w:rsidRPr="00FB0B11">
        <w:rPr>
          <w:rFonts w:ascii="Arial" w:hAnsi="Arial" w:cs="Arial"/>
        </w:rPr>
        <w:tab/>
        <w:t>……………………… €</w:t>
      </w:r>
    </w:p>
    <w:p w14:paraId="3922B43A" w14:textId="602EE28C" w:rsidR="00884851" w:rsidRPr="00FB0B11" w:rsidRDefault="00884851" w:rsidP="00884851">
      <w:pPr>
        <w:pBdr>
          <w:top w:val="single" w:sz="4" w:space="1" w:color="auto"/>
          <w:left w:val="single" w:sz="4" w:space="1" w:color="auto"/>
          <w:bottom w:val="single" w:sz="4" w:space="1" w:color="auto"/>
          <w:right w:val="single" w:sz="4" w:space="4" w:color="auto"/>
        </w:pBdr>
        <w:tabs>
          <w:tab w:val="right" w:leader="dot" w:pos="9072"/>
        </w:tabs>
        <w:spacing w:line="360" w:lineRule="auto"/>
        <w:jc w:val="both"/>
        <w:rPr>
          <w:rFonts w:ascii="Arial" w:hAnsi="Arial" w:cs="Arial"/>
        </w:rPr>
      </w:pPr>
      <w:r w:rsidRPr="00FB0B11">
        <w:rPr>
          <w:rFonts w:ascii="Arial" w:hAnsi="Arial" w:cs="Arial"/>
        </w:rPr>
        <w:t xml:space="preserve">Avez-vous transmis votre bilan </w:t>
      </w:r>
      <w:r w:rsidR="00554331">
        <w:rPr>
          <w:rFonts w:ascii="Arial" w:hAnsi="Arial" w:cs="Arial"/>
        </w:rPr>
        <w:t xml:space="preserve">du projet et </w:t>
      </w:r>
      <w:r w:rsidRPr="00FB0B11">
        <w:rPr>
          <w:rFonts w:ascii="Arial" w:hAnsi="Arial" w:cs="Arial"/>
        </w:rPr>
        <w:t xml:space="preserve">financier ? </w:t>
      </w:r>
      <w:r>
        <w:rPr>
          <w:rFonts w:ascii="Arial" w:hAnsi="Arial" w:cs="Arial"/>
        </w:rPr>
        <w:t xml:space="preserve">   </w:t>
      </w:r>
      <w:r w:rsidRPr="00FB0B11">
        <w:rPr>
          <w:rFonts w:ascii="Arial" w:hAnsi="Arial" w:cs="Arial"/>
        </w:rPr>
        <w:t xml:space="preserve">  </w:t>
      </w:r>
      <w:r w:rsidRPr="00FB0B11">
        <w:rPr>
          <w:rFonts w:ascii="Arial" w:hAnsi="Arial" w:cs="Arial"/>
        </w:rPr>
        <w:fldChar w:fldCharType="begin">
          <w:ffData>
            <w:name w:val="CaseACocher5"/>
            <w:enabled/>
            <w:calcOnExit w:val="0"/>
            <w:checkBox>
              <w:sizeAuto/>
              <w:default w:val="0"/>
            </w:checkBox>
          </w:ffData>
        </w:fldChar>
      </w:r>
      <w:bookmarkStart w:id="12" w:name="CaseACocher5"/>
      <w:r w:rsidRPr="00FB0B11">
        <w:rPr>
          <w:rFonts w:ascii="Arial" w:hAnsi="Arial" w:cs="Arial"/>
        </w:rPr>
        <w:instrText xml:space="preserve"> FORMCHECKBOX </w:instrText>
      </w:r>
      <w:r w:rsidRPr="00FB0B11">
        <w:rPr>
          <w:rFonts w:ascii="Arial" w:hAnsi="Arial" w:cs="Arial"/>
        </w:rPr>
      </w:r>
      <w:r w:rsidRPr="00FB0B11">
        <w:rPr>
          <w:rFonts w:ascii="Arial" w:hAnsi="Arial" w:cs="Arial"/>
        </w:rPr>
        <w:fldChar w:fldCharType="separate"/>
      </w:r>
      <w:r w:rsidRPr="00FB0B11">
        <w:rPr>
          <w:rFonts w:ascii="Arial" w:hAnsi="Arial" w:cs="Arial"/>
        </w:rPr>
        <w:fldChar w:fldCharType="end"/>
      </w:r>
      <w:bookmarkEnd w:id="12"/>
      <w:r w:rsidRPr="00FB0B11">
        <w:rPr>
          <w:rFonts w:ascii="Arial" w:hAnsi="Arial" w:cs="Arial"/>
        </w:rPr>
        <w:t xml:space="preserve"> OUI      </w:t>
      </w:r>
      <w:r w:rsidRPr="00FB0B11">
        <w:rPr>
          <w:rFonts w:ascii="Arial" w:hAnsi="Arial" w:cs="Arial"/>
        </w:rPr>
        <w:fldChar w:fldCharType="begin">
          <w:ffData>
            <w:name w:val="CaseACocher6"/>
            <w:enabled/>
            <w:calcOnExit w:val="0"/>
            <w:checkBox>
              <w:sizeAuto/>
              <w:default w:val="0"/>
            </w:checkBox>
          </w:ffData>
        </w:fldChar>
      </w:r>
      <w:bookmarkStart w:id="13" w:name="CaseACocher6"/>
      <w:r w:rsidRPr="00FB0B11">
        <w:rPr>
          <w:rFonts w:ascii="Arial" w:hAnsi="Arial" w:cs="Arial"/>
        </w:rPr>
        <w:instrText xml:space="preserve"> FORMCHECKBOX </w:instrText>
      </w:r>
      <w:r w:rsidRPr="00FB0B11">
        <w:rPr>
          <w:rFonts w:ascii="Arial" w:hAnsi="Arial" w:cs="Arial"/>
        </w:rPr>
      </w:r>
      <w:r w:rsidRPr="00FB0B11">
        <w:rPr>
          <w:rFonts w:ascii="Arial" w:hAnsi="Arial" w:cs="Arial"/>
        </w:rPr>
        <w:fldChar w:fldCharType="separate"/>
      </w:r>
      <w:r w:rsidRPr="00FB0B11">
        <w:rPr>
          <w:rFonts w:ascii="Arial" w:hAnsi="Arial" w:cs="Arial"/>
        </w:rPr>
        <w:fldChar w:fldCharType="end"/>
      </w:r>
      <w:bookmarkEnd w:id="13"/>
      <w:r w:rsidRPr="00FB0B11">
        <w:rPr>
          <w:rFonts w:ascii="Arial" w:hAnsi="Arial" w:cs="Arial"/>
        </w:rPr>
        <w:t xml:space="preserve"> NON </w:t>
      </w:r>
    </w:p>
    <w:p w14:paraId="0368D480" w14:textId="0D302F49" w:rsidR="00884851" w:rsidRDefault="00884851" w:rsidP="00884851">
      <w:pPr>
        <w:pBdr>
          <w:top w:val="single" w:sz="4" w:space="1" w:color="auto"/>
          <w:left w:val="single" w:sz="4" w:space="1" w:color="auto"/>
          <w:bottom w:val="single" w:sz="4" w:space="1" w:color="auto"/>
          <w:right w:val="single" w:sz="4" w:space="4" w:color="auto"/>
        </w:pBdr>
        <w:tabs>
          <w:tab w:val="right" w:leader="dot" w:pos="9072"/>
        </w:tabs>
        <w:spacing w:line="360" w:lineRule="auto"/>
        <w:jc w:val="both"/>
        <w:rPr>
          <w:rFonts w:ascii="Arial" w:hAnsi="Arial" w:cs="Arial"/>
        </w:rPr>
      </w:pPr>
      <w:r w:rsidRPr="00FB0B11">
        <w:rPr>
          <w:rFonts w:ascii="Arial" w:hAnsi="Arial" w:cs="Arial"/>
        </w:rPr>
        <w:t>Si NON le joindre impérativement à cette demande</w:t>
      </w:r>
      <w:r w:rsidR="00D928E2">
        <w:rPr>
          <w:rFonts w:ascii="Arial" w:hAnsi="Arial" w:cs="Arial"/>
        </w:rPr>
        <w:t xml:space="preserve"> (pièce obligatoire pour instruction)</w:t>
      </w:r>
      <w:r w:rsidRPr="00FB0B11">
        <w:rPr>
          <w:rFonts w:ascii="Arial" w:hAnsi="Arial" w:cs="Arial"/>
        </w:rPr>
        <w:t>.</w:t>
      </w:r>
    </w:p>
    <w:p w14:paraId="38139170" w14:textId="77777777" w:rsidR="00884851" w:rsidRDefault="00884851">
      <w:pPr>
        <w:spacing w:after="0"/>
      </w:pPr>
    </w:p>
    <w:p w14:paraId="1EFC0306" w14:textId="77777777" w:rsidR="00741671" w:rsidRPr="006D74DD" w:rsidRDefault="00024D5A">
      <w:pPr>
        <w:spacing w:after="0"/>
        <w:rPr>
          <w:strike/>
          <w:vanish/>
        </w:rPr>
      </w:pPr>
      <w:r>
        <w:br w:type="page"/>
      </w:r>
    </w:p>
    <w:p w14:paraId="1EFC03A7" w14:textId="3013FD8E" w:rsidR="00741671" w:rsidRPr="00764DC1" w:rsidRDefault="002A7417" w:rsidP="002A7417">
      <w:pPr>
        <w:spacing w:after="0"/>
        <w:rPr>
          <w:b/>
          <w:bCs/>
          <w:i/>
          <w:iCs/>
          <w:sz w:val="20"/>
          <w:szCs w:val="20"/>
        </w:rPr>
      </w:pPr>
      <w:r>
        <w:rPr>
          <w:rFonts w:ascii="Century Gothic" w:hAnsi="Century Gothic"/>
          <w:color w:val="0000FF"/>
          <w:sz w:val="28"/>
          <w:szCs w:val="28"/>
        </w:rPr>
        <w:t>2</w:t>
      </w:r>
      <w:r w:rsidR="007440C5" w:rsidRPr="69F923C5">
        <w:rPr>
          <w:rFonts w:ascii="Century Gothic" w:hAnsi="Century Gothic"/>
          <w:color w:val="0000FF"/>
          <w:sz w:val="28"/>
          <w:szCs w:val="28"/>
        </w:rPr>
        <w:t>. L</w:t>
      </w:r>
      <w:r w:rsidR="00D15E78" w:rsidRPr="69F923C5">
        <w:rPr>
          <w:rFonts w:ascii="Century Gothic" w:hAnsi="Century Gothic"/>
          <w:color w:val="0000FF"/>
          <w:sz w:val="28"/>
          <w:szCs w:val="28"/>
        </w:rPr>
        <w:t>e d</w:t>
      </w:r>
      <w:r w:rsidR="00741671" w:rsidRPr="69F923C5">
        <w:rPr>
          <w:rFonts w:ascii="Century Gothic" w:hAnsi="Century Gothic"/>
          <w:color w:val="0000FF"/>
          <w:sz w:val="28"/>
          <w:szCs w:val="28"/>
        </w:rPr>
        <w:t xml:space="preserve">iagnostic - </w:t>
      </w:r>
      <w:r w:rsidR="00741671" w:rsidRPr="69F923C5">
        <w:rPr>
          <w:rFonts w:ascii="Century Gothic" w:hAnsi="Century Gothic"/>
          <w:i/>
          <w:iCs/>
          <w:color w:val="0000FF"/>
          <w:sz w:val="20"/>
          <w:szCs w:val="20"/>
        </w:rPr>
        <w:t>identification du besoin au regard du contexte local</w:t>
      </w:r>
      <w:r w:rsidR="00741671" w:rsidRPr="69F923C5">
        <w:rPr>
          <w:rFonts w:ascii="Arial Gras" w:hAnsi="Arial Gras" w:cs="Arial Gras"/>
          <w:b/>
          <w:bCs/>
          <w:i/>
          <w:iCs/>
          <w:smallCaps/>
          <w:sz w:val="20"/>
          <w:szCs w:val="20"/>
        </w:rPr>
        <w:t xml:space="preserve"> </w:t>
      </w:r>
    </w:p>
    <w:tbl>
      <w:tblPr>
        <w:tblW w:w="9909" w:type="dxa"/>
        <w:tblInd w:w="-10" w:type="dxa"/>
        <w:tblLayout w:type="fixed"/>
        <w:tblLook w:val="0000" w:firstRow="0" w:lastRow="0" w:firstColumn="0" w:lastColumn="0" w:noHBand="0" w:noVBand="0"/>
      </w:tblPr>
      <w:tblGrid>
        <w:gridCol w:w="2235"/>
        <w:gridCol w:w="7674"/>
      </w:tblGrid>
      <w:tr w:rsidR="00467899" w:rsidRPr="00764DC1" w14:paraId="51D2E1C6" w14:textId="77777777" w:rsidTr="002A7417">
        <w:trPr>
          <w:trHeight w:val="484"/>
        </w:trPr>
        <w:tc>
          <w:tcPr>
            <w:tcW w:w="9909" w:type="dxa"/>
            <w:gridSpan w:val="2"/>
            <w:tcBorders>
              <w:top w:val="single" w:sz="4" w:space="0" w:color="auto"/>
              <w:left w:val="single" w:sz="4" w:space="0" w:color="auto"/>
              <w:bottom w:val="single" w:sz="4" w:space="0" w:color="auto"/>
              <w:right w:val="single" w:sz="4" w:space="0" w:color="auto"/>
            </w:tcBorders>
            <w:vAlign w:val="center"/>
          </w:tcPr>
          <w:p w14:paraId="283ECA68" w14:textId="77777777" w:rsidR="00467899" w:rsidRDefault="00467899" w:rsidP="006D74DD">
            <w:pPr>
              <w:spacing w:after="0"/>
              <w:rPr>
                <w:rFonts w:ascii="Century Gothic" w:eastAsia="Times New Roman" w:hAnsi="Century Gothic" w:cs="Arial"/>
                <w:bCs/>
                <w:color w:val="000000"/>
                <w:sz w:val="20"/>
                <w:szCs w:val="20"/>
                <w:lang w:eastAsia="ar-SA"/>
              </w:rPr>
            </w:pPr>
            <w:r>
              <w:rPr>
                <w:rFonts w:ascii="Century Gothic" w:hAnsi="Century Gothic" w:cs="Arial"/>
                <w:b/>
                <w:sz w:val="20"/>
                <w:szCs w:val="20"/>
              </w:rPr>
              <w:t xml:space="preserve">Contexte à l’origine du projet </w:t>
            </w:r>
            <w:r w:rsidRPr="00764DC1">
              <w:rPr>
                <w:rFonts w:ascii="Century Gothic" w:eastAsia="Times New Roman" w:hAnsi="Century Gothic" w:cs="Arial"/>
                <w:bCs/>
                <w:color w:val="000000"/>
                <w:sz w:val="20"/>
                <w:szCs w:val="20"/>
                <w:lang w:eastAsia="ar-SA"/>
              </w:rPr>
              <w:t>(problématique de territoire, liée au public accueilli, constats, difficultés ; diagnostic…)</w:t>
            </w:r>
          </w:p>
          <w:p w14:paraId="281FF9C8" w14:textId="77777777" w:rsidR="00467899" w:rsidRDefault="00467899" w:rsidP="006D74DD">
            <w:pPr>
              <w:spacing w:after="0"/>
              <w:rPr>
                <w:rFonts w:ascii="Century Gothic" w:eastAsia="Times New Roman" w:hAnsi="Century Gothic" w:cs="Arial"/>
                <w:bCs/>
                <w:color w:val="000000"/>
                <w:sz w:val="20"/>
                <w:szCs w:val="20"/>
                <w:lang w:eastAsia="ar-SA"/>
              </w:rPr>
            </w:pPr>
          </w:p>
          <w:p w14:paraId="349669AB" w14:textId="77777777" w:rsidR="00467899" w:rsidRDefault="00467899" w:rsidP="006D74DD">
            <w:pPr>
              <w:spacing w:after="0"/>
              <w:rPr>
                <w:rFonts w:ascii="Century Gothic" w:eastAsia="Times New Roman" w:hAnsi="Century Gothic" w:cs="Arial"/>
                <w:bCs/>
                <w:color w:val="000000"/>
                <w:sz w:val="20"/>
                <w:szCs w:val="20"/>
                <w:lang w:eastAsia="ar-SA"/>
              </w:rPr>
            </w:pPr>
          </w:p>
          <w:p w14:paraId="587A6F29" w14:textId="77777777" w:rsidR="00467899" w:rsidRDefault="00467899" w:rsidP="006D74DD">
            <w:pPr>
              <w:spacing w:after="0"/>
              <w:rPr>
                <w:rFonts w:ascii="Century Gothic" w:eastAsia="Times New Roman" w:hAnsi="Century Gothic" w:cs="Arial"/>
                <w:bCs/>
                <w:color w:val="000000"/>
                <w:sz w:val="20"/>
                <w:szCs w:val="20"/>
                <w:lang w:eastAsia="ar-SA"/>
              </w:rPr>
            </w:pPr>
          </w:p>
          <w:p w14:paraId="73CB3D71" w14:textId="77777777" w:rsidR="00467899" w:rsidRDefault="00467899" w:rsidP="006D74DD">
            <w:pPr>
              <w:spacing w:after="0"/>
              <w:rPr>
                <w:rFonts w:ascii="Century Gothic" w:eastAsia="Times New Roman" w:hAnsi="Century Gothic" w:cs="Arial"/>
                <w:bCs/>
                <w:color w:val="000000"/>
                <w:sz w:val="20"/>
                <w:szCs w:val="20"/>
                <w:lang w:eastAsia="ar-SA"/>
              </w:rPr>
            </w:pPr>
          </w:p>
          <w:p w14:paraId="6114BB76" w14:textId="77777777" w:rsidR="00467899" w:rsidRDefault="00467899" w:rsidP="006D74DD">
            <w:pPr>
              <w:spacing w:after="0"/>
              <w:rPr>
                <w:rFonts w:ascii="Century Gothic" w:eastAsia="Times New Roman" w:hAnsi="Century Gothic" w:cs="Arial"/>
                <w:bCs/>
                <w:color w:val="000000"/>
                <w:sz w:val="20"/>
                <w:szCs w:val="20"/>
                <w:lang w:eastAsia="ar-SA"/>
              </w:rPr>
            </w:pPr>
          </w:p>
          <w:p w14:paraId="0B6BB96B" w14:textId="77777777" w:rsidR="00467899" w:rsidRDefault="00467899" w:rsidP="006D74DD">
            <w:pPr>
              <w:spacing w:after="0"/>
              <w:rPr>
                <w:rFonts w:ascii="Century Gothic" w:eastAsia="Times New Roman" w:hAnsi="Century Gothic" w:cs="Arial"/>
                <w:bCs/>
                <w:color w:val="000000"/>
                <w:sz w:val="20"/>
                <w:szCs w:val="20"/>
                <w:lang w:eastAsia="ar-SA"/>
              </w:rPr>
            </w:pPr>
          </w:p>
          <w:p w14:paraId="3FC0E7D0" w14:textId="77777777" w:rsidR="00467899" w:rsidRDefault="00467899" w:rsidP="006D74DD">
            <w:pPr>
              <w:spacing w:after="0"/>
              <w:rPr>
                <w:rFonts w:ascii="Century Gothic" w:eastAsia="Times New Roman" w:hAnsi="Century Gothic" w:cs="Arial"/>
                <w:bCs/>
                <w:color w:val="000000"/>
                <w:sz w:val="20"/>
                <w:szCs w:val="20"/>
                <w:lang w:eastAsia="ar-SA"/>
              </w:rPr>
            </w:pPr>
          </w:p>
          <w:p w14:paraId="55066F05" w14:textId="77777777" w:rsidR="00467899" w:rsidRDefault="00467899" w:rsidP="006D74DD">
            <w:pPr>
              <w:spacing w:after="0"/>
              <w:rPr>
                <w:rFonts w:ascii="Century Gothic" w:eastAsia="Times New Roman" w:hAnsi="Century Gothic" w:cs="Arial"/>
                <w:bCs/>
                <w:color w:val="000000"/>
                <w:sz w:val="20"/>
                <w:szCs w:val="20"/>
                <w:lang w:eastAsia="ar-SA"/>
              </w:rPr>
            </w:pPr>
          </w:p>
          <w:p w14:paraId="485968DB" w14:textId="77777777" w:rsidR="00467899" w:rsidRDefault="00467899" w:rsidP="006D74DD">
            <w:pPr>
              <w:spacing w:after="0"/>
              <w:rPr>
                <w:rFonts w:ascii="Century Gothic" w:eastAsia="Times New Roman" w:hAnsi="Century Gothic" w:cs="Arial"/>
                <w:bCs/>
                <w:color w:val="000000"/>
                <w:sz w:val="20"/>
                <w:szCs w:val="20"/>
                <w:lang w:eastAsia="ar-SA"/>
              </w:rPr>
            </w:pPr>
          </w:p>
          <w:p w14:paraId="61BAAEDB" w14:textId="0BE7B30E" w:rsidR="00467899" w:rsidRPr="00764DC1" w:rsidRDefault="00467899" w:rsidP="00C86893">
            <w:pPr>
              <w:spacing w:after="0"/>
              <w:rPr>
                <w:rFonts w:ascii="Century Gothic" w:hAnsi="Century Gothic" w:cs="Arial"/>
                <w:b/>
                <w:sz w:val="20"/>
                <w:szCs w:val="20"/>
              </w:rPr>
            </w:pPr>
          </w:p>
        </w:tc>
      </w:tr>
      <w:tr w:rsidR="00467899" w:rsidRPr="00764DC1" w14:paraId="2D79C088" w14:textId="6378FCD2" w:rsidTr="002A7417">
        <w:trPr>
          <w:trHeight w:val="484"/>
        </w:trPr>
        <w:tc>
          <w:tcPr>
            <w:tcW w:w="9909" w:type="dxa"/>
            <w:gridSpan w:val="2"/>
            <w:tcBorders>
              <w:top w:val="single" w:sz="4" w:space="0" w:color="auto"/>
              <w:left w:val="single" w:sz="4" w:space="0" w:color="auto"/>
              <w:bottom w:val="single" w:sz="4" w:space="0" w:color="auto"/>
              <w:right w:val="single" w:sz="4" w:space="0" w:color="auto"/>
            </w:tcBorders>
          </w:tcPr>
          <w:p w14:paraId="7F641E04" w14:textId="77777777" w:rsidR="00467899" w:rsidRDefault="00467899" w:rsidP="006D74DD">
            <w:pPr>
              <w:spacing w:after="0"/>
              <w:rPr>
                <w:rFonts w:ascii="Century Gothic" w:eastAsia="Times New Roman" w:hAnsi="Century Gothic" w:cs="Arial"/>
                <w:b/>
                <w:sz w:val="20"/>
                <w:szCs w:val="20"/>
                <w:lang w:eastAsia="ar-SA"/>
              </w:rPr>
            </w:pPr>
            <w:r w:rsidRPr="00764DC1">
              <w:rPr>
                <w:rFonts w:ascii="Century Gothic" w:eastAsia="Times New Roman" w:hAnsi="Century Gothic" w:cs="Arial"/>
                <w:b/>
                <w:sz w:val="20"/>
                <w:szCs w:val="20"/>
                <w:lang w:eastAsia="ar-SA"/>
              </w:rPr>
              <w:t>L’action s’inscrit- elle dans un projet/diagnostic de territoire, (</w:t>
            </w:r>
            <w:proofErr w:type="spellStart"/>
            <w:r w:rsidRPr="00764DC1">
              <w:rPr>
                <w:rFonts w:ascii="Century Gothic" w:eastAsia="Times New Roman" w:hAnsi="Century Gothic" w:cs="Arial"/>
                <w:b/>
                <w:sz w:val="20"/>
                <w:szCs w:val="20"/>
                <w:lang w:eastAsia="ar-SA"/>
              </w:rPr>
              <w:t>Ctg</w:t>
            </w:r>
            <w:proofErr w:type="spellEnd"/>
            <w:r w:rsidRPr="00764DC1">
              <w:rPr>
                <w:rFonts w:ascii="Century Gothic" w:eastAsia="Times New Roman" w:hAnsi="Century Gothic" w:cs="Arial"/>
                <w:b/>
                <w:sz w:val="20"/>
                <w:szCs w:val="20"/>
                <w:lang w:eastAsia="ar-SA"/>
              </w:rPr>
              <w:t>, PEL, PEDT, projet social d’une structure AVS…) ?</w:t>
            </w:r>
          </w:p>
          <w:p w14:paraId="57B19571" w14:textId="77777777" w:rsidR="00467899" w:rsidRDefault="00467899" w:rsidP="006D74DD">
            <w:pPr>
              <w:spacing w:after="0"/>
              <w:rPr>
                <w:rFonts w:ascii="Century Gothic" w:eastAsia="Times New Roman" w:hAnsi="Century Gothic" w:cs="Arial"/>
                <w:b/>
                <w:sz w:val="20"/>
                <w:szCs w:val="20"/>
                <w:lang w:eastAsia="ar-SA"/>
              </w:rPr>
            </w:pPr>
          </w:p>
          <w:p w14:paraId="033089B5" w14:textId="77777777" w:rsidR="00467899" w:rsidRDefault="00467899" w:rsidP="006D74DD">
            <w:pPr>
              <w:spacing w:after="0"/>
              <w:rPr>
                <w:rFonts w:ascii="Century Gothic" w:eastAsia="Times New Roman" w:hAnsi="Century Gothic" w:cs="Arial"/>
                <w:b/>
                <w:sz w:val="20"/>
                <w:szCs w:val="20"/>
                <w:lang w:eastAsia="ar-SA"/>
              </w:rPr>
            </w:pPr>
          </w:p>
          <w:p w14:paraId="7067925D" w14:textId="77777777" w:rsidR="00467899" w:rsidRDefault="00467899" w:rsidP="006D74DD">
            <w:pPr>
              <w:spacing w:after="0"/>
              <w:rPr>
                <w:rFonts w:ascii="Century Gothic" w:eastAsia="Times New Roman" w:hAnsi="Century Gothic" w:cs="Arial"/>
                <w:b/>
                <w:sz w:val="20"/>
                <w:szCs w:val="20"/>
                <w:lang w:eastAsia="ar-SA"/>
              </w:rPr>
            </w:pPr>
          </w:p>
          <w:p w14:paraId="15CB5C1D" w14:textId="77777777" w:rsidR="00467899" w:rsidRDefault="00467899" w:rsidP="006D74DD">
            <w:pPr>
              <w:spacing w:after="0"/>
              <w:rPr>
                <w:rFonts w:ascii="Century Gothic" w:eastAsia="Times New Roman" w:hAnsi="Century Gothic" w:cs="Arial"/>
                <w:b/>
                <w:sz w:val="20"/>
                <w:szCs w:val="20"/>
                <w:lang w:eastAsia="ar-SA"/>
              </w:rPr>
            </w:pPr>
          </w:p>
          <w:p w14:paraId="5D21EB4D" w14:textId="77777777" w:rsidR="00467899" w:rsidRDefault="00467899" w:rsidP="006D74DD">
            <w:pPr>
              <w:spacing w:after="0"/>
              <w:rPr>
                <w:rFonts w:ascii="Century Gothic" w:eastAsia="Times New Roman" w:hAnsi="Century Gothic" w:cs="Arial"/>
                <w:b/>
                <w:sz w:val="20"/>
                <w:szCs w:val="20"/>
                <w:lang w:eastAsia="ar-SA"/>
              </w:rPr>
            </w:pPr>
          </w:p>
          <w:p w14:paraId="13A63709" w14:textId="77777777" w:rsidR="00467899" w:rsidRDefault="00467899" w:rsidP="006D74DD">
            <w:pPr>
              <w:spacing w:after="0"/>
              <w:rPr>
                <w:rFonts w:ascii="Century Gothic" w:eastAsia="Times New Roman" w:hAnsi="Century Gothic" w:cs="Arial"/>
                <w:b/>
                <w:sz w:val="20"/>
                <w:szCs w:val="20"/>
                <w:lang w:eastAsia="ar-SA"/>
              </w:rPr>
            </w:pPr>
          </w:p>
          <w:p w14:paraId="338C6C06" w14:textId="77777777" w:rsidR="00467899" w:rsidRDefault="00467899" w:rsidP="006D74DD">
            <w:pPr>
              <w:spacing w:after="0"/>
              <w:rPr>
                <w:rFonts w:ascii="Century Gothic" w:eastAsia="Times New Roman" w:hAnsi="Century Gothic" w:cs="Arial"/>
                <w:b/>
                <w:sz w:val="20"/>
                <w:szCs w:val="20"/>
                <w:lang w:eastAsia="ar-SA"/>
              </w:rPr>
            </w:pPr>
          </w:p>
          <w:p w14:paraId="30A0737A" w14:textId="77777777" w:rsidR="00467899" w:rsidRDefault="00467899" w:rsidP="006D74DD">
            <w:pPr>
              <w:spacing w:after="0"/>
              <w:rPr>
                <w:rFonts w:ascii="Century Gothic" w:eastAsia="Times New Roman" w:hAnsi="Century Gothic" w:cs="Arial"/>
                <w:b/>
                <w:sz w:val="20"/>
                <w:szCs w:val="20"/>
                <w:lang w:eastAsia="ar-SA"/>
              </w:rPr>
            </w:pPr>
          </w:p>
          <w:p w14:paraId="7FFFCD39" w14:textId="77777777" w:rsidR="00467899" w:rsidRDefault="00467899" w:rsidP="006D74DD">
            <w:pPr>
              <w:spacing w:after="0"/>
              <w:rPr>
                <w:rFonts w:ascii="Century Gothic" w:eastAsia="Times New Roman" w:hAnsi="Century Gothic" w:cs="Arial"/>
                <w:b/>
                <w:sz w:val="20"/>
                <w:szCs w:val="20"/>
                <w:lang w:eastAsia="ar-SA"/>
              </w:rPr>
            </w:pPr>
          </w:p>
          <w:p w14:paraId="730E839C" w14:textId="77777777" w:rsidR="00467899" w:rsidRPr="007440C5" w:rsidRDefault="00467899" w:rsidP="006D74DD">
            <w:pPr>
              <w:spacing w:after="0"/>
              <w:rPr>
                <w:rFonts w:ascii="Century Gothic" w:eastAsia="Times New Roman" w:hAnsi="Century Gothic" w:cs="Arial"/>
                <w:b/>
                <w:sz w:val="20"/>
                <w:szCs w:val="20"/>
                <w:lang w:eastAsia="ar-SA"/>
              </w:rPr>
            </w:pPr>
          </w:p>
          <w:p w14:paraId="1B79DF57" w14:textId="77777777" w:rsidR="00467899" w:rsidRDefault="00467899" w:rsidP="006D74DD">
            <w:pPr>
              <w:spacing w:after="0"/>
              <w:rPr>
                <w:rFonts w:ascii="Century Gothic" w:hAnsi="Century Gothic" w:cs="Arial"/>
                <w:b/>
                <w:sz w:val="20"/>
                <w:szCs w:val="20"/>
              </w:rPr>
            </w:pPr>
          </w:p>
        </w:tc>
      </w:tr>
      <w:tr w:rsidR="00741671" w:rsidRPr="00764DC1" w14:paraId="1EFC03AB" w14:textId="77777777" w:rsidTr="002A7417">
        <w:trPr>
          <w:trHeight w:val="1965"/>
        </w:trPr>
        <w:tc>
          <w:tcPr>
            <w:tcW w:w="9909" w:type="dxa"/>
            <w:gridSpan w:val="2"/>
            <w:tcBorders>
              <w:top w:val="single" w:sz="4" w:space="0" w:color="auto"/>
              <w:left w:val="single" w:sz="4" w:space="0" w:color="000000"/>
              <w:bottom w:val="single" w:sz="4" w:space="0" w:color="000000"/>
              <w:right w:val="single" w:sz="4" w:space="0" w:color="000000"/>
            </w:tcBorders>
          </w:tcPr>
          <w:p w14:paraId="1EFC03AA" w14:textId="7014D3E9" w:rsidR="00741671" w:rsidRPr="00764DC1" w:rsidRDefault="00B22FAE">
            <w:pPr>
              <w:rPr>
                <w:rFonts w:ascii="Century Gothic" w:hAnsi="Century Gothic" w:cs="Arial"/>
                <w:b/>
                <w:sz w:val="20"/>
                <w:szCs w:val="20"/>
              </w:rPr>
            </w:pPr>
            <w:r w:rsidRPr="00764DC1">
              <w:rPr>
                <w:rFonts w:ascii="Century Gothic" w:hAnsi="Century Gothic" w:cs="Arial"/>
                <w:b/>
                <w:sz w:val="20"/>
                <w:szCs w:val="20"/>
              </w:rPr>
              <w:t>Objectifs </w:t>
            </w:r>
            <w:r w:rsidR="00467899">
              <w:rPr>
                <w:rFonts w:ascii="Century Gothic" w:hAnsi="Century Gothic" w:cs="Arial"/>
                <w:b/>
                <w:sz w:val="20"/>
                <w:szCs w:val="20"/>
              </w:rPr>
              <w:t xml:space="preserve">du projet </w:t>
            </w:r>
            <w:r w:rsidRPr="00764DC1">
              <w:rPr>
                <w:rFonts w:ascii="Century Gothic" w:hAnsi="Century Gothic" w:cs="Arial"/>
                <w:b/>
                <w:sz w:val="20"/>
                <w:szCs w:val="20"/>
              </w:rPr>
              <w:t xml:space="preserve">: </w:t>
            </w:r>
          </w:p>
        </w:tc>
      </w:tr>
      <w:tr w:rsidR="00741671" w:rsidRPr="00764DC1" w14:paraId="1EFC03B0" w14:textId="77777777" w:rsidTr="00467899">
        <w:trPr>
          <w:trHeight w:val="1202"/>
        </w:trPr>
        <w:tc>
          <w:tcPr>
            <w:tcW w:w="2235" w:type="dxa"/>
            <w:tcBorders>
              <w:top w:val="single" w:sz="4" w:space="0" w:color="000000"/>
              <w:left w:val="single" w:sz="4" w:space="0" w:color="000000"/>
              <w:bottom w:val="single" w:sz="4" w:space="0" w:color="000000"/>
            </w:tcBorders>
          </w:tcPr>
          <w:p w14:paraId="1EFC03AC" w14:textId="77777777" w:rsidR="00741671" w:rsidRPr="00764DC1" w:rsidRDefault="00741671" w:rsidP="00C86893">
            <w:pPr>
              <w:keepNext/>
              <w:keepLines/>
              <w:autoSpaceDE w:val="0"/>
              <w:snapToGrid w:val="0"/>
              <w:spacing w:after="0" w:line="240" w:lineRule="auto"/>
              <w:rPr>
                <w:rFonts w:ascii="Century Gothic" w:eastAsia="Times New Roman" w:hAnsi="Century Gothic" w:cs="Arial"/>
                <w:b/>
                <w:sz w:val="20"/>
                <w:szCs w:val="20"/>
                <w:lang w:eastAsia="ar-SA"/>
              </w:rPr>
            </w:pPr>
            <w:r w:rsidRPr="00764DC1">
              <w:rPr>
                <w:rFonts w:ascii="Century Gothic" w:eastAsia="Times New Roman" w:hAnsi="Century Gothic" w:cs="Arial"/>
                <w:b/>
                <w:sz w:val="20"/>
                <w:szCs w:val="20"/>
                <w:lang w:eastAsia="ar-SA"/>
              </w:rPr>
              <w:t>Territoire concerné</w:t>
            </w:r>
            <w:r w:rsidRPr="00764DC1">
              <w:rPr>
                <w:rFonts w:ascii="Century Gothic" w:eastAsia="Times New Roman" w:hAnsi="Century Gothic" w:cs="Arial"/>
                <w:sz w:val="20"/>
                <w:szCs w:val="20"/>
                <w:lang w:eastAsia="ar-SA"/>
              </w:rPr>
              <w:t xml:space="preserve"> par l’action</w:t>
            </w:r>
            <w:r w:rsidRPr="00764DC1">
              <w:rPr>
                <w:rFonts w:ascii="Century Gothic" w:eastAsia="Times New Roman" w:hAnsi="Century Gothic" w:cs="Arial"/>
                <w:b/>
                <w:sz w:val="20"/>
                <w:szCs w:val="20"/>
                <w:lang w:eastAsia="ar-SA"/>
              </w:rPr>
              <w:t> </w:t>
            </w:r>
          </w:p>
          <w:p w14:paraId="1CD54739" w14:textId="77777777" w:rsidR="00467899" w:rsidRDefault="00467899" w:rsidP="006D74DD">
            <w:pPr>
              <w:spacing w:line="240" w:lineRule="auto"/>
              <w:rPr>
                <w:rFonts w:ascii="Century Gothic" w:eastAsia="Times New Roman" w:hAnsi="Century Gothic" w:cs="Arial"/>
                <w:b/>
                <w:sz w:val="20"/>
                <w:szCs w:val="20"/>
                <w:lang w:eastAsia="ar-SA"/>
              </w:rPr>
            </w:pPr>
          </w:p>
          <w:p w14:paraId="2D7CE39D" w14:textId="77777777" w:rsidR="008932CE" w:rsidRDefault="008932CE" w:rsidP="006D74DD">
            <w:pPr>
              <w:spacing w:line="240" w:lineRule="auto"/>
              <w:rPr>
                <w:rFonts w:ascii="Century Gothic" w:eastAsia="Times New Roman" w:hAnsi="Century Gothic" w:cs="Arial"/>
                <w:b/>
                <w:sz w:val="20"/>
                <w:szCs w:val="20"/>
                <w:lang w:eastAsia="ar-SA"/>
              </w:rPr>
            </w:pPr>
          </w:p>
          <w:p w14:paraId="1EFC03AD" w14:textId="55ACD258" w:rsidR="00741671" w:rsidRPr="00764DC1" w:rsidRDefault="00741671" w:rsidP="00C86893">
            <w:pPr>
              <w:spacing w:line="240" w:lineRule="auto"/>
              <w:rPr>
                <w:rFonts w:ascii="Century Gothic" w:eastAsia="Times New Roman" w:hAnsi="Century Gothic" w:cs="Arial"/>
                <w:b/>
                <w:sz w:val="20"/>
                <w:szCs w:val="20"/>
                <w:lang w:eastAsia="ar-SA"/>
              </w:rPr>
            </w:pPr>
          </w:p>
        </w:tc>
        <w:bookmarkStart w:id="14" w:name="__Fieldmark__138_1855823609"/>
        <w:tc>
          <w:tcPr>
            <w:tcW w:w="7674" w:type="dxa"/>
            <w:tcBorders>
              <w:top w:val="single" w:sz="4" w:space="0" w:color="000000"/>
              <w:left w:val="single" w:sz="4" w:space="0" w:color="000000"/>
              <w:bottom w:val="single" w:sz="4" w:space="0" w:color="000000"/>
              <w:right w:val="single" w:sz="4" w:space="0" w:color="000000"/>
            </w:tcBorders>
          </w:tcPr>
          <w:p w14:paraId="453E1488" w14:textId="77777777" w:rsidR="008932CE" w:rsidRDefault="00467899" w:rsidP="006D74DD">
            <w:pPr>
              <w:spacing w:before="240" w:after="0" w:line="240" w:lineRule="auto"/>
              <w:rPr>
                <w:rFonts w:ascii="Century Gothic" w:hAnsi="Century Gothic" w:cs="Arial"/>
                <w:sz w:val="18"/>
                <w:szCs w:val="18"/>
              </w:rPr>
            </w:pPr>
            <w:r w:rsidRPr="00951290">
              <w:rPr>
                <w:rFonts w:ascii="Century Gothic" w:hAnsi="Century Gothic"/>
                <w:sz w:val="18"/>
                <w:szCs w:val="18"/>
              </w:rPr>
              <w:fldChar w:fldCharType="begin">
                <w:ffData>
                  <w:name w:val=""/>
                  <w:enabled/>
                  <w:calcOnExit w:val="0"/>
                  <w:checkBox>
                    <w:sizeAuto/>
                    <w:default w:val="0"/>
                    <w:checked w:val="0"/>
                  </w:checkBox>
                </w:ffData>
              </w:fldChar>
            </w:r>
            <w:r w:rsidRPr="00951290">
              <w:rPr>
                <w:rFonts w:ascii="Century Gothic" w:hAnsi="Century Gothic"/>
                <w:sz w:val="18"/>
                <w:szCs w:val="18"/>
              </w:rPr>
              <w:instrText xml:space="preserve"> FORMCHECKBOX </w:instrText>
            </w:r>
            <w:r w:rsidRPr="00951290">
              <w:rPr>
                <w:rFonts w:ascii="Century Gothic" w:hAnsi="Century Gothic"/>
                <w:sz w:val="18"/>
                <w:szCs w:val="18"/>
              </w:rPr>
            </w:r>
            <w:r w:rsidRPr="00951290">
              <w:rPr>
                <w:rFonts w:ascii="Century Gothic" w:hAnsi="Century Gothic"/>
                <w:sz w:val="18"/>
                <w:szCs w:val="18"/>
              </w:rPr>
              <w:fldChar w:fldCharType="separate"/>
            </w:r>
            <w:r w:rsidRPr="00951290">
              <w:rPr>
                <w:rFonts w:ascii="Century Gothic" w:hAnsi="Century Gothic"/>
                <w:sz w:val="18"/>
                <w:szCs w:val="18"/>
              </w:rPr>
              <w:fldChar w:fldCharType="end"/>
            </w:r>
            <w:r w:rsidRPr="00951290">
              <w:rPr>
                <w:rFonts w:ascii="Century Gothic" w:hAnsi="Century Gothic" w:cs="Arial"/>
                <w:sz w:val="18"/>
                <w:szCs w:val="18"/>
              </w:rPr>
              <w:t xml:space="preserve">  La commune</w:t>
            </w:r>
            <w:r w:rsidRPr="00951290">
              <w:rPr>
                <w:rFonts w:ascii="Century Gothic" w:hAnsi="Century Gothic" w:cs="Arial"/>
                <w:sz w:val="18"/>
                <w:szCs w:val="18"/>
              </w:rPr>
              <w:tab/>
            </w:r>
            <w:bookmarkStart w:id="15" w:name="__Fieldmark__139_1855823609"/>
            <w:r w:rsidRPr="00951290">
              <w:rPr>
                <w:rFonts w:ascii="Century Gothic" w:hAnsi="Century Gothic"/>
                <w:sz w:val="18"/>
                <w:szCs w:val="18"/>
              </w:rPr>
              <w:fldChar w:fldCharType="begin">
                <w:ffData>
                  <w:name w:val=""/>
                  <w:enabled/>
                  <w:calcOnExit w:val="0"/>
                  <w:checkBox>
                    <w:sizeAuto/>
                    <w:default w:val="0"/>
                    <w:checked w:val="0"/>
                  </w:checkBox>
                </w:ffData>
              </w:fldChar>
            </w:r>
            <w:r w:rsidRPr="00951290">
              <w:rPr>
                <w:rFonts w:ascii="Century Gothic" w:hAnsi="Century Gothic"/>
                <w:sz w:val="18"/>
                <w:szCs w:val="18"/>
              </w:rPr>
              <w:instrText xml:space="preserve"> FORMCHECKBOX </w:instrText>
            </w:r>
            <w:r w:rsidRPr="00951290">
              <w:rPr>
                <w:rFonts w:ascii="Century Gothic" w:hAnsi="Century Gothic"/>
                <w:sz w:val="18"/>
                <w:szCs w:val="18"/>
              </w:rPr>
            </w:r>
            <w:r w:rsidRPr="00951290">
              <w:rPr>
                <w:rFonts w:ascii="Century Gothic" w:hAnsi="Century Gothic"/>
                <w:sz w:val="18"/>
                <w:szCs w:val="18"/>
              </w:rPr>
              <w:fldChar w:fldCharType="separate"/>
            </w:r>
            <w:r w:rsidRPr="00951290">
              <w:rPr>
                <w:rFonts w:ascii="Century Gothic" w:hAnsi="Century Gothic"/>
                <w:sz w:val="18"/>
                <w:szCs w:val="18"/>
              </w:rPr>
              <w:fldChar w:fldCharType="end"/>
            </w:r>
            <w:bookmarkEnd w:id="15"/>
            <w:r w:rsidRPr="00951290">
              <w:rPr>
                <w:rFonts w:ascii="Century Gothic" w:hAnsi="Century Gothic" w:cs="Arial"/>
                <w:sz w:val="18"/>
                <w:szCs w:val="18"/>
              </w:rPr>
              <w:t xml:space="preserve"> L’intercommunalité       </w:t>
            </w:r>
            <w:bookmarkStart w:id="16" w:name="__Fieldmark__140_1855823609"/>
            <w:r w:rsidRPr="00951290">
              <w:rPr>
                <w:rFonts w:ascii="Century Gothic" w:hAnsi="Century Gothic"/>
                <w:sz w:val="18"/>
                <w:szCs w:val="18"/>
              </w:rPr>
              <w:fldChar w:fldCharType="begin">
                <w:ffData>
                  <w:name w:val=""/>
                  <w:enabled/>
                  <w:calcOnExit w:val="0"/>
                  <w:checkBox>
                    <w:sizeAuto/>
                    <w:default w:val="0"/>
                    <w:checked w:val="0"/>
                  </w:checkBox>
                </w:ffData>
              </w:fldChar>
            </w:r>
            <w:r w:rsidRPr="00951290">
              <w:rPr>
                <w:rFonts w:ascii="Century Gothic" w:hAnsi="Century Gothic"/>
                <w:sz w:val="18"/>
                <w:szCs w:val="18"/>
              </w:rPr>
              <w:instrText xml:space="preserve"> FORMCHECKBOX </w:instrText>
            </w:r>
            <w:r w:rsidRPr="00951290">
              <w:rPr>
                <w:rFonts w:ascii="Century Gothic" w:hAnsi="Century Gothic"/>
                <w:sz w:val="18"/>
                <w:szCs w:val="18"/>
              </w:rPr>
            </w:r>
            <w:r w:rsidRPr="00951290">
              <w:rPr>
                <w:rFonts w:ascii="Century Gothic" w:hAnsi="Century Gothic"/>
                <w:sz w:val="18"/>
                <w:szCs w:val="18"/>
              </w:rPr>
              <w:fldChar w:fldCharType="separate"/>
            </w:r>
            <w:r w:rsidRPr="00951290">
              <w:rPr>
                <w:rFonts w:ascii="Century Gothic" w:hAnsi="Century Gothic"/>
                <w:sz w:val="18"/>
                <w:szCs w:val="18"/>
              </w:rPr>
              <w:fldChar w:fldCharType="end"/>
            </w:r>
            <w:bookmarkEnd w:id="16"/>
            <w:r w:rsidRPr="00951290">
              <w:rPr>
                <w:rFonts w:ascii="Century Gothic" w:hAnsi="Century Gothic" w:cs="Arial"/>
                <w:sz w:val="18"/>
                <w:szCs w:val="18"/>
              </w:rPr>
              <w:t xml:space="preserve">  Le département   </w:t>
            </w:r>
          </w:p>
          <w:p w14:paraId="1EFC03AF" w14:textId="1A82288A" w:rsidR="00741671" w:rsidRPr="008A5AAB" w:rsidRDefault="00467899" w:rsidP="00C86893">
            <w:pPr>
              <w:spacing w:before="240" w:after="0" w:line="240" w:lineRule="auto"/>
              <w:rPr>
                <w:rFonts w:ascii="Century Gothic" w:hAnsi="Century Gothic" w:cs="Arial"/>
                <w:sz w:val="18"/>
                <w:szCs w:val="18"/>
              </w:rPr>
            </w:pPr>
            <w:bookmarkStart w:id="17" w:name="__Fieldmark__142_1855823609"/>
            <w:bookmarkEnd w:id="14"/>
            <w:r w:rsidRPr="00951290">
              <w:rPr>
                <w:rFonts w:ascii="Century Gothic" w:hAnsi="Century Gothic" w:cs="Arial"/>
                <w:sz w:val="18"/>
                <w:szCs w:val="18"/>
              </w:rPr>
              <w:t xml:space="preserve"> </w:t>
            </w:r>
            <w:r w:rsidRPr="00951290">
              <w:rPr>
                <w:rFonts w:ascii="Century Gothic" w:hAnsi="Century Gothic"/>
                <w:sz w:val="18"/>
                <w:szCs w:val="18"/>
              </w:rPr>
              <w:fldChar w:fldCharType="begin">
                <w:ffData>
                  <w:name w:val=""/>
                  <w:enabled/>
                  <w:calcOnExit w:val="0"/>
                  <w:checkBox>
                    <w:sizeAuto/>
                    <w:default w:val="0"/>
                    <w:checked w:val="0"/>
                  </w:checkBox>
                </w:ffData>
              </w:fldChar>
            </w:r>
            <w:r w:rsidRPr="00951290">
              <w:rPr>
                <w:rFonts w:ascii="Century Gothic" w:hAnsi="Century Gothic"/>
                <w:sz w:val="18"/>
                <w:szCs w:val="18"/>
              </w:rPr>
              <w:instrText xml:space="preserve"> FORMCHECKBOX </w:instrText>
            </w:r>
            <w:r w:rsidRPr="00951290">
              <w:rPr>
                <w:rFonts w:ascii="Century Gothic" w:hAnsi="Century Gothic"/>
                <w:sz w:val="18"/>
                <w:szCs w:val="18"/>
              </w:rPr>
            </w:r>
            <w:r w:rsidRPr="00951290">
              <w:rPr>
                <w:rFonts w:ascii="Century Gothic" w:hAnsi="Century Gothic"/>
                <w:sz w:val="18"/>
                <w:szCs w:val="18"/>
              </w:rPr>
              <w:fldChar w:fldCharType="separate"/>
            </w:r>
            <w:r w:rsidRPr="00951290">
              <w:rPr>
                <w:rFonts w:ascii="Century Gothic" w:hAnsi="Century Gothic"/>
                <w:sz w:val="18"/>
                <w:szCs w:val="18"/>
              </w:rPr>
              <w:fldChar w:fldCharType="end"/>
            </w:r>
            <w:r>
              <w:rPr>
                <w:rFonts w:ascii="Century Gothic" w:hAnsi="Century Gothic"/>
                <w:sz w:val="18"/>
                <w:szCs w:val="18"/>
              </w:rPr>
              <w:t xml:space="preserve"> </w:t>
            </w:r>
            <w:r>
              <w:rPr>
                <w:rFonts w:ascii="Century Gothic" w:hAnsi="Century Gothic" w:cs="Arial"/>
                <w:sz w:val="18"/>
                <w:szCs w:val="18"/>
              </w:rPr>
              <w:t xml:space="preserve">QPV                              </w:t>
            </w:r>
            <w:r w:rsidRPr="00951290">
              <w:rPr>
                <w:rFonts w:ascii="Century Gothic" w:hAnsi="Century Gothic"/>
                <w:sz w:val="18"/>
                <w:szCs w:val="18"/>
              </w:rPr>
              <w:fldChar w:fldCharType="begin">
                <w:ffData>
                  <w:name w:val=""/>
                  <w:enabled/>
                  <w:calcOnExit w:val="0"/>
                  <w:checkBox>
                    <w:sizeAuto/>
                    <w:default w:val="0"/>
                    <w:checked w:val="0"/>
                  </w:checkBox>
                </w:ffData>
              </w:fldChar>
            </w:r>
            <w:r w:rsidRPr="00951290">
              <w:rPr>
                <w:rFonts w:ascii="Century Gothic" w:hAnsi="Century Gothic"/>
                <w:sz w:val="18"/>
                <w:szCs w:val="18"/>
              </w:rPr>
              <w:instrText xml:space="preserve"> FORMCHECKBOX </w:instrText>
            </w:r>
            <w:r w:rsidRPr="00951290">
              <w:rPr>
                <w:rFonts w:ascii="Century Gothic" w:hAnsi="Century Gothic"/>
                <w:sz w:val="18"/>
                <w:szCs w:val="18"/>
              </w:rPr>
            </w:r>
            <w:r w:rsidRPr="00951290">
              <w:rPr>
                <w:rFonts w:ascii="Century Gothic" w:hAnsi="Century Gothic"/>
                <w:sz w:val="18"/>
                <w:szCs w:val="18"/>
              </w:rPr>
              <w:fldChar w:fldCharType="separate"/>
            </w:r>
            <w:r w:rsidRPr="00951290">
              <w:rPr>
                <w:rFonts w:ascii="Century Gothic" w:hAnsi="Century Gothic"/>
                <w:sz w:val="18"/>
                <w:szCs w:val="18"/>
              </w:rPr>
              <w:fldChar w:fldCharType="end"/>
            </w:r>
            <w:r>
              <w:rPr>
                <w:rFonts w:ascii="Century Gothic" w:hAnsi="Century Gothic" w:cs="Arial"/>
                <w:sz w:val="18"/>
                <w:szCs w:val="18"/>
              </w:rPr>
              <w:t xml:space="preserve"> FRR</w:t>
            </w:r>
            <w:r w:rsidR="008932CE">
              <w:rPr>
                <w:rFonts w:ascii="Century Gothic" w:hAnsi="Century Gothic" w:cs="Arial"/>
                <w:sz w:val="18"/>
                <w:szCs w:val="18"/>
              </w:rPr>
              <w:t xml:space="preserve">                            </w:t>
            </w:r>
            <w:r>
              <w:rPr>
                <w:rFonts w:ascii="Century Gothic" w:hAnsi="Century Gothic" w:cs="Arial"/>
                <w:sz w:val="18"/>
                <w:szCs w:val="18"/>
              </w:rPr>
              <w:t xml:space="preserve">    </w:t>
            </w:r>
            <w:r w:rsidRPr="00951290">
              <w:rPr>
                <w:rFonts w:ascii="Century Gothic" w:hAnsi="Century Gothic"/>
                <w:sz w:val="18"/>
                <w:szCs w:val="18"/>
              </w:rPr>
              <w:fldChar w:fldCharType="begin">
                <w:ffData>
                  <w:name w:val=""/>
                  <w:enabled/>
                  <w:calcOnExit w:val="0"/>
                  <w:checkBox>
                    <w:sizeAuto/>
                    <w:default w:val="0"/>
                    <w:checked w:val="0"/>
                  </w:checkBox>
                </w:ffData>
              </w:fldChar>
            </w:r>
            <w:r w:rsidRPr="00951290">
              <w:rPr>
                <w:rFonts w:ascii="Century Gothic" w:hAnsi="Century Gothic"/>
                <w:sz w:val="18"/>
                <w:szCs w:val="18"/>
              </w:rPr>
              <w:instrText xml:space="preserve"> FORMCHECKBOX </w:instrText>
            </w:r>
            <w:r w:rsidRPr="00951290">
              <w:rPr>
                <w:rFonts w:ascii="Century Gothic" w:hAnsi="Century Gothic"/>
                <w:sz w:val="18"/>
                <w:szCs w:val="18"/>
              </w:rPr>
            </w:r>
            <w:r w:rsidRPr="00951290">
              <w:rPr>
                <w:rFonts w:ascii="Century Gothic" w:hAnsi="Century Gothic"/>
                <w:sz w:val="18"/>
                <w:szCs w:val="18"/>
              </w:rPr>
              <w:fldChar w:fldCharType="separate"/>
            </w:r>
            <w:r w:rsidRPr="00951290">
              <w:rPr>
                <w:rFonts w:ascii="Century Gothic" w:hAnsi="Century Gothic"/>
                <w:sz w:val="18"/>
                <w:szCs w:val="18"/>
              </w:rPr>
              <w:fldChar w:fldCharType="end"/>
            </w:r>
            <w:r>
              <w:rPr>
                <w:rFonts w:ascii="Century Gothic" w:hAnsi="Century Gothic" w:cs="Arial"/>
                <w:sz w:val="18"/>
                <w:szCs w:val="18"/>
              </w:rPr>
              <w:t xml:space="preserve"> </w:t>
            </w:r>
            <w:bookmarkEnd w:id="17"/>
            <w:r w:rsidR="00741671" w:rsidRPr="00951290">
              <w:rPr>
                <w:rFonts w:ascii="Century Gothic" w:hAnsi="Century Gothic" w:cs="Arial"/>
                <w:sz w:val="18"/>
                <w:szCs w:val="18"/>
              </w:rPr>
              <w:t>Autre p</w:t>
            </w:r>
            <w:r w:rsidR="00741671" w:rsidRPr="00951290">
              <w:rPr>
                <w:rFonts w:ascii="Century Gothic" w:eastAsia="Times New Roman" w:hAnsi="Century Gothic" w:cs="Arial"/>
                <w:sz w:val="18"/>
                <w:szCs w:val="18"/>
                <w:lang w:eastAsia="fr-FR"/>
              </w:rPr>
              <w:t>récisez :</w:t>
            </w:r>
          </w:p>
        </w:tc>
      </w:tr>
    </w:tbl>
    <w:p w14:paraId="1EFC03B8" w14:textId="53D98849" w:rsidR="00741671" w:rsidRPr="007440C5" w:rsidRDefault="008A5AAB">
      <w:pPr>
        <w:rPr>
          <w:rFonts w:ascii="Century Gothic" w:hAnsi="Century Gothic"/>
          <w:sz w:val="20"/>
          <w:szCs w:val="20"/>
        </w:rPr>
      </w:pPr>
      <w:r>
        <w:rPr>
          <w:rFonts w:ascii="Century Gothic" w:hAnsi="Century Gothic"/>
          <w:sz w:val="20"/>
          <w:szCs w:val="20"/>
        </w:rPr>
        <w:t xml:space="preserve">   </w:t>
      </w:r>
    </w:p>
    <w:p w14:paraId="1EFC03BA" w14:textId="6C18EC23" w:rsidR="00741671" w:rsidRPr="00D15E78" w:rsidRDefault="002A7417">
      <w:pPr>
        <w:pageBreakBefore/>
        <w:spacing w:line="240" w:lineRule="auto"/>
        <w:rPr>
          <w:rFonts w:ascii="Century Gothic" w:hAnsi="Century Gothic" w:cs="Arial"/>
          <w:color w:val="0000FF"/>
          <w:sz w:val="28"/>
          <w:szCs w:val="28"/>
        </w:rPr>
      </w:pPr>
      <w:r>
        <w:rPr>
          <w:rFonts w:ascii="Century Gothic" w:hAnsi="Century Gothic" w:cs="Arial"/>
          <w:color w:val="0000FF"/>
          <w:sz w:val="28"/>
          <w:szCs w:val="28"/>
        </w:rPr>
        <w:lastRenderedPageBreak/>
        <w:t>3</w:t>
      </w:r>
      <w:r w:rsidR="00D15E78">
        <w:rPr>
          <w:rFonts w:ascii="Century Gothic" w:hAnsi="Century Gothic" w:cs="Arial"/>
          <w:color w:val="0000FF"/>
          <w:sz w:val="28"/>
          <w:szCs w:val="28"/>
        </w:rPr>
        <w:t xml:space="preserve">. </w:t>
      </w:r>
      <w:r w:rsidR="00741671" w:rsidRPr="00D15E78">
        <w:rPr>
          <w:rFonts w:ascii="Century Gothic" w:hAnsi="Century Gothic" w:cs="Arial"/>
          <w:color w:val="0000FF"/>
          <w:sz w:val="28"/>
          <w:szCs w:val="28"/>
        </w:rPr>
        <w:t xml:space="preserve">Fonds Publics et territoires </w:t>
      </w:r>
      <w:r w:rsidR="00741671" w:rsidRPr="00D15E78">
        <w:rPr>
          <w:rFonts w:ascii="Century Gothic" w:hAnsi="Century Gothic" w:cs="Arial"/>
          <w:i/>
          <w:color w:val="0000FF"/>
          <w:sz w:val="20"/>
          <w:szCs w:val="20"/>
        </w:rPr>
        <w:t>– à compléter uniquement si le projet s’inscrit dans l’u</w:t>
      </w:r>
      <w:r w:rsidR="00E775B9" w:rsidRPr="00D15E78">
        <w:rPr>
          <w:rFonts w:ascii="Century Gothic" w:hAnsi="Century Gothic" w:cs="Arial"/>
          <w:i/>
          <w:color w:val="0000FF"/>
          <w:sz w:val="20"/>
          <w:szCs w:val="20"/>
        </w:rPr>
        <w:t>n des axes</w:t>
      </w:r>
      <w:r w:rsidR="00E243DF">
        <w:rPr>
          <w:rFonts w:ascii="Century Gothic" w:hAnsi="Century Gothic" w:cs="Arial"/>
          <w:i/>
          <w:color w:val="0000FF"/>
          <w:sz w:val="20"/>
          <w:szCs w:val="20"/>
        </w:rPr>
        <w:t xml:space="preserve">- </w:t>
      </w:r>
      <w:r w:rsidR="006A6E43">
        <w:rPr>
          <w:rFonts w:ascii="Century Gothic" w:hAnsi="Century Gothic" w:cs="Arial"/>
          <w:i/>
          <w:color w:val="0000FF"/>
          <w:sz w:val="20"/>
          <w:szCs w:val="20"/>
        </w:rPr>
        <w:t>ne cocher qu’une case</w:t>
      </w:r>
    </w:p>
    <w:tbl>
      <w:tblPr>
        <w:tblW w:w="9944" w:type="dxa"/>
        <w:tblInd w:w="108" w:type="dxa"/>
        <w:tblLayout w:type="fixed"/>
        <w:tblLook w:val="0000" w:firstRow="0" w:lastRow="0" w:firstColumn="0" w:lastColumn="0" w:noHBand="0" w:noVBand="0"/>
      </w:tblPr>
      <w:tblGrid>
        <w:gridCol w:w="4086"/>
        <w:gridCol w:w="5858"/>
      </w:tblGrid>
      <w:tr w:rsidR="00741671" w:rsidRPr="007440C5" w14:paraId="1EFC03BD" w14:textId="77777777" w:rsidTr="47CA8859">
        <w:trPr>
          <w:trHeight w:val="1321"/>
        </w:trPr>
        <w:tc>
          <w:tcPr>
            <w:tcW w:w="4086" w:type="dxa"/>
            <w:tcBorders>
              <w:top w:val="single" w:sz="4" w:space="0" w:color="000000" w:themeColor="text1"/>
              <w:left w:val="single" w:sz="4" w:space="0" w:color="000000" w:themeColor="text1"/>
              <w:bottom w:val="single" w:sz="4" w:space="0" w:color="000000" w:themeColor="text1"/>
            </w:tcBorders>
          </w:tcPr>
          <w:p w14:paraId="1EFC03BB" w14:textId="48AABA4E" w:rsidR="00741671" w:rsidRPr="007440C5" w:rsidRDefault="00741671">
            <w:pPr>
              <w:rPr>
                <w:rFonts w:ascii="Century Gothic" w:hAnsi="Century Gothic" w:cs="Arial"/>
                <w:b/>
                <w:sz w:val="20"/>
                <w:szCs w:val="20"/>
              </w:rPr>
            </w:pPr>
            <w:r w:rsidRPr="007440C5">
              <w:rPr>
                <w:rFonts w:ascii="Century Gothic" w:hAnsi="Century Gothic" w:cs="Arial"/>
                <w:b/>
                <w:sz w:val="20"/>
                <w:szCs w:val="20"/>
              </w:rPr>
              <w:t xml:space="preserve">A quelle orientation du Fonds Publics et territoires votre projet contribue-t-il ? </w:t>
            </w:r>
            <w:r w:rsidRPr="006A6E43">
              <w:rPr>
                <w:rFonts w:ascii="Century Gothic" w:hAnsi="Century Gothic" w:cs="Arial"/>
                <w:i/>
                <w:color w:val="FF0000"/>
                <w:sz w:val="20"/>
                <w:szCs w:val="20"/>
              </w:rPr>
              <w:t>(</w:t>
            </w:r>
            <w:proofErr w:type="gramStart"/>
            <w:r w:rsidR="006A6E43" w:rsidRPr="006A6E43">
              <w:rPr>
                <w:rFonts w:ascii="Century Gothic" w:hAnsi="Century Gothic" w:cs="Arial"/>
                <w:i/>
                <w:color w:val="FF0000"/>
                <w:sz w:val="20"/>
                <w:szCs w:val="20"/>
              </w:rPr>
              <w:t>ne</w:t>
            </w:r>
            <w:proofErr w:type="gramEnd"/>
            <w:r w:rsidR="006A6E43" w:rsidRPr="006A6E43">
              <w:rPr>
                <w:rFonts w:ascii="Century Gothic" w:hAnsi="Century Gothic" w:cs="Arial"/>
                <w:i/>
                <w:color w:val="FF0000"/>
                <w:sz w:val="20"/>
                <w:szCs w:val="20"/>
              </w:rPr>
              <w:t xml:space="preserve"> cocher qu’une case par projet déposé</w:t>
            </w:r>
            <w:r w:rsidRPr="006A6E43">
              <w:rPr>
                <w:rFonts w:ascii="Century Gothic" w:hAnsi="Century Gothic" w:cs="Arial"/>
                <w:i/>
                <w:color w:val="FF0000"/>
                <w:sz w:val="20"/>
                <w:szCs w:val="20"/>
              </w:rPr>
              <w:t>)</w:t>
            </w:r>
          </w:p>
        </w:tc>
        <w:tc>
          <w:tcPr>
            <w:tcW w:w="5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C03BC" w14:textId="44C4BE8F" w:rsidR="00741671" w:rsidRPr="001B0BA8" w:rsidRDefault="00741671">
            <w:pPr>
              <w:keepNext/>
              <w:keepLines/>
              <w:autoSpaceDE w:val="0"/>
              <w:snapToGrid w:val="0"/>
              <w:spacing w:after="0" w:line="240" w:lineRule="auto"/>
              <w:rPr>
                <w:rFonts w:ascii="Century Gothic" w:hAnsi="Century Gothic" w:cs="Arial"/>
                <w:b/>
                <w:sz w:val="20"/>
                <w:szCs w:val="20"/>
              </w:rPr>
            </w:pPr>
            <w:r w:rsidRPr="007440C5">
              <w:rPr>
                <w:rFonts w:ascii="Century Gothic" w:hAnsi="Century Gothic" w:cs="Arial"/>
                <w:b/>
                <w:sz w:val="20"/>
                <w:szCs w:val="20"/>
              </w:rPr>
              <w:t>Mentionnez le volet concerné et, décrivez votre projet en précisant en quoi ce dernier répond à un axe du Fonds Publics et Territoires ?</w:t>
            </w:r>
            <w:r w:rsidR="008D5C0E">
              <w:rPr>
                <w:rFonts w:ascii="Century Gothic" w:hAnsi="Century Gothic" w:cs="Arial"/>
                <w:b/>
                <w:sz w:val="20"/>
                <w:szCs w:val="20"/>
              </w:rPr>
              <w:t xml:space="preserve"> </w:t>
            </w:r>
            <w:r w:rsidRPr="007440C5">
              <w:rPr>
                <w:rFonts w:ascii="Century Gothic" w:hAnsi="Century Gothic" w:cs="Arial"/>
                <w:b/>
                <w:sz w:val="20"/>
                <w:szCs w:val="20"/>
              </w:rPr>
              <w:t>Expliquez la mise en œuvre opérationnelle de votre projet.</w:t>
            </w:r>
          </w:p>
        </w:tc>
      </w:tr>
      <w:bookmarkStart w:id="18" w:name="__Fieldmark__143_1855823609"/>
      <w:tr w:rsidR="00741671" w:rsidRPr="007440C5" w14:paraId="1EFC03D7" w14:textId="77777777" w:rsidTr="47CA8859">
        <w:trPr>
          <w:trHeight w:val="11476"/>
        </w:trPr>
        <w:tc>
          <w:tcPr>
            <w:tcW w:w="4086" w:type="dxa"/>
            <w:tcBorders>
              <w:top w:val="single" w:sz="4" w:space="0" w:color="000000" w:themeColor="text1"/>
              <w:left w:val="single" w:sz="4" w:space="0" w:color="000000" w:themeColor="text1"/>
              <w:bottom w:val="single" w:sz="4" w:space="0" w:color="000000" w:themeColor="text1"/>
            </w:tcBorders>
          </w:tcPr>
          <w:p w14:paraId="7F5EAD89" w14:textId="543C0787" w:rsidR="008D03F1" w:rsidRPr="008D03F1" w:rsidRDefault="00741671">
            <w:pPr>
              <w:spacing w:before="240" w:after="0"/>
              <w:jc w:val="both"/>
              <w:rPr>
                <w:rFonts w:ascii="Century Gothic" w:eastAsia="Times New Roman" w:hAnsi="Century Gothic" w:cs="Arial"/>
                <w:b/>
                <w:color w:val="0000FF"/>
                <w:sz w:val="20"/>
                <w:szCs w:val="20"/>
                <w:lang w:eastAsia="ar-SA"/>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bookmarkEnd w:id="18"/>
            <w:r w:rsidRPr="007440C5">
              <w:rPr>
                <w:rFonts w:ascii="Century Gothic" w:hAnsi="Century Gothic" w:cs="Arial"/>
                <w:sz w:val="20"/>
                <w:szCs w:val="20"/>
              </w:rPr>
              <w:t xml:space="preserve"> </w:t>
            </w:r>
            <w:r w:rsidRPr="00B22FAE">
              <w:rPr>
                <w:rFonts w:ascii="Century Gothic" w:eastAsia="Times New Roman" w:hAnsi="Century Gothic" w:cs="Arial"/>
                <w:b/>
                <w:color w:val="0000FF"/>
                <w:sz w:val="20"/>
                <w:szCs w:val="20"/>
                <w:lang w:eastAsia="ar-SA"/>
              </w:rPr>
              <w:t xml:space="preserve">Axe 1 : </w:t>
            </w:r>
            <w:r w:rsidR="008D03F1" w:rsidRPr="008D03F1">
              <w:rPr>
                <w:rFonts w:ascii="Century Gothic" w:eastAsia="Times New Roman" w:hAnsi="Century Gothic" w:cs="Arial"/>
                <w:b/>
                <w:color w:val="0000FF"/>
                <w:sz w:val="20"/>
                <w:szCs w:val="20"/>
                <w:lang w:eastAsia="ar-SA"/>
              </w:rPr>
              <w:t>Accueil des enfants et adolescents en situation de handicap dans les structures et services de droit commun.</w:t>
            </w:r>
          </w:p>
          <w:bookmarkStart w:id="19" w:name="__Fieldmark__145_1855823609"/>
          <w:bookmarkStart w:id="20" w:name="__Fieldmark__148_1855823609"/>
          <w:p w14:paraId="7B26A662" w14:textId="77777777" w:rsidR="00E74357" w:rsidRPr="008328D5" w:rsidRDefault="00E74357" w:rsidP="00E74357">
            <w:pPr>
              <w:spacing w:after="0" w:line="240" w:lineRule="auto"/>
              <w:jc w:val="both"/>
              <w:rPr>
                <w:rFonts w:ascii="Century Gothic" w:eastAsia="Times New Roman" w:hAnsi="Century Gothic" w:cs="Arial"/>
                <w:i/>
                <w:iCs/>
                <w:sz w:val="18"/>
                <w:szCs w:val="18"/>
                <w:lang w:eastAsia="ar-SA"/>
              </w:rPr>
            </w:pPr>
            <w:r w:rsidRPr="008328D5">
              <w:rPr>
                <w:rFonts w:ascii="Century Gothic" w:eastAsia="Times New Roman" w:hAnsi="Century Gothic" w:cs="Arial"/>
                <w:i/>
                <w:iCs/>
                <w:sz w:val="18"/>
                <w:szCs w:val="18"/>
                <w:lang w:eastAsia="ar-SA"/>
              </w:rPr>
              <w:fldChar w:fldCharType="begin">
                <w:ffData>
                  <w:name w:val=""/>
                  <w:enabled/>
                  <w:calcOnExit w:val="0"/>
                  <w:checkBox>
                    <w:sizeAuto/>
                    <w:default w:val="0"/>
                    <w:checked w:val="0"/>
                  </w:checkBox>
                </w:ffData>
              </w:fldChar>
            </w:r>
            <w:r w:rsidRPr="008328D5">
              <w:rPr>
                <w:rFonts w:ascii="Century Gothic" w:eastAsia="Times New Roman" w:hAnsi="Century Gothic" w:cs="Arial"/>
                <w:i/>
                <w:iCs/>
                <w:sz w:val="18"/>
                <w:szCs w:val="18"/>
                <w:lang w:eastAsia="ar-SA"/>
              </w:rPr>
              <w:instrText xml:space="preserve"> FORMCHECKBOX </w:instrText>
            </w:r>
            <w:r w:rsidRPr="008328D5">
              <w:rPr>
                <w:rFonts w:ascii="Century Gothic" w:eastAsia="Times New Roman" w:hAnsi="Century Gothic" w:cs="Arial"/>
                <w:i/>
                <w:iCs/>
                <w:sz w:val="18"/>
                <w:szCs w:val="18"/>
                <w:lang w:eastAsia="ar-SA"/>
              </w:rPr>
            </w:r>
            <w:r w:rsidRPr="008328D5">
              <w:rPr>
                <w:rFonts w:ascii="Century Gothic" w:eastAsia="Times New Roman" w:hAnsi="Century Gothic" w:cs="Arial"/>
                <w:i/>
                <w:iCs/>
                <w:sz w:val="18"/>
                <w:szCs w:val="18"/>
                <w:lang w:eastAsia="ar-SA"/>
              </w:rPr>
              <w:fldChar w:fldCharType="separate"/>
            </w:r>
            <w:r w:rsidRPr="008328D5">
              <w:rPr>
                <w:rFonts w:ascii="Century Gothic" w:eastAsia="Times New Roman" w:hAnsi="Century Gothic" w:cs="Arial"/>
                <w:i/>
                <w:iCs/>
                <w:sz w:val="18"/>
                <w:szCs w:val="18"/>
                <w:lang w:eastAsia="ar-SA"/>
              </w:rPr>
              <w:fldChar w:fldCharType="end"/>
            </w:r>
            <w:bookmarkEnd w:id="19"/>
            <w:r w:rsidRPr="008328D5">
              <w:rPr>
                <w:rFonts w:ascii="Century Gothic" w:eastAsia="Times New Roman" w:hAnsi="Century Gothic" w:cs="Arial"/>
                <w:i/>
                <w:iCs/>
                <w:sz w:val="18"/>
                <w:szCs w:val="18"/>
                <w:lang w:eastAsia="ar-SA"/>
              </w:rPr>
              <w:t xml:space="preserve"> Volet 2 : Engager les professionnel(le)s de la Petite-Enfance dans l’inclusion des enfants porteurs de handicap.</w:t>
            </w:r>
          </w:p>
          <w:bookmarkStart w:id="21" w:name="__Fieldmark__146_1855823609"/>
          <w:p w14:paraId="14CA0467" w14:textId="77777777" w:rsidR="00E74357" w:rsidRPr="008328D5" w:rsidRDefault="00E74357" w:rsidP="00E74357">
            <w:pPr>
              <w:spacing w:after="0" w:line="240" w:lineRule="auto"/>
              <w:jc w:val="both"/>
              <w:rPr>
                <w:rFonts w:ascii="Century Gothic" w:hAnsi="Century Gothic"/>
                <w:i/>
                <w:iCs/>
                <w:sz w:val="18"/>
                <w:szCs w:val="18"/>
              </w:rPr>
            </w:pPr>
            <w:r w:rsidRPr="008328D5">
              <w:rPr>
                <w:rFonts w:ascii="Century Gothic" w:hAnsi="Century Gothic"/>
                <w:i/>
                <w:iCs/>
                <w:sz w:val="18"/>
                <w:szCs w:val="18"/>
              </w:rPr>
              <w:fldChar w:fldCharType="begin">
                <w:ffData>
                  <w:name w:val=""/>
                  <w:enabled/>
                  <w:calcOnExit w:val="0"/>
                  <w:checkBox>
                    <w:sizeAuto/>
                    <w:default w:val="0"/>
                    <w:checked w:val="0"/>
                  </w:checkBox>
                </w:ffData>
              </w:fldChar>
            </w:r>
            <w:r w:rsidRPr="008328D5">
              <w:rPr>
                <w:rFonts w:ascii="Century Gothic" w:hAnsi="Century Gothic"/>
                <w:i/>
                <w:iCs/>
                <w:sz w:val="18"/>
                <w:szCs w:val="18"/>
              </w:rPr>
              <w:instrText xml:space="preserve"> FORMCHECKBOX </w:instrText>
            </w:r>
            <w:r w:rsidRPr="008328D5">
              <w:rPr>
                <w:rFonts w:ascii="Century Gothic" w:hAnsi="Century Gothic"/>
                <w:i/>
                <w:iCs/>
                <w:sz w:val="18"/>
                <w:szCs w:val="18"/>
              </w:rPr>
            </w:r>
            <w:r w:rsidRPr="008328D5">
              <w:rPr>
                <w:rFonts w:ascii="Century Gothic" w:hAnsi="Century Gothic"/>
                <w:i/>
                <w:iCs/>
                <w:sz w:val="18"/>
                <w:szCs w:val="18"/>
              </w:rPr>
              <w:fldChar w:fldCharType="separate"/>
            </w:r>
            <w:r w:rsidRPr="008328D5">
              <w:rPr>
                <w:rFonts w:ascii="Century Gothic" w:hAnsi="Century Gothic"/>
                <w:i/>
                <w:iCs/>
                <w:sz w:val="18"/>
                <w:szCs w:val="18"/>
              </w:rPr>
              <w:fldChar w:fldCharType="end"/>
            </w:r>
            <w:bookmarkEnd w:id="21"/>
            <w:r w:rsidRPr="008328D5">
              <w:rPr>
                <w:rFonts w:ascii="Century Gothic" w:eastAsia="Times New Roman" w:hAnsi="Century Gothic" w:cs="Arial"/>
                <w:i/>
                <w:iCs/>
                <w:sz w:val="18"/>
                <w:szCs w:val="18"/>
                <w:lang w:eastAsia="ar-SA"/>
              </w:rPr>
              <w:t xml:space="preserve"> Volet 3 : Renforcer les dynamiques inclusives en </w:t>
            </w:r>
            <w:proofErr w:type="spellStart"/>
            <w:r w:rsidRPr="008328D5">
              <w:rPr>
                <w:rFonts w:ascii="Century Gothic" w:eastAsia="Times New Roman" w:hAnsi="Century Gothic" w:cs="Arial"/>
                <w:i/>
                <w:iCs/>
                <w:sz w:val="18"/>
                <w:szCs w:val="18"/>
                <w:lang w:eastAsia="ar-SA"/>
              </w:rPr>
              <w:t>Alsh</w:t>
            </w:r>
            <w:proofErr w:type="spellEnd"/>
            <w:r w:rsidRPr="008328D5">
              <w:rPr>
                <w:rFonts w:ascii="Century Gothic" w:eastAsia="Times New Roman" w:hAnsi="Century Gothic" w:cs="Arial"/>
                <w:i/>
                <w:iCs/>
                <w:sz w:val="18"/>
                <w:szCs w:val="18"/>
                <w:lang w:eastAsia="ar-SA"/>
              </w:rPr>
              <w:t xml:space="preserve"> en garantissant l’opérationnalité des solutions d’accueil </w:t>
            </w:r>
          </w:p>
          <w:bookmarkStart w:id="22" w:name="__Fieldmark__147_1855823609"/>
          <w:p w14:paraId="25178E34" w14:textId="77777777" w:rsidR="00E74357" w:rsidRPr="008328D5" w:rsidRDefault="00E74357" w:rsidP="00E74357">
            <w:pPr>
              <w:spacing w:after="0"/>
              <w:jc w:val="both"/>
              <w:rPr>
                <w:i/>
                <w:iCs/>
                <w:sz w:val="18"/>
                <w:szCs w:val="18"/>
              </w:rPr>
            </w:pPr>
            <w:r w:rsidRPr="008328D5">
              <w:rPr>
                <w:rFonts w:ascii="Century Gothic" w:hAnsi="Century Gothic"/>
                <w:i/>
                <w:iCs/>
                <w:sz w:val="18"/>
                <w:szCs w:val="18"/>
              </w:rPr>
              <w:fldChar w:fldCharType="begin">
                <w:ffData>
                  <w:name w:val=""/>
                  <w:enabled/>
                  <w:calcOnExit w:val="0"/>
                  <w:checkBox>
                    <w:sizeAuto/>
                    <w:default w:val="0"/>
                    <w:checked w:val="0"/>
                  </w:checkBox>
                </w:ffData>
              </w:fldChar>
            </w:r>
            <w:r w:rsidRPr="008328D5">
              <w:rPr>
                <w:rFonts w:ascii="Century Gothic" w:hAnsi="Century Gothic"/>
                <w:i/>
                <w:iCs/>
                <w:sz w:val="18"/>
                <w:szCs w:val="18"/>
              </w:rPr>
              <w:instrText xml:space="preserve"> FORMCHECKBOX </w:instrText>
            </w:r>
            <w:r w:rsidRPr="008328D5">
              <w:rPr>
                <w:rFonts w:ascii="Century Gothic" w:hAnsi="Century Gothic"/>
                <w:i/>
                <w:iCs/>
                <w:sz w:val="18"/>
                <w:szCs w:val="18"/>
              </w:rPr>
            </w:r>
            <w:r w:rsidRPr="008328D5">
              <w:rPr>
                <w:rFonts w:ascii="Century Gothic" w:hAnsi="Century Gothic"/>
                <w:i/>
                <w:iCs/>
                <w:sz w:val="18"/>
                <w:szCs w:val="18"/>
              </w:rPr>
              <w:fldChar w:fldCharType="separate"/>
            </w:r>
            <w:r w:rsidRPr="008328D5">
              <w:rPr>
                <w:rFonts w:ascii="Century Gothic" w:hAnsi="Century Gothic"/>
                <w:i/>
                <w:iCs/>
                <w:sz w:val="18"/>
                <w:szCs w:val="18"/>
              </w:rPr>
              <w:fldChar w:fldCharType="end"/>
            </w:r>
            <w:bookmarkEnd w:id="22"/>
            <w:r w:rsidRPr="008328D5">
              <w:rPr>
                <w:rFonts w:ascii="Century Gothic" w:eastAsia="Times New Roman" w:hAnsi="Century Gothic" w:cs="Arial"/>
                <w:i/>
                <w:iCs/>
                <w:sz w:val="18"/>
                <w:szCs w:val="18"/>
                <w:lang w:eastAsia="ar-SA"/>
              </w:rPr>
              <w:t xml:space="preserve"> Volet 4 : Favoriser l’inclusion des enfants et adolescents en situation de handicap dans les autres services d’accueil.</w:t>
            </w:r>
            <w:r w:rsidRPr="008328D5">
              <w:rPr>
                <w:i/>
                <w:iCs/>
                <w:sz w:val="18"/>
                <w:szCs w:val="18"/>
              </w:rPr>
              <w:t xml:space="preserve"> </w:t>
            </w:r>
          </w:p>
          <w:p w14:paraId="66201A26" w14:textId="77777777" w:rsidR="00E74357" w:rsidRDefault="00E74357">
            <w:pPr>
              <w:spacing w:after="0"/>
              <w:jc w:val="both"/>
            </w:pPr>
          </w:p>
          <w:p w14:paraId="1959681A" w14:textId="77777777" w:rsidR="001A5D6D" w:rsidRDefault="001A5D6D">
            <w:pPr>
              <w:spacing w:after="0"/>
              <w:jc w:val="both"/>
            </w:pPr>
          </w:p>
          <w:p w14:paraId="4B4FFCAB" w14:textId="77777777" w:rsidR="00A907C6" w:rsidRDefault="00741671">
            <w:pPr>
              <w:spacing w:after="0" w:line="240" w:lineRule="auto"/>
              <w:jc w:val="both"/>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bookmarkEnd w:id="20"/>
            <w:r w:rsidRPr="007440C5">
              <w:rPr>
                <w:rFonts w:ascii="Century Gothic" w:hAnsi="Century Gothic" w:cs="Arial"/>
                <w:sz w:val="20"/>
                <w:szCs w:val="20"/>
              </w:rPr>
              <w:t xml:space="preserve"> </w:t>
            </w:r>
            <w:r w:rsidRPr="00B22FAE">
              <w:rPr>
                <w:rFonts w:ascii="Century Gothic" w:eastAsia="Times New Roman" w:hAnsi="Century Gothic" w:cs="Arial"/>
                <w:b/>
                <w:color w:val="0000FF"/>
                <w:sz w:val="20"/>
                <w:szCs w:val="20"/>
                <w:lang w:eastAsia="ar-SA"/>
              </w:rPr>
              <w:t xml:space="preserve">Axe 2 : </w:t>
            </w:r>
            <w:r w:rsidR="00A907C6" w:rsidRPr="00A907C6">
              <w:rPr>
                <w:rFonts w:ascii="Century Gothic" w:eastAsia="Times New Roman" w:hAnsi="Century Gothic" w:cs="Arial"/>
                <w:b/>
                <w:color w:val="0000FF"/>
                <w:sz w:val="20"/>
                <w:szCs w:val="20"/>
                <w:lang w:eastAsia="ar-SA"/>
              </w:rPr>
              <w:t>Amélioration de la qualité et de l’accessibilité de l’accueil collectif et individuel du jeune enfant.</w:t>
            </w:r>
            <w:r w:rsidR="00A907C6">
              <w:t xml:space="preserve"> </w:t>
            </w:r>
            <w:bookmarkStart w:id="23" w:name="__Fieldmark__149_1855823609"/>
          </w:p>
          <w:p w14:paraId="1EFC03C4" w14:textId="6AA7BAEA" w:rsidR="00741671" w:rsidRPr="008328D5" w:rsidRDefault="00741671">
            <w:pPr>
              <w:spacing w:after="0" w:line="240" w:lineRule="auto"/>
              <w:jc w:val="both"/>
              <w:rPr>
                <w:rFonts w:ascii="Century Gothic" w:eastAsia="Times New Roman" w:hAnsi="Century Gothic" w:cs="Arial"/>
                <w:i/>
                <w:iCs/>
                <w:sz w:val="18"/>
                <w:szCs w:val="18"/>
                <w:lang w:eastAsia="ar-SA"/>
              </w:rPr>
            </w:pPr>
            <w:r w:rsidRPr="008328D5">
              <w:rPr>
                <w:rFonts w:ascii="Century Gothic" w:hAnsi="Century Gothic"/>
                <w:i/>
                <w:iCs/>
                <w:sz w:val="18"/>
                <w:szCs w:val="18"/>
              </w:rPr>
              <w:fldChar w:fldCharType="begin">
                <w:ffData>
                  <w:name w:val=""/>
                  <w:enabled/>
                  <w:calcOnExit w:val="0"/>
                  <w:checkBox>
                    <w:sizeAuto/>
                    <w:default w:val="0"/>
                    <w:checked w:val="0"/>
                  </w:checkBox>
                </w:ffData>
              </w:fldChar>
            </w:r>
            <w:r w:rsidRPr="008328D5">
              <w:rPr>
                <w:rFonts w:ascii="Century Gothic" w:hAnsi="Century Gothic"/>
                <w:i/>
                <w:iCs/>
                <w:sz w:val="18"/>
                <w:szCs w:val="18"/>
              </w:rPr>
              <w:instrText xml:space="preserve"> FORMCHECKBOX </w:instrText>
            </w:r>
            <w:r w:rsidRPr="008328D5">
              <w:rPr>
                <w:rFonts w:ascii="Century Gothic" w:hAnsi="Century Gothic"/>
                <w:i/>
                <w:iCs/>
                <w:sz w:val="18"/>
                <w:szCs w:val="18"/>
              </w:rPr>
            </w:r>
            <w:r w:rsidRPr="008328D5">
              <w:rPr>
                <w:rFonts w:ascii="Century Gothic" w:hAnsi="Century Gothic"/>
                <w:i/>
                <w:iCs/>
                <w:sz w:val="18"/>
                <w:szCs w:val="18"/>
              </w:rPr>
              <w:fldChar w:fldCharType="separate"/>
            </w:r>
            <w:r w:rsidRPr="008328D5">
              <w:rPr>
                <w:rFonts w:ascii="Century Gothic" w:hAnsi="Century Gothic"/>
                <w:i/>
                <w:iCs/>
                <w:sz w:val="18"/>
                <w:szCs w:val="18"/>
              </w:rPr>
              <w:fldChar w:fldCharType="end"/>
            </w:r>
            <w:bookmarkEnd w:id="23"/>
            <w:r w:rsidRPr="008328D5">
              <w:rPr>
                <w:rFonts w:ascii="Century Gothic" w:eastAsia="Times New Roman" w:hAnsi="Century Gothic" w:cs="Arial"/>
                <w:i/>
                <w:iCs/>
                <w:sz w:val="18"/>
                <w:szCs w:val="18"/>
                <w:lang w:eastAsia="ar-SA"/>
              </w:rPr>
              <w:t xml:space="preserve"> Volet 1 : </w:t>
            </w:r>
            <w:r w:rsidR="007D36F2" w:rsidRPr="008328D5">
              <w:rPr>
                <w:rFonts w:ascii="Century Gothic" w:eastAsia="Times New Roman" w:hAnsi="Century Gothic" w:cs="Arial"/>
                <w:i/>
                <w:iCs/>
                <w:sz w:val="18"/>
                <w:szCs w:val="18"/>
                <w:lang w:eastAsia="ar-SA"/>
              </w:rPr>
              <w:t>Favoriser l’accessibilité des modes d’accueil du jeune enfant aux familles en situation de vulnérabilité</w:t>
            </w:r>
            <w:r w:rsidR="00B16270" w:rsidRPr="008328D5">
              <w:rPr>
                <w:rFonts w:ascii="Century Gothic" w:eastAsia="Times New Roman" w:hAnsi="Century Gothic" w:cs="Arial"/>
                <w:i/>
                <w:iCs/>
                <w:sz w:val="18"/>
                <w:szCs w:val="18"/>
                <w:lang w:eastAsia="ar-SA"/>
              </w:rPr>
              <w:t>.</w:t>
            </w:r>
          </w:p>
          <w:bookmarkStart w:id="24" w:name="__Fieldmark__150_1855823609"/>
          <w:p w14:paraId="1D303C1C" w14:textId="77777777" w:rsidR="00B16270" w:rsidRPr="008328D5" w:rsidRDefault="00741671">
            <w:pPr>
              <w:spacing w:after="0"/>
              <w:jc w:val="both"/>
              <w:rPr>
                <w:rFonts w:ascii="Century Gothic" w:eastAsia="Times New Roman" w:hAnsi="Century Gothic" w:cs="Arial"/>
                <w:i/>
                <w:iCs/>
                <w:sz w:val="18"/>
                <w:szCs w:val="18"/>
                <w:lang w:eastAsia="ar-SA"/>
              </w:rPr>
            </w:pPr>
            <w:r w:rsidRPr="008328D5">
              <w:rPr>
                <w:rFonts w:ascii="Century Gothic" w:hAnsi="Century Gothic"/>
                <w:i/>
                <w:iCs/>
                <w:sz w:val="18"/>
                <w:szCs w:val="18"/>
              </w:rPr>
              <w:fldChar w:fldCharType="begin">
                <w:ffData>
                  <w:name w:val=""/>
                  <w:enabled/>
                  <w:calcOnExit w:val="0"/>
                  <w:checkBox>
                    <w:sizeAuto/>
                    <w:default w:val="0"/>
                    <w:checked w:val="0"/>
                  </w:checkBox>
                </w:ffData>
              </w:fldChar>
            </w:r>
            <w:r w:rsidRPr="008328D5">
              <w:rPr>
                <w:rFonts w:ascii="Century Gothic" w:hAnsi="Century Gothic"/>
                <w:i/>
                <w:iCs/>
                <w:sz w:val="18"/>
                <w:szCs w:val="18"/>
              </w:rPr>
              <w:instrText xml:space="preserve"> FORMCHECKBOX </w:instrText>
            </w:r>
            <w:r w:rsidRPr="008328D5">
              <w:rPr>
                <w:rFonts w:ascii="Century Gothic" w:hAnsi="Century Gothic"/>
                <w:i/>
                <w:iCs/>
                <w:sz w:val="18"/>
                <w:szCs w:val="18"/>
              </w:rPr>
            </w:r>
            <w:r w:rsidRPr="008328D5">
              <w:rPr>
                <w:rFonts w:ascii="Century Gothic" w:hAnsi="Century Gothic"/>
                <w:i/>
                <w:iCs/>
                <w:sz w:val="18"/>
                <w:szCs w:val="18"/>
              </w:rPr>
              <w:fldChar w:fldCharType="separate"/>
            </w:r>
            <w:r w:rsidRPr="008328D5">
              <w:rPr>
                <w:rFonts w:ascii="Century Gothic" w:hAnsi="Century Gothic"/>
                <w:i/>
                <w:iCs/>
                <w:sz w:val="18"/>
                <w:szCs w:val="18"/>
              </w:rPr>
              <w:fldChar w:fldCharType="end"/>
            </w:r>
            <w:bookmarkEnd w:id="24"/>
            <w:r w:rsidRPr="008328D5">
              <w:rPr>
                <w:rFonts w:ascii="Century Gothic" w:eastAsia="Times New Roman" w:hAnsi="Century Gothic" w:cs="Arial"/>
                <w:i/>
                <w:iCs/>
                <w:sz w:val="18"/>
                <w:szCs w:val="18"/>
                <w:lang w:eastAsia="ar-SA"/>
              </w:rPr>
              <w:t xml:space="preserve"> Volet 2 : </w:t>
            </w:r>
            <w:r w:rsidR="00B16270" w:rsidRPr="008328D5">
              <w:rPr>
                <w:rFonts w:ascii="Century Gothic" w:eastAsia="Times New Roman" w:hAnsi="Century Gothic" w:cs="Arial"/>
                <w:i/>
                <w:iCs/>
                <w:sz w:val="18"/>
                <w:szCs w:val="18"/>
                <w:lang w:eastAsia="ar-SA"/>
              </w:rPr>
              <w:t xml:space="preserve">Enrichir les projets d’accueil, la composition et la qualification des équipes en </w:t>
            </w:r>
            <w:proofErr w:type="spellStart"/>
            <w:r w:rsidR="00B16270" w:rsidRPr="008328D5">
              <w:rPr>
                <w:rFonts w:ascii="Century Gothic" w:eastAsia="Times New Roman" w:hAnsi="Century Gothic" w:cs="Arial"/>
                <w:i/>
                <w:iCs/>
                <w:sz w:val="18"/>
                <w:szCs w:val="18"/>
                <w:lang w:eastAsia="ar-SA"/>
              </w:rPr>
              <w:t>Eaje</w:t>
            </w:r>
            <w:proofErr w:type="spellEnd"/>
            <w:r w:rsidR="00B16270" w:rsidRPr="008328D5">
              <w:rPr>
                <w:rFonts w:ascii="Century Gothic" w:eastAsia="Times New Roman" w:hAnsi="Century Gothic" w:cs="Arial"/>
                <w:i/>
                <w:iCs/>
                <w:sz w:val="18"/>
                <w:szCs w:val="18"/>
                <w:lang w:eastAsia="ar-SA"/>
              </w:rPr>
              <w:t xml:space="preserve">. </w:t>
            </w:r>
            <w:bookmarkStart w:id="25" w:name="__Fieldmark__151_1855823609"/>
          </w:p>
          <w:p w14:paraId="3CF6648A" w14:textId="117A9C96" w:rsidR="00B16270" w:rsidRPr="008328D5" w:rsidRDefault="00B16270">
            <w:pPr>
              <w:spacing w:after="0"/>
              <w:jc w:val="both"/>
              <w:rPr>
                <w:rFonts w:ascii="Century Gothic" w:eastAsia="Times New Roman" w:hAnsi="Century Gothic" w:cs="Arial"/>
                <w:i/>
                <w:iCs/>
                <w:sz w:val="18"/>
                <w:szCs w:val="18"/>
                <w:lang w:eastAsia="ar-SA"/>
              </w:rPr>
            </w:pPr>
            <w:r w:rsidRPr="008328D5">
              <w:rPr>
                <w:rFonts w:ascii="Century Gothic" w:hAnsi="Century Gothic"/>
                <w:i/>
                <w:iCs/>
                <w:sz w:val="18"/>
                <w:szCs w:val="18"/>
              </w:rPr>
              <w:fldChar w:fldCharType="begin">
                <w:ffData>
                  <w:name w:val=""/>
                  <w:enabled/>
                  <w:calcOnExit w:val="0"/>
                  <w:checkBox>
                    <w:sizeAuto/>
                    <w:default w:val="0"/>
                    <w:checked w:val="0"/>
                  </w:checkBox>
                </w:ffData>
              </w:fldChar>
            </w:r>
            <w:r w:rsidRPr="008328D5">
              <w:rPr>
                <w:rFonts w:ascii="Century Gothic" w:hAnsi="Century Gothic"/>
                <w:i/>
                <w:iCs/>
                <w:sz w:val="18"/>
                <w:szCs w:val="18"/>
              </w:rPr>
              <w:instrText xml:space="preserve"> FORMCHECKBOX </w:instrText>
            </w:r>
            <w:r w:rsidRPr="008328D5">
              <w:rPr>
                <w:rFonts w:ascii="Century Gothic" w:hAnsi="Century Gothic"/>
                <w:i/>
                <w:iCs/>
                <w:sz w:val="18"/>
                <w:szCs w:val="18"/>
              </w:rPr>
            </w:r>
            <w:r w:rsidRPr="008328D5">
              <w:rPr>
                <w:rFonts w:ascii="Century Gothic" w:hAnsi="Century Gothic"/>
                <w:i/>
                <w:iCs/>
                <w:sz w:val="18"/>
                <w:szCs w:val="18"/>
              </w:rPr>
              <w:fldChar w:fldCharType="separate"/>
            </w:r>
            <w:r w:rsidRPr="008328D5">
              <w:rPr>
                <w:rFonts w:ascii="Century Gothic" w:hAnsi="Century Gothic"/>
                <w:i/>
                <w:iCs/>
                <w:sz w:val="18"/>
                <w:szCs w:val="18"/>
              </w:rPr>
              <w:fldChar w:fldCharType="end"/>
            </w:r>
            <w:r w:rsidRPr="008328D5">
              <w:rPr>
                <w:rFonts w:ascii="Century Gothic" w:eastAsia="Times New Roman" w:hAnsi="Century Gothic" w:cs="Arial"/>
                <w:i/>
                <w:iCs/>
                <w:sz w:val="18"/>
                <w:szCs w:val="18"/>
                <w:lang w:eastAsia="ar-SA"/>
              </w:rPr>
              <w:t xml:space="preserve"> Volet </w:t>
            </w:r>
            <w:proofErr w:type="gramStart"/>
            <w:r w:rsidRPr="008328D5">
              <w:rPr>
                <w:rFonts w:ascii="Century Gothic" w:eastAsia="Times New Roman" w:hAnsi="Century Gothic" w:cs="Arial"/>
                <w:i/>
                <w:iCs/>
                <w:sz w:val="18"/>
                <w:szCs w:val="18"/>
                <w:lang w:eastAsia="ar-SA"/>
              </w:rPr>
              <w:t>3:</w:t>
            </w:r>
            <w:proofErr w:type="gramEnd"/>
            <w:r w:rsidRPr="008328D5">
              <w:rPr>
                <w:i/>
                <w:iCs/>
                <w:sz w:val="18"/>
                <w:szCs w:val="18"/>
              </w:rPr>
              <w:t xml:space="preserve"> </w:t>
            </w:r>
            <w:r w:rsidRPr="008328D5">
              <w:rPr>
                <w:rFonts w:ascii="Century Gothic" w:eastAsia="Times New Roman" w:hAnsi="Century Gothic" w:cs="Arial"/>
                <w:i/>
                <w:iCs/>
                <w:sz w:val="18"/>
                <w:szCs w:val="18"/>
                <w:lang w:eastAsia="ar-SA"/>
              </w:rPr>
              <w:t>Faciliter le recours à l’accueil individuel et accompagner la qualité des pratiques et des carrières professionnelles en accueil individuel.</w:t>
            </w:r>
          </w:p>
          <w:p w14:paraId="4F70EB1F" w14:textId="77777777" w:rsidR="00B16270" w:rsidRDefault="00B16270">
            <w:pPr>
              <w:spacing w:after="0"/>
              <w:jc w:val="both"/>
            </w:pPr>
          </w:p>
          <w:p w14:paraId="66B99B4D" w14:textId="77777777" w:rsidR="001A5D6D" w:rsidRDefault="001A5D6D">
            <w:pPr>
              <w:spacing w:after="0"/>
              <w:jc w:val="both"/>
            </w:pPr>
          </w:p>
          <w:p w14:paraId="1EFC03C6" w14:textId="0DC36676" w:rsidR="00741671" w:rsidRPr="007440C5" w:rsidRDefault="00741671">
            <w:pPr>
              <w:spacing w:after="0"/>
              <w:jc w:val="both"/>
              <w:rPr>
                <w:rFonts w:ascii="Century Gothic" w:hAnsi="Century Gothic"/>
                <w:sz w:val="20"/>
                <w:szCs w:val="20"/>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bookmarkEnd w:id="25"/>
            <w:r w:rsidRPr="007440C5">
              <w:rPr>
                <w:rFonts w:ascii="Century Gothic" w:hAnsi="Century Gothic" w:cs="Arial"/>
                <w:sz w:val="20"/>
                <w:szCs w:val="20"/>
              </w:rPr>
              <w:t xml:space="preserve"> </w:t>
            </w:r>
            <w:r w:rsidRPr="00B22FAE">
              <w:rPr>
                <w:rFonts w:ascii="Century Gothic" w:eastAsia="Times New Roman" w:hAnsi="Century Gothic" w:cs="Arial"/>
                <w:b/>
                <w:color w:val="0000FF"/>
                <w:sz w:val="20"/>
                <w:szCs w:val="20"/>
                <w:lang w:eastAsia="ar-SA"/>
              </w:rPr>
              <w:t xml:space="preserve">Axe 3 </w:t>
            </w:r>
            <w:r w:rsidR="00F15334" w:rsidRPr="00F15334">
              <w:rPr>
                <w:rFonts w:ascii="Century Gothic" w:eastAsia="Times New Roman" w:hAnsi="Century Gothic" w:cs="Arial"/>
                <w:b/>
                <w:color w:val="0000FF"/>
                <w:sz w:val="20"/>
                <w:szCs w:val="20"/>
                <w:lang w:eastAsia="ar-SA"/>
              </w:rPr>
              <w:t>Engagement et participation des enfants et des jeunes.</w:t>
            </w:r>
          </w:p>
          <w:bookmarkStart w:id="26" w:name="__Fieldmark__152_1855823609"/>
          <w:p w14:paraId="1EFC03C7" w14:textId="11C471B6" w:rsidR="00741671" w:rsidRPr="008328D5" w:rsidRDefault="00741671" w:rsidP="008328D5">
            <w:pPr>
              <w:spacing w:after="0" w:line="240" w:lineRule="auto"/>
              <w:jc w:val="both"/>
              <w:rPr>
                <w:rFonts w:ascii="Century Gothic" w:eastAsia="Times New Roman" w:hAnsi="Century Gothic" w:cs="Arial"/>
                <w:i/>
                <w:iCs/>
                <w:sz w:val="18"/>
                <w:szCs w:val="18"/>
                <w:lang w:eastAsia="ar-SA"/>
              </w:rPr>
            </w:pPr>
            <w:r w:rsidRPr="008328D5">
              <w:rPr>
                <w:rFonts w:ascii="Century Gothic" w:hAnsi="Century Gothic"/>
                <w:i/>
                <w:iCs/>
                <w:sz w:val="18"/>
                <w:szCs w:val="18"/>
              </w:rPr>
              <w:fldChar w:fldCharType="begin">
                <w:ffData>
                  <w:name w:val=""/>
                  <w:enabled/>
                  <w:calcOnExit w:val="0"/>
                  <w:checkBox>
                    <w:sizeAuto/>
                    <w:default w:val="0"/>
                    <w:checked w:val="0"/>
                  </w:checkBox>
                </w:ffData>
              </w:fldChar>
            </w:r>
            <w:r w:rsidRPr="008328D5">
              <w:rPr>
                <w:rFonts w:ascii="Century Gothic" w:hAnsi="Century Gothic"/>
                <w:i/>
                <w:iCs/>
                <w:sz w:val="18"/>
                <w:szCs w:val="18"/>
              </w:rPr>
              <w:instrText xml:space="preserve"> FORMCHECKBOX </w:instrText>
            </w:r>
            <w:r w:rsidRPr="008328D5">
              <w:rPr>
                <w:rFonts w:ascii="Century Gothic" w:hAnsi="Century Gothic"/>
                <w:i/>
                <w:iCs/>
                <w:sz w:val="18"/>
                <w:szCs w:val="18"/>
              </w:rPr>
            </w:r>
            <w:r w:rsidRPr="008328D5">
              <w:rPr>
                <w:rFonts w:ascii="Century Gothic" w:hAnsi="Century Gothic"/>
                <w:i/>
                <w:iCs/>
                <w:sz w:val="18"/>
                <w:szCs w:val="18"/>
              </w:rPr>
              <w:fldChar w:fldCharType="separate"/>
            </w:r>
            <w:r w:rsidRPr="008328D5">
              <w:rPr>
                <w:rFonts w:ascii="Century Gothic" w:hAnsi="Century Gothic"/>
                <w:i/>
                <w:iCs/>
                <w:sz w:val="18"/>
                <w:szCs w:val="18"/>
              </w:rPr>
              <w:fldChar w:fldCharType="end"/>
            </w:r>
            <w:bookmarkEnd w:id="26"/>
            <w:r w:rsidRPr="008328D5">
              <w:rPr>
                <w:rFonts w:ascii="Century Gothic" w:eastAsia="Times New Roman" w:hAnsi="Century Gothic" w:cs="Arial"/>
                <w:i/>
                <w:iCs/>
                <w:sz w:val="18"/>
                <w:szCs w:val="18"/>
                <w:lang w:eastAsia="ar-SA"/>
              </w:rPr>
              <w:t xml:space="preserve"> Volet 1 : </w:t>
            </w:r>
            <w:r w:rsidR="00F15334" w:rsidRPr="008328D5">
              <w:rPr>
                <w:rFonts w:ascii="Century Gothic" w:eastAsia="Times New Roman" w:hAnsi="Century Gothic" w:cs="Arial"/>
                <w:i/>
                <w:iCs/>
                <w:sz w:val="18"/>
                <w:szCs w:val="18"/>
                <w:lang w:eastAsia="ar-SA"/>
              </w:rPr>
              <w:t>Renforcer l'accès des enfants et des adolescents aux loisirs éducatifs en accompagnant le développement d'une offre de loisirs en faveur des publics les plus vulnérables et en soutenant l’essaimage d’initiatives concourant à l’éveil citoyen, artistique, culturel, scientifique et écologique.</w:t>
            </w:r>
          </w:p>
          <w:bookmarkStart w:id="27" w:name="__Fieldmark__154_1855823609"/>
          <w:p w14:paraId="633DAB00" w14:textId="77777777" w:rsidR="00BB42C6" w:rsidRPr="008328D5" w:rsidRDefault="00741671" w:rsidP="008328D5">
            <w:pPr>
              <w:spacing w:after="0"/>
              <w:rPr>
                <w:rFonts w:ascii="Century Gothic" w:eastAsia="Arial" w:hAnsi="Century Gothic" w:cs="Arial"/>
                <w:i/>
                <w:iCs/>
                <w:sz w:val="18"/>
                <w:szCs w:val="18"/>
                <w:lang w:eastAsia="ar-SA"/>
              </w:rPr>
            </w:pPr>
            <w:r w:rsidRPr="008328D5">
              <w:rPr>
                <w:rFonts w:ascii="Century Gothic" w:hAnsi="Century Gothic"/>
                <w:i/>
                <w:iCs/>
                <w:sz w:val="18"/>
                <w:szCs w:val="18"/>
              </w:rPr>
              <w:fldChar w:fldCharType="begin">
                <w:ffData>
                  <w:name w:val=""/>
                  <w:enabled/>
                  <w:calcOnExit w:val="0"/>
                  <w:checkBox>
                    <w:sizeAuto/>
                    <w:default w:val="0"/>
                    <w:checked w:val="0"/>
                  </w:checkBox>
                </w:ffData>
              </w:fldChar>
            </w:r>
            <w:r w:rsidRPr="008328D5">
              <w:rPr>
                <w:rFonts w:ascii="Century Gothic" w:hAnsi="Century Gothic"/>
                <w:i/>
                <w:iCs/>
                <w:sz w:val="18"/>
                <w:szCs w:val="18"/>
              </w:rPr>
              <w:instrText xml:space="preserve"> FORMCHECKBOX </w:instrText>
            </w:r>
            <w:r w:rsidRPr="008328D5">
              <w:rPr>
                <w:rFonts w:ascii="Century Gothic" w:hAnsi="Century Gothic"/>
                <w:i/>
                <w:iCs/>
                <w:sz w:val="18"/>
                <w:szCs w:val="18"/>
              </w:rPr>
            </w:r>
            <w:r w:rsidRPr="008328D5">
              <w:rPr>
                <w:rFonts w:ascii="Century Gothic" w:hAnsi="Century Gothic"/>
                <w:i/>
                <w:iCs/>
                <w:sz w:val="18"/>
                <w:szCs w:val="18"/>
              </w:rPr>
              <w:fldChar w:fldCharType="separate"/>
            </w:r>
            <w:r w:rsidRPr="008328D5">
              <w:rPr>
                <w:rFonts w:ascii="Century Gothic" w:hAnsi="Century Gothic"/>
                <w:i/>
                <w:iCs/>
                <w:sz w:val="18"/>
                <w:szCs w:val="18"/>
              </w:rPr>
              <w:fldChar w:fldCharType="end"/>
            </w:r>
            <w:bookmarkEnd w:id="27"/>
            <w:r w:rsidRPr="008328D5">
              <w:rPr>
                <w:rFonts w:ascii="Century Gothic" w:eastAsia="Times New Roman" w:hAnsi="Century Gothic" w:cs="Arial"/>
                <w:i/>
                <w:iCs/>
                <w:sz w:val="18"/>
                <w:szCs w:val="18"/>
                <w:lang w:eastAsia="ar-SA"/>
              </w:rPr>
              <w:t xml:space="preserve"> Volet 3 : </w:t>
            </w:r>
            <w:r w:rsidR="00BB42C6" w:rsidRPr="008328D5">
              <w:rPr>
                <w:rFonts w:ascii="Century Gothic" w:eastAsia="Times New Roman" w:hAnsi="Century Gothic" w:cs="Arial"/>
                <w:i/>
                <w:iCs/>
                <w:sz w:val="18"/>
                <w:szCs w:val="18"/>
                <w:lang w:eastAsia="ar-SA"/>
              </w:rPr>
              <w:t>Soutenir les initiatives numériques en direction des enfants et</w:t>
            </w:r>
            <w:r w:rsidR="00BB42C6" w:rsidRPr="008328D5">
              <w:rPr>
                <w:i/>
                <w:iCs/>
                <w:sz w:val="18"/>
                <w:szCs w:val="18"/>
              </w:rPr>
              <w:t xml:space="preserve"> </w:t>
            </w:r>
            <w:r w:rsidR="00BB42C6" w:rsidRPr="008328D5">
              <w:rPr>
                <w:rFonts w:ascii="Century Gothic" w:eastAsia="Times New Roman" w:hAnsi="Century Gothic" w:cs="Arial"/>
                <w:i/>
                <w:iCs/>
                <w:sz w:val="18"/>
                <w:szCs w:val="18"/>
                <w:lang w:eastAsia="ar-SA"/>
              </w:rPr>
              <w:t>des jeunes.</w:t>
            </w:r>
            <w:r w:rsidRPr="008328D5">
              <w:rPr>
                <w:rFonts w:ascii="Century Gothic" w:eastAsia="Arial" w:hAnsi="Century Gothic" w:cs="Arial"/>
                <w:i/>
                <w:iCs/>
                <w:sz w:val="18"/>
                <w:szCs w:val="18"/>
                <w:lang w:eastAsia="ar-SA"/>
              </w:rPr>
              <w:t xml:space="preserve"> </w:t>
            </w:r>
            <w:bookmarkStart w:id="28" w:name="__Fieldmark__155_1855823609"/>
          </w:p>
          <w:p w14:paraId="5FFA134B" w14:textId="77777777" w:rsidR="00BB42C6" w:rsidRDefault="00BB42C6" w:rsidP="00D15E78">
            <w:pPr>
              <w:spacing w:after="0"/>
              <w:rPr>
                <w:rFonts w:ascii="Century Gothic" w:eastAsia="Arial" w:hAnsi="Century Gothic" w:cs="Arial"/>
                <w:sz w:val="20"/>
                <w:szCs w:val="20"/>
                <w:lang w:eastAsia="ar-SA"/>
              </w:rPr>
            </w:pPr>
          </w:p>
          <w:p w14:paraId="022CE8D4" w14:textId="77777777" w:rsidR="001A5D6D" w:rsidRDefault="001A5D6D" w:rsidP="00D15E78">
            <w:pPr>
              <w:spacing w:after="0"/>
              <w:rPr>
                <w:rFonts w:ascii="Century Gothic" w:eastAsia="Arial" w:hAnsi="Century Gothic" w:cs="Arial"/>
                <w:sz w:val="20"/>
                <w:szCs w:val="20"/>
                <w:lang w:eastAsia="ar-SA"/>
              </w:rPr>
            </w:pPr>
          </w:p>
          <w:p w14:paraId="0AE33975" w14:textId="77777777" w:rsidR="001A5D6D" w:rsidRDefault="001A5D6D" w:rsidP="00D15E78">
            <w:pPr>
              <w:spacing w:after="0"/>
              <w:rPr>
                <w:rFonts w:ascii="Century Gothic" w:eastAsia="Arial" w:hAnsi="Century Gothic" w:cs="Arial"/>
                <w:sz w:val="20"/>
                <w:szCs w:val="20"/>
                <w:lang w:eastAsia="ar-SA"/>
              </w:rPr>
            </w:pPr>
          </w:p>
          <w:p w14:paraId="7F049ACD" w14:textId="77777777" w:rsidR="008328D5" w:rsidRDefault="008328D5" w:rsidP="00D15E78">
            <w:pPr>
              <w:spacing w:after="0"/>
              <w:rPr>
                <w:rFonts w:ascii="Century Gothic" w:eastAsia="Arial" w:hAnsi="Century Gothic" w:cs="Arial"/>
                <w:sz w:val="20"/>
                <w:szCs w:val="20"/>
                <w:lang w:eastAsia="ar-SA"/>
              </w:rPr>
            </w:pPr>
          </w:p>
          <w:p w14:paraId="1EFC03CA" w14:textId="18DF6AEE" w:rsidR="00741671" w:rsidRPr="00D15E78" w:rsidRDefault="00741671" w:rsidP="00D15E78">
            <w:pPr>
              <w:spacing w:after="0"/>
              <w:rPr>
                <w:rFonts w:ascii="Century Gothic" w:hAnsi="Century Gothic"/>
                <w:color w:val="0000FF"/>
                <w:sz w:val="20"/>
                <w:szCs w:val="20"/>
              </w:rPr>
            </w:pPr>
            <w:r w:rsidRPr="00B22FAE">
              <w:rPr>
                <w:rFonts w:ascii="Century Gothic" w:hAnsi="Century Gothic"/>
                <w:sz w:val="20"/>
                <w:szCs w:val="20"/>
              </w:rPr>
              <w:fldChar w:fldCharType="begin">
                <w:ffData>
                  <w:name w:val=""/>
                  <w:enabled/>
                  <w:calcOnExit w:val="0"/>
                  <w:checkBox>
                    <w:sizeAuto/>
                    <w:default w:val="0"/>
                    <w:checked w:val="0"/>
                  </w:checkBox>
                </w:ffData>
              </w:fldChar>
            </w:r>
            <w:r w:rsidRPr="00B22FAE">
              <w:rPr>
                <w:rFonts w:ascii="Century Gothic" w:hAnsi="Century Gothic"/>
                <w:sz w:val="20"/>
                <w:szCs w:val="20"/>
              </w:rPr>
              <w:instrText xml:space="preserve"> FORMCHECKBOX </w:instrText>
            </w:r>
            <w:r w:rsidRPr="00B22FAE">
              <w:rPr>
                <w:rFonts w:ascii="Century Gothic" w:hAnsi="Century Gothic"/>
                <w:sz w:val="20"/>
                <w:szCs w:val="20"/>
              </w:rPr>
            </w:r>
            <w:r w:rsidRPr="00B22FAE">
              <w:rPr>
                <w:rFonts w:ascii="Century Gothic" w:hAnsi="Century Gothic"/>
                <w:sz w:val="20"/>
                <w:szCs w:val="20"/>
              </w:rPr>
              <w:fldChar w:fldCharType="separate"/>
            </w:r>
            <w:r w:rsidRPr="00B22FAE">
              <w:rPr>
                <w:rFonts w:ascii="Century Gothic" w:hAnsi="Century Gothic"/>
                <w:sz w:val="20"/>
                <w:szCs w:val="20"/>
              </w:rPr>
              <w:fldChar w:fldCharType="end"/>
            </w:r>
            <w:bookmarkEnd w:id="28"/>
            <w:r w:rsidRPr="00B22FAE">
              <w:rPr>
                <w:rFonts w:ascii="Century Gothic" w:hAnsi="Century Gothic" w:cs="Arial"/>
                <w:sz w:val="20"/>
                <w:szCs w:val="20"/>
              </w:rPr>
              <w:t xml:space="preserve"> </w:t>
            </w:r>
            <w:r w:rsidRPr="00B22FAE">
              <w:rPr>
                <w:rFonts w:ascii="Century Gothic" w:eastAsia="Times New Roman" w:hAnsi="Century Gothic" w:cs="Arial"/>
                <w:b/>
                <w:color w:val="0000FF"/>
                <w:sz w:val="20"/>
                <w:szCs w:val="20"/>
                <w:lang w:eastAsia="ar-SA"/>
              </w:rPr>
              <w:t xml:space="preserve">Axe 4 : </w:t>
            </w:r>
            <w:r w:rsidR="00055AEB" w:rsidRPr="00055AEB">
              <w:rPr>
                <w:rFonts w:ascii="Century Gothic" w:eastAsia="Times New Roman" w:hAnsi="Century Gothic" w:cs="Arial"/>
                <w:b/>
                <w:color w:val="0000FF"/>
                <w:sz w:val="20"/>
                <w:szCs w:val="20"/>
                <w:lang w:eastAsia="ar-SA"/>
              </w:rPr>
              <w:t>Maintien et développement des services aux familles dans des territoires spécifiques.</w:t>
            </w:r>
          </w:p>
          <w:bookmarkStart w:id="29" w:name="__Fieldmark__156_1855823609"/>
          <w:p w14:paraId="44CF434D" w14:textId="77777777" w:rsidR="00055AEB" w:rsidRPr="008328D5" w:rsidRDefault="00741671" w:rsidP="00C744CB">
            <w:pPr>
              <w:spacing w:after="0" w:line="240" w:lineRule="auto"/>
              <w:jc w:val="both"/>
              <w:rPr>
                <w:rFonts w:ascii="Century Gothic" w:eastAsia="Times New Roman" w:hAnsi="Century Gothic" w:cs="Arial"/>
                <w:i/>
                <w:iCs/>
                <w:sz w:val="18"/>
                <w:szCs w:val="18"/>
                <w:lang w:eastAsia="ar-SA"/>
              </w:rPr>
            </w:pPr>
            <w:r w:rsidRPr="008328D5">
              <w:rPr>
                <w:rFonts w:ascii="Century Gothic" w:hAnsi="Century Gothic"/>
                <w:i/>
                <w:iCs/>
                <w:sz w:val="18"/>
                <w:szCs w:val="18"/>
              </w:rPr>
              <w:fldChar w:fldCharType="begin">
                <w:ffData>
                  <w:name w:val=""/>
                  <w:enabled/>
                  <w:calcOnExit w:val="0"/>
                  <w:checkBox>
                    <w:sizeAuto/>
                    <w:default w:val="0"/>
                    <w:checked w:val="0"/>
                  </w:checkBox>
                </w:ffData>
              </w:fldChar>
            </w:r>
            <w:r w:rsidRPr="008328D5">
              <w:rPr>
                <w:rFonts w:ascii="Century Gothic" w:hAnsi="Century Gothic"/>
                <w:i/>
                <w:iCs/>
                <w:sz w:val="18"/>
                <w:szCs w:val="18"/>
              </w:rPr>
              <w:instrText xml:space="preserve"> FORMCHECKBOX </w:instrText>
            </w:r>
            <w:r w:rsidRPr="008328D5">
              <w:rPr>
                <w:rFonts w:ascii="Century Gothic" w:hAnsi="Century Gothic"/>
                <w:i/>
                <w:iCs/>
                <w:sz w:val="18"/>
                <w:szCs w:val="18"/>
              </w:rPr>
            </w:r>
            <w:r w:rsidRPr="008328D5">
              <w:rPr>
                <w:rFonts w:ascii="Century Gothic" w:hAnsi="Century Gothic"/>
                <w:i/>
                <w:iCs/>
                <w:sz w:val="18"/>
                <w:szCs w:val="18"/>
              </w:rPr>
              <w:fldChar w:fldCharType="separate"/>
            </w:r>
            <w:r w:rsidRPr="008328D5">
              <w:rPr>
                <w:rFonts w:ascii="Century Gothic" w:hAnsi="Century Gothic"/>
                <w:i/>
                <w:iCs/>
                <w:sz w:val="18"/>
                <w:szCs w:val="18"/>
              </w:rPr>
              <w:fldChar w:fldCharType="end"/>
            </w:r>
            <w:bookmarkEnd w:id="29"/>
            <w:r w:rsidRPr="008328D5">
              <w:rPr>
                <w:rFonts w:ascii="Century Gothic" w:hAnsi="Century Gothic" w:cs="Arial"/>
                <w:i/>
                <w:iCs/>
                <w:sz w:val="18"/>
                <w:szCs w:val="18"/>
                <w:lang w:eastAsia="ar-SA"/>
              </w:rPr>
              <w:t xml:space="preserve"> </w:t>
            </w:r>
            <w:r w:rsidRPr="008328D5">
              <w:rPr>
                <w:rFonts w:ascii="Century Gothic" w:eastAsia="Times New Roman" w:hAnsi="Century Gothic" w:cs="Arial"/>
                <w:i/>
                <w:iCs/>
                <w:sz w:val="18"/>
                <w:szCs w:val="18"/>
                <w:lang w:eastAsia="ar-SA"/>
              </w:rPr>
              <w:t xml:space="preserve">Volet 1 : </w:t>
            </w:r>
            <w:r w:rsidR="00055AEB" w:rsidRPr="008328D5">
              <w:rPr>
                <w:rFonts w:ascii="Century Gothic" w:eastAsia="Times New Roman" w:hAnsi="Century Gothic" w:cs="Arial"/>
                <w:i/>
                <w:iCs/>
                <w:sz w:val="18"/>
                <w:szCs w:val="18"/>
                <w:lang w:eastAsia="ar-SA"/>
              </w:rPr>
              <w:t>Soutenir les services aux familles implantées dans des territoires en difficulté.</w:t>
            </w:r>
            <w:bookmarkStart w:id="30" w:name="__Fieldmark__157_1855823609"/>
          </w:p>
          <w:p w14:paraId="3F094772" w14:textId="77777777" w:rsidR="004F3CCE" w:rsidRPr="008328D5" w:rsidRDefault="00741671" w:rsidP="001B0BA8">
            <w:pPr>
              <w:spacing w:after="0" w:line="240" w:lineRule="auto"/>
              <w:jc w:val="both"/>
              <w:rPr>
                <w:rFonts w:ascii="Century Gothic" w:eastAsia="Times New Roman" w:hAnsi="Century Gothic" w:cs="Arial"/>
                <w:i/>
                <w:iCs/>
                <w:sz w:val="18"/>
                <w:szCs w:val="18"/>
                <w:lang w:eastAsia="ar-SA"/>
              </w:rPr>
            </w:pPr>
            <w:r w:rsidRPr="008328D5">
              <w:rPr>
                <w:rFonts w:ascii="Century Gothic" w:hAnsi="Century Gothic"/>
                <w:i/>
                <w:iCs/>
                <w:sz w:val="18"/>
                <w:szCs w:val="18"/>
              </w:rPr>
              <w:fldChar w:fldCharType="begin">
                <w:ffData>
                  <w:name w:val=""/>
                  <w:enabled/>
                  <w:calcOnExit w:val="0"/>
                  <w:checkBox>
                    <w:sizeAuto/>
                    <w:default w:val="0"/>
                    <w:checked w:val="0"/>
                  </w:checkBox>
                </w:ffData>
              </w:fldChar>
            </w:r>
            <w:r w:rsidRPr="008328D5">
              <w:rPr>
                <w:rFonts w:ascii="Century Gothic" w:hAnsi="Century Gothic"/>
                <w:i/>
                <w:iCs/>
                <w:sz w:val="18"/>
                <w:szCs w:val="18"/>
              </w:rPr>
              <w:instrText xml:space="preserve"> FORMCHECKBOX </w:instrText>
            </w:r>
            <w:r w:rsidRPr="008328D5">
              <w:rPr>
                <w:rFonts w:ascii="Century Gothic" w:hAnsi="Century Gothic"/>
                <w:i/>
                <w:iCs/>
                <w:sz w:val="18"/>
                <w:szCs w:val="18"/>
              </w:rPr>
            </w:r>
            <w:r w:rsidRPr="008328D5">
              <w:rPr>
                <w:rFonts w:ascii="Century Gothic" w:hAnsi="Century Gothic"/>
                <w:i/>
                <w:iCs/>
                <w:sz w:val="18"/>
                <w:szCs w:val="18"/>
              </w:rPr>
              <w:fldChar w:fldCharType="separate"/>
            </w:r>
            <w:r w:rsidRPr="008328D5">
              <w:rPr>
                <w:rFonts w:ascii="Century Gothic" w:hAnsi="Century Gothic"/>
                <w:i/>
                <w:iCs/>
                <w:sz w:val="18"/>
                <w:szCs w:val="18"/>
              </w:rPr>
              <w:fldChar w:fldCharType="end"/>
            </w:r>
            <w:bookmarkEnd w:id="30"/>
            <w:r w:rsidR="00C744CB" w:rsidRPr="008328D5">
              <w:rPr>
                <w:rFonts w:ascii="Century Gothic" w:eastAsia="Times New Roman" w:hAnsi="Century Gothic" w:cs="Arial"/>
                <w:i/>
                <w:iCs/>
                <w:sz w:val="18"/>
                <w:szCs w:val="18"/>
                <w:lang w:eastAsia="ar-SA"/>
              </w:rPr>
              <w:t xml:space="preserve"> Volet 2 : </w:t>
            </w:r>
            <w:r w:rsidR="004F3CCE" w:rsidRPr="008328D5">
              <w:rPr>
                <w:rFonts w:ascii="Century Gothic" w:eastAsia="Times New Roman" w:hAnsi="Century Gothic" w:cs="Arial"/>
                <w:i/>
                <w:iCs/>
                <w:sz w:val="18"/>
                <w:szCs w:val="18"/>
                <w:lang w:eastAsia="ar-SA"/>
              </w:rPr>
              <w:t xml:space="preserve">Développer les projets itinérants adaptés à la configuration des territoires. </w:t>
            </w:r>
          </w:p>
          <w:p w14:paraId="1EFC03CE" w14:textId="77777777" w:rsidR="001B0BA8" w:rsidRDefault="001B0BA8" w:rsidP="00C744CB">
            <w:pPr>
              <w:spacing w:after="0" w:line="240" w:lineRule="auto"/>
              <w:jc w:val="both"/>
              <w:rPr>
                <w:rFonts w:ascii="Century Gothic" w:eastAsia="Times New Roman" w:hAnsi="Century Gothic" w:cs="Arial"/>
                <w:sz w:val="20"/>
                <w:szCs w:val="20"/>
                <w:lang w:eastAsia="ar-SA"/>
              </w:rPr>
            </w:pPr>
          </w:p>
          <w:p w14:paraId="1849CF36" w14:textId="77777777" w:rsidR="001A5D6D" w:rsidRPr="007440C5" w:rsidRDefault="001A5D6D">
            <w:pPr>
              <w:spacing w:after="0"/>
              <w:jc w:val="both"/>
              <w:rPr>
                <w:rFonts w:ascii="Century Gothic" w:eastAsia="Times New Roman" w:hAnsi="Century Gothic" w:cs="Arial"/>
                <w:b/>
                <w:sz w:val="20"/>
                <w:szCs w:val="20"/>
                <w:lang w:eastAsia="ar-SA"/>
              </w:rPr>
            </w:pPr>
          </w:p>
          <w:bookmarkStart w:id="31" w:name="__Fieldmark__159_1855823609"/>
          <w:p w14:paraId="1EFC03D1" w14:textId="77777777" w:rsidR="00741671" w:rsidRPr="00B22FAE" w:rsidRDefault="00741671">
            <w:pPr>
              <w:spacing w:after="0"/>
              <w:jc w:val="both"/>
              <w:rPr>
                <w:rFonts w:ascii="Century Gothic" w:eastAsia="Times New Roman" w:hAnsi="Century Gothic" w:cs="Arial"/>
                <w:b/>
                <w:sz w:val="20"/>
                <w:szCs w:val="20"/>
                <w:lang w:eastAsia="ar-SA"/>
              </w:rPr>
            </w:pPr>
            <w:r w:rsidRPr="007440C5">
              <w:rPr>
                <w:rFonts w:ascii="Century Gothic" w:hAnsi="Century Gothic"/>
                <w:sz w:val="20"/>
                <w:szCs w:val="20"/>
              </w:rPr>
              <w:fldChar w:fldCharType="begin">
                <w:ffData>
                  <w:name w:val=""/>
                  <w:enabled/>
                  <w:calcOnExit w:val="0"/>
                  <w:checkBox>
                    <w:sizeAuto/>
                    <w:default w:val="0"/>
                    <w:checked w:val="0"/>
                  </w:checkBox>
                </w:ffData>
              </w:fldChar>
            </w:r>
            <w:r w:rsidRPr="007440C5">
              <w:rPr>
                <w:rFonts w:ascii="Century Gothic" w:hAnsi="Century Gothic"/>
                <w:sz w:val="20"/>
                <w:szCs w:val="20"/>
              </w:rPr>
              <w:instrText xml:space="preserve"> FORMCHECKBOX </w:instrText>
            </w:r>
            <w:r w:rsidRPr="007440C5">
              <w:rPr>
                <w:rFonts w:ascii="Century Gothic" w:hAnsi="Century Gothic"/>
                <w:sz w:val="20"/>
                <w:szCs w:val="20"/>
              </w:rPr>
            </w:r>
            <w:r w:rsidRPr="007440C5">
              <w:rPr>
                <w:rFonts w:ascii="Century Gothic" w:hAnsi="Century Gothic"/>
                <w:sz w:val="20"/>
                <w:szCs w:val="20"/>
              </w:rPr>
              <w:fldChar w:fldCharType="separate"/>
            </w:r>
            <w:r w:rsidRPr="007440C5">
              <w:rPr>
                <w:rFonts w:ascii="Century Gothic" w:hAnsi="Century Gothic"/>
                <w:sz w:val="20"/>
                <w:szCs w:val="20"/>
              </w:rPr>
              <w:fldChar w:fldCharType="end"/>
            </w:r>
            <w:bookmarkEnd w:id="31"/>
            <w:r w:rsidRPr="007440C5">
              <w:rPr>
                <w:rFonts w:ascii="Century Gothic" w:hAnsi="Century Gothic" w:cs="Arial"/>
                <w:sz w:val="20"/>
                <w:szCs w:val="20"/>
              </w:rPr>
              <w:t xml:space="preserve"> </w:t>
            </w:r>
            <w:r w:rsidRPr="00B22FAE">
              <w:rPr>
                <w:rFonts w:ascii="Century Gothic" w:eastAsia="Times New Roman" w:hAnsi="Century Gothic" w:cs="Arial"/>
                <w:b/>
                <w:color w:val="0000FF"/>
                <w:sz w:val="20"/>
                <w:szCs w:val="20"/>
                <w:lang w:eastAsia="ar-SA"/>
              </w:rPr>
              <w:t>Axe 6 : Appui aux démarches innovantes</w:t>
            </w:r>
          </w:p>
          <w:p w14:paraId="4E5E5D0C" w14:textId="77777777" w:rsidR="00BB5E72" w:rsidRPr="008328D5" w:rsidRDefault="001E45F7" w:rsidP="001E45F7">
            <w:pPr>
              <w:spacing w:after="0" w:line="240" w:lineRule="auto"/>
              <w:jc w:val="both"/>
              <w:rPr>
                <w:rFonts w:ascii="Century Gothic" w:eastAsia="Times New Roman" w:hAnsi="Century Gothic" w:cs="Arial"/>
                <w:i/>
                <w:iCs/>
                <w:sz w:val="18"/>
                <w:szCs w:val="18"/>
                <w:lang w:eastAsia="ar-SA"/>
              </w:rPr>
            </w:pPr>
            <w:r w:rsidRPr="008328D5">
              <w:rPr>
                <w:rFonts w:ascii="Century Gothic" w:eastAsia="Times New Roman" w:hAnsi="Century Gothic" w:cs="Arial"/>
                <w:i/>
                <w:iCs/>
                <w:sz w:val="18"/>
                <w:szCs w:val="18"/>
                <w:lang w:eastAsia="ar-SA"/>
              </w:rPr>
              <w:fldChar w:fldCharType="begin">
                <w:ffData>
                  <w:name w:val=""/>
                  <w:enabled/>
                  <w:calcOnExit w:val="0"/>
                  <w:checkBox>
                    <w:sizeAuto/>
                    <w:default w:val="0"/>
                    <w:checked w:val="0"/>
                  </w:checkBox>
                </w:ffData>
              </w:fldChar>
            </w:r>
            <w:r w:rsidRPr="008328D5">
              <w:rPr>
                <w:rFonts w:ascii="Century Gothic" w:eastAsia="Times New Roman" w:hAnsi="Century Gothic" w:cs="Arial"/>
                <w:i/>
                <w:iCs/>
                <w:sz w:val="18"/>
                <w:szCs w:val="18"/>
                <w:lang w:eastAsia="ar-SA"/>
              </w:rPr>
              <w:instrText xml:space="preserve"> FORMCHECKBOX </w:instrText>
            </w:r>
            <w:r w:rsidRPr="008328D5">
              <w:rPr>
                <w:rFonts w:ascii="Century Gothic" w:eastAsia="Times New Roman" w:hAnsi="Century Gothic" w:cs="Arial"/>
                <w:i/>
                <w:iCs/>
                <w:sz w:val="18"/>
                <w:szCs w:val="18"/>
                <w:lang w:eastAsia="ar-SA"/>
              </w:rPr>
            </w:r>
            <w:r w:rsidRPr="008328D5">
              <w:rPr>
                <w:rFonts w:ascii="Century Gothic" w:eastAsia="Times New Roman" w:hAnsi="Century Gothic" w:cs="Arial"/>
                <w:i/>
                <w:iCs/>
                <w:sz w:val="18"/>
                <w:szCs w:val="18"/>
                <w:lang w:eastAsia="ar-SA"/>
              </w:rPr>
              <w:fldChar w:fldCharType="separate"/>
            </w:r>
            <w:r w:rsidRPr="008328D5">
              <w:rPr>
                <w:rFonts w:ascii="Century Gothic" w:eastAsia="Times New Roman" w:hAnsi="Century Gothic" w:cs="Arial"/>
                <w:i/>
                <w:iCs/>
                <w:sz w:val="18"/>
                <w:szCs w:val="18"/>
                <w:lang w:eastAsia="ar-SA"/>
              </w:rPr>
              <w:fldChar w:fldCharType="end"/>
            </w:r>
            <w:r w:rsidRPr="008328D5">
              <w:rPr>
                <w:rFonts w:ascii="Century Gothic" w:eastAsia="Times New Roman" w:hAnsi="Century Gothic" w:cs="Arial"/>
                <w:i/>
                <w:iCs/>
                <w:sz w:val="18"/>
                <w:szCs w:val="18"/>
                <w:lang w:eastAsia="ar-SA"/>
              </w:rPr>
              <w:t xml:space="preserve"> Volet 1 : </w:t>
            </w:r>
            <w:r w:rsidR="00BB5E72" w:rsidRPr="008328D5">
              <w:rPr>
                <w:rFonts w:ascii="Century Gothic" w:eastAsia="Times New Roman" w:hAnsi="Century Gothic" w:cs="Arial"/>
                <w:i/>
                <w:iCs/>
                <w:sz w:val="18"/>
                <w:szCs w:val="18"/>
                <w:lang w:eastAsia="ar-SA"/>
              </w:rPr>
              <w:t>Faciliter l’émergence d’actions innovantes et en lien avec le programme d’innovation sociale territoriale porté au niveau national</w:t>
            </w:r>
          </w:p>
          <w:p w14:paraId="0B80BFFF" w14:textId="15119810" w:rsidR="00BB5E72" w:rsidRPr="008328D5" w:rsidRDefault="00BB5E72" w:rsidP="001E45F7">
            <w:pPr>
              <w:spacing w:after="0" w:line="240" w:lineRule="auto"/>
              <w:jc w:val="both"/>
              <w:rPr>
                <w:rFonts w:ascii="Century Gothic" w:eastAsia="Times New Roman" w:hAnsi="Century Gothic" w:cs="Arial"/>
                <w:i/>
                <w:iCs/>
                <w:sz w:val="18"/>
                <w:szCs w:val="18"/>
                <w:lang w:eastAsia="ar-SA"/>
              </w:rPr>
            </w:pPr>
            <w:r w:rsidRPr="008328D5">
              <w:rPr>
                <w:rFonts w:ascii="Century Gothic" w:eastAsia="Times New Roman" w:hAnsi="Century Gothic" w:cs="Arial"/>
                <w:i/>
                <w:iCs/>
                <w:sz w:val="18"/>
                <w:szCs w:val="18"/>
                <w:lang w:eastAsia="ar-SA"/>
              </w:rPr>
              <w:fldChar w:fldCharType="begin">
                <w:ffData>
                  <w:name w:val=""/>
                  <w:enabled/>
                  <w:calcOnExit w:val="0"/>
                  <w:checkBox>
                    <w:sizeAuto/>
                    <w:default w:val="0"/>
                    <w:checked w:val="0"/>
                  </w:checkBox>
                </w:ffData>
              </w:fldChar>
            </w:r>
            <w:r w:rsidRPr="008328D5">
              <w:rPr>
                <w:rFonts w:ascii="Century Gothic" w:eastAsia="Times New Roman" w:hAnsi="Century Gothic" w:cs="Arial"/>
                <w:i/>
                <w:iCs/>
                <w:sz w:val="18"/>
                <w:szCs w:val="18"/>
                <w:lang w:eastAsia="ar-SA"/>
              </w:rPr>
              <w:instrText xml:space="preserve"> FORMCHECKBOX </w:instrText>
            </w:r>
            <w:r w:rsidRPr="008328D5">
              <w:rPr>
                <w:rFonts w:ascii="Century Gothic" w:eastAsia="Times New Roman" w:hAnsi="Century Gothic" w:cs="Arial"/>
                <w:i/>
                <w:iCs/>
                <w:sz w:val="18"/>
                <w:szCs w:val="18"/>
                <w:lang w:eastAsia="ar-SA"/>
              </w:rPr>
            </w:r>
            <w:r w:rsidRPr="008328D5">
              <w:rPr>
                <w:rFonts w:ascii="Century Gothic" w:eastAsia="Times New Roman" w:hAnsi="Century Gothic" w:cs="Arial"/>
                <w:i/>
                <w:iCs/>
                <w:sz w:val="18"/>
                <w:szCs w:val="18"/>
                <w:lang w:eastAsia="ar-SA"/>
              </w:rPr>
              <w:fldChar w:fldCharType="separate"/>
            </w:r>
            <w:r w:rsidRPr="008328D5">
              <w:rPr>
                <w:rFonts w:ascii="Century Gothic" w:eastAsia="Times New Roman" w:hAnsi="Century Gothic" w:cs="Arial"/>
                <w:i/>
                <w:iCs/>
                <w:sz w:val="18"/>
                <w:szCs w:val="18"/>
                <w:lang w:eastAsia="ar-SA"/>
              </w:rPr>
              <w:fldChar w:fldCharType="end"/>
            </w:r>
            <w:r w:rsidRPr="008328D5">
              <w:rPr>
                <w:rFonts w:ascii="Century Gothic" w:eastAsia="Times New Roman" w:hAnsi="Century Gothic" w:cs="Arial"/>
                <w:i/>
                <w:iCs/>
                <w:sz w:val="18"/>
                <w:szCs w:val="18"/>
                <w:lang w:eastAsia="ar-SA"/>
              </w:rPr>
              <w:t xml:space="preserve"> Volet 3 : Autres actions innovantes faisant intervenir la participation des usagers / des publics</w:t>
            </w:r>
            <w:r w:rsidRPr="008328D5">
              <w:rPr>
                <w:i/>
                <w:iCs/>
                <w:sz w:val="18"/>
                <w:szCs w:val="18"/>
              </w:rPr>
              <w:t xml:space="preserve"> dans le processus d’'élaboration.</w:t>
            </w:r>
          </w:p>
          <w:p w14:paraId="1EFC03D2" w14:textId="77777777" w:rsidR="00741671" w:rsidRDefault="00741671">
            <w:pPr>
              <w:spacing w:after="0"/>
              <w:jc w:val="both"/>
              <w:rPr>
                <w:rFonts w:ascii="Century Gothic" w:eastAsia="Times New Roman" w:hAnsi="Century Gothic" w:cs="Arial"/>
                <w:sz w:val="20"/>
                <w:szCs w:val="20"/>
                <w:lang w:eastAsia="ar-SA"/>
              </w:rPr>
            </w:pPr>
          </w:p>
          <w:p w14:paraId="42505DD0" w14:textId="77777777" w:rsidR="001A5D6D" w:rsidRPr="007440C5" w:rsidRDefault="001A5D6D">
            <w:pPr>
              <w:spacing w:after="0"/>
              <w:jc w:val="both"/>
              <w:rPr>
                <w:rFonts w:ascii="Century Gothic" w:eastAsia="Times New Roman" w:hAnsi="Century Gothic" w:cs="Arial"/>
                <w:sz w:val="20"/>
                <w:szCs w:val="20"/>
                <w:lang w:eastAsia="ar-SA"/>
              </w:rPr>
            </w:pPr>
          </w:p>
          <w:bookmarkStart w:id="32" w:name="__Fieldmark__160_1855823609"/>
          <w:p w14:paraId="1EFC03D4" w14:textId="6BFCE862" w:rsidR="00741671" w:rsidRPr="007440C5" w:rsidRDefault="00741671" w:rsidP="003C61DD">
            <w:pPr>
              <w:spacing w:after="0" w:line="240" w:lineRule="auto"/>
              <w:contextualSpacing/>
              <w:jc w:val="both"/>
              <w:rPr>
                <w:rFonts w:ascii="Century Gothic" w:eastAsia="Times New Roman" w:hAnsi="Century Gothic" w:cs="Arial"/>
                <w:sz w:val="20"/>
                <w:szCs w:val="20"/>
                <w:lang w:eastAsia="ar-SA"/>
              </w:rPr>
            </w:pPr>
            <w:r w:rsidRPr="004F75D2">
              <w:rPr>
                <w:rFonts w:ascii="Century Gothic" w:hAnsi="Century Gothic"/>
                <w:sz w:val="20"/>
                <w:szCs w:val="20"/>
              </w:rPr>
              <w:fldChar w:fldCharType="begin">
                <w:ffData>
                  <w:name w:val=""/>
                  <w:enabled/>
                  <w:calcOnExit w:val="0"/>
                  <w:checkBox>
                    <w:sizeAuto/>
                    <w:default w:val="0"/>
                    <w:checked w:val="0"/>
                  </w:checkBox>
                </w:ffData>
              </w:fldChar>
            </w:r>
            <w:r w:rsidRPr="004F75D2">
              <w:rPr>
                <w:rFonts w:ascii="Century Gothic" w:hAnsi="Century Gothic"/>
                <w:sz w:val="20"/>
                <w:szCs w:val="20"/>
              </w:rPr>
              <w:instrText xml:space="preserve"> FORMCHECKBOX </w:instrText>
            </w:r>
            <w:r w:rsidRPr="004F75D2">
              <w:rPr>
                <w:rFonts w:ascii="Century Gothic" w:hAnsi="Century Gothic"/>
                <w:sz w:val="20"/>
                <w:szCs w:val="20"/>
              </w:rPr>
            </w:r>
            <w:r w:rsidRPr="004F75D2">
              <w:rPr>
                <w:rFonts w:ascii="Century Gothic" w:hAnsi="Century Gothic"/>
                <w:sz w:val="20"/>
                <w:szCs w:val="20"/>
              </w:rPr>
              <w:fldChar w:fldCharType="separate"/>
            </w:r>
            <w:r w:rsidRPr="004F75D2">
              <w:rPr>
                <w:rFonts w:ascii="Century Gothic" w:hAnsi="Century Gothic"/>
                <w:sz w:val="20"/>
                <w:szCs w:val="20"/>
              </w:rPr>
              <w:fldChar w:fldCharType="end"/>
            </w:r>
            <w:bookmarkEnd w:id="32"/>
            <w:r w:rsidRPr="004F75D2">
              <w:rPr>
                <w:rFonts w:ascii="Century Gothic" w:hAnsi="Century Gothic" w:cs="Arial"/>
                <w:sz w:val="20"/>
                <w:szCs w:val="20"/>
              </w:rPr>
              <w:t xml:space="preserve"> </w:t>
            </w:r>
            <w:r w:rsidRPr="004F75D2">
              <w:rPr>
                <w:rFonts w:ascii="Century Gothic" w:hAnsi="Century Gothic" w:cs="Arial"/>
                <w:b/>
                <w:color w:val="0000FF"/>
                <w:sz w:val="20"/>
                <w:szCs w:val="20"/>
              </w:rPr>
              <w:t>Axe 7 </w:t>
            </w:r>
            <w:r w:rsidRPr="004F75D2">
              <w:rPr>
                <w:rFonts w:ascii="Century Gothic" w:eastAsia="Times New Roman" w:hAnsi="Century Gothic" w:cs="Arial"/>
                <w:b/>
                <w:color w:val="0000FF"/>
                <w:sz w:val="20"/>
                <w:szCs w:val="20"/>
                <w:lang w:eastAsia="ar-SA"/>
              </w:rPr>
              <w:t>:</w:t>
            </w:r>
            <w:r w:rsidRPr="004F75D2">
              <w:rPr>
                <w:rFonts w:ascii="Century Gothic" w:hAnsi="Century Gothic" w:cs="Arial"/>
                <w:b/>
                <w:color w:val="0000FF"/>
                <w:sz w:val="20"/>
                <w:szCs w:val="20"/>
              </w:rPr>
              <w:t xml:space="preserve"> </w:t>
            </w:r>
            <w:r w:rsidR="003C61DD">
              <w:rPr>
                <w:rFonts w:ascii="Century Gothic" w:hAnsi="Century Gothic" w:cs="Arial"/>
                <w:b/>
                <w:color w:val="0000FF"/>
                <w:sz w:val="20"/>
                <w:szCs w:val="20"/>
              </w:rPr>
              <w:t>le renforcement de la lutte contre la non</w:t>
            </w:r>
            <w:r w:rsidR="001A76F4">
              <w:rPr>
                <w:rFonts w:ascii="Century Gothic" w:hAnsi="Century Gothic" w:cs="Arial"/>
                <w:b/>
                <w:color w:val="0000FF"/>
                <w:sz w:val="20"/>
                <w:szCs w:val="20"/>
              </w:rPr>
              <w:t>-décence des logements et la promotion des projets en faveur du logement des familles, des jeunes et du cadre de vie</w:t>
            </w:r>
          </w:p>
          <w:p w14:paraId="440ACDE5" w14:textId="6399D250" w:rsidR="00741671" w:rsidRDefault="004F75D2">
            <w:pPr>
              <w:spacing w:after="0" w:line="240" w:lineRule="auto"/>
              <w:jc w:val="both"/>
              <w:rPr>
                <w:rFonts w:ascii="Century Gothic" w:eastAsia="Times New Roman" w:hAnsi="Century Gothic" w:cs="Arial"/>
                <w:sz w:val="20"/>
                <w:szCs w:val="20"/>
                <w:lang w:eastAsia="ar-SA"/>
              </w:rPr>
            </w:pPr>
            <w:r w:rsidRPr="008328D5">
              <w:rPr>
                <w:rFonts w:ascii="Century Gothic" w:eastAsia="Times New Roman" w:hAnsi="Century Gothic" w:cs="Arial"/>
                <w:i/>
                <w:iCs/>
                <w:sz w:val="18"/>
                <w:szCs w:val="18"/>
                <w:lang w:eastAsia="ar-SA"/>
              </w:rPr>
              <w:fldChar w:fldCharType="begin">
                <w:ffData>
                  <w:name w:val=""/>
                  <w:enabled/>
                  <w:calcOnExit w:val="0"/>
                  <w:checkBox>
                    <w:sizeAuto/>
                    <w:default w:val="0"/>
                    <w:checked w:val="0"/>
                  </w:checkBox>
                </w:ffData>
              </w:fldChar>
            </w:r>
            <w:r w:rsidRPr="008328D5">
              <w:rPr>
                <w:rFonts w:ascii="Century Gothic" w:eastAsia="Times New Roman" w:hAnsi="Century Gothic" w:cs="Arial"/>
                <w:i/>
                <w:iCs/>
                <w:sz w:val="18"/>
                <w:szCs w:val="18"/>
                <w:lang w:eastAsia="ar-SA"/>
              </w:rPr>
              <w:instrText xml:space="preserve"> FORMCHECKBOX </w:instrText>
            </w:r>
            <w:r w:rsidRPr="008328D5">
              <w:rPr>
                <w:rFonts w:ascii="Century Gothic" w:eastAsia="Times New Roman" w:hAnsi="Century Gothic" w:cs="Arial"/>
                <w:i/>
                <w:iCs/>
                <w:sz w:val="18"/>
                <w:szCs w:val="18"/>
                <w:lang w:eastAsia="ar-SA"/>
              </w:rPr>
            </w:r>
            <w:r w:rsidRPr="008328D5">
              <w:rPr>
                <w:rFonts w:ascii="Century Gothic" w:eastAsia="Times New Roman" w:hAnsi="Century Gothic" w:cs="Arial"/>
                <w:i/>
                <w:iCs/>
                <w:sz w:val="18"/>
                <w:szCs w:val="18"/>
                <w:lang w:eastAsia="ar-SA"/>
              </w:rPr>
              <w:fldChar w:fldCharType="separate"/>
            </w:r>
            <w:r w:rsidRPr="008328D5">
              <w:rPr>
                <w:rFonts w:ascii="Century Gothic" w:eastAsia="Times New Roman" w:hAnsi="Century Gothic" w:cs="Arial"/>
                <w:i/>
                <w:iCs/>
                <w:sz w:val="18"/>
                <w:szCs w:val="18"/>
                <w:lang w:eastAsia="ar-SA"/>
              </w:rPr>
              <w:fldChar w:fldCharType="end"/>
            </w:r>
            <w:r w:rsidRPr="008328D5">
              <w:rPr>
                <w:rFonts w:ascii="Century Gothic" w:eastAsia="Times New Roman" w:hAnsi="Century Gothic" w:cs="Arial"/>
                <w:i/>
                <w:iCs/>
                <w:sz w:val="18"/>
                <w:szCs w:val="18"/>
                <w:lang w:eastAsia="ar-SA"/>
              </w:rPr>
              <w:t xml:space="preserve"> </w:t>
            </w:r>
            <w:r w:rsidR="003C61DD" w:rsidRPr="004F75D2">
              <w:rPr>
                <w:rFonts w:ascii="Century Gothic" w:eastAsia="Times New Roman" w:hAnsi="Century Gothic" w:cs="Arial"/>
                <w:i/>
                <w:iCs/>
                <w:sz w:val="18"/>
                <w:szCs w:val="18"/>
                <w:lang w:eastAsia="ar-SA"/>
              </w:rPr>
              <w:t xml:space="preserve">Volet 1 : </w:t>
            </w:r>
            <w:r w:rsidR="001A76F4" w:rsidRPr="004F75D2">
              <w:rPr>
                <w:rFonts w:ascii="Century Gothic" w:eastAsia="Times New Roman" w:hAnsi="Century Gothic" w:cs="Arial"/>
                <w:i/>
                <w:iCs/>
                <w:sz w:val="18"/>
                <w:szCs w:val="18"/>
                <w:lang w:eastAsia="ar-SA"/>
              </w:rPr>
              <w:t>Renforcer la lutte contre la non-décence par une contribution au financement des diagnostics de décence des logements</w:t>
            </w:r>
          </w:p>
          <w:p w14:paraId="25A212E3" w14:textId="77777777" w:rsidR="001A76F4" w:rsidRDefault="004F75D2">
            <w:pPr>
              <w:spacing w:after="0" w:line="240" w:lineRule="auto"/>
              <w:jc w:val="both"/>
              <w:rPr>
                <w:rFonts w:ascii="Century Gothic" w:eastAsia="Times New Roman" w:hAnsi="Century Gothic" w:cs="Arial"/>
                <w:i/>
                <w:iCs/>
                <w:sz w:val="18"/>
                <w:szCs w:val="18"/>
                <w:lang w:eastAsia="ar-SA"/>
              </w:rPr>
            </w:pPr>
            <w:r w:rsidRPr="008328D5">
              <w:rPr>
                <w:rFonts w:ascii="Century Gothic" w:eastAsia="Times New Roman" w:hAnsi="Century Gothic" w:cs="Arial"/>
                <w:i/>
                <w:iCs/>
                <w:sz w:val="18"/>
                <w:szCs w:val="18"/>
                <w:lang w:eastAsia="ar-SA"/>
              </w:rPr>
              <w:fldChar w:fldCharType="begin">
                <w:ffData>
                  <w:name w:val=""/>
                  <w:enabled/>
                  <w:calcOnExit w:val="0"/>
                  <w:checkBox>
                    <w:sizeAuto/>
                    <w:default w:val="0"/>
                    <w:checked w:val="0"/>
                  </w:checkBox>
                </w:ffData>
              </w:fldChar>
            </w:r>
            <w:r w:rsidRPr="008328D5">
              <w:rPr>
                <w:rFonts w:ascii="Century Gothic" w:eastAsia="Times New Roman" w:hAnsi="Century Gothic" w:cs="Arial"/>
                <w:i/>
                <w:iCs/>
                <w:sz w:val="18"/>
                <w:szCs w:val="18"/>
                <w:lang w:eastAsia="ar-SA"/>
              </w:rPr>
              <w:instrText xml:space="preserve"> FORMCHECKBOX </w:instrText>
            </w:r>
            <w:r w:rsidRPr="008328D5">
              <w:rPr>
                <w:rFonts w:ascii="Century Gothic" w:eastAsia="Times New Roman" w:hAnsi="Century Gothic" w:cs="Arial"/>
                <w:i/>
                <w:iCs/>
                <w:sz w:val="18"/>
                <w:szCs w:val="18"/>
                <w:lang w:eastAsia="ar-SA"/>
              </w:rPr>
            </w:r>
            <w:r w:rsidRPr="008328D5">
              <w:rPr>
                <w:rFonts w:ascii="Century Gothic" w:eastAsia="Times New Roman" w:hAnsi="Century Gothic" w:cs="Arial"/>
                <w:i/>
                <w:iCs/>
                <w:sz w:val="18"/>
                <w:szCs w:val="18"/>
                <w:lang w:eastAsia="ar-SA"/>
              </w:rPr>
              <w:fldChar w:fldCharType="separate"/>
            </w:r>
            <w:r w:rsidRPr="008328D5">
              <w:rPr>
                <w:rFonts w:ascii="Century Gothic" w:eastAsia="Times New Roman" w:hAnsi="Century Gothic" w:cs="Arial"/>
                <w:i/>
                <w:iCs/>
                <w:sz w:val="18"/>
                <w:szCs w:val="18"/>
                <w:lang w:eastAsia="ar-SA"/>
              </w:rPr>
              <w:fldChar w:fldCharType="end"/>
            </w:r>
            <w:r w:rsidRPr="008328D5">
              <w:rPr>
                <w:rFonts w:ascii="Century Gothic" w:eastAsia="Times New Roman" w:hAnsi="Century Gothic" w:cs="Arial"/>
                <w:i/>
                <w:iCs/>
                <w:sz w:val="18"/>
                <w:szCs w:val="18"/>
                <w:lang w:eastAsia="ar-SA"/>
              </w:rPr>
              <w:t xml:space="preserve"> </w:t>
            </w:r>
            <w:r w:rsidR="001A76F4" w:rsidRPr="004F75D2">
              <w:rPr>
                <w:rFonts w:ascii="Century Gothic" w:eastAsia="Times New Roman" w:hAnsi="Century Gothic" w:cs="Arial"/>
                <w:i/>
                <w:iCs/>
                <w:sz w:val="18"/>
                <w:szCs w:val="18"/>
                <w:lang w:eastAsia="ar-SA"/>
              </w:rPr>
              <w:t xml:space="preserve">Volet 2 : Contribuer à la promotion et à l’émergence de nouvelles formes </w:t>
            </w:r>
            <w:r w:rsidRPr="004F75D2">
              <w:rPr>
                <w:rFonts w:ascii="Century Gothic" w:eastAsia="Times New Roman" w:hAnsi="Century Gothic" w:cs="Arial"/>
                <w:i/>
                <w:iCs/>
                <w:sz w:val="18"/>
                <w:szCs w:val="18"/>
                <w:lang w:eastAsia="ar-SA"/>
              </w:rPr>
              <w:t>de logement en faveur des jeunes adultes et des familles</w:t>
            </w:r>
          </w:p>
          <w:p w14:paraId="10C89395" w14:textId="77777777" w:rsidR="00280EDA" w:rsidRPr="00280EDA" w:rsidRDefault="00280EDA" w:rsidP="00280EDA">
            <w:pPr>
              <w:rPr>
                <w:rFonts w:ascii="Century Gothic" w:eastAsia="Times New Roman" w:hAnsi="Century Gothic" w:cs="Arial"/>
                <w:sz w:val="20"/>
                <w:szCs w:val="20"/>
                <w:lang w:eastAsia="ar-SA"/>
              </w:rPr>
            </w:pPr>
          </w:p>
          <w:p w14:paraId="188E061F" w14:textId="77777777" w:rsidR="00280EDA" w:rsidRPr="00280EDA" w:rsidRDefault="00280EDA" w:rsidP="00280EDA">
            <w:pPr>
              <w:rPr>
                <w:rFonts w:ascii="Century Gothic" w:eastAsia="Times New Roman" w:hAnsi="Century Gothic" w:cs="Arial"/>
                <w:sz w:val="20"/>
                <w:szCs w:val="20"/>
                <w:lang w:eastAsia="ar-SA"/>
              </w:rPr>
            </w:pPr>
          </w:p>
          <w:p w14:paraId="21EF35E2" w14:textId="77777777" w:rsidR="00280EDA" w:rsidRPr="00280EDA" w:rsidRDefault="00280EDA" w:rsidP="00280EDA">
            <w:pPr>
              <w:rPr>
                <w:rFonts w:ascii="Century Gothic" w:eastAsia="Times New Roman" w:hAnsi="Century Gothic" w:cs="Arial"/>
                <w:sz w:val="20"/>
                <w:szCs w:val="20"/>
                <w:lang w:eastAsia="ar-SA"/>
              </w:rPr>
            </w:pPr>
          </w:p>
          <w:p w14:paraId="309071E7" w14:textId="77777777" w:rsidR="00280EDA" w:rsidRPr="00280EDA" w:rsidRDefault="00280EDA" w:rsidP="00280EDA">
            <w:pPr>
              <w:rPr>
                <w:rFonts w:ascii="Century Gothic" w:eastAsia="Times New Roman" w:hAnsi="Century Gothic" w:cs="Arial"/>
                <w:sz w:val="20"/>
                <w:szCs w:val="20"/>
                <w:lang w:eastAsia="ar-SA"/>
              </w:rPr>
            </w:pPr>
          </w:p>
          <w:p w14:paraId="17ABFD66" w14:textId="77777777" w:rsidR="00280EDA" w:rsidRPr="00280EDA" w:rsidRDefault="00280EDA" w:rsidP="00280EDA">
            <w:pPr>
              <w:rPr>
                <w:rFonts w:ascii="Century Gothic" w:eastAsia="Times New Roman" w:hAnsi="Century Gothic" w:cs="Arial"/>
                <w:sz w:val="20"/>
                <w:szCs w:val="20"/>
                <w:lang w:eastAsia="ar-SA"/>
              </w:rPr>
            </w:pPr>
          </w:p>
          <w:p w14:paraId="6E1928FD" w14:textId="77777777" w:rsidR="00280EDA" w:rsidRPr="00280EDA" w:rsidRDefault="00280EDA" w:rsidP="00280EDA">
            <w:pPr>
              <w:rPr>
                <w:rFonts w:ascii="Century Gothic" w:eastAsia="Times New Roman" w:hAnsi="Century Gothic" w:cs="Arial"/>
                <w:sz w:val="20"/>
                <w:szCs w:val="20"/>
                <w:lang w:eastAsia="ar-SA"/>
              </w:rPr>
            </w:pPr>
          </w:p>
          <w:p w14:paraId="1EFC03D5" w14:textId="564674CF" w:rsidR="00280EDA" w:rsidRPr="00280EDA" w:rsidRDefault="00280EDA" w:rsidP="00280EDA">
            <w:pPr>
              <w:tabs>
                <w:tab w:val="left" w:pos="1407"/>
              </w:tabs>
              <w:rPr>
                <w:rFonts w:ascii="Century Gothic" w:eastAsia="Times New Roman" w:hAnsi="Century Gothic" w:cs="Arial"/>
                <w:sz w:val="20"/>
                <w:szCs w:val="20"/>
                <w:lang w:eastAsia="ar-SA"/>
              </w:rPr>
            </w:pPr>
            <w:r>
              <w:rPr>
                <w:rFonts w:ascii="Century Gothic" w:eastAsia="Times New Roman" w:hAnsi="Century Gothic" w:cs="Arial"/>
                <w:sz w:val="20"/>
                <w:szCs w:val="20"/>
                <w:lang w:eastAsia="ar-SA"/>
              </w:rPr>
              <w:tab/>
            </w:r>
          </w:p>
        </w:tc>
        <w:tc>
          <w:tcPr>
            <w:tcW w:w="5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C03D6" w14:textId="77777777" w:rsidR="00741671" w:rsidRPr="007440C5" w:rsidRDefault="00741671">
            <w:pPr>
              <w:snapToGrid w:val="0"/>
              <w:rPr>
                <w:rFonts w:ascii="Century Gothic" w:eastAsia="Times New Roman" w:hAnsi="Century Gothic" w:cs="Arial"/>
                <w:b/>
                <w:sz w:val="20"/>
                <w:szCs w:val="20"/>
                <w:lang w:eastAsia="ar-SA"/>
              </w:rPr>
            </w:pPr>
          </w:p>
        </w:tc>
      </w:tr>
    </w:tbl>
    <w:p w14:paraId="18CFC575" w14:textId="5ABC63D6" w:rsidR="00677CFD" w:rsidRDefault="00677CFD" w:rsidP="00677CFD">
      <w:pPr>
        <w:tabs>
          <w:tab w:val="left" w:pos="3243"/>
        </w:tabs>
        <w:rPr>
          <w:rFonts w:ascii="Century Gothic" w:hAnsi="Century Gothic" w:cs="Arial"/>
          <w:color w:val="0000FF"/>
          <w:sz w:val="28"/>
          <w:szCs w:val="28"/>
        </w:rPr>
      </w:pPr>
    </w:p>
    <w:p w14:paraId="1EFC03D8" w14:textId="21D4CA5F" w:rsidR="00677CFD" w:rsidRPr="00677CFD" w:rsidRDefault="00677CFD" w:rsidP="00677CFD">
      <w:pPr>
        <w:tabs>
          <w:tab w:val="left" w:pos="3243"/>
        </w:tabs>
        <w:rPr>
          <w:rFonts w:ascii="Century Gothic" w:hAnsi="Century Gothic" w:cs="Arial"/>
          <w:sz w:val="28"/>
          <w:szCs w:val="28"/>
        </w:rPr>
        <w:sectPr w:rsidR="00677CFD" w:rsidRPr="00677CFD" w:rsidSect="008B47ED">
          <w:headerReference w:type="even" r:id="rId14"/>
          <w:headerReference w:type="default" r:id="rId15"/>
          <w:footerReference w:type="even" r:id="rId16"/>
          <w:footerReference w:type="default" r:id="rId17"/>
          <w:headerReference w:type="first" r:id="rId18"/>
          <w:footerReference w:type="first" r:id="rId19"/>
          <w:pgSz w:w="11906" w:h="16838" w:code="9"/>
          <w:pgMar w:top="964" w:right="1077" w:bottom="964" w:left="1077" w:header="709" w:footer="164" w:gutter="0"/>
          <w:cols w:space="720"/>
          <w:titlePg/>
          <w:docGrid w:linePitch="360"/>
        </w:sectPr>
      </w:pPr>
      <w:r>
        <w:rPr>
          <w:rFonts w:ascii="Century Gothic" w:hAnsi="Century Gothic" w:cs="Arial"/>
          <w:sz w:val="28"/>
          <w:szCs w:val="28"/>
        </w:rPr>
        <w:tab/>
      </w:r>
    </w:p>
    <w:p w14:paraId="1EFC03D9" w14:textId="09C8D509" w:rsidR="00741671" w:rsidRPr="00D15E78" w:rsidRDefault="00677CFD">
      <w:pPr>
        <w:pageBreakBefore/>
        <w:rPr>
          <w:rFonts w:ascii="Century Gothic" w:hAnsi="Century Gothic" w:cs="Arial"/>
          <w:color w:val="0000FF"/>
          <w:sz w:val="28"/>
          <w:szCs w:val="28"/>
        </w:rPr>
      </w:pPr>
      <w:r>
        <w:rPr>
          <w:rFonts w:ascii="Century Gothic" w:hAnsi="Century Gothic" w:cs="Arial"/>
          <w:color w:val="0000FF"/>
          <w:sz w:val="28"/>
          <w:szCs w:val="28"/>
        </w:rPr>
        <w:lastRenderedPageBreak/>
        <w:t xml:space="preserve">4. </w:t>
      </w:r>
      <w:r w:rsidR="00741671" w:rsidRPr="00D15E78">
        <w:rPr>
          <w:rFonts w:ascii="Century Gothic" w:hAnsi="Century Gothic" w:cs="Arial"/>
          <w:color w:val="0000FF"/>
          <w:sz w:val="28"/>
          <w:szCs w:val="28"/>
        </w:rPr>
        <w:t>Déroul</w:t>
      </w:r>
      <w:r w:rsidR="008932CE">
        <w:rPr>
          <w:rFonts w:ascii="Century Gothic" w:hAnsi="Century Gothic" w:cs="Arial"/>
          <w:color w:val="0000FF"/>
          <w:sz w:val="28"/>
          <w:szCs w:val="28"/>
        </w:rPr>
        <w:t>é</w:t>
      </w:r>
      <w:r w:rsidR="00741671" w:rsidRPr="00D15E78">
        <w:rPr>
          <w:rFonts w:ascii="Century Gothic" w:hAnsi="Century Gothic" w:cs="Arial"/>
          <w:color w:val="0000FF"/>
          <w:sz w:val="28"/>
          <w:szCs w:val="28"/>
        </w:rPr>
        <w:t xml:space="preserve"> du projet et évaluation</w:t>
      </w:r>
    </w:p>
    <w:tbl>
      <w:tblPr>
        <w:tblW w:w="0" w:type="auto"/>
        <w:tblInd w:w="-44" w:type="dxa"/>
        <w:tblLayout w:type="fixed"/>
        <w:tblLook w:val="0000" w:firstRow="0" w:lastRow="0" w:firstColumn="0" w:lastColumn="0" w:noHBand="0" w:noVBand="0"/>
      </w:tblPr>
      <w:tblGrid>
        <w:gridCol w:w="1853"/>
        <w:gridCol w:w="8090"/>
      </w:tblGrid>
      <w:tr w:rsidR="00741671" w14:paraId="1EFC03DD" w14:textId="77777777" w:rsidTr="00A13F6F">
        <w:trPr>
          <w:trHeight w:val="663"/>
        </w:trPr>
        <w:tc>
          <w:tcPr>
            <w:tcW w:w="1853" w:type="dxa"/>
            <w:tcBorders>
              <w:top w:val="single" w:sz="4" w:space="0" w:color="000000"/>
              <w:left w:val="single" w:sz="4" w:space="0" w:color="000000"/>
              <w:bottom w:val="single" w:sz="4" w:space="0" w:color="000000"/>
            </w:tcBorders>
          </w:tcPr>
          <w:p w14:paraId="1EFC03DA" w14:textId="77777777" w:rsidR="00741671" w:rsidRPr="00D15E78" w:rsidRDefault="00741671">
            <w:pPr>
              <w:pStyle w:val="Titre10"/>
              <w:jc w:val="left"/>
              <w:rPr>
                <w:rFonts w:ascii="Century Gothic" w:hAnsi="Century Gothic" w:cs="Arial"/>
                <w:b w:val="0"/>
                <w:sz w:val="20"/>
                <w:lang w:eastAsia="ar-SA"/>
              </w:rPr>
            </w:pPr>
            <w:r w:rsidRPr="00D15E78">
              <w:rPr>
                <w:rFonts w:ascii="Century Gothic" w:hAnsi="Century Gothic" w:cs="Arial"/>
                <w:sz w:val="20"/>
                <w:lang w:eastAsia="ar-SA"/>
              </w:rPr>
              <w:t>Quelle est la date de réalisation du projet et sa date de fin ?</w:t>
            </w:r>
          </w:p>
        </w:tc>
        <w:tc>
          <w:tcPr>
            <w:tcW w:w="8090" w:type="dxa"/>
            <w:tcBorders>
              <w:top w:val="single" w:sz="4" w:space="0" w:color="000000"/>
              <w:left w:val="single" w:sz="4" w:space="0" w:color="000000"/>
              <w:bottom w:val="single" w:sz="4" w:space="0" w:color="000000"/>
              <w:right w:val="single" w:sz="4" w:space="0" w:color="000000"/>
            </w:tcBorders>
          </w:tcPr>
          <w:p w14:paraId="1EFC03DB" w14:textId="77777777" w:rsidR="00741671" w:rsidRPr="00D15E78" w:rsidRDefault="00741671">
            <w:pPr>
              <w:pStyle w:val="Titre10"/>
              <w:snapToGrid w:val="0"/>
              <w:jc w:val="left"/>
              <w:rPr>
                <w:rFonts w:ascii="Century Gothic" w:hAnsi="Century Gothic" w:cs="Arial"/>
                <w:b w:val="0"/>
                <w:sz w:val="20"/>
                <w:lang w:eastAsia="ar-SA"/>
              </w:rPr>
            </w:pPr>
          </w:p>
          <w:p w14:paraId="1EFC03DC" w14:textId="77777777" w:rsidR="00741671" w:rsidRPr="00D15E78" w:rsidRDefault="00741671" w:rsidP="00CD5906">
            <w:pPr>
              <w:pStyle w:val="Titre10"/>
              <w:jc w:val="left"/>
              <w:rPr>
                <w:rFonts w:ascii="Century Gothic" w:hAnsi="Century Gothic"/>
                <w:sz w:val="20"/>
              </w:rPr>
            </w:pPr>
            <w:r w:rsidRPr="00D15E78">
              <w:rPr>
                <w:rFonts w:ascii="Century Gothic" w:hAnsi="Century Gothic" w:cs="Arial"/>
                <w:b w:val="0"/>
                <w:sz w:val="20"/>
                <w:lang w:eastAsia="ar-SA"/>
              </w:rPr>
              <w:t xml:space="preserve">Du </w:t>
            </w:r>
            <w:r w:rsidR="00CD5906">
              <w:rPr>
                <w:rFonts w:ascii="Century Gothic" w:hAnsi="Century Gothic" w:cs="Arial"/>
                <w:b w:val="0"/>
                <w:sz w:val="20"/>
                <w:lang w:eastAsia="ar-SA"/>
              </w:rPr>
              <w:t xml:space="preserve">                            </w:t>
            </w:r>
            <w:r w:rsidRPr="00D15E78">
              <w:rPr>
                <w:rFonts w:ascii="Century Gothic" w:hAnsi="Century Gothic" w:cs="Arial"/>
                <w:b w:val="0"/>
                <w:sz w:val="20"/>
                <w:lang w:eastAsia="ar-SA"/>
              </w:rPr>
              <w:t xml:space="preserve">au </w:t>
            </w:r>
          </w:p>
        </w:tc>
      </w:tr>
      <w:tr w:rsidR="00741671" w14:paraId="1EFC03E6" w14:textId="77777777" w:rsidTr="00A13F6F">
        <w:trPr>
          <w:trHeight w:val="1080"/>
        </w:trPr>
        <w:tc>
          <w:tcPr>
            <w:tcW w:w="1853" w:type="dxa"/>
            <w:tcBorders>
              <w:top w:val="single" w:sz="4" w:space="0" w:color="000000"/>
              <w:left w:val="single" w:sz="4" w:space="0" w:color="000000"/>
              <w:bottom w:val="single" w:sz="4" w:space="0" w:color="000000"/>
            </w:tcBorders>
          </w:tcPr>
          <w:p w14:paraId="1EFC03DE" w14:textId="77777777" w:rsidR="00741671" w:rsidRPr="00D15E78" w:rsidRDefault="00741671">
            <w:pPr>
              <w:keepNext/>
              <w:keepLines/>
              <w:autoSpaceDE w:val="0"/>
              <w:snapToGrid w:val="0"/>
              <w:spacing w:after="0" w:line="240" w:lineRule="auto"/>
              <w:rPr>
                <w:rFonts w:ascii="Century Gothic" w:eastAsia="Times New Roman" w:hAnsi="Century Gothic" w:cs="Arial"/>
                <w:i/>
                <w:sz w:val="20"/>
                <w:szCs w:val="20"/>
                <w:lang w:eastAsia="ar-SA"/>
              </w:rPr>
            </w:pPr>
            <w:r w:rsidRPr="00D15E78">
              <w:rPr>
                <w:rFonts w:ascii="Century Gothic" w:eastAsia="Times New Roman" w:hAnsi="Century Gothic" w:cs="Arial"/>
                <w:b/>
                <w:sz w:val="20"/>
                <w:szCs w:val="20"/>
                <w:lang w:eastAsia="ar-SA"/>
              </w:rPr>
              <w:t>Public visé par le projet</w:t>
            </w:r>
          </w:p>
          <w:p w14:paraId="1EFC03DF" w14:textId="77777777" w:rsidR="00741671" w:rsidRDefault="00741671" w:rsidP="00C86893">
            <w:pPr>
              <w:keepNext/>
              <w:keepLines/>
              <w:autoSpaceDE w:val="0"/>
              <w:snapToGrid w:val="0"/>
              <w:spacing w:after="0" w:line="240" w:lineRule="auto"/>
              <w:rPr>
                <w:rFonts w:ascii="Century Gothic" w:eastAsia="Times New Roman" w:hAnsi="Century Gothic" w:cs="Arial"/>
                <w:b/>
                <w:i/>
                <w:sz w:val="20"/>
                <w:szCs w:val="20"/>
                <w:lang w:eastAsia="ar-SA"/>
              </w:rPr>
            </w:pPr>
            <w:r w:rsidRPr="00D15E78">
              <w:rPr>
                <w:rFonts w:ascii="Century Gothic" w:eastAsia="Times New Roman" w:hAnsi="Century Gothic" w:cs="Arial"/>
                <w:i/>
                <w:sz w:val="20"/>
                <w:szCs w:val="20"/>
                <w:lang w:eastAsia="ar-SA"/>
              </w:rPr>
              <w:t>(Age et nombre)</w:t>
            </w:r>
          </w:p>
          <w:p w14:paraId="1EFC03E0" w14:textId="77777777" w:rsidR="00C86893" w:rsidRDefault="00C86893" w:rsidP="00C86893">
            <w:pPr>
              <w:keepNext/>
              <w:keepLines/>
              <w:autoSpaceDE w:val="0"/>
              <w:snapToGrid w:val="0"/>
              <w:spacing w:after="0" w:line="240" w:lineRule="auto"/>
              <w:rPr>
                <w:rFonts w:ascii="Century Gothic" w:eastAsia="Times New Roman" w:hAnsi="Century Gothic" w:cs="Arial"/>
                <w:b/>
                <w:i/>
                <w:sz w:val="20"/>
                <w:szCs w:val="20"/>
                <w:lang w:eastAsia="ar-SA"/>
              </w:rPr>
            </w:pPr>
          </w:p>
          <w:p w14:paraId="1EFC03E1" w14:textId="77777777" w:rsidR="00C86893" w:rsidRDefault="00C86893" w:rsidP="00C86893">
            <w:pPr>
              <w:keepNext/>
              <w:keepLines/>
              <w:autoSpaceDE w:val="0"/>
              <w:snapToGrid w:val="0"/>
              <w:spacing w:after="0" w:line="240" w:lineRule="auto"/>
              <w:rPr>
                <w:rFonts w:ascii="Century Gothic" w:eastAsia="Times New Roman" w:hAnsi="Century Gothic" w:cs="Arial"/>
                <w:b/>
                <w:i/>
                <w:sz w:val="20"/>
                <w:szCs w:val="20"/>
                <w:lang w:eastAsia="ar-SA"/>
              </w:rPr>
            </w:pPr>
          </w:p>
          <w:p w14:paraId="1EFC03E2" w14:textId="77777777" w:rsidR="00C86893" w:rsidRDefault="00C86893" w:rsidP="00C86893">
            <w:pPr>
              <w:keepNext/>
              <w:keepLines/>
              <w:autoSpaceDE w:val="0"/>
              <w:snapToGrid w:val="0"/>
              <w:spacing w:after="0" w:line="240" w:lineRule="auto"/>
              <w:rPr>
                <w:rFonts w:ascii="Century Gothic" w:eastAsia="Times New Roman" w:hAnsi="Century Gothic" w:cs="Arial"/>
                <w:b/>
                <w:i/>
                <w:sz w:val="20"/>
                <w:szCs w:val="20"/>
                <w:lang w:eastAsia="ar-SA"/>
              </w:rPr>
            </w:pPr>
          </w:p>
          <w:p w14:paraId="1EFC03E3" w14:textId="77777777" w:rsidR="00C86893" w:rsidRDefault="00C86893" w:rsidP="00C86893">
            <w:pPr>
              <w:keepNext/>
              <w:keepLines/>
              <w:autoSpaceDE w:val="0"/>
              <w:snapToGrid w:val="0"/>
              <w:spacing w:after="0" w:line="240" w:lineRule="auto"/>
              <w:rPr>
                <w:rFonts w:ascii="Century Gothic" w:eastAsia="Times New Roman" w:hAnsi="Century Gothic" w:cs="Arial"/>
                <w:b/>
                <w:i/>
                <w:sz w:val="20"/>
                <w:szCs w:val="20"/>
                <w:lang w:eastAsia="ar-SA"/>
              </w:rPr>
            </w:pPr>
          </w:p>
          <w:p w14:paraId="1EFC03E4" w14:textId="77777777" w:rsidR="00C86893" w:rsidRPr="00D15E78" w:rsidRDefault="00C86893" w:rsidP="00C86893">
            <w:pPr>
              <w:keepNext/>
              <w:keepLines/>
              <w:autoSpaceDE w:val="0"/>
              <w:snapToGrid w:val="0"/>
              <w:spacing w:after="0" w:line="240" w:lineRule="auto"/>
              <w:rPr>
                <w:rFonts w:ascii="Century Gothic" w:eastAsia="Times New Roman" w:hAnsi="Century Gothic" w:cs="Arial"/>
                <w:b/>
                <w:i/>
                <w:sz w:val="20"/>
                <w:szCs w:val="20"/>
                <w:lang w:eastAsia="ar-SA"/>
              </w:rPr>
            </w:pPr>
          </w:p>
        </w:tc>
        <w:tc>
          <w:tcPr>
            <w:tcW w:w="8090" w:type="dxa"/>
            <w:tcBorders>
              <w:top w:val="single" w:sz="4" w:space="0" w:color="000000"/>
              <w:left w:val="single" w:sz="4" w:space="0" w:color="000000"/>
              <w:bottom w:val="single" w:sz="4" w:space="0" w:color="000000"/>
              <w:right w:val="single" w:sz="4" w:space="0" w:color="000000"/>
            </w:tcBorders>
          </w:tcPr>
          <w:p w14:paraId="1EFC03E5" w14:textId="77777777" w:rsidR="00741671" w:rsidRPr="00D15E78" w:rsidRDefault="00741671">
            <w:pPr>
              <w:snapToGrid w:val="0"/>
              <w:rPr>
                <w:rFonts w:ascii="Century Gothic" w:eastAsia="Times New Roman" w:hAnsi="Century Gothic" w:cs="Arial"/>
                <w:b/>
                <w:i/>
                <w:sz w:val="20"/>
                <w:szCs w:val="20"/>
                <w:lang w:eastAsia="ar-SA"/>
              </w:rPr>
            </w:pPr>
          </w:p>
        </w:tc>
      </w:tr>
      <w:tr w:rsidR="00741671" w14:paraId="1EFC03EC" w14:textId="77777777" w:rsidTr="00A13F6F">
        <w:trPr>
          <w:trHeight w:val="3932"/>
        </w:trPr>
        <w:tc>
          <w:tcPr>
            <w:tcW w:w="1853" w:type="dxa"/>
            <w:tcBorders>
              <w:top w:val="single" w:sz="4" w:space="0" w:color="000000"/>
              <w:left w:val="single" w:sz="4" w:space="0" w:color="000000"/>
              <w:bottom w:val="single" w:sz="4" w:space="0" w:color="000000"/>
            </w:tcBorders>
          </w:tcPr>
          <w:p w14:paraId="1EFC03E7" w14:textId="77777777" w:rsidR="00741671" w:rsidRPr="00D15E78" w:rsidRDefault="00741671">
            <w:pPr>
              <w:keepNext/>
              <w:keepLines/>
              <w:autoSpaceDE w:val="0"/>
              <w:snapToGrid w:val="0"/>
              <w:spacing w:after="0" w:line="240" w:lineRule="auto"/>
              <w:rPr>
                <w:rFonts w:ascii="Century Gothic" w:eastAsia="Times New Roman" w:hAnsi="Century Gothic" w:cs="Arial"/>
                <w:b/>
                <w:sz w:val="20"/>
                <w:szCs w:val="20"/>
                <w:lang w:eastAsia="ar-SA"/>
              </w:rPr>
            </w:pPr>
            <w:r w:rsidRPr="00D15E78">
              <w:rPr>
                <w:rFonts w:ascii="Century Gothic" w:eastAsia="Times New Roman" w:hAnsi="Century Gothic" w:cs="Arial"/>
                <w:b/>
                <w:sz w:val="20"/>
                <w:szCs w:val="20"/>
                <w:lang w:eastAsia="ar-SA"/>
              </w:rPr>
              <w:t>Quels sont les partenaires impliqués dans le projet et quelle est leur contribution ?</w:t>
            </w:r>
          </w:p>
          <w:p w14:paraId="1EFC03E8" w14:textId="77777777" w:rsidR="00741671" w:rsidRPr="00D15E78" w:rsidRDefault="00741671">
            <w:pPr>
              <w:keepNext/>
              <w:keepLines/>
              <w:autoSpaceDE w:val="0"/>
              <w:snapToGrid w:val="0"/>
              <w:spacing w:after="0" w:line="240" w:lineRule="auto"/>
              <w:rPr>
                <w:rFonts w:ascii="Century Gothic" w:eastAsia="Times New Roman" w:hAnsi="Century Gothic" w:cs="Arial"/>
                <w:b/>
                <w:sz w:val="20"/>
                <w:szCs w:val="20"/>
                <w:lang w:eastAsia="ar-SA"/>
              </w:rPr>
            </w:pPr>
          </w:p>
          <w:p w14:paraId="1EFC03E9" w14:textId="77777777" w:rsidR="00741671" w:rsidRPr="00D15E78" w:rsidRDefault="00741671">
            <w:pPr>
              <w:keepNext/>
              <w:keepLines/>
              <w:autoSpaceDE w:val="0"/>
              <w:snapToGrid w:val="0"/>
              <w:spacing w:after="0" w:line="240" w:lineRule="auto"/>
              <w:rPr>
                <w:rFonts w:ascii="Century Gothic" w:eastAsia="Times New Roman" w:hAnsi="Century Gothic" w:cs="Arial"/>
                <w:b/>
                <w:sz w:val="20"/>
                <w:szCs w:val="20"/>
                <w:lang w:eastAsia="ar-SA"/>
              </w:rPr>
            </w:pPr>
            <w:r w:rsidRPr="00D15E78">
              <w:rPr>
                <w:rFonts w:ascii="Century Gothic" w:eastAsia="Arial" w:hAnsi="Century Gothic" w:cs="Arial"/>
                <w:b/>
                <w:sz w:val="20"/>
                <w:szCs w:val="20"/>
                <w:lang w:eastAsia="ar-SA"/>
              </w:rPr>
              <w:t xml:space="preserve"> </w:t>
            </w:r>
          </w:p>
          <w:p w14:paraId="1EFC03EA" w14:textId="77777777" w:rsidR="00741671" w:rsidRPr="00D15E78" w:rsidRDefault="00741671">
            <w:pPr>
              <w:rPr>
                <w:rFonts w:ascii="Century Gothic" w:eastAsia="Times New Roman" w:hAnsi="Century Gothic" w:cs="Arial"/>
                <w:b/>
                <w:sz w:val="20"/>
                <w:szCs w:val="20"/>
                <w:lang w:eastAsia="ar-SA"/>
              </w:rPr>
            </w:pPr>
          </w:p>
        </w:tc>
        <w:tc>
          <w:tcPr>
            <w:tcW w:w="8090" w:type="dxa"/>
            <w:tcBorders>
              <w:top w:val="single" w:sz="4" w:space="0" w:color="000000"/>
              <w:left w:val="single" w:sz="4" w:space="0" w:color="000000"/>
              <w:bottom w:val="single" w:sz="4" w:space="0" w:color="000000"/>
              <w:right w:val="single" w:sz="4" w:space="0" w:color="000000"/>
            </w:tcBorders>
          </w:tcPr>
          <w:p w14:paraId="1EFC03EB" w14:textId="77777777" w:rsidR="00741671" w:rsidRPr="00D15E78" w:rsidRDefault="00741671">
            <w:pPr>
              <w:snapToGrid w:val="0"/>
              <w:rPr>
                <w:rFonts w:ascii="Century Gothic" w:eastAsia="Times New Roman" w:hAnsi="Century Gothic" w:cs="Arial"/>
                <w:b/>
                <w:sz w:val="20"/>
                <w:szCs w:val="20"/>
                <w:lang w:eastAsia="ar-SA"/>
              </w:rPr>
            </w:pPr>
          </w:p>
        </w:tc>
      </w:tr>
      <w:tr w:rsidR="00741671" w14:paraId="1EFC03F3" w14:textId="77777777" w:rsidTr="00A13F6F">
        <w:trPr>
          <w:trHeight w:val="2397"/>
        </w:trPr>
        <w:tc>
          <w:tcPr>
            <w:tcW w:w="1853" w:type="dxa"/>
            <w:tcBorders>
              <w:top w:val="single" w:sz="4" w:space="0" w:color="000000"/>
              <w:left w:val="single" w:sz="4" w:space="0" w:color="000000"/>
              <w:bottom w:val="single" w:sz="4" w:space="0" w:color="000000"/>
            </w:tcBorders>
          </w:tcPr>
          <w:p w14:paraId="1EFC03ED" w14:textId="77777777" w:rsidR="00741671" w:rsidRPr="00D15E78" w:rsidRDefault="00741671">
            <w:pPr>
              <w:keepNext/>
              <w:keepLines/>
              <w:autoSpaceDE w:val="0"/>
              <w:snapToGrid w:val="0"/>
              <w:spacing w:after="0" w:line="240" w:lineRule="auto"/>
              <w:rPr>
                <w:rFonts w:ascii="Century Gothic" w:eastAsia="Times New Roman" w:hAnsi="Century Gothic" w:cs="Arial"/>
                <w:b/>
                <w:sz w:val="20"/>
                <w:szCs w:val="20"/>
                <w:lang w:eastAsia="ar-SA"/>
              </w:rPr>
            </w:pPr>
            <w:proofErr w:type="gramStart"/>
            <w:r w:rsidRPr="00D15E78">
              <w:rPr>
                <w:rFonts w:ascii="Century Gothic" w:eastAsia="Times New Roman" w:hAnsi="Century Gothic" w:cs="Arial"/>
                <w:b/>
                <w:sz w:val="20"/>
                <w:szCs w:val="20"/>
                <w:lang w:eastAsia="ar-SA"/>
              </w:rPr>
              <w:t>Impacts  attendus</w:t>
            </w:r>
            <w:proofErr w:type="gramEnd"/>
            <w:r w:rsidRPr="00D15E78">
              <w:rPr>
                <w:rFonts w:ascii="Century Gothic" w:eastAsia="Times New Roman" w:hAnsi="Century Gothic" w:cs="Arial"/>
                <w:b/>
                <w:sz w:val="20"/>
                <w:szCs w:val="20"/>
                <w:lang w:eastAsia="ar-SA"/>
              </w:rPr>
              <w:t xml:space="preserve"> </w:t>
            </w:r>
          </w:p>
          <w:p w14:paraId="1EFC03EE" w14:textId="77777777" w:rsidR="00741671" w:rsidRPr="00D15E78" w:rsidRDefault="00741671">
            <w:pPr>
              <w:keepNext/>
              <w:keepLines/>
              <w:autoSpaceDE w:val="0"/>
              <w:snapToGrid w:val="0"/>
              <w:spacing w:after="0" w:line="240" w:lineRule="auto"/>
              <w:rPr>
                <w:rFonts w:ascii="Century Gothic" w:eastAsia="Times New Roman" w:hAnsi="Century Gothic" w:cs="Arial"/>
                <w:b/>
                <w:sz w:val="20"/>
                <w:szCs w:val="20"/>
                <w:lang w:eastAsia="ar-SA"/>
              </w:rPr>
            </w:pPr>
          </w:p>
          <w:p w14:paraId="1EFC03EF" w14:textId="77777777" w:rsidR="00741671" w:rsidRPr="00D15E78" w:rsidRDefault="00741671">
            <w:pPr>
              <w:keepNext/>
              <w:keepLines/>
              <w:numPr>
                <w:ilvl w:val="0"/>
                <w:numId w:val="3"/>
              </w:numPr>
              <w:overflowPunct w:val="0"/>
              <w:autoSpaceDE w:val="0"/>
              <w:snapToGrid w:val="0"/>
              <w:spacing w:after="0" w:line="240" w:lineRule="auto"/>
              <w:textAlignment w:val="baseline"/>
              <w:rPr>
                <w:rFonts w:ascii="Century Gothic" w:eastAsia="Times New Roman" w:hAnsi="Century Gothic" w:cs="Arial"/>
                <w:b/>
                <w:sz w:val="20"/>
                <w:szCs w:val="20"/>
                <w:lang w:eastAsia="ar-SA"/>
              </w:rPr>
            </w:pPr>
            <w:proofErr w:type="gramStart"/>
            <w:r w:rsidRPr="00D15E78">
              <w:rPr>
                <w:rFonts w:ascii="Century Gothic" w:eastAsia="Times New Roman" w:hAnsi="Century Gothic" w:cs="Arial"/>
                <w:b/>
                <w:sz w:val="20"/>
                <w:szCs w:val="20"/>
                <w:lang w:eastAsia="ar-SA"/>
              </w:rPr>
              <w:t>pour</w:t>
            </w:r>
            <w:proofErr w:type="gramEnd"/>
            <w:r w:rsidRPr="00D15E78">
              <w:rPr>
                <w:rFonts w:ascii="Century Gothic" w:eastAsia="Times New Roman" w:hAnsi="Century Gothic" w:cs="Arial"/>
                <w:b/>
                <w:sz w:val="20"/>
                <w:szCs w:val="20"/>
                <w:lang w:eastAsia="ar-SA"/>
              </w:rPr>
              <w:t xml:space="preserve"> les bénéficiaires</w:t>
            </w:r>
          </w:p>
          <w:p w14:paraId="1EFC03F0" w14:textId="77777777" w:rsidR="00741671" w:rsidRPr="00D15E78" w:rsidRDefault="00741671">
            <w:pPr>
              <w:keepNext/>
              <w:keepLines/>
              <w:numPr>
                <w:ilvl w:val="0"/>
                <w:numId w:val="3"/>
              </w:numPr>
              <w:overflowPunct w:val="0"/>
              <w:autoSpaceDE w:val="0"/>
              <w:snapToGrid w:val="0"/>
              <w:spacing w:after="0" w:line="240" w:lineRule="auto"/>
              <w:textAlignment w:val="baseline"/>
              <w:rPr>
                <w:rFonts w:ascii="Century Gothic" w:eastAsia="Times New Roman" w:hAnsi="Century Gothic" w:cs="Arial"/>
                <w:b/>
                <w:sz w:val="20"/>
                <w:szCs w:val="20"/>
                <w:lang w:eastAsia="ar-SA"/>
              </w:rPr>
            </w:pPr>
            <w:proofErr w:type="gramStart"/>
            <w:r w:rsidRPr="00D15E78">
              <w:rPr>
                <w:rFonts w:ascii="Century Gothic" w:eastAsia="Times New Roman" w:hAnsi="Century Gothic" w:cs="Arial"/>
                <w:b/>
                <w:sz w:val="20"/>
                <w:szCs w:val="20"/>
                <w:lang w:eastAsia="ar-SA"/>
              </w:rPr>
              <w:t>pour</w:t>
            </w:r>
            <w:proofErr w:type="gramEnd"/>
            <w:r w:rsidRPr="00D15E78">
              <w:rPr>
                <w:rFonts w:ascii="Century Gothic" w:eastAsia="Times New Roman" w:hAnsi="Century Gothic" w:cs="Arial"/>
                <w:b/>
                <w:sz w:val="20"/>
                <w:szCs w:val="20"/>
                <w:lang w:eastAsia="ar-SA"/>
              </w:rPr>
              <w:t xml:space="preserve"> les familles</w:t>
            </w:r>
          </w:p>
          <w:p w14:paraId="1EFC03F1" w14:textId="77777777" w:rsidR="00741671" w:rsidRPr="00D15E78" w:rsidRDefault="00741671">
            <w:pPr>
              <w:keepNext/>
              <w:keepLines/>
              <w:numPr>
                <w:ilvl w:val="0"/>
                <w:numId w:val="3"/>
              </w:numPr>
              <w:overflowPunct w:val="0"/>
              <w:autoSpaceDE w:val="0"/>
              <w:snapToGrid w:val="0"/>
              <w:spacing w:after="0" w:line="240" w:lineRule="auto"/>
              <w:textAlignment w:val="baseline"/>
              <w:rPr>
                <w:rFonts w:ascii="Century Gothic" w:eastAsia="Times New Roman" w:hAnsi="Century Gothic" w:cs="Arial"/>
                <w:b/>
                <w:sz w:val="20"/>
                <w:szCs w:val="20"/>
                <w:lang w:eastAsia="ar-SA"/>
              </w:rPr>
            </w:pPr>
            <w:proofErr w:type="gramStart"/>
            <w:r w:rsidRPr="00D15E78">
              <w:rPr>
                <w:rFonts w:ascii="Century Gothic" w:eastAsia="Times New Roman" w:hAnsi="Century Gothic" w:cs="Arial"/>
                <w:b/>
                <w:sz w:val="20"/>
                <w:szCs w:val="20"/>
                <w:lang w:eastAsia="ar-SA"/>
              </w:rPr>
              <w:t>pour</w:t>
            </w:r>
            <w:proofErr w:type="gramEnd"/>
            <w:r w:rsidRPr="00D15E78">
              <w:rPr>
                <w:rFonts w:ascii="Century Gothic" w:eastAsia="Times New Roman" w:hAnsi="Century Gothic" w:cs="Arial"/>
                <w:b/>
                <w:sz w:val="20"/>
                <w:szCs w:val="20"/>
                <w:lang w:eastAsia="ar-SA"/>
              </w:rPr>
              <w:t xml:space="preserve"> le territoire</w:t>
            </w:r>
          </w:p>
        </w:tc>
        <w:tc>
          <w:tcPr>
            <w:tcW w:w="8090" w:type="dxa"/>
            <w:tcBorders>
              <w:top w:val="single" w:sz="4" w:space="0" w:color="000000"/>
              <w:left w:val="single" w:sz="4" w:space="0" w:color="000000"/>
              <w:bottom w:val="single" w:sz="4" w:space="0" w:color="000000"/>
              <w:right w:val="single" w:sz="4" w:space="0" w:color="000000"/>
            </w:tcBorders>
          </w:tcPr>
          <w:p w14:paraId="1EFC03F2" w14:textId="77777777" w:rsidR="00741671" w:rsidRPr="00D15E78" w:rsidRDefault="00741671">
            <w:pPr>
              <w:snapToGrid w:val="0"/>
              <w:rPr>
                <w:rFonts w:ascii="Century Gothic" w:eastAsia="Times New Roman" w:hAnsi="Century Gothic" w:cs="Arial"/>
                <w:b/>
                <w:sz w:val="20"/>
                <w:szCs w:val="20"/>
                <w:lang w:eastAsia="ar-SA"/>
              </w:rPr>
            </w:pPr>
          </w:p>
        </w:tc>
      </w:tr>
      <w:tr w:rsidR="00741671" w14:paraId="1EFC03F6" w14:textId="77777777" w:rsidTr="00A13F6F">
        <w:trPr>
          <w:trHeight w:val="2953"/>
        </w:trPr>
        <w:tc>
          <w:tcPr>
            <w:tcW w:w="1853" w:type="dxa"/>
            <w:tcBorders>
              <w:top w:val="single" w:sz="4" w:space="0" w:color="000000"/>
              <w:left w:val="single" w:sz="4" w:space="0" w:color="000000"/>
              <w:bottom w:val="single" w:sz="4" w:space="0" w:color="000000"/>
            </w:tcBorders>
          </w:tcPr>
          <w:p w14:paraId="1EFC03F4" w14:textId="77777777" w:rsidR="00741671" w:rsidRPr="00D15E78" w:rsidRDefault="00741671">
            <w:pPr>
              <w:rPr>
                <w:rFonts w:ascii="Century Gothic" w:eastAsia="Times New Roman" w:hAnsi="Century Gothic" w:cs="Arial"/>
                <w:b/>
                <w:i/>
                <w:color w:val="0070C0"/>
                <w:sz w:val="20"/>
                <w:szCs w:val="20"/>
                <w:lang w:eastAsia="ar-SA"/>
              </w:rPr>
            </w:pPr>
            <w:r w:rsidRPr="00D15E78">
              <w:rPr>
                <w:rFonts w:ascii="Century Gothic" w:eastAsia="Times New Roman" w:hAnsi="Century Gothic" w:cs="Arial"/>
                <w:b/>
                <w:sz w:val="20"/>
                <w:szCs w:val="20"/>
                <w:lang w:eastAsia="ar-SA"/>
              </w:rPr>
              <w:t>Quels sont les indicateurs d’évaluation au regard des objectifs ?</w:t>
            </w:r>
          </w:p>
        </w:tc>
        <w:tc>
          <w:tcPr>
            <w:tcW w:w="8090" w:type="dxa"/>
            <w:tcBorders>
              <w:top w:val="single" w:sz="4" w:space="0" w:color="000000"/>
              <w:left w:val="single" w:sz="4" w:space="0" w:color="000000"/>
              <w:bottom w:val="single" w:sz="4" w:space="0" w:color="000000"/>
              <w:right w:val="single" w:sz="4" w:space="0" w:color="000000"/>
            </w:tcBorders>
          </w:tcPr>
          <w:p w14:paraId="1EFC03F5" w14:textId="77777777" w:rsidR="00741671" w:rsidRPr="00D15E78" w:rsidRDefault="00741671">
            <w:pPr>
              <w:rPr>
                <w:rFonts w:ascii="Century Gothic" w:hAnsi="Century Gothic"/>
                <w:sz w:val="20"/>
                <w:szCs w:val="20"/>
              </w:rPr>
            </w:pPr>
          </w:p>
        </w:tc>
      </w:tr>
    </w:tbl>
    <w:p w14:paraId="22B1EF4A" w14:textId="77777777" w:rsidR="00FD608E" w:rsidRDefault="00FD608E" w:rsidP="00FD608E">
      <w:pPr>
        <w:rPr>
          <w:rFonts w:ascii="Century Gothic" w:hAnsi="Century Gothic" w:cs="Arial"/>
          <w:color w:val="0000FF"/>
          <w:sz w:val="28"/>
          <w:szCs w:val="28"/>
        </w:rPr>
      </w:pPr>
    </w:p>
    <w:p w14:paraId="06A83AF5" w14:textId="77777777" w:rsidR="00D41380" w:rsidRDefault="00FE4BE6" w:rsidP="4FC55432">
      <w:pPr>
        <w:rPr>
          <w:rFonts w:ascii="Century Gothic" w:hAnsi="Century Gothic" w:cs="Arial"/>
          <w:i/>
          <w:iCs/>
          <w:color w:val="0000FF"/>
          <w:sz w:val="20"/>
          <w:szCs w:val="20"/>
        </w:rPr>
      </w:pPr>
      <w:r w:rsidRPr="4FC55432">
        <w:rPr>
          <w:rFonts w:ascii="Century Gothic" w:hAnsi="Century Gothic" w:cs="Arial"/>
          <w:color w:val="0000FF"/>
          <w:sz w:val="28"/>
          <w:szCs w:val="28"/>
        </w:rPr>
        <w:lastRenderedPageBreak/>
        <w:t>5</w:t>
      </w:r>
      <w:r w:rsidR="00D15E78" w:rsidRPr="4FC55432">
        <w:rPr>
          <w:rFonts w:ascii="Century Gothic" w:hAnsi="Century Gothic" w:cs="Arial"/>
          <w:color w:val="0000FF"/>
          <w:sz w:val="28"/>
          <w:szCs w:val="28"/>
        </w:rPr>
        <w:t xml:space="preserve">. </w:t>
      </w:r>
      <w:r w:rsidR="00741671" w:rsidRPr="4FC55432">
        <w:rPr>
          <w:rFonts w:ascii="Century Gothic" w:hAnsi="Century Gothic" w:cs="Arial"/>
          <w:color w:val="0000FF"/>
          <w:sz w:val="28"/>
          <w:szCs w:val="28"/>
        </w:rPr>
        <w:t>Budget prévisionnel de l’acti</w:t>
      </w:r>
      <w:r w:rsidR="00E775B9" w:rsidRPr="4FC55432">
        <w:rPr>
          <w:rFonts w:ascii="Century Gothic" w:hAnsi="Century Gothic" w:cs="Arial"/>
          <w:color w:val="0000FF"/>
          <w:sz w:val="28"/>
          <w:szCs w:val="28"/>
        </w:rPr>
        <w:t>on </w:t>
      </w:r>
      <w:r w:rsidR="002E41D7" w:rsidRPr="4FC55432">
        <w:rPr>
          <w:rFonts w:ascii="Century Gothic" w:hAnsi="Century Gothic" w:cs="Arial"/>
          <w:i/>
          <w:iCs/>
          <w:color w:val="0000FF"/>
          <w:sz w:val="20"/>
          <w:szCs w:val="20"/>
        </w:rPr>
        <w:t>– Exercice 202</w:t>
      </w:r>
      <w:r w:rsidR="324BB4F9" w:rsidRPr="4FC55432">
        <w:rPr>
          <w:rFonts w:ascii="Century Gothic" w:hAnsi="Century Gothic" w:cs="Arial"/>
          <w:i/>
          <w:iCs/>
          <w:color w:val="0000FF"/>
          <w:sz w:val="20"/>
          <w:szCs w:val="20"/>
        </w:rPr>
        <w:t>6</w:t>
      </w:r>
      <w:r w:rsidR="00741671" w:rsidRPr="4FC55432">
        <w:rPr>
          <w:rFonts w:ascii="Century Gothic" w:hAnsi="Century Gothic" w:cs="Arial"/>
          <w:i/>
          <w:iCs/>
          <w:color w:val="0000FF"/>
          <w:sz w:val="20"/>
          <w:szCs w:val="20"/>
        </w:rPr>
        <w:t xml:space="preserve"> - Veuillez indiquer exclusivement les dépenses de fonctionnement spécifiques à l’action.</w:t>
      </w:r>
      <w:r w:rsidR="00FD608E" w:rsidRPr="4FC55432">
        <w:rPr>
          <w:rFonts w:ascii="Century Gothic" w:hAnsi="Century Gothic" w:cs="Arial"/>
          <w:i/>
          <w:iCs/>
          <w:color w:val="0000FF"/>
          <w:sz w:val="20"/>
          <w:szCs w:val="20"/>
        </w:rPr>
        <w:t xml:space="preserve"> </w:t>
      </w:r>
    </w:p>
    <w:p w14:paraId="7D973AA5" w14:textId="3F9A7BBE" w:rsidR="00096F8B" w:rsidRPr="00AC7AC2" w:rsidRDefault="00FD1360" w:rsidP="000A13DB">
      <w:pPr>
        <w:spacing w:after="0" w:line="240" w:lineRule="auto"/>
        <w:rPr>
          <w:rFonts w:ascii="Century Gothic" w:eastAsia="Times New Roman" w:hAnsi="Century Gothic" w:cs="Arial"/>
          <w:sz w:val="20"/>
          <w:szCs w:val="20"/>
        </w:rPr>
      </w:pPr>
      <w:r w:rsidRPr="00AC7AC2">
        <w:rPr>
          <w:rFonts w:ascii="Century Gothic" w:eastAsia="Times New Roman" w:hAnsi="Century Gothic" w:cs="Arial"/>
          <w:sz w:val="20"/>
          <w:szCs w:val="20"/>
        </w:rPr>
        <w:t xml:space="preserve">Les montants doivent être indiqués : </w:t>
      </w:r>
    </w:p>
    <w:p w14:paraId="148F412B" w14:textId="77777777" w:rsidR="00FD1360" w:rsidRPr="00AC7AC2" w:rsidRDefault="00FD1360" w:rsidP="00FD1360">
      <w:pPr>
        <w:numPr>
          <w:ilvl w:val="0"/>
          <w:numId w:val="13"/>
        </w:numPr>
        <w:spacing w:after="0" w:line="240" w:lineRule="auto"/>
        <w:ind w:left="1068"/>
        <w:rPr>
          <w:rFonts w:ascii="Century Gothic" w:eastAsia="Times New Roman" w:hAnsi="Century Gothic" w:cs="Arial"/>
          <w:sz w:val="20"/>
          <w:szCs w:val="20"/>
        </w:rPr>
      </w:pPr>
      <w:r w:rsidRPr="007A1AA0">
        <w:rPr>
          <w:rFonts w:ascii="Century Gothic" w:eastAsia="Times New Roman" w:hAnsi="Century Gothic" w:cs="Arial"/>
          <w:sz w:val="20"/>
          <w:szCs w:val="20"/>
        </w:rPr>
        <w:t>HT si le demandeur peut bénéficier de la récupération de la TVA (</w:t>
      </w:r>
      <w:r>
        <w:rPr>
          <w:rFonts w:ascii="Century Gothic" w:eastAsia="Times New Roman" w:hAnsi="Century Gothic" w:cs="Arial"/>
          <w:sz w:val="20"/>
          <w:szCs w:val="20"/>
        </w:rPr>
        <w:t>n</w:t>
      </w:r>
      <w:r w:rsidRPr="007A1AA0">
        <w:rPr>
          <w:rFonts w:ascii="Century Gothic" w:eastAsia="Times New Roman" w:hAnsi="Century Gothic" w:cs="Arial"/>
          <w:sz w:val="20"/>
          <w:szCs w:val="20"/>
        </w:rPr>
        <w:t xml:space="preserve">otamment pour les collectivités territoriales) </w:t>
      </w:r>
    </w:p>
    <w:p w14:paraId="56C3DCB2" w14:textId="77777777" w:rsidR="00FD1360" w:rsidRDefault="00FD1360" w:rsidP="00FD1360">
      <w:pPr>
        <w:numPr>
          <w:ilvl w:val="0"/>
          <w:numId w:val="13"/>
        </w:numPr>
        <w:spacing w:after="0" w:line="240" w:lineRule="auto"/>
        <w:ind w:left="1068"/>
        <w:rPr>
          <w:rFonts w:ascii="Century Gothic" w:eastAsia="Times New Roman" w:hAnsi="Century Gothic" w:cs="Arial"/>
          <w:sz w:val="20"/>
          <w:szCs w:val="20"/>
        </w:rPr>
      </w:pPr>
      <w:r w:rsidRPr="007A1AA0">
        <w:rPr>
          <w:rFonts w:ascii="Century Gothic" w:eastAsia="Times New Roman" w:hAnsi="Century Gothic" w:cs="Arial"/>
          <w:sz w:val="20"/>
          <w:szCs w:val="20"/>
        </w:rPr>
        <w:t xml:space="preserve">TTC si le demandeur ne peut pas bénéficier de la récupération de la TVA </w:t>
      </w:r>
    </w:p>
    <w:p w14:paraId="41F75C4C" w14:textId="77777777" w:rsidR="000A13DB" w:rsidRPr="007A1AA0" w:rsidRDefault="000A13DB" w:rsidP="00096F8B">
      <w:pPr>
        <w:spacing w:after="0" w:line="240" w:lineRule="auto"/>
        <w:rPr>
          <w:rFonts w:ascii="Century Gothic" w:eastAsia="Times New Roman" w:hAnsi="Century Gothic" w:cs="Arial"/>
          <w:sz w:val="20"/>
          <w:szCs w:val="20"/>
        </w:rPr>
      </w:pPr>
    </w:p>
    <w:tbl>
      <w:tblPr>
        <w:tblW w:w="10589" w:type="dxa"/>
        <w:tblInd w:w="-224" w:type="dxa"/>
        <w:tblLayout w:type="fixed"/>
        <w:tblCellMar>
          <w:left w:w="70" w:type="dxa"/>
          <w:right w:w="70" w:type="dxa"/>
        </w:tblCellMar>
        <w:tblLook w:val="0000" w:firstRow="0" w:lastRow="0" w:firstColumn="0" w:lastColumn="0" w:noHBand="0" w:noVBand="0"/>
      </w:tblPr>
      <w:tblGrid>
        <w:gridCol w:w="3807"/>
        <w:gridCol w:w="6"/>
        <w:gridCol w:w="25"/>
        <w:gridCol w:w="1444"/>
        <w:gridCol w:w="3801"/>
        <w:gridCol w:w="14"/>
        <w:gridCol w:w="1492"/>
      </w:tblGrid>
      <w:tr w:rsidR="00741671" w14:paraId="1EFC03FC" w14:textId="77777777" w:rsidTr="6F018FE4">
        <w:trPr>
          <w:trHeight w:val="279"/>
        </w:trPr>
        <w:tc>
          <w:tcPr>
            <w:tcW w:w="3838" w:type="dxa"/>
            <w:gridSpan w:val="3"/>
            <w:tcBorders>
              <w:top w:val="single" w:sz="4" w:space="0" w:color="000000" w:themeColor="text1"/>
              <w:left w:val="single" w:sz="4" w:space="0" w:color="000000" w:themeColor="text1"/>
              <w:bottom w:val="single" w:sz="4" w:space="0" w:color="000000" w:themeColor="text1"/>
            </w:tcBorders>
            <w:shd w:val="clear" w:color="auto" w:fill="0033CC"/>
            <w:vAlign w:val="center"/>
          </w:tcPr>
          <w:p w14:paraId="1EFC03F8" w14:textId="77777777" w:rsidR="00741671" w:rsidRPr="00764DC1" w:rsidRDefault="00741671">
            <w:pPr>
              <w:pStyle w:val="Titre10"/>
              <w:rPr>
                <w:rFonts w:ascii="Century Gothic" w:hAnsi="Century Gothic" w:cs="Arial"/>
                <w:bCs/>
                <w:color w:val="FFFFFF"/>
                <w:sz w:val="20"/>
              </w:rPr>
            </w:pPr>
            <w:r w:rsidRPr="00764DC1">
              <w:rPr>
                <w:rFonts w:ascii="Century Gothic" w:hAnsi="Century Gothic" w:cs="Arial"/>
                <w:bCs/>
                <w:color w:val="FFFFFF"/>
                <w:sz w:val="20"/>
              </w:rPr>
              <w:t>Charges</w:t>
            </w:r>
          </w:p>
        </w:tc>
        <w:tc>
          <w:tcPr>
            <w:tcW w:w="1444" w:type="dxa"/>
            <w:tcBorders>
              <w:top w:val="single" w:sz="4" w:space="0" w:color="000000" w:themeColor="text1"/>
              <w:left w:val="single" w:sz="4" w:space="0" w:color="000000" w:themeColor="text1"/>
              <w:bottom w:val="single" w:sz="4" w:space="0" w:color="000000" w:themeColor="text1"/>
            </w:tcBorders>
            <w:shd w:val="clear" w:color="auto" w:fill="0033CC"/>
            <w:vAlign w:val="center"/>
          </w:tcPr>
          <w:p w14:paraId="1EFC03F9" w14:textId="77777777" w:rsidR="00741671" w:rsidRPr="00764DC1" w:rsidRDefault="00741671">
            <w:pPr>
              <w:pStyle w:val="Titre10"/>
              <w:rPr>
                <w:rFonts w:ascii="Century Gothic" w:hAnsi="Century Gothic" w:cs="Arial"/>
                <w:bCs/>
                <w:color w:val="FFFFFF"/>
                <w:sz w:val="20"/>
              </w:rPr>
            </w:pPr>
            <w:r w:rsidRPr="00764DC1">
              <w:rPr>
                <w:rFonts w:ascii="Century Gothic" w:hAnsi="Century Gothic" w:cs="Arial"/>
                <w:bCs/>
                <w:color w:val="FFFFFF"/>
                <w:sz w:val="20"/>
              </w:rPr>
              <w:t xml:space="preserve">Montant </w:t>
            </w:r>
          </w:p>
        </w:tc>
        <w:tc>
          <w:tcPr>
            <w:tcW w:w="3801" w:type="dxa"/>
            <w:tcBorders>
              <w:top w:val="single" w:sz="4" w:space="0" w:color="000000" w:themeColor="text1"/>
              <w:left w:val="single" w:sz="4" w:space="0" w:color="000000" w:themeColor="text1"/>
              <w:bottom w:val="single" w:sz="4" w:space="0" w:color="000000" w:themeColor="text1"/>
            </w:tcBorders>
            <w:shd w:val="clear" w:color="auto" w:fill="0033CC"/>
            <w:vAlign w:val="center"/>
          </w:tcPr>
          <w:p w14:paraId="1EFC03FA" w14:textId="77777777" w:rsidR="00741671" w:rsidRPr="00764DC1" w:rsidRDefault="00741671">
            <w:pPr>
              <w:pStyle w:val="Titre10"/>
              <w:rPr>
                <w:rFonts w:ascii="Century Gothic" w:hAnsi="Century Gothic" w:cs="Arial"/>
                <w:bCs/>
                <w:color w:val="FFFFFF"/>
                <w:sz w:val="20"/>
              </w:rPr>
            </w:pPr>
            <w:r w:rsidRPr="00764DC1">
              <w:rPr>
                <w:rFonts w:ascii="Century Gothic" w:hAnsi="Century Gothic" w:cs="Arial"/>
                <w:bCs/>
                <w:color w:val="FFFFFF"/>
                <w:sz w:val="20"/>
              </w:rPr>
              <w:t>Produits</w:t>
            </w:r>
          </w:p>
        </w:tc>
        <w:tc>
          <w:tcPr>
            <w:tcW w:w="15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CC"/>
            <w:vAlign w:val="center"/>
          </w:tcPr>
          <w:p w14:paraId="1EFC03FB" w14:textId="77777777" w:rsidR="00741671" w:rsidRPr="00764DC1" w:rsidRDefault="00741671">
            <w:pPr>
              <w:pStyle w:val="Titre10"/>
              <w:rPr>
                <w:rFonts w:ascii="Century Gothic" w:hAnsi="Century Gothic"/>
                <w:sz w:val="20"/>
              </w:rPr>
            </w:pPr>
            <w:r w:rsidRPr="00764DC1">
              <w:rPr>
                <w:rFonts w:ascii="Century Gothic" w:hAnsi="Century Gothic" w:cs="Arial"/>
                <w:bCs/>
                <w:color w:val="FFFFFF"/>
                <w:sz w:val="20"/>
              </w:rPr>
              <w:t xml:space="preserve">Montant </w:t>
            </w:r>
          </w:p>
        </w:tc>
      </w:tr>
      <w:tr w:rsidR="00741671" w14:paraId="1EFC03FF" w14:textId="77777777" w:rsidTr="6F018FE4">
        <w:trPr>
          <w:trHeight w:val="220"/>
        </w:trPr>
        <w:tc>
          <w:tcPr>
            <w:tcW w:w="5282" w:type="dxa"/>
            <w:gridSpan w:val="4"/>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1EFC03FD" w14:textId="77777777" w:rsidR="00741671" w:rsidRPr="00764DC1" w:rsidRDefault="00741671" w:rsidP="00D15E78">
            <w:pPr>
              <w:spacing w:after="0" w:line="240" w:lineRule="auto"/>
              <w:jc w:val="center"/>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Charges directes affectées à l’action</w:t>
            </w:r>
          </w:p>
        </w:tc>
        <w:tc>
          <w:tcPr>
            <w:tcW w:w="53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EFC03FE" w14:textId="77777777" w:rsidR="00741671" w:rsidRPr="00764DC1" w:rsidRDefault="00741671" w:rsidP="0069756B">
            <w:pPr>
              <w:spacing w:after="0" w:line="240" w:lineRule="auto"/>
              <w:jc w:val="center"/>
              <w:rPr>
                <w:rFonts w:ascii="Century Gothic" w:hAnsi="Century Gothic"/>
                <w:sz w:val="20"/>
                <w:szCs w:val="20"/>
              </w:rPr>
            </w:pPr>
            <w:r w:rsidRPr="00764DC1">
              <w:rPr>
                <w:rFonts w:ascii="Century Gothic" w:eastAsia="Times New Roman" w:hAnsi="Century Gothic" w:cs="Arial"/>
                <w:b/>
                <w:sz w:val="20"/>
                <w:szCs w:val="20"/>
                <w:lang w:eastAsia="fr-FR"/>
              </w:rPr>
              <w:t>Ressources directes affectées à l’action</w:t>
            </w:r>
          </w:p>
        </w:tc>
      </w:tr>
      <w:tr w:rsidR="00741671" w14:paraId="1EFC0405"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vAlign w:val="center"/>
          </w:tcPr>
          <w:p w14:paraId="1EFC0400"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60 – Achat</w:t>
            </w:r>
          </w:p>
        </w:tc>
        <w:tc>
          <w:tcPr>
            <w:tcW w:w="1475" w:type="dxa"/>
            <w:gridSpan w:val="3"/>
            <w:tcBorders>
              <w:top w:val="single" w:sz="4" w:space="0" w:color="000000" w:themeColor="text1"/>
              <w:left w:val="single" w:sz="4" w:space="0" w:color="000000" w:themeColor="text1"/>
              <w:bottom w:val="single" w:sz="4" w:space="0" w:color="000000" w:themeColor="text1"/>
            </w:tcBorders>
            <w:vAlign w:val="center"/>
          </w:tcPr>
          <w:p w14:paraId="1EFC0401"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vAlign w:val="center"/>
          </w:tcPr>
          <w:p w14:paraId="1EFC0402"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70 – Vente de produits finis, prestations de services</w:t>
            </w:r>
          </w:p>
          <w:p w14:paraId="1EFC0403"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proofErr w:type="gramStart"/>
            <w:r w:rsidRPr="00BB52CA">
              <w:rPr>
                <w:rFonts w:ascii="Century Gothic" w:eastAsia="Times New Roman" w:hAnsi="Century Gothic" w:cs="Arial"/>
                <w:b/>
                <w:sz w:val="18"/>
                <w:szCs w:val="18"/>
                <w:lang w:eastAsia="fr-FR"/>
              </w:rPr>
              <w:t>marchandises</w:t>
            </w:r>
            <w:proofErr w:type="gramEnd"/>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C0404" w14:textId="77777777" w:rsidR="00741671" w:rsidRPr="00764DC1" w:rsidRDefault="00741671">
            <w:pPr>
              <w:snapToGrid w:val="0"/>
              <w:spacing w:after="0" w:line="240" w:lineRule="auto"/>
              <w:rPr>
                <w:rFonts w:ascii="Century Gothic" w:eastAsia="Times New Roman" w:hAnsi="Century Gothic" w:cs="Arial"/>
                <w:b/>
                <w:sz w:val="20"/>
                <w:szCs w:val="20"/>
                <w:lang w:eastAsia="fr-FR"/>
              </w:rPr>
            </w:pPr>
          </w:p>
        </w:tc>
      </w:tr>
      <w:tr w:rsidR="00741671" w14:paraId="1EFC040A"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vAlign w:val="center"/>
          </w:tcPr>
          <w:p w14:paraId="1EFC0406"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Achats matières et fournitures</w:t>
            </w:r>
          </w:p>
        </w:tc>
        <w:tc>
          <w:tcPr>
            <w:tcW w:w="1475" w:type="dxa"/>
            <w:gridSpan w:val="3"/>
            <w:tcBorders>
              <w:top w:val="single" w:sz="4" w:space="0" w:color="000000" w:themeColor="text1"/>
              <w:left w:val="single" w:sz="4" w:space="0" w:color="000000" w:themeColor="text1"/>
              <w:bottom w:val="single" w:sz="4" w:space="0" w:color="000000" w:themeColor="text1"/>
            </w:tcBorders>
            <w:vAlign w:val="center"/>
          </w:tcPr>
          <w:p w14:paraId="1EFC0407"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vAlign w:val="center"/>
          </w:tcPr>
          <w:p w14:paraId="1EFC0408" w14:textId="66D95979" w:rsidR="00741671" w:rsidRPr="00BB52CA" w:rsidRDefault="00741671">
            <w:pPr>
              <w:keepNext/>
              <w:snapToGrid w:val="0"/>
              <w:spacing w:after="0" w:line="240" w:lineRule="auto"/>
              <w:rPr>
                <w:rFonts w:ascii="Century Gothic" w:eastAsia="Times New Roman" w:hAnsi="Century Gothic" w:cs="Arial"/>
                <w:b/>
                <w:color w:val="000080"/>
                <w:sz w:val="18"/>
                <w:szCs w:val="18"/>
                <w:lang w:eastAsia="fr-FR"/>
              </w:rPr>
            </w:pPr>
            <w:r w:rsidRPr="00BB52CA">
              <w:rPr>
                <w:rFonts w:ascii="Century Gothic" w:eastAsia="Times New Roman" w:hAnsi="Century Gothic" w:cs="Arial"/>
                <w:b/>
                <w:sz w:val="18"/>
                <w:szCs w:val="18"/>
                <w:lang w:eastAsia="fr-FR"/>
              </w:rPr>
              <w:t>74- Subventions d’exploitation</w:t>
            </w:r>
            <w:r w:rsidR="00FD608E" w:rsidRPr="00BB52CA">
              <w:rPr>
                <w:rFonts w:ascii="Century Gothic" w:eastAsia="Times New Roman" w:hAnsi="Century Gothic" w:cs="Arial"/>
                <w:b/>
                <w:sz w:val="18"/>
                <w:szCs w:val="18"/>
                <w:lang w:eastAsia="fr-FR"/>
              </w:rPr>
              <w:t xml:space="preserve"> </w:t>
            </w:r>
            <w:r w:rsidRPr="00BB52CA">
              <w:rPr>
                <w:rFonts w:ascii="Century Gothic" w:eastAsia="Times New Roman" w:hAnsi="Century Gothic" w:cs="Arial"/>
                <w:b/>
                <w:sz w:val="18"/>
                <w:szCs w:val="18"/>
                <w:lang w:eastAsia="fr-FR"/>
              </w:rPr>
              <w:t>(1)</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C0409" w14:textId="77777777" w:rsidR="00741671" w:rsidRPr="00764DC1" w:rsidRDefault="00741671">
            <w:pPr>
              <w:snapToGrid w:val="0"/>
              <w:spacing w:after="0" w:line="240" w:lineRule="auto"/>
              <w:rPr>
                <w:rFonts w:ascii="Century Gothic" w:eastAsia="Times New Roman" w:hAnsi="Century Gothic" w:cs="Arial"/>
                <w:b/>
                <w:color w:val="000080"/>
                <w:sz w:val="20"/>
                <w:szCs w:val="20"/>
                <w:lang w:eastAsia="fr-FR"/>
              </w:rPr>
            </w:pPr>
          </w:p>
        </w:tc>
      </w:tr>
      <w:tr w:rsidR="00741671" w14:paraId="1EFC040F"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vAlign w:val="center"/>
          </w:tcPr>
          <w:p w14:paraId="1EFC040B"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Autres fournitures</w:t>
            </w:r>
          </w:p>
        </w:tc>
        <w:tc>
          <w:tcPr>
            <w:tcW w:w="1475" w:type="dxa"/>
            <w:gridSpan w:val="3"/>
            <w:tcBorders>
              <w:top w:val="single" w:sz="4" w:space="0" w:color="000000" w:themeColor="text1"/>
              <w:left w:val="single" w:sz="4" w:space="0" w:color="000000" w:themeColor="text1"/>
              <w:bottom w:val="single" w:sz="4" w:space="0" w:color="000000" w:themeColor="text1"/>
            </w:tcBorders>
            <w:vAlign w:val="center"/>
          </w:tcPr>
          <w:p w14:paraId="1EFC040C"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vAlign w:val="center"/>
          </w:tcPr>
          <w:p w14:paraId="1EFC040D" w14:textId="77777777" w:rsidR="00741671" w:rsidRPr="00BB52CA" w:rsidRDefault="00741671">
            <w:pPr>
              <w:spacing w:after="0" w:line="240" w:lineRule="auto"/>
              <w:rPr>
                <w:rFonts w:ascii="Century Gothic" w:eastAsia="Times New Roman" w:hAnsi="Century Gothic" w:cs="Arial"/>
                <w:sz w:val="18"/>
                <w:szCs w:val="18"/>
                <w:lang w:eastAsia="fr-FR"/>
              </w:rPr>
            </w:pPr>
            <w:proofErr w:type="gramStart"/>
            <w:r w:rsidRPr="00BB52CA">
              <w:rPr>
                <w:rFonts w:ascii="Century Gothic" w:eastAsia="Times New Roman" w:hAnsi="Century Gothic" w:cs="Arial"/>
                <w:sz w:val="18"/>
                <w:szCs w:val="18"/>
                <w:lang w:eastAsia="fr-FR"/>
              </w:rPr>
              <w:t>Etat:</w:t>
            </w:r>
            <w:proofErr w:type="gramEnd"/>
            <w:r w:rsidRPr="00BB52CA">
              <w:rPr>
                <w:rFonts w:ascii="Century Gothic" w:eastAsia="Times New Roman" w:hAnsi="Century Gothic" w:cs="Arial"/>
                <w:sz w:val="18"/>
                <w:szCs w:val="18"/>
                <w:lang w:eastAsia="fr-FR"/>
              </w:rPr>
              <w:t xml:space="preserve"> (précisez le(s) ministère(s) sollicité(s)</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C040E"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14"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vAlign w:val="center"/>
          </w:tcPr>
          <w:p w14:paraId="1EFC0410" w14:textId="77777777" w:rsidR="00741671" w:rsidRPr="00BB52CA" w:rsidRDefault="00741671">
            <w:pPr>
              <w:keepNext/>
              <w:snapToGrid w:val="0"/>
              <w:spacing w:after="0" w:line="240" w:lineRule="auto"/>
              <w:rPr>
                <w:rFonts w:ascii="Century Gothic" w:eastAsia="Times New Roman" w:hAnsi="Century Gothic" w:cs="Arial"/>
                <w:b/>
                <w:color w:val="000080"/>
                <w:sz w:val="18"/>
                <w:szCs w:val="18"/>
                <w:lang w:eastAsia="fr-FR"/>
              </w:rPr>
            </w:pPr>
            <w:r w:rsidRPr="00BB52CA">
              <w:rPr>
                <w:rFonts w:ascii="Century Gothic" w:eastAsia="Times New Roman" w:hAnsi="Century Gothic" w:cs="Arial"/>
                <w:b/>
                <w:sz w:val="18"/>
                <w:szCs w:val="18"/>
                <w:lang w:eastAsia="fr-FR"/>
              </w:rPr>
              <w:t>61 - Services extérieurs</w:t>
            </w:r>
          </w:p>
        </w:tc>
        <w:tc>
          <w:tcPr>
            <w:tcW w:w="1475" w:type="dxa"/>
            <w:gridSpan w:val="3"/>
            <w:tcBorders>
              <w:top w:val="single" w:sz="4" w:space="0" w:color="000000" w:themeColor="text1"/>
              <w:left w:val="single" w:sz="4" w:space="0" w:color="000000" w:themeColor="text1"/>
              <w:bottom w:val="single" w:sz="4" w:space="0" w:color="000000" w:themeColor="text1"/>
            </w:tcBorders>
            <w:vAlign w:val="center"/>
          </w:tcPr>
          <w:p w14:paraId="1EFC0411" w14:textId="77777777" w:rsidR="00741671" w:rsidRPr="00BB52CA" w:rsidRDefault="00741671">
            <w:pPr>
              <w:snapToGrid w:val="0"/>
              <w:spacing w:after="0" w:line="240" w:lineRule="auto"/>
              <w:rPr>
                <w:rFonts w:ascii="Century Gothic" w:eastAsia="Times New Roman" w:hAnsi="Century Gothic" w:cs="Arial"/>
                <w:b/>
                <w:color w:val="000080"/>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vAlign w:val="center"/>
          </w:tcPr>
          <w:p w14:paraId="1EFC0412"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C0413"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19"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vAlign w:val="center"/>
          </w:tcPr>
          <w:p w14:paraId="1EFC0415"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Locations </w:t>
            </w:r>
          </w:p>
        </w:tc>
        <w:tc>
          <w:tcPr>
            <w:tcW w:w="1475" w:type="dxa"/>
            <w:gridSpan w:val="3"/>
            <w:tcBorders>
              <w:top w:val="single" w:sz="4" w:space="0" w:color="000000" w:themeColor="text1"/>
              <w:left w:val="single" w:sz="4" w:space="0" w:color="000000" w:themeColor="text1"/>
              <w:bottom w:val="single" w:sz="4" w:space="0" w:color="000000" w:themeColor="text1"/>
            </w:tcBorders>
            <w:vAlign w:val="center"/>
          </w:tcPr>
          <w:p w14:paraId="1EFC0416"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vAlign w:val="center"/>
          </w:tcPr>
          <w:p w14:paraId="1EFC0417"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C0418"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1E"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vAlign w:val="center"/>
          </w:tcPr>
          <w:p w14:paraId="1EFC041A"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Entretien et réparation</w:t>
            </w:r>
          </w:p>
        </w:tc>
        <w:tc>
          <w:tcPr>
            <w:tcW w:w="1475" w:type="dxa"/>
            <w:gridSpan w:val="3"/>
            <w:tcBorders>
              <w:top w:val="single" w:sz="4" w:space="0" w:color="000000" w:themeColor="text1"/>
              <w:left w:val="single" w:sz="4" w:space="0" w:color="000000" w:themeColor="text1"/>
              <w:bottom w:val="single" w:sz="4" w:space="0" w:color="000000" w:themeColor="text1"/>
            </w:tcBorders>
            <w:vAlign w:val="center"/>
          </w:tcPr>
          <w:p w14:paraId="1EFC041B"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vAlign w:val="center"/>
          </w:tcPr>
          <w:p w14:paraId="1EFC041C" w14:textId="27C693AE" w:rsidR="00741671" w:rsidRPr="00BB52CA" w:rsidRDefault="009552B1">
            <w:pPr>
              <w:spacing w:after="0" w:line="240" w:lineRule="auto"/>
              <w:rPr>
                <w:rFonts w:ascii="Century Gothic" w:eastAsia="Times New Roman" w:hAnsi="Century Gothic" w:cs="Arial"/>
                <w:sz w:val="18"/>
                <w:szCs w:val="18"/>
                <w:lang w:eastAsia="fr-FR"/>
              </w:rPr>
            </w:pPr>
            <w:r>
              <w:rPr>
                <w:rFonts w:ascii="Century Gothic" w:eastAsia="Times New Roman" w:hAnsi="Century Gothic" w:cs="Arial"/>
                <w:sz w:val="18"/>
                <w:szCs w:val="18"/>
                <w:lang w:eastAsia="fr-FR"/>
              </w:rPr>
              <w:t>-</w:t>
            </w:r>
            <w:r w:rsidR="00741671" w:rsidRPr="00BB52CA">
              <w:rPr>
                <w:rFonts w:ascii="Century Gothic" w:eastAsia="Times New Roman" w:hAnsi="Century Gothic" w:cs="Arial"/>
                <w:sz w:val="18"/>
                <w:szCs w:val="18"/>
                <w:lang w:eastAsia="fr-FR"/>
              </w:rPr>
              <w:t xml:space="preserve">CAF </w:t>
            </w:r>
            <w:r w:rsidRPr="009552B1">
              <w:rPr>
                <w:rFonts w:ascii="Century Gothic" w:eastAsia="Times New Roman" w:hAnsi="Century Gothic" w:cs="Arial"/>
                <w:sz w:val="18"/>
                <w:szCs w:val="18"/>
                <w:lang w:eastAsia="fr-FR"/>
              </w:rPr>
              <w:t xml:space="preserve">aide </w:t>
            </w:r>
            <w:proofErr w:type="gramStart"/>
            <w:r w:rsidRPr="009552B1">
              <w:rPr>
                <w:rFonts w:ascii="Century Gothic" w:eastAsia="Times New Roman" w:hAnsi="Century Gothic" w:cs="Arial"/>
                <w:sz w:val="18"/>
                <w:szCs w:val="18"/>
                <w:lang w:eastAsia="fr-FR"/>
              </w:rPr>
              <w:t>sur</w:t>
            </w:r>
            <w:r w:rsidR="00741671" w:rsidRPr="00BB52CA">
              <w:rPr>
                <w:rFonts w:ascii="Century Gothic" w:eastAsia="Times New Roman" w:hAnsi="Century Gothic" w:cs="Arial"/>
                <w:sz w:val="18"/>
                <w:szCs w:val="18"/>
                <w:lang w:eastAsia="fr-FR"/>
              </w:rPr>
              <w:t xml:space="preserve">  Fonds</w:t>
            </w:r>
            <w:proofErr w:type="gramEnd"/>
            <w:r w:rsidR="00741671" w:rsidRPr="00BB52CA">
              <w:rPr>
                <w:rFonts w:ascii="Century Gothic" w:eastAsia="Times New Roman" w:hAnsi="Century Gothic" w:cs="Arial"/>
                <w:sz w:val="18"/>
                <w:szCs w:val="18"/>
                <w:lang w:eastAsia="fr-FR"/>
              </w:rPr>
              <w:t xml:space="preserve"> </w:t>
            </w:r>
            <w:r w:rsidRPr="009552B1">
              <w:rPr>
                <w:rFonts w:ascii="Century Gothic" w:eastAsia="Times New Roman" w:hAnsi="Century Gothic" w:cs="Arial"/>
                <w:sz w:val="18"/>
                <w:szCs w:val="18"/>
                <w:lang w:eastAsia="fr-FR"/>
              </w:rPr>
              <w:t>locaux</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C041D"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23"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vAlign w:val="center"/>
          </w:tcPr>
          <w:p w14:paraId="1EFC041F"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Assurance</w:t>
            </w:r>
          </w:p>
        </w:tc>
        <w:tc>
          <w:tcPr>
            <w:tcW w:w="1475" w:type="dxa"/>
            <w:gridSpan w:val="3"/>
            <w:tcBorders>
              <w:top w:val="single" w:sz="4" w:space="0" w:color="000000" w:themeColor="text1"/>
              <w:left w:val="single" w:sz="4" w:space="0" w:color="000000" w:themeColor="text1"/>
              <w:bottom w:val="single" w:sz="4" w:space="0" w:color="000000" w:themeColor="text1"/>
            </w:tcBorders>
            <w:vAlign w:val="center"/>
          </w:tcPr>
          <w:p w14:paraId="1EFC0420"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vAlign w:val="center"/>
          </w:tcPr>
          <w:p w14:paraId="1EFC0421" w14:textId="71F484D1"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-CAF Prestation de service</w:t>
            </w:r>
            <w:r w:rsidR="31D82768" w:rsidRPr="6F018FE4">
              <w:rPr>
                <w:rFonts w:ascii="Century Gothic" w:eastAsia="Times New Roman" w:hAnsi="Century Gothic" w:cs="Arial"/>
                <w:sz w:val="18"/>
                <w:szCs w:val="18"/>
                <w:lang w:eastAsia="fr-FR"/>
              </w:rPr>
              <w:t xml:space="preserve"> </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C0422"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28"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vAlign w:val="center"/>
          </w:tcPr>
          <w:p w14:paraId="1EFC0424"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Documentation</w:t>
            </w:r>
          </w:p>
        </w:tc>
        <w:tc>
          <w:tcPr>
            <w:tcW w:w="1475" w:type="dxa"/>
            <w:gridSpan w:val="3"/>
            <w:tcBorders>
              <w:top w:val="single" w:sz="4" w:space="0" w:color="000000" w:themeColor="text1"/>
              <w:left w:val="single" w:sz="4" w:space="0" w:color="000000" w:themeColor="text1"/>
              <w:bottom w:val="single" w:sz="4" w:space="0" w:color="000000" w:themeColor="text1"/>
            </w:tcBorders>
            <w:vAlign w:val="center"/>
          </w:tcPr>
          <w:p w14:paraId="1EFC0425" w14:textId="77777777" w:rsidR="00741671" w:rsidRPr="00FE4BE6"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vAlign w:val="center"/>
          </w:tcPr>
          <w:p w14:paraId="1EFC0426" w14:textId="77777777" w:rsidR="00741671" w:rsidRPr="00FE4BE6" w:rsidRDefault="00741671">
            <w:pPr>
              <w:spacing w:after="0" w:line="240" w:lineRule="auto"/>
              <w:rPr>
                <w:rFonts w:ascii="Century Gothic" w:eastAsia="Times New Roman" w:hAnsi="Century Gothic" w:cs="Arial"/>
                <w:sz w:val="18"/>
                <w:szCs w:val="18"/>
                <w:lang w:eastAsia="fr-FR"/>
              </w:rPr>
            </w:pPr>
            <w:r w:rsidRPr="00FE4BE6">
              <w:rPr>
                <w:rFonts w:ascii="Century Gothic" w:eastAsia="Times New Roman" w:hAnsi="Century Gothic" w:cs="Arial"/>
                <w:sz w:val="18"/>
                <w:szCs w:val="18"/>
                <w:lang w:eastAsia="fr-FR"/>
              </w:rPr>
              <w:t>-CAF Montant sollicité</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C0427"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2D"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vAlign w:val="center"/>
          </w:tcPr>
          <w:p w14:paraId="1EFC0429" w14:textId="77777777" w:rsidR="00741671" w:rsidRPr="00BB52CA" w:rsidRDefault="00741671">
            <w:pPr>
              <w:keepNext/>
              <w:snapToGrid w:val="0"/>
              <w:spacing w:after="0" w:line="240" w:lineRule="auto"/>
              <w:rPr>
                <w:rFonts w:ascii="Century Gothic" w:eastAsia="Times New Roman" w:hAnsi="Century Gothic" w:cs="Arial"/>
                <w:b/>
                <w:color w:val="000080"/>
                <w:sz w:val="18"/>
                <w:szCs w:val="18"/>
                <w:lang w:eastAsia="fr-FR"/>
              </w:rPr>
            </w:pPr>
            <w:r w:rsidRPr="00BB52CA">
              <w:rPr>
                <w:rFonts w:ascii="Century Gothic" w:eastAsia="Times New Roman" w:hAnsi="Century Gothic" w:cs="Arial"/>
                <w:b/>
                <w:sz w:val="18"/>
                <w:szCs w:val="18"/>
                <w:lang w:eastAsia="fr-FR"/>
              </w:rPr>
              <w:t>62 - Autres services extérieurs</w:t>
            </w:r>
          </w:p>
        </w:tc>
        <w:tc>
          <w:tcPr>
            <w:tcW w:w="1475" w:type="dxa"/>
            <w:gridSpan w:val="3"/>
            <w:tcBorders>
              <w:top w:val="single" w:sz="4" w:space="0" w:color="000000" w:themeColor="text1"/>
              <w:left w:val="single" w:sz="4" w:space="0" w:color="000000" w:themeColor="text1"/>
              <w:bottom w:val="single" w:sz="4" w:space="0" w:color="000000" w:themeColor="text1"/>
            </w:tcBorders>
            <w:vAlign w:val="center"/>
          </w:tcPr>
          <w:p w14:paraId="1EFC042A" w14:textId="77777777" w:rsidR="00741671" w:rsidRPr="00BB52CA" w:rsidRDefault="00741671">
            <w:pPr>
              <w:snapToGrid w:val="0"/>
              <w:spacing w:after="0" w:line="240" w:lineRule="auto"/>
              <w:rPr>
                <w:rFonts w:ascii="Century Gothic" w:eastAsia="Times New Roman" w:hAnsi="Century Gothic" w:cs="Arial"/>
                <w:b/>
                <w:color w:val="000080"/>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vAlign w:val="center"/>
          </w:tcPr>
          <w:p w14:paraId="1EFC042B"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Département(s) :</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C042C"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32"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vAlign w:val="center"/>
          </w:tcPr>
          <w:p w14:paraId="1EFC042E"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Rémunérations intermédiaires et honoraires</w:t>
            </w:r>
          </w:p>
        </w:tc>
        <w:tc>
          <w:tcPr>
            <w:tcW w:w="1475" w:type="dxa"/>
            <w:gridSpan w:val="3"/>
            <w:tcBorders>
              <w:top w:val="single" w:sz="4" w:space="0" w:color="000000" w:themeColor="text1"/>
              <w:left w:val="single" w:sz="4" w:space="0" w:color="000000" w:themeColor="text1"/>
              <w:bottom w:val="single" w:sz="4" w:space="0" w:color="000000" w:themeColor="text1"/>
            </w:tcBorders>
            <w:vAlign w:val="center"/>
          </w:tcPr>
          <w:p w14:paraId="1EFC042F"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vAlign w:val="center"/>
          </w:tcPr>
          <w:p w14:paraId="1EFC0430"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C0431"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37"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vAlign w:val="center"/>
          </w:tcPr>
          <w:p w14:paraId="1EFC0433"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Publicité, publication</w:t>
            </w:r>
          </w:p>
        </w:tc>
        <w:tc>
          <w:tcPr>
            <w:tcW w:w="1475" w:type="dxa"/>
            <w:gridSpan w:val="3"/>
            <w:tcBorders>
              <w:top w:val="single" w:sz="4" w:space="0" w:color="000000" w:themeColor="text1"/>
              <w:left w:val="single" w:sz="4" w:space="0" w:color="000000" w:themeColor="text1"/>
              <w:bottom w:val="single" w:sz="4" w:space="0" w:color="000000" w:themeColor="text1"/>
            </w:tcBorders>
            <w:vAlign w:val="center"/>
          </w:tcPr>
          <w:p w14:paraId="1EFC0434"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vAlign w:val="center"/>
          </w:tcPr>
          <w:p w14:paraId="1EFC0435"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Commune(s</w:t>
            </w:r>
            <w:proofErr w:type="gramStart"/>
            <w:r w:rsidRPr="00BB52CA">
              <w:rPr>
                <w:rFonts w:ascii="Century Gothic" w:eastAsia="Times New Roman" w:hAnsi="Century Gothic" w:cs="Arial"/>
                <w:sz w:val="18"/>
                <w:szCs w:val="18"/>
                <w:lang w:eastAsia="fr-FR"/>
              </w:rPr>
              <w:t>):</w:t>
            </w:r>
            <w:proofErr w:type="gramEnd"/>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C0436"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3C"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vAlign w:val="center"/>
          </w:tcPr>
          <w:p w14:paraId="1EFC0438"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Déplacements, missions</w:t>
            </w:r>
          </w:p>
        </w:tc>
        <w:tc>
          <w:tcPr>
            <w:tcW w:w="1475" w:type="dxa"/>
            <w:gridSpan w:val="3"/>
            <w:tcBorders>
              <w:top w:val="single" w:sz="4" w:space="0" w:color="000000" w:themeColor="text1"/>
              <w:left w:val="single" w:sz="4" w:space="0" w:color="000000" w:themeColor="text1"/>
              <w:bottom w:val="single" w:sz="4" w:space="0" w:color="000000" w:themeColor="text1"/>
            </w:tcBorders>
            <w:vAlign w:val="center"/>
          </w:tcPr>
          <w:p w14:paraId="1EFC0439"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vAlign w:val="center"/>
          </w:tcPr>
          <w:p w14:paraId="1EFC043A"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C043B"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41"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vAlign w:val="center"/>
          </w:tcPr>
          <w:p w14:paraId="1EFC043D"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Services bancaires, autres</w:t>
            </w:r>
          </w:p>
        </w:tc>
        <w:tc>
          <w:tcPr>
            <w:tcW w:w="1475" w:type="dxa"/>
            <w:gridSpan w:val="3"/>
            <w:tcBorders>
              <w:top w:val="single" w:sz="4" w:space="0" w:color="000000" w:themeColor="text1"/>
              <w:left w:val="single" w:sz="4" w:space="0" w:color="000000" w:themeColor="text1"/>
              <w:bottom w:val="single" w:sz="4" w:space="0" w:color="000000" w:themeColor="text1"/>
            </w:tcBorders>
            <w:vAlign w:val="center"/>
          </w:tcPr>
          <w:p w14:paraId="1EFC043E"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vAlign w:val="center"/>
          </w:tcPr>
          <w:p w14:paraId="1EFC043F"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C0440"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46"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vAlign w:val="center"/>
          </w:tcPr>
          <w:p w14:paraId="1EFC0442" w14:textId="77777777" w:rsidR="00741671" w:rsidRPr="00BB52CA" w:rsidRDefault="00741671">
            <w:pPr>
              <w:spacing w:after="0" w:line="240" w:lineRule="auto"/>
              <w:rPr>
                <w:rFonts w:ascii="Century Gothic" w:eastAsia="Times New Roman" w:hAnsi="Century Gothic" w:cs="Arial"/>
                <w:b/>
                <w:color w:val="000080"/>
                <w:sz w:val="18"/>
                <w:szCs w:val="18"/>
                <w:lang w:eastAsia="fr-FR"/>
              </w:rPr>
            </w:pPr>
            <w:r w:rsidRPr="00BB52CA">
              <w:rPr>
                <w:rFonts w:ascii="Century Gothic" w:eastAsia="Times New Roman" w:hAnsi="Century Gothic" w:cs="Arial"/>
                <w:b/>
                <w:sz w:val="18"/>
                <w:szCs w:val="18"/>
                <w:lang w:eastAsia="fr-FR"/>
              </w:rPr>
              <w:t>63 - Impôts et taxes</w:t>
            </w:r>
          </w:p>
        </w:tc>
        <w:tc>
          <w:tcPr>
            <w:tcW w:w="1475" w:type="dxa"/>
            <w:gridSpan w:val="3"/>
            <w:tcBorders>
              <w:top w:val="single" w:sz="4" w:space="0" w:color="000000" w:themeColor="text1"/>
              <w:left w:val="single" w:sz="4" w:space="0" w:color="000000" w:themeColor="text1"/>
              <w:bottom w:val="single" w:sz="4" w:space="0" w:color="000000" w:themeColor="text1"/>
            </w:tcBorders>
            <w:vAlign w:val="center"/>
          </w:tcPr>
          <w:p w14:paraId="1EFC0443" w14:textId="77777777" w:rsidR="00741671" w:rsidRPr="00BB52CA" w:rsidRDefault="00741671">
            <w:pPr>
              <w:snapToGrid w:val="0"/>
              <w:spacing w:after="0" w:line="240" w:lineRule="auto"/>
              <w:rPr>
                <w:rFonts w:ascii="Century Gothic" w:eastAsia="Times New Roman" w:hAnsi="Century Gothic" w:cs="Arial"/>
                <w:b/>
                <w:color w:val="000080"/>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vAlign w:val="center"/>
          </w:tcPr>
          <w:p w14:paraId="1EFC0444" w14:textId="65023234"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Organismes sociaux (à détailler)</w:t>
            </w:r>
            <w:r w:rsidR="00BB52CA" w:rsidRPr="00BB52CA">
              <w:rPr>
                <w:rFonts w:ascii="Century Gothic" w:eastAsia="Times New Roman" w:hAnsi="Century Gothic" w:cs="Arial"/>
                <w:sz w:val="18"/>
                <w:szCs w:val="18"/>
                <w:lang w:eastAsia="fr-FR"/>
              </w:rPr>
              <w:t xml:space="preserve"> </w:t>
            </w:r>
            <w:r w:rsidRPr="00BB52CA">
              <w:rPr>
                <w:rFonts w:ascii="Century Gothic" w:eastAsia="Times New Roman" w:hAnsi="Century Gothic" w:cs="Arial"/>
                <w:sz w:val="18"/>
                <w:szCs w:val="18"/>
                <w:lang w:eastAsia="fr-FR"/>
              </w:rPr>
              <w:t>:</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C0445"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4B"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vAlign w:val="center"/>
          </w:tcPr>
          <w:p w14:paraId="1EFC0447"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Impôts et taxes sur rémunération,</w:t>
            </w:r>
          </w:p>
        </w:tc>
        <w:tc>
          <w:tcPr>
            <w:tcW w:w="1475" w:type="dxa"/>
            <w:gridSpan w:val="3"/>
            <w:tcBorders>
              <w:top w:val="single" w:sz="4" w:space="0" w:color="000000" w:themeColor="text1"/>
              <w:left w:val="single" w:sz="4" w:space="0" w:color="000000" w:themeColor="text1"/>
              <w:bottom w:val="single" w:sz="4" w:space="0" w:color="000000" w:themeColor="text1"/>
            </w:tcBorders>
            <w:vAlign w:val="center"/>
          </w:tcPr>
          <w:p w14:paraId="1EFC0448"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vAlign w:val="center"/>
          </w:tcPr>
          <w:p w14:paraId="1EFC0449"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C044A"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50"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vAlign w:val="center"/>
          </w:tcPr>
          <w:p w14:paraId="1EFC044C"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Autres impôts et taxes</w:t>
            </w:r>
          </w:p>
        </w:tc>
        <w:tc>
          <w:tcPr>
            <w:tcW w:w="1475" w:type="dxa"/>
            <w:gridSpan w:val="3"/>
            <w:tcBorders>
              <w:top w:val="single" w:sz="4" w:space="0" w:color="000000" w:themeColor="text1"/>
              <w:left w:val="single" w:sz="4" w:space="0" w:color="000000" w:themeColor="text1"/>
              <w:bottom w:val="single" w:sz="4" w:space="0" w:color="000000" w:themeColor="text1"/>
            </w:tcBorders>
            <w:vAlign w:val="center"/>
          </w:tcPr>
          <w:p w14:paraId="1EFC044D"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vAlign w:val="center"/>
          </w:tcPr>
          <w:p w14:paraId="1EFC044E"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Région</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C044F"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55"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vAlign w:val="center"/>
          </w:tcPr>
          <w:p w14:paraId="1EFC0451" w14:textId="77777777" w:rsidR="00741671" w:rsidRPr="00BB52CA" w:rsidRDefault="00741671">
            <w:pPr>
              <w:spacing w:after="0" w:line="240" w:lineRule="auto"/>
              <w:rPr>
                <w:rFonts w:ascii="Century Gothic" w:eastAsia="Times New Roman" w:hAnsi="Century Gothic" w:cs="Arial"/>
                <w:b/>
                <w:color w:val="000080"/>
                <w:sz w:val="18"/>
                <w:szCs w:val="18"/>
                <w:lang w:eastAsia="fr-FR"/>
              </w:rPr>
            </w:pPr>
            <w:r w:rsidRPr="00BB52CA">
              <w:rPr>
                <w:rFonts w:ascii="Century Gothic" w:eastAsia="Times New Roman" w:hAnsi="Century Gothic" w:cs="Arial"/>
                <w:b/>
                <w:sz w:val="18"/>
                <w:szCs w:val="18"/>
                <w:lang w:eastAsia="fr-FR"/>
              </w:rPr>
              <w:t xml:space="preserve">64- Charges de personnel </w:t>
            </w:r>
          </w:p>
        </w:tc>
        <w:tc>
          <w:tcPr>
            <w:tcW w:w="1475" w:type="dxa"/>
            <w:gridSpan w:val="3"/>
            <w:tcBorders>
              <w:top w:val="single" w:sz="4" w:space="0" w:color="000000" w:themeColor="text1"/>
              <w:left w:val="single" w:sz="4" w:space="0" w:color="000000" w:themeColor="text1"/>
              <w:bottom w:val="single" w:sz="4" w:space="0" w:color="000000" w:themeColor="text1"/>
            </w:tcBorders>
            <w:vAlign w:val="center"/>
          </w:tcPr>
          <w:p w14:paraId="1EFC0452" w14:textId="77777777" w:rsidR="00741671" w:rsidRPr="00BB52CA" w:rsidRDefault="00741671">
            <w:pPr>
              <w:snapToGrid w:val="0"/>
              <w:spacing w:after="0" w:line="240" w:lineRule="auto"/>
              <w:rPr>
                <w:rFonts w:ascii="Century Gothic" w:eastAsia="Times New Roman" w:hAnsi="Century Gothic" w:cs="Arial"/>
                <w:b/>
                <w:color w:val="000080"/>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vAlign w:val="center"/>
          </w:tcPr>
          <w:p w14:paraId="1EFC0453"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Fonds européens</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C0454"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5A"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vAlign w:val="center"/>
          </w:tcPr>
          <w:p w14:paraId="1EFC0456"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Rémunération des personnels</w:t>
            </w:r>
          </w:p>
        </w:tc>
        <w:tc>
          <w:tcPr>
            <w:tcW w:w="1475" w:type="dxa"/>
            <w:gridSpan w:val="3"/>
            <w:tcBorders>
              <w:top w:val="single" w:sz="4" w:space="0" w:color="000000" w:themeColor="text1"/>
              <w:left w:val="single" w:sz="4" w:space="0" w:color="000000" w:themeColor="text1"/>
              <w:bottom w:val="single" w:sz="4" w:space="0" w:color="000000" w:themeColor="text1"/>
            </w:tcBorders>
            <w:vAlign w:val="center"/>
          </w:tcPr>
          <w:p w14:paraId="1EFC0457"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vAlign w:val="center"/>
          </w:tcPr>
          <w:p w14:paraId="1EFC0458"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CNASEA (emploi aidés)</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C0459"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5F"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vAlign w:val="center"/>
          </w:tcPr>
          <w:p w14:paraId="1EFC045B"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Charges sociales</w:t>
            </w:r>
          </w:p>
        </w:tc>
        <w:tc>
          <w:tcPr>
            <w:tcW w:w="1475" w:type="dxa"/>
            <w:gridSpan w:val="3"/>
            <w:tcBorders>
              <w:top w:val="single" w:sz="4" w:space="0" w:color="000000" w:themeColor="text1"/>
              <w:left w:val="single" w:sz="4" w:space="0" w:color="000000" w:themeColor="text1"/>
              <w:bottom w:val="single" w:sz="4" w:space="0" w:color="000000" w:themeColor="text1"/>
            </w:tcBorders>
            <w:vAlign w:val="center"/>
          </w:tcPr>
          <w:p w14:paraId="1EFC045C"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vAlign w:val="center"/>
          </w:tcPr>
          <w:p w14:paraId="1EFC045D"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Autres aides, dons ou subventions affectées : Fondation de France</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C045E"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64"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vAlign w:val="center"/>
          </w:tcPr>
          <w:p w14:paraId="1EFC0460"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65- Autres charges de gestion courante</w:t>
            </w:r>
          </w:p>
        </w:tc>
        <w:tc>
          <w:tcPr>
            <w:tcW w:w="1475" w:type="dxa"/>
            <w:gridSpan w:val="3"/>
            <w:tcBorders>
              <w:top w:val="single" w:sz="4" w:space="0" w:color="000000" w:themeColor="text1"/>
              <w:left w:val="single" w:sz="4" w:space="0" w:color="000000" w:themeColor="text1"/>
              <w:bottom w:val="single" w:sz="4" w:space="0" w:color="000000" w:themeColor="text1"/>
            </w:tcBorders>
            <w:vAlign w:val="center"/>
          </w:tcPr>
          <w:p w14:paraId="1EFC0461"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vAlign w:val="center"/>
          </w:tcPr>
          <w:p w14:paraId="1EFC0462"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75 - Autres produits de gestion courante</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C0463" w14:textId="77777777" w:rsidR="00741671" w:rsidRPr="00764DC1" w:rsidRDefault="00741671">
            <w:pPr>
              <w:snapToGrid w:val="0"/>
              <w:spacing w:after="0" w:line="240" w:lineRule="auto"/>
              <w:rPr>
                <w:rFonts w:ascii="Century Gothic" w:eastAsia="Times New Roman" w:hAnsi="Century Gothic" w:cs="Arial"/>
                <w:b/>
                <w:sz w:val="20"/>
                <w:szCs w:val="20"/>
                <w:lang w:eastAsia="fr-FR"/>
              </w:rPr>
            </w:pPr>
          </w:p>
        </w:tc>
      </w:tr>
      <w:tr w:rsidR="00741671" w14:paraId="1EFC0469"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vAlign w:val="center"/>
          </w:tcPr>
          <w:p w14:paraId="1EFC0465"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66- Charges financières</w:t>
            </w:r>
          </w:p>
        </w:tc>
        <w:tc>
          <w:tcPr>
            <w:tcW w:w="1475" w:type="dxa"/>
            <w:gridSpan w:val="3"/>
            <w:tcBorders>
              <w:top w:val="single" w:sz="4" w:space="0" w:color="000000" w:themeColor="text1"/>
              <w:left w:val="single" w:sz="4" w:space="0" w:color="000000" w:themeColor="text1"/>
              <w:bottom w:val="single" w:sz="4" w:space="0" w:color="000000" w:themeColor="text1"/>
            </w:tcBorders>
            <w:vAlign w:val="center"/>
          </w:tcPr>
          <w:p w14:paraId="1EFC0466"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vAlign w:val="center"/>
          </w:tcPr>
          <w:p w14:paraId="1EFC0467"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C0468" w14:textId="77777777" w:rsidR="00741671" w:rsidRPr="00764DC1" w:rsidRDefault="00741671">
            <w:pPr>
              <w:snapToGrid w:val="0"/>
              <w:spacing w:after="0" w:line="240" w:lineRule="auto"/>
              <w:rPr>
                <w:rFonts w:ascii="Century Gothic" w:eastAsia="Times New Roman" w:hAnsi="Century Gothic" w:cs="Arial"/>
                <w:b/>
                <w:sz w:val="20"/>
                <w:szCs w:val="20"/>
                <w:lang w:eastAsia="fr-FR"/>
              </w:rPr>
            </w:pPr>
          </w:p>
        </w:tc>
      </w:tr>
      <w:tr w:rsidR="00741671" w14:paraId="1EFC046E"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vAlign w:val="center"/>
          </w:tcPr>
          <w:p w14:paraId="1EFC046A"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67- Charges exceptionnelles</w:t>
            </w:r>
          </w:p>
        </w:tc>
        <w:tc>
          <w:tcPr>
            <w:tcW w:w="1475" w:type="dxa"/>
            <w:gridSpan w:val="3"/>
            <w:tcBorders>
              <w:top w:val="single" w:sz="4" w:space="0" w:color="000000" w:themeColor="text1"/>
              <w:left w:val="single" w:sz="4" w:space="0" w:color="000000" w:themeColor="text1"/>
              <w:bottom w:val="single" w:sz="4" w:space="0" w:color="000000" w:themeColor="text1"/>
            </w:tcBorders>
            <w:vAlign w:val="center"/>
          </w:tcPr>
          <w:p w14:paraId="1EFC046B"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vAlign w:val="center"/>
          </w:tcPr>
          <w:p w14:paraId="1EFC046C"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76 - Produits financiers</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C046D" w14:textId="77777777" w:rsidR="00741671" w:rsidRPr="00764DC1" w:rsidRDefault="00741671">
            <w:pPr>
              <w:snapToGrid w:val="0"/>
              <w:spacing w:after="0" w:line="240" w:lineRule="auto"/>
              <w:rPr>
                <w:rFonts w:ascii="Century Gothic" w:eastAsia="Times New Roman" w:hAnsi="Century Gothic" w:cs="Arial"/>
                <w:b/>
                <w:sz w:val="20"/>
                <w:szCs w:val="20"/>
                <w:lang w:eastAsia="fr-FR"/>
              </w:rPr>
            </w:pPr>
          </w:p>
        </w:tc>
      </w:tr>
      <w:tr w:rsidR="00741671" w14:paraId="1EFC0473"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vAlign w:val="center"/>
          </w:tcPr>
          <w:p w14:paraId="1EFC046F"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68- Dotation aux amortissements</w:t>
            </w:r>
          </w:p>
        </w:tc>
        <w:tc>
          <w:tcPr>
            <w:tcW w:w="1475" w:type="dxa"/>
            <w:gridSpan w:val="3"/>
            <w:tcBorders>
              <w:top w:val="single" w:sz="4" w:space="0" w:color="000000" w:themeColor="text1"/>
              <w:left w:val="single" w:sz="4" w:space="0" w:color="000000" w:themeColor="text1"/>
              <w:bottom w:val="single" w:sz="4" w:space="0" w:color="000000" w:themeColor="text1"/>
            </w:tcBorders>
            <w:vAlign w:val="center"/>
          </w:tcPr>
          <w:p w14:paraId="1EFC0470"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vAlign w:val="center"/>
          </w:tcPr>
          <w:p w14:paraId="1EFC0471"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78 – Reprises sur amortissements et provisions</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C0472" w14:textId="77777777" w:rsidR="00741671" w:rsidRPr="00764DC1" w:rsidRDefault="00741671">
            <w:pPr>
              <w:snapToGrid w:val="0"/>
              <w:spacing w:after="0" w:line="240" w:lineRule="auto"/>
              <w:rPr>
                <w:rFonts w:ascii="Century Gothic" w:eastAsia="Times New Roman" w:hAnsi="Century Gothic" w:cs="Arial"/>
                <w:b/>
                <w:sz w:val="20"/>
                <w:szCs w:val="20"/>
                <w:lang w:eastAsia="fr-FR"/>
              </w:rPr>
            </w:pPr>
          </w:p>
        </w:tc>
      </w:tr>
      <w:tr w:rsidR="00741671" w14:paraId="1EFC0478"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1EFC0474" w14:textId="77777777" w:rsidR="00741671" w:rsidRPr="00BB52CA" w:rsidRDefault="00741671">
            <w:pPr>
              <w:keepNext/>
              <w:snapToGrid w:val="0"/>
              <w:spacing w:after="0" w:line="240" w:lineRule="auto"/>
              <w:jc w:val="center"/>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TOTAL DES CHARGES</w:t>
            </w:r>
          </w:p>
        </w:tc>
        <w:tc>
          <w:tcPr>
            <w:tcW w:w="1475" w:type="dxa"/>
            <w:gridSpan w:val="3"/>
            <w:tcBorders>
              <w:top w:val="single" w:sz="4" w:space="0" w:color="000000" w:themeColor="text1"/>
              <w:left w:val="single" w:sz="4" w:space="0" w:color="000000" w:themeColor="text1"/>
              <w:bottom w:val="single" w:sz="4" w:space="0" w:color="000000" w:themeColor="text1"/>
            </w:tcBorders>
            <w:vAlign w:val="center"/>
          </w:tcPr>
          <w:p w14:paraId="1EFC0475"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1EFC0476" w14:textId="77777777" w:rsidR="00741671" w:rsidRPr="00BB52CA" w:rsidRDefault="00741671">
            <w:pPr>
              <w:keepNext/>
              <w:snapToGrid w:val="0"/>
              <w:spacing w:after="0" w:line="240" w:lineRule="auto"/>
              <w:jc w:val="center"/>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TOTAL DES PRODUITS</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C0477" w14:textId="77777777" w:rsidR="00741671" w:rsidRPr="00764DC1" w:rsidRDefault="00741671">
            <w:pPr>
              <w:snapToGrid w:val="0"/>
              <w:spacing w:after="0" w:line="240" w:lineRule="auto"/>
              <w:rPr>
                <w:rFonts w:ascii="Century Gothic" w:eastAsia="Times New Roman" w:hAnsi="Century Gothic" w:cs="Arial"/>
                <w:b/>
                <w:sz w:val="20"/>
                <w:szCs w:val="20"/>
                <w:lang w:eastAsia="fr-FR"/>
              </w:rPr>
            </w:pPr>
          </w:p>
        </w:tc>
      </w:tr>
      <w:tr w:rsidR="00741671" w14:paraId="1EFC047D"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vAlign w:val="center"/>
          </w:tcPr>
          <w:p w14:paraId="1EFC0479" w14:textId="77777777" w:rsidR="00741671" w:rsidRPr="00BB52CA" w:rsidRDefault="00741671">
            <w:pPr>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86- Emplois des contributions volontaires en nature</w:t>
            </w:r>
          </w:p>
        </w:tc>
        <w:tc>
          <w:tcPr>
            <w:tcW w:w="1475" w:type="dxa"/>
            <w:gridSpan w:val="3"/>
            <w:tcBorders>
              <w:top w:val="single" w:sz="4" w:space="0" w:color="000000" w:themeColor="text1"/>
              <w:left w:val="single" w:sz="4" w:space="0" w:color="000000" w:themeColor="text1"/>
              <w:bottom w:val="single" w:sz="4" w:space="0" w:color="000000" w:themeColor="text1"/>
            </w:tcBorders>
            <w:vAlign w:val="center"/>
          </w:tcPr>
          <w:p w14:paraId="1EFC047A" w14:textId="77777777" w:rsidR="00741671" w:rsidRPr="00BB52CA" w:rsidRDefault="00741671">
            <w:pPr>
              <w:snapToGrid w:val="0"/>
              <w:spacing w:after="0" w:line="240" w:lineRule="auto"/>
              <w:rPr>
                <w:rFonts w:ascii="Century Gothic" w:eastAsia="Times New Roman" w:hAnsi="Century Gothic" w:cs="Arial"/>
                <w:b/>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vAlign w:val="center"/>
          </w:tcPr>
          <w:p w14:paraId="1EFC047B" w14:textId="77777777" w:rsidR="00741671" w:rsidRPr="00BB52CA" w:rsidRDefault="00741671">
            <w:pPr>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87 - Contributions volontaires en nature</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C047C" w14:textId="77777777" w:rsidR="00741671" w:rsidRPr="00764DC1" w:rsidRDefault="00741671">
            <w:pPr>
              <w:snapToGrid w:val="0"/>
              <w:spacing w:after="0" w:line="240" w:lineRule="auto"/>
              <w:rPr>
                <w:rFonts w:ascii="Century Gothic" w:eastAsia="Times New Roman" w:hAnsi="Century Gothic" w:cs="Arial"/>
                <w:b/>
                <w:sz w:val="20"/>
                <w:szCs w:val="20"/>
                <w:lang w:eastAsia="fr-FR"/>
              </w:rPr>
            </w:pPr>
          </w:p>
        </w:tc>
      </w:tr>
      <w:tr w:rsidR="00741671" w14:paraId="1EFC0482"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vAlign w:val="center"/>
          </w:tcPr>
          <w:p w14:paraId="1EFC047E"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Secours en nature</w:t>
            </w:r>
          </w:p>
        </w:tc>
        <w:tc>
          <w:tcPr>
            <w:tcW w:w="1475" w:type="dxa"/>
            <w:gridSpan w:val="3"/>
            <w:tcBorders>
              <w:top w:val="single" w:sz="4" w:space="0" w:color="000000" w:themeColor="text1"/>
              <w:left w:val="single" w:sz="4" w:space="0" w:color="000000" w:themeColor="text1"/>
              <w:bottom w:val="single" w:sz="4" w:space="0" w:color="000000" w:themeColor="text1"/>
            </w:tcBorders>
            <w:vAlign w:val="center"/>
          </w:tcPr>
          <w:p w14:paraId="1EFC047F"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vAlign w:val="center"/>
          </w:tcPr>
          <w:p w14:paraId="1EFC0480"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Bénévolat</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C0481"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87"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vAlign w:val="center"/>
          </w:tcPr>
          <w:p w14:paraId="1EFC0483"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Mise à disposition gratuite de biens et prestations</w:t>
            </w:r>
          </w:p>
        </w:tc>
        <w:tc>
          <w:tcPr>
            <w:tcW w:w="1475" w:type="dxa"/>
            <w:gridSpan w:val="3"/>
            <w:tcBorders>
              <w:top w:val="single" w:sz="4" w:space="0" w:color="000000" w:themeColor="text1"/>
              <w:left w:val="single" w:sz="4" w:space="0" w:color="000000" w:themeColor="text1"/>
              <w:bottom w:val="single" w:sz="4" w:space="0" w:color="000000" w:themeColor="text1"/>
            </w:tcBorders>
            <w:vAlign w:val="center"/>
          </w:tcPr>
          <w:p w14:paraId="1EFC0484"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vAlign w:val="center"/>
          </w:tcPr>
          <w:p w14:paraId="1EFC0485"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Prestations en nature</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C0486"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8C"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vAlign w:val="center"/>
          </w:tcPr>
          <w:p w14:paraId="1EFC0488"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Personnel bénévole</w:t>
            </w:r>
          </w:p>
        </w:tc>
        <w:tc>
          <w:tcPr>
            <w:tcW w:w="1475" w:type="dxa"/>
            <w:gridSpan w:val="3"/>
            <w:tcBorders>
              <w:top w:val="single" w:sz="4" w:space="0" w:color="000000" w:themeColor="text1"/>
              <w:left w:val="single" w:sz="4" w:space="0" w:color="000000" w:themeColor="text1"/>
              <w:bottom w:val="single" w:sz="4" w:space="0" w:color="000000" w:themeColor="text1"/>
            </w:tcBorders>
            <w:vAlign w:val="center"/>
          </w:tcPr>
          <w:p w14:paraId="1EFC0489"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vAlign w:val="center"/>
          </w:tcPr>
          <w:p w14:paraId="1EFC048A"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Dons en nature</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C048B"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91" w14:textId="77777777" w:rsidTr="6F018FE4">
        <w:trPr>
          <w:trHeight w:val="347"/>
        </w:trPr>
        <w:tc>
          <w:tcPr>
            <w:tcW w:w="3813"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1EFC048D" w14:textId="77777777" w:rsidR="00741671" w:rsidRPr="00BB52CA" w:rsidRDefault="00741671" w:rsidP="0069756B">
            <w:pPr>
              <w:keepNext/>
              <w:snapToGrid w:val="0"/>
              <w:spacing w:after="0" w:line="240" w:lineRule="auto"/>
              <w:jc w:val="center"/>
              <w:rPr>
                <w:rFonts w:ascii="Century Gothic" w:eastAsia="Times New Roman" w:hAnsi="Century Gothic" w:cs="Arial"/>
                <w:b/>
                <w:color w:val="0000FF"/>
                <w:sz w:val="18"/>
                <w:szCs w:val="18"/>
                <w:lang w:eastAsia="fr-FR"/>
              </w:rPr>
            </w:pPr>
            <w:r w:rsidRPr="00BB52CA">
              <w:rPr>
                <w:rFonts w:ascii="Century Gothic" w:eastAsia="Times New Roman" w:hAnsi="Century Gothic" w:cs="Arial"/>
                <w:b/>
                <w:sz w:val="18"/>
                <w:szCs w:val="18"/>
                <w:lang w:eastAsia="fr-FR"/>
              </w:rPr>
              <w:t>TOTAL</w:t>
            </w:r>
            <w:r w:rsidRPr="00BB52CA">
              <w:rPr>
                <w:rFonts w:ascii="Century Gothic" w:eastAsia="Times New Roman" w:hAnsi="Century Gothic" w:cs="Arial"/>
                <w:b/>
                <w:sz w:val="18"/>
                <w:szCs w:val="18"/>
                <w:shd w:val="clear" w:color="auto" w:fill="4BACC6"/>
                <w:lang w:eastAsia="fr-FR"/>
              </w:rPr>
              <w:t xml:space="preserve"> </w:t>
            </w:r>
          </w:p>
        </w:tc>
        <w:tc>
          <w:tcPr>
            <w:tcW w:w="1469" w:type="dxa"/>
            <w:gridSpan w:val="2"/>
            <w:tcBorders>
              <w:top w:val="single" w:sz="4" w:space="0" w:color="000000" w:themeColor="text1"/>
              <w:left w:val="single" w:sz="4" w:space="0" w:color="000000" w:themeColor="text1"/>
              <w:bottom w:val="single" w:sz="4" w:space="0" w:color="000000" w:themeColor="text1"/>
            </w:tcBorders>
            <w:vAlign w:val="center"/>
          </w:tcPr>
          <w:p w14:paraId="1EFC048E" w14:textId="77777777" w:rsidR="00741671" w:rsidRPr="00BB52CA" w:rsidRDefault="00741671">
            <w:pPr>
              <w:snapToGrid w:val="0"/>
              <w:spacing w:after="0" w:line="240" w:lineRule="auto"/>
              <w:rPr>
                <w:rFonts w:ascii="Century Gothic" w:eastAsia="Times New Roman" w:hAnsi="Century Gothic" w:cs="Arial"/>
                <w:b/>
                <w:color w:val="0000FF"/>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1EFC048F" w14:textId="77777777" w:rsidR="00741671" w:rsidRPr="00BB52CA" w:rsidRDefault="00741671">
            <w:pPr>
              <w:spacing w:after="0" w:line="240" w:lineRule="auto"/>
              <w:jc w:val="center"/>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TOTAL</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C0490" w14:textId="77777777" w:rsidR="00741671" w:rsidRPr="00764DC1" w:rsidRDefault="00741671">
            <w:pPr>
              <w:snapToGrid w:val="0"/>
              <w:spacing w:after="0" w:line="240" w:lineRule="auto"/>
              <w:rPr>
                <w:rFonts w:ascii="Century Gothic" w:eastAsia="Times New Roman" w:hAnsi="Century Gothic" w:cs="Arial"/>
                <w:b/>
                <w:sz w:val="20"/>
                <w:szCs w:val="20"/>
                <w:lang w:eastAsia="fr-FR"/>
              </w:rPr>
            </w:pPr>
          </w:p>
        </w:tc>
      </w:tr>
    </w:tbl>
    <w:p w14:paraId="1EFC0492" w14:textId="77777777" w:rsidR="00741671" w:rsidRDefault="00741671">
      <w:pPr>
        <w:spacing w:after="0" w:line="240" w:lineRule="auto"/>
      </w:pPr>
    </w:p>
    <w:p w14:paraId="7C8D8E00" w14:textId="77777777" w:rsidR="001A5D6D" w:rsidRPr="00B22FAE" w:rsidRDefault="001A5D6D">
      <w:pPr>
        <w:spacing w:after="0" w:line="240" w:lineRule="auto"/>
        <w:rPr>
          <w:color w:val="0000FF"/>
        </w:rPr>
      </w:pPr>
    </w:p>
    <w:tbl>
      <w:tblPr>
        <w:tblW w:w="10041" w:type="dxa"/>
        <w:tblInd w:w="-10" w:type="dxa"/>
        <w:tblLayout w:type="fixed"/>
        <w:tblLook w:val="0000" w:firstRow="0" w:lastRow="0" w:firstColumn="0" w:lastColumn="0" w:noHBand="0" w:noVBand="0"/>
      </w:tblPr>
      <w:tblGrid>
        <w:gridCol w:w="10041"/>
      </w:tblGrid>
      <w:tr w:rsidR="00741671" w14:paraId="1EFC0495" w14:textId="77777777" w:rsidTr="005E6902">
        <w:trPr>
          <w:trHeight w:val="434"/>
        </w:trPr>
        <w:tc>
          <w:tcPr>
            <w:tcW w:w="10041" w:type="dxa"/>
            <w:tcBorders>
              <w:top w:val="single" w:sz="4" w:space="0" w:color="000000"/>
              <w:left w:val="single" w:sz="4" w:space="0" w:color="000000"/>
              <w:bottom w:val="single" w:sz="4" w:space="0" w:color="000000"/>
              <w:right w:val="single" w:sz="4" w:space="0" w:color="000000"/>
            </w:tcBorders>
            <w:vAlign w:val="center"/>
          </w:tcPr>
          <w:p w14:paraId="1EFC0494" w14:textId="77777777" w:rsidR="00741671" w:rsidRPr="0069756B" w:rsidRDefault="00741671" w:rsidP="0069756B">
            <w:pPr>
              <w:spacing w:after="0" w:line="240" w:lineRule="auto"/>
              <w:rPr>
                <w:rFonts w:ascii="Century Gothic" w:hAnsi="Century Gothic"/>
                <w:sz w:val="20"/>
                <w:szCs w:val="20"/>
              </w:rPr>
            </w:pPr>
            <w:r w:rsidRPr="0069756B">
              <w:rPr>
                <w:rFonts w:ascii="Century Gothic" w:hAnsi="Century Gothic" w:cs="Arial"/>
                <w:b/>
                <w:sz w:val="20"/>
                <w:szCs w:val="20"/>
              </w:rPr>
              <w:t>Surcoût de personnel engendré par l’action</w:t>
            </w:r>
          </w:p>
        </w:tc>
      </w:tr>
      <w:tr w:rsidR="00741671" w14:paraId="1EFC049E" w14:textId="77777777" w:rsidTr="005E6902">
        <w:trPr>
          <w:trHeight w:val="2791"/>
        </w:trPr>
        <w:tc>
          <w:tcPr>
            <w:tcW w:w="10041" w:type="dxa"/>
            <w:tcBorders>
              <w:top w:val="single" w:sz="4" w:space="0" w:color="000000"/>
              <w:left w:val="single" w:sz="4" w:space="0" w:color="000000"/>
              <w:bottom w:val="single" w:sz="4" w:space="0" w:color="000000"/>
              <w:right w:val="single" w:sz="4" w:space="0" w:color="000000"/>
            </w:tcBorders>
          </w:tcPr>
          <w:p w14:paraId="1EFC0496" w14:textId="77777777" w:rsidR="00741671" w:rsidRPr="0069756B" w:rsidRDefault="00741671" w:rsidP="0069756B">
            <w:pPr>
              <w:spacing w:before="240" w:line="240" w:lineRule="auto"/>
              <w:rPr>
                <w:rFonts w:ascii="Century Gothic" w:hAnsi="Century Gothic"/>
                <w:sz w:val="20"/>
                <w:szCs w:val="20"/>
              </w:rPr>
            </w:pPr>
            <w:r w:rsidRPr="0069756B">
              <w:rPr>
                <w:rFonts w:ascii="Century Gothic" w:eastAsia="Times New Roman" w:hAnsi="Century Gothic" w:cs="Arial"/>
                <w:sz w:val="20"/>
                <w:szCs w:val="20"/>
                <w:lang w:eastAsia="ar-SA"/>
              </w:rPr>
              <w:t>Veuillez préciser</w:t>
            </w:r>
            <w:r w:rsidRPr="0069756B">
              <w:rPr>
                <w:rFonts w:ascii="Century Gothic" w:hAnsi="Century Gothic" w:cs="Arial"/>
                <w:color w:val="000000"/>
                <w:sz w:val="20"/>
                <w:szCs w:val="20"/>
              </w:rPr>
              <w:t xml:space="preserve"> ci-après </w:t>
            </w:r>
            <w:r w:rsidRPr="0069756B">
              <w:rPr>
                <w:rFonts w:ascii="Century Gothic" w:hAnsi="Century Gothic" w:cs="Arial"/>
                <w:b/>
                <w:color w:val="000000"/>
                <w:sz w:val="20"/>
                <w:szCs w:val="20"/>
                <w:u w:val="single"/>
              </w:rPr>
              <w:t xml:space="preserve">uniquement </w:t>
            </w:r>
            <w:r w:rsidRPr="0069756B">
              <w:rPr>
                <w:rFonts w:ascii="Century Gothic" w:hAnsi="Century Gothic" w:cs="Arial"/>
                <w:color w:val="000000"/>
                <w:sz w:val="20"/>
                <w:szCs w:val="20"/>
              </w:rPr>
              <w:t xml:space="preserve">les </w:t>
            </w:r>
            <w:r w:rsidRPr="0069756B">
              <w:rPr>
                <w:rFonts w:ascii="Century Gothic" w:hAnsi="Century Gothic" w:cs="Arial"/>
                <w:b/>
                <w:color w:val="000000"/>
                <w:sz w:val="20"/>
                <w:szCs w:val="20"/>
                <w:u w:val="single"/>
              </w:rPr>
              <w:t>surcoûts</w:t>
            </w:r>
            <w:r w:rsidRPr="0069756B">
              <w:rPr>
                <w:rFonts w:ascii="Century Gothic" w:hAnsi="Century Gothic" w:cs="Arial"/>
                <w:color w:val="000000"/>
                <w:sz w:val="20"/>
                <w:szCs w:val="20"/>
              </w:rPr>
              <w:t xml:space="preserve"> de personnel résultant </w:t>
            </w:r>
            <w:r w:rsidRPr="0069756B">
              <w:rPr>
                <w:rFonts w:ascii="Century Gothic" w:hAnsi="Century Gothic" w:cs="Arial"/>
                <w:b/>
                <w:color w:val="000000"/>
                <w:sz w:val="20"/>
                <w:szCs w:val="20"/>
                <w:u w:val="single"/>
              </w:rPr>
              <w:t>directement de l’action :</w:t>
            </w:r>
          </w:p>
          <w:bookmarkStart w:id="33" w:name="__Fieldmark__161_1855823609"/>
          <w:p w14:paraId="1EFC0497" w14:textId="77777777" w:rsidR="00741671" w:rsidRPr="0069756B" w:rsidRDefault="00741671" w:rsidP="0069756B">
            <w:pPr>
              <w:spacing w:line="240" w:lineRule="auto"/>
              <w:rPr>
                <w:rFonts w:ascii="Century Gothic" w:hAnsi="Century Gothic" w:cs="Arial"/>
                <w:color w:val="000000"/>
                <w:sz w:val="20"/>
                <w:szCs w:val="20"/>
              </w:rPr>
            </w:pPr>
            <w:r w:rsidRPr="0069756B">
              <w:rPr>
                <w:rFonts w:ascii="Century Gothic" w:hAnsi="Century Gothic"/>
                <w:sz w:val="20"/>
                <w:szCs w:val="20"/>
              </w:rPr>
              <w:fldChar w:fldCharType="begin">
                <w:ffData>
                  <w:name w:val=""/>
                  <w:enabled/>
                  <w:calcOnExit w:val="0"/>
                  <w:checkBox>
                    <w:sizeAuto/>
                    <w:default w:val="0"/>
                    <w:checked w:val="0"/>
                  </w:checkBox>
                </w:ffData>
              </w:fldChar>
            </w:r>
            <w:r w:rsidRPr="0069756B">
              <w:rPr>
                <w:rFonts w:ascii="Century Gothic" w:hAnsi="Century Gothic"/>
                <w:sz w:val="20"/>
                <w:szCs w:val="20"/>
              </w:rPr>
              <w:instrText xml:space="preserve"> FORMCHECKBOX </w:instrText>
            </w:r>
            <w:r w:rsidRPr="0069756B">
              <w:rPr>
                <w:rFonts w:ascii="Century Gothic" w:hAnsi="Century Gothic"/>
                <w:sz w:val="20"/>
                <w:szCs w:val="20"/>
              </w:rPr>
            </w:r>
            <w:r w:rsidRPr="0069756B">
              <w:rPr>
                <w:rFonts w:ascii="Century Gothic" w:hAnsi="Century Gothic"/>
                <w:sz w:val="20"/>
                <w:szCs w:val="20"/>
              </w:rPr>
              <w:fldChar w:fldCharType="separate"/>
            </w:r>
            <w:r w:rsidRPr="0069756B">
              <w:rPr>
                <w:rFonts w:ascii="Century Gothic" w:hAnsi="Century Gothic"/>
                <w:sz w:val="20"/>
                <w:szCs w:val="20"/>
              </w:rPr>
              <w:fldChar w:fldCharType="end"/>
            </w:r>
            <w:bookmarkEnd w:id="33"/>
            <w:r w:rsidRPr="0069756B">
              <w:rPr>
                <w:rFonts w:ascii="Century Gothic" w:hAnsi="Century Gothic" w:cs="Arial"/>
                <w:color w:val="000000"/>
                <w:sz w:val="20"/>
                <w:szCs w:val="20"/>
              </w:rPr>
              <w:t xml:space="preserve"> </w:t>
            </w:r>
            <w:r w:rsidRPr="0069756B">
              <w:rPr>
                <w:rFonts w:ascii="Century Gothic" w:hAnsi="Century Gothic" w:cs="Arial"/>
                <w:b/>
                <w:sz w:val="20"/>
                <w:szCs w:val="20"/>
              </w:rPr>
              <w:t>Embauche d’un/des vacataires supplémentaires :</w:t>
            </w:r>
          </w:p>
          <w:p w14:paraId="1EFC0498" w14:textId="77777777" w:rsidR="00741671" w:rsidRPr="0069756B" w:rsidRDefault="00741671" w:rsidP="0069756B">
            <w:pPr>
              <w:numPr>
                <w:ilvl w:val="0"/>
                <w:numId w:val="3"/>
              </w:numPr>
              <w:spacing w:line="240" w:lineRule="auto"/>
              <w:rPr>
                <w:rFonts w:ascii="Century Gothic" w:hAnsi="Century Gothic" w:cs="Arial"/>
                <w:color w:val="000000"/>
                <w:sz w:val="20"/>
                <w:szCs w:val="20"/>
              </w:rPr>
            </w:pPr>
            <w:r w:rsidRPr="0069756B">
              <w:rPr>
                <w:rFonts w:ascii="Century Gothic" w:hAnsi="Century Gothic" w:cs="Arial"/>
                <w:color w:val="000000"/>
                <w:sz w:val="20"/>
                <w:szCs w:val="20"/>
              </w:rPr>
              <w:t xml:space="preserve">Précisez le nombre de salarié : </w:t>
            </w:r>
          </w:p>
          <w:p w14:paraId="1EFC0499" w14:textId="77777777" w:rsidR="00741671" w:rsidRPr="0069756B" w:rsidRDefault="00741671" w:rsidP="0069756B">
            <w:pPr>
              <w:numPr>
                <w:ilvl w:val="0"/>
                <w:numId w:val="3"/>
              </w:numPr>
              <w:spacing w:after="0" w:line="240" w:lineRule="auto"/>
              <w:rPr>
                <w:rFonts w:ascii="Century Gothic" w:hAnsi="Century Gothic" w:cs="Arial"/>
                <w:color w:val="000000"/>
                <w:sz w:val="20"/>
                <w:szCs w:val="20"/>
              </w:rPr>
            </w:pPr>
            <w:r w:rsidRPr="0069756B">
              <w:rPr>
                <w:rFonts w:ascii="Century Gothic" w:hAnsi="Century Gothic" w:cs="Arial"/>
                <w:color w:val="000000"/>
                <w:sz w:val="20"/>
                <w:szCs w:val="20"/>
              </w:rPr>
              <w:t xml:space="preserve">La/les fonctions : </w:t>
            </w:r>
          </w:p>
          <w:p w14:paraId="1EFC049A" w14:textId="77777777" w:rsidR="00741671" w:rsidRPr="0069756B" w:rsidRDefault="00741671" w:rsidP="0069756B">
            <w:pPr>
              <w:numPr>
                <w:ilvl w:val="0"/>
                <w:numId w:val="3"/>
              </w:numPr>
              <w:spacing w:before="240" w:after="0" w:line="240" w:lineRule="auto"/>
              <w:rPr>
                <w:rFonts w:ascii="Century Gothic" w:hAnsi="Century Gothic" w:cs="Arial"/>
                <w:color w:val="000000"/>
                <w:sz w:val="20"/>
                <w:szCs w:val="20"/>
              </w:rPr>
            </w:pPr>
            <w:r w:rsidRPr="0069756B">
              <w:rPr>
                <w:rFonts w:ascii="Century Gothic" w:hAnsi="Century Gothic" w:cs="Arial"/>
                <w:color w:val="000000"/>
                <w:sz w:val="20"/>
                <w:szCs w:val="20"/>
              </w:rPr>
              <w:t>Le nombre d’heure :</w:t>
            </w:r>
          </w:p>
          <w:p w14:paraId="1EFC049B" w14:textId="77777777" w:rsidR="00741671" w:rsidRPr="0069756B" w:rsidRDefault="00741671" w:rsidP="0069756B">
            <w:pPr>
              <w:numPr>
                <w:ilvl w:val="0"/>
                <w:numId w:val="3"/>
              </w:numPr>
              <w:spacing w:before="240" w:after="0" w:line="240" w:lineRule="auto"/>
              <w:rPr>
                <w:rFonts w:ascii="Century Gothic" w:hAnsi="Century Gothic"/>
                <w:sz w:val="20"/>
                <w:szCs w:val="20"/>
              </w:rPr>
            </w:pPr>
            <w:r w:rsidRPr="0069756B">
              <w:rPr>
                <w:rFonts w:ascii="Century Gothic" w:hAnsi="Century Gothic" w:cs="Arial"/>
                <w:color w:val="000000"/>
                <w:sz w:val="20"/>
                <w:szCs w:val="20"/>
              </w:rPr>
              <w:t xml:space="preserve">Précisez le montant (en €) que représente ce surcoût :               </w:t>
            </w:r>
          </w:p>
          <w:bookmarkStart w:id="34" w:name="__Fieldmark__162_1855823609"/>
          <w:p w14:paraId="1EFC049C" w14:textId="77777777" w:rsidR="00741671" w:rsidRPr="0069756B" w:rsidRDefault="00741671" w:rsidP="0069756B">
            <w:pPr>
              <w:spacing w:before="240" w:after="0" w:line="240" w:lineRule="auto"/>
              <w:rPr>
                <w:rFonts w:ascii="Century Gothic" w:hAnsi="Century Gothic" w:cs="Arial"/>
                <w:b/>
                <w:sz w:val="20"/>
                <w:szCs w:val="20"/>
              </w:rPr>
            </w:pPr>
            <w:r w:rsidRPr="0069756B">
              <w:rPr>
                <w:rFonts w:ascii="Century Gothic" w:hAnsi="Century Gothic"/>
                <w:sz w:val="20"/>
                <w:szCs w:val="20"/>
              </w:rPr>
              <w:fldChar w:fldCharType="begin">
                <w:ffData>
                  <w:name w:val=""/>
                  <w:enabled/>
                  <w:calcOnExit w:val="0"/>
                  <w:checkBox>
                    <w:sizeAuto/>
                    <w:default w:val="0"/>
                    <w:checked w:val="0"/>
                  </w:checkBox>
                </w:ffData>
              </w:fldChar>
            </w:r>
            <w:r w:rsidRPr="0069756B">
              <w:rPr>
                <w:rFonts w:ascii="Century Gothic" w:hAnsi="Century Gothic"/>
                <w:sz w:val="20"/>
                <w:szCs w:val="20"/>
              </w:rPr>
              <w:instrText xml:space="preserve"> FORMCHECKBOX </w:instrText>
            </w:r>
            <w:r w:rsidRPr="0069756B">
              <w:rPr>
                <w:rFonts w:ascii="Century Gothic" w:hAnsi="Century Gothic"/>
                <w:sz w:val="20"/>
                <w:szCs w:val="20"/>
              </w:rPr>
            </w:r>
            <w:r w:rsidRPr="0069756B">
              <w:rPr>
                <w:rFonts w:ascii="Century Gothic" w:hAnsi="Century Gothic"/>
                <w:sz w:val="20"/>
                <w:szCs w:val="20"/>
              </w:rPr>
              <w:fldChar w:fldCharType="separate"/>
            </w:r>
            <w:r w:rsidRPr="0069756B">
              <w:rPr>
                <w:rFonts w:ascii="Century Gothic" w:hAnsi="Century Gothic"/>
                <w:sz w:val="20"/>
                <w:szCs w:val="20"/>
              </w:rPr>
              <w:fldChar w:fldCharType="end"/>
            </w:r>
            <w:bookmarkEnd w:id="34"/>
            <w:r w:rsidRPr="0069756B">
              <w:rPr>
                <w:rFonts w:ascii="Century Gothic" w:hAnsi="Century Gothic" w:cs="Arial"/>
                <w:color w:val="000000"/>
                <w:sz w:val="20"/>
                <w:szCs w:val="20"/>
              </w:rPr>
              <w:t xml:space="preserve"> </w:t>
            </w:r>
            <w:r w:rsidRPr="0069756B">
              <w:rPr>
                <w:rFonts w:ascii="Century Gothic" w:hAnsi="Century Gothic" w:cs="Arial"/>
                <w:b/>
                <w:sz w:val="20"/>
                <w:szCs w:val="20"/>
              </w:rPr>
              <w:t>Autres, précisez :</w:t>
            </w:r>
          </w:p>
          <w:p w14:paraId="1EFC049D" w14:textId="77777777" w:rsidR="00741671" w:rsidRPr="0069756B" w:rsidRDefault="00741671" w:rsidP="0069756B">
            <w:pPr>
              <w:spacing w:after="0" w:line="240" w:lineRule="auto"/>
              <w:rPr>
                <w:rFonts w:ascii="Century Gothic" w:hAnsi="Century Gothic" w:cs="Arial"/>
                <w:b/>
                <w:sz w:val="20"/>
                <w:szCs w:val="20"/>
              </w:rPr>
            </w:pPr>
          </w:p>
        </w:tc>
      </w:tr>
    </w:tbl>
    <w:p w14:paraId="1EFC049F" w14:textId="77777777" w:rsidR="00741671" w:rsidRDefault="00741671">
      <w:pPr>
        <w:spacing w:after="0" w:line="240" w:lineRule="auto"/>
      </w:pPr>
    </w:p>
    <w:p w14:paraId="1EFC04A0" w14:textId="403C30CE" w:rsidR="00B22FAE" w:rsidRPr="00B22FAE" w:rsidRDefault="00B22FAE" w:rsidP="00B22FAE">
      <w:pPr>
        <w:spacing w:after="0"/>
        <w:rPr>
          <w:rFonts w:ascii="Century Gothic" w:hAnsi="Century Gothic" w:cs="Arial"/>
          <w:color w:val="0000FF"/>
          <w:sz w:val="24"/>
          <w:szCs w:val="24"/>
        </w:rPr>
      </w:pPr>
      <w:r w:rsidRPr="00B22FAE">
        <w:rPr>
          <w:rFonts w:ascii="Century Gothic" w:hAnsi="Century Gothic" w:cs="Arial"/>
          <w:color w:val="0000FF"/>
          <w:sz w:val="24"/>
          <w:szCs w:val="24"/>
        </w:rPr>
        <w:t>Modalités de la demande</w:t>
      </w:r>
      <w:r w:rsidR="00B8342E">
        <w:rPr>
          <w:rFonts w:ascii="Century Gothic" w:hAnsi="Century Gothic" w:cs="Arial"/>
          <w:color w:val="0000FF"/>
          <w:sz w:val="24"/>
          <w:szCs w:val="24"/>
        </w:rPr>
        <w:t xml:space="preserve"> </w:t>
      </w:r>
    </w:p>
    <w:p w14:paraId="1EFC04A1" w14:textId="2AAEA943" w:rsidR="00741671" w:rsidRDefault="00741671" w:rsidP="005A0AE0">
      <w:pPr>
        <w:numPr>
          <w:ilvl w:val="0"/>
          <w:numId w:val="4"/>
        </w:numPr>
        <w:spacing w:after="0" w:line="240" w:lineRule="auto"/>
        <w:rPr>
          <w:rFonts w:ascii="Century Gothic" w:hAnsi="Century Gothic" w:cs="Arial"/>
          <w:color w:val="000000"/>
          <w:sz w:val="20"/>
          <w:szCs w:val="20"/>
        </w:rPr>
      </w:pPr>
      <w:r w:rsidRPr="0069756B">
        <w:rPr>
          <w:rFonts w:ascii="Century Gothic" w:hAnsi="Century Gothic" w:cs="Arial"/>
          <w:color w:val="000000"/>
          <w:sz w:val="20"/>
          <w:szCs w:val="20"/>
        </w:rPr>
        <w:t xml:space="preserve">Le financement est plafonné à hauteur de </w:t>
      </w:r>
      <w:r w:rsidRPr="0069756B">
        <w:rPr>
          <w:rFonts w:ascii="Century Gothic" w:hAnsi="Century Gothic" w:cs="Arial"/>
          <w:b/>
          <w:color w:val="000000"/>
          <w:sz w:val="20"/>
          <w:szCs w:val="20"/>
        </w:rPr>
        <w:t xml:space="preserve">80% </w:t>
      </w:r>
      <w:r w:rsidR="00395954">
        <w:rPr>
          <w:rFonts w:ascii="Century Gothic" w:hAnsi="Century Gothic" w:cs="Arial"/>
          <w:b/>
          <w:color w:val="000000"/>
          <w:sz w:val="20"/>
          <w:szCs w:val="20"/>
        </w:rPr>
        <w:t xml:space="preserve">maximum </w:t>
      </w:r>
      <w:r w:rsidRPr="0069756B">
        <w:rPr>
          <w:rFonts w:ascii="Century Gothic" w:hAnsi="Century Gothic" w:cs="Arial"/>
          <w:b/>
          <w:color w:val="000000"/>
          <w:sz w:val="20"/>
          <w:szCs w:val="20"/>
        </w:rPr>
        <w:t>du coût du projet</w:t>
      </w:r>
      <w:r w:rsidRPr="0069756B">
        <w:rPr>
          <w:rFonts w:ascii="Century Gothic" w:hAnsi="Century Gothic" w:cs="Arial"/>
          <w:color w:val="000000"/>
          <w:sz w:val="20"/>
          <w:szCs w:val="20"/>
        </w:rPr>
        <w:t xml:space="preserve"> </w:t>
      </w:r>
    </w:p>
    <w:p w14:paraId="1EFC04A2" w14:textId="631887CB" w:rsidR="00A07986" w:rsidRPr="0055680F" w:rsidRDefault="002475B6" w:rsidP="005A0AE0">
      <w:pPr>
        <w:numPr>
          <w:ilvl w:val="0"/>
          <w:numId w:val="4"/>
        </w:numPr>
        <w:autoSpaceDE w:val="0"/>
        <w:spacing w:after="0" w:line="240" w:lineRule="auto"/>
        <w:jc w:val="both"/>
        <w:rPr>
          <w:rFonts w:ascii="Century Gothic" w:hAnsi="Century Gothic" w:cs="Arial"/>
          <w:color w:val="000000"/>
          <w:sz w:val="20"/>
          <w:szCs w:val="20"/>
        </w:rPr>
      </w:pPr>
      <w:r w:rsidRPr="0055680F">
        <w:rPr>
          <w:rFonts w:ascii="Century Gothic" w:hAnsi="Century Gothic" w:cs="Arial"/>
          <w:b/>
          <w:color w:val="000000"/>
          <w:sz w:val="20"/>
          <w:szCs w:val="20"/>
        </w:rPr>
        <w:t>L</w:t>
      </w:r>
      <w:r w:rsidR="00A07986" w:rsidRPr="0055680F">
        <w:rPr>
          <w:rFonts w:ascii="Century Gothic" w:hAnsi="Century Gothic" w:cs="Arial"/>
          <w:b/>
          <w:color w:val="000000"/>
          <w:sz w:val="20"/>
          <w:szCs w:val="20"/>
        </w:rPr>
        <w:t>es charges</w:t>
      </w:r>
      <w:r w:rsidR="00A07986" w:rsidRPr="0055680F">
        <w:rPr>
          <w:rFonts w:ascii="Century Gothic" w:hAnsi="Century Gothic" w:cs="Arial"/>
          <w:color w:val="000000"/>
          <w:sz w:val="20"/>
          <w:szCs w:val="20"/>
        </w:rPr>
        <w:t xml:space="preserve"> </w:t>
      </w:r>
      <w:r w:rsidR="00A07986" w:rsidRPr="0055680F">
        <w:rPr>
          <w:rFonts w:ascii="Century Gothic" w:hAnsi="Century Gothic" w:cs="Arial"/>
          <w:b/>
          <w:color w:val="000000"/>
          <w:sz w:val="20"/>
          <w:szCs w:val="20"/>
        </w:rPr>
        <w:t xml:space="preserve">de personnels </w:t>
      </w:r>
      <w:r w:rsidR="005D74BE" w:rsidRPr="0055680F">
        <w:rPr>
          <w:rFonts w:ascii="Century Gothic" w:hAnsi="Century Gothic" w:cs="Arial"/>
          <w:b/>
          <w:color w:val="000000"/>
          <w:sz w:val="20"/>
          <w:szCs w:val="20"/>
        </w:rPr>
        <w:t>couvertes</w:t>
      </w:r>
      <w:r w:rsidR="00E91821" w:rsidRPr="0055680F">
        <w:rPr>
          <w:rFonts w:ascii="Century Gothic" w:hAnsi="Century Gothic" w:cs="Arial"/>
          <w:b/>
          <w:color w:val="000000"/>
          <w:sz w:val="20"/>
          <w:szCs w:val="20"/>
        </w:rPr>
        <w:t xml:space="preserve"> par une prestation</w:t>
      </w:r>
      <w:r w:rsidR="00A07986" w:rsidRPr="0055680F">
        <w:rPr>
          <w:rFonts w:ascii="Century Gothic" w:hAnsi="Century Gothic" w:cs="Arial"/>
          <w:b/>
          <w:color w:val="000000"/>
          <w:sz w:val="20"/>
          <w:szCs w:val="20"/>
        </w:rPr>
        <w:t xml:space="preserve"> de </w:t>
      </w:r>
      <w:r w:rsidR="00E91821" w:rsidRPr="0055680F">
        <w:rPr>
          <w:rFonts w:ascii="Century Gothic" w:hAnsi="Century Gothic" w:cs="Arial"/>
          <w:b/>
          <w:color w:val="000000"/>
          <w:sz w:val="20"/>
          <w:szCs w:val="20"/>
        </w:rPr>
        <w:t>service</w:t>
      </w:r>
      <w:r w:rsidR="005D74BE" w:rsidRPr="0055680F">
        <w:rPr>
          <w:rFonts w:ascii="Century Gothic" w:hAnsi="Century Gothic" w:cs="Arial"/>
          <w:b/>
          <w:color w:val="000000"/>
          <w:sz w:val="20"/>
          <w:szCs w:val="20"/>
        </w:rPr>
        <w:t xml:space="preserve"> sont exclues</w:t>
      </w:r>
      <w:r w:rsidR="00E91821" w:rsidRPr="0055680F">
        <w:rPr>
          <w:rFonts w:ascii="Century Gothic" w:hAnsi="Century Gothic" w:cs="Arial"/>
          <w:b/>
          <w:color w:val="000000"/>
          <w:sz w:val="20"/>
          <w:szCs w:val="20"/>
        </w:rPr>
        <w:t xml:space="preserve">. </w:t>
      </w:r>
    </w:p>
    <w:p w14:paraId="1EFC04A3" w14:textId="77777777" w:rsidR="00741671" w:rsidRPr="0069756B" w:rsidRDefault="00741671" w:rsidP="005A0AE0">
      <w:pPr>
        <w:numPr>
          <w:ilvl w:val="0"/>
          <w:numId w:val="2"/>
        </w:numPr>
        <w:spacing w:after="0" w:line="240" w:lineRule="auto"/>
        <w:rPr>
          <w:rFonts w:ascii="Century Gothic" w:hAnsi="Century Gothic" w:cs="Arial"/>
          <w:color w:val="000000"/>
          <w:sz w:val="20"/>
          <w:szCs w:val="20"/>
        </w:rPr>
      </w:pPr>
      <w:r w:rsidRPr="0069756B">
        <w:rPr>
          <w:rFonts w:ascii="Century Gothic" w:hAnsi="Century Gothic" w:cs="Arial"/>
          <w:color w:val="000000"/>
          <w:sz w:val="20"/>
          <w:szCs w:val="20"/>
        </w:rPr>
        <w:t>Les subventions de fonctionnement &gt;</w:t>
      </w:r>
      <w:r w:rsidR="006B3D9B">
        <w:rPr>
          <w:rFonts w:ascii="Century Gothic" w:hAnsi="Century Gothic" w:cs="Arial"/>
          <w:color w:val="000000"/>
          <w:sz w:val="20"/>
          <w:szCs w:val="20"/>
        </w:rPr>
        <w:t>23 000</w:t>
      </w:r>
      <w:r w:rsidRPr="0069756B">
        <w:rPr>
          <w:rFonts w:ascii="Century Gothic" w:hAnsi="Century Gothic" w:cs="Arial"/>
          <w:color w:val="000000"/>
          <w:sz w:val="20"/>
          <w:szCs w:val="20"/>
        </w:rPr>
        <w:t>€ feront l’objet d’une convention, la liste des pièces justificatives nécessaires au conventionnement figure en annexe.</w:t>
      </w:r>
    </w:p>
    <w:p w14:paraId="1EFC04A4" w14:textId="21DC4E05" w:rsidR="00741671" w:rsidRPr="00330F4C" w:rsidRDefault="00741671" w:rsidP="005A0AE0">
      <w:pPr>
        <w:numPr>
          <w:ilvl w:val="0"/>
          <w:numId w:val="2"/>
        </w:numPr>
        <w:spacing w:after="0" w:line="240" w:lineRule="auto"/>
        <w:jc w:val="both"/>
        <w:rPr>
          <w:rFonts w:ascii="Century Gothic" w:hAnsi="Century Gothic" w:cs="Arial"/>
          <w:color w:val="000000"/>
          <w:sz w:val="20"/>
          <w:szCs w:val="20"/>
        </w:rPr>
      </w:pPr>
      <w:r w:rsidRPr="00330F4C">
        <w:rPr>
          <w:rFonts w:ascii="Century Gothic" w:hAnsi="Century Gothic" w:cs="Arial"/>
          <w:color w:val="000000"/>
          <w:sz w:val="20"/>
          <w:szCs w:val="20"/>
        </w:rPr>
        <w:t xml:space="preserve">Un accusé de réception vous sera adressé à réception de votre dossier. </w:t>
      </w:r>
      <w:r w:rsidRPr="00330F4C">
        <w:rPr>
          <w:rFonts w:ascii="Century Gothic" w:hAnsi="Century Gothic" w:cs="Arial"/>
          <w:b/>
          <w:i/>
          <w:color w:val="000000"/>
          <w:sz w:val="20"/>
          <w:szCs w:val="20"/>
        </w:rPr>
        <w:t xml:space="preserve">Dans le cas contraire veuillez contacter </w:t>
      </w:r>
      <w:r w:rsidR="00330F4C" w:rsidRPr="00330F4C">
        <w:rPr>
          <w:rFonts w:ascii="Century Gothic" w:hAnsi="Century Gothic" w:cs="Arial"/>
          <w:b/>
          <w:i/>
          <w:color w:val="000000"/>
          <w:sz w:val="20"/>
          <w:szCs w:val="20"/>
        </w:rPr>
        <w:t>votre chargé de conseil et de développement</w:t>
      </w:r>
      <w:r w:rsidR="00355732">
        <w:rPr>
          <w:rFonts w:ascii="Century Gothic" w:hAnsi="Century Gothic" w:cs="Arial"/>
          <w:b/>
          <w:i/>
          <w:color w:val="000000"/>
          <w:sz w:val="20"/>
          <w:szCs w:val="20"/>
        </w:rPr>
        <w:t>.</w:t>
      </w:r>
    </w:p>
    <w:p w14:paraId="3B5FF8EB" w14:textId="77777777" w:rsidR="005A0AE0" w:rsidRPr="005A0AE0" w:rsidRDefault="00741671" w:rsidP="005A0AE0">
      <w:pPr>
        <w:numPr>
          <w:ilvl w:val="0"/>
          <w:numId w:val="2"/>
        </w:numPr>
        <w:spacing w:line="240" w:lineRule="auto"/>
        <w:jc w:val="both"/>
        <w:rPr>
          <w:rFonts w:ascii="Century Gothic" w:eastAsia="Times New Roman" w:hAnsi="Century Gothic" w:cs="Arial"/>
          <w:b/>
          <w:i/>
          <w:smallCaps/>
          <w:sz w:val="20"/>
          <w:szCs w:val="20"/>
        </w:rPr>
      </w:pPr>
      <w:r w:rsidRPr="005A0AE0">
        <w:rPr>
          <w:rFonts w:ascii="Century Gothic" w:hAnsi="Century Gothic" w:cs="Arial"/>
          <w:color w:val="000000"/>
          <w:sz w:val="20"/>
          <w:szCs w:val="20"/>
        </w:rPr>
        <w:t xml:space="preserve">Le démarrage de l’action et/ou l’achat, les travaux effectués avant le dépôt du dossier complet ne peuvent faire l’objet d’une demande d’intervention financière de notre organisme </w:t>
      </w:r>
    </w:p>
    <w:p w14:paraId="1D72AA18" w14:textId="04EAB64A" w:rsidR="005A0AE0" w:rsidRPr="005A0AE0" w:rsidRDefault="005A0AE0" w:rsidP="005A0AE0">
      <w:pPr>
        <w:numPr>
          <w:ilvl w:val="0"/>
          <w:numId w:val="2"/>
        </w:numPr>
        <w:spacing w:line="240" w:lineRule="auto"/>
        <w:jc w:val="both"/>
        <w:rPr>
          <w:rFonts w:ascii="Century Gothic" w:hAnsi="Century Gothic" w:cs="Arial"/>
          <w:color w:val="000000"/>
          <w:sz w:val="20"/>
          <w:szCs w:val="20"/>
        </w:rPr>
      </w:pPr>
      <w:r w:rsidRPr="005A0AE0">
        <w:rPr>
          <w:rFonts w:ascii="Century Gothic" w:hAnsi="Century Gothic" w:cs="Arial"/>
          <w:color w:val="000000"/>
          <w:sz w:val="20"/>
          <w:szCs w:val="20"/>
        </w:rPr>
        <w:t xml:space="preserve">L’action doit se dérouler durant l’année civile concernée. </w:t>
      </w:r>
    </w:p>
    <w:p w14:paraId="1EFC04A6" w14:textId="77777777" w:rsidR="00B22FAE" w:rsidRPr="00B22FAE" w:rsidRDefault="00B22FAE" w:rsidP="00B22FAE">
      <w:pPr>
        <w:jc w:val="both"/>
        <w:rPr>
          <w:rFonts w:ascii="Century Gothic" w:hAnsi="Century Gothic" w:cs="Arial"/>
          <w:color w:val="0000FF"/>
          <w:sz w:val="24"/>
          <w:szCs w:val="24"/>
        </w:rPr>
      </w:pPr>
      <w:r w:rsidRPr="00B22FAE">
        <w:rPr>
          <w:rFonts w:ascii="Century Gothic" w:hAnsi="Century Gothic" w:cs="Arial"/>
          <w:color w:val="0000FF"/>
          <w:sz w:val="24"/>
          <w:szCs w:val="24"/>
        </w:rPr>
        <w:t>Engagement du demandeur</w:t>
      </w:r>
    </w:p>
    <w:p w14:paraId="1EFC04A7"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r w:rsidRPr="0069756B">
        <w:rPr>
          <w:rFonts w:ascii="Century Gothic" w:hAnsi="Century Gothic"/>
          <w:sz w:val="20"/>
        </w:rPr>
        <w:t xml:space="preserve">Les renseignements contenus dans ce dossier sont certifiés exacts par le </w:t>
      </w:r>
      <w:r w:rsidRPr="0069756B">
        <w:rPr>
          <w:rFonts w:ascii="Century Gothic" w:hAnsi="Century Gothic"/>
          <w:b/>
          <w:sz w:val="20"/>
        </w:rPr>
        <w:t>demandeur</w:t>
      </w:r>
      <w:r w:rsidRPr="0069756B">
        <w:rPr>
          <w:rFonts w:ascii="Century Gothic" w:hAnsi="Century Gothic"/>
          <w:sz w:val="20"/>
        </w:rPr>
        <w:t>.</w:t>
      </w:r>
    </w:p>
    <w:p w14:paraId="1EFC04A8"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p>
    <w:p w14:paraId="1EFC04A9"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r w:rsidRPr="0069756B">
        <w:rPr>
          <w:rFonts w:ascii="Century Gothic" w:hAnsi="Century Gothic"/>
          <w:sz w:val="20"/>
        </w:rPr>
        <w:t>A ………………………………………………………</w:t>
      </w:r>
      <w:proofErr w:type="gramStart"/>
      <w:r w:rsidRPr="0069756B">
        <w:rPr>
          <w:rFonts w:ascii="Century Gothic" w:hAnsi="Century Gothic"/>
          <w:sz w:val="20"/>
        </w:rPr>
        <w:t>…….</w:t>
      </w:r>
      <w:proofErr w:type="gramEnd"/>
      <w:r w:rsidRPr="0069756B">
        <w:rPr>
          <w:rFonts w:ascii="Century Gothic" w:hAnsi="Century Gothic"/>
          <w:sz w:val="20"/>
        </w:rPr>
        <w:t>.</w:t>
      </w:r>
      <w:r w:rsidRPr="0069756B">
        <w:rPr>
          <w:rFonts w:ascii="Century Gothic" w:hAnsi="Century Gothic"/>
          <w:sz w:val="20"/>
        </w:rPr>
        <w:tab/>
        <w:t>Le…………………………………….</w:t>
      </w:r>
    </w:p>
    <w:p w14:paraId="1EFC04AA"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p>
    <w:p w14:paraId="1EFC04AB"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r w:rsidRPr="0069756B">
        <w:rPr>
          <w:rFonts w:ascii="Century Gothic" w:hAnsi="Century Gothic"/>
          <w:sz w:val="20"/>
        </w:rPr>
        <w:t>Nom – Prénom : ………………………………………….</w:t>
      </w:r>
      <w:r w:rsidRPr="0069756B">
        <w:rPr>
          <w:rFonts w:ascii="Century Gothic" w:hAnsi="Century Gothic"/>
          <w:sz w:val="20"/>
        </w:rPr>
        <w:tab/>
        <w:t>Qualité : …………………………….</w:t>
      </w:r>
    </w:p>
    <w:p w14:paraId="1EFC04AC"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p>
    <w:p w14:paraId="1EFC04AD"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r w:rsidRPr="0069756B">
        <w:rPr>
          <w:rFonts w:ascii="Century Gothic" w:hAnsi="Century Gothic"/>
          <w:i/>
          <w:sz w:val="20"/>
        </w:rPr>
        <w:t>(Personne habilitée à signer un contrat avec la Caf)</w:t>
      </w:r>
    </w:p>
    <w:p w14:paraId="1EFC04AE"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r w:rsidRPr="0069756B">
        <w:rPr>
          <w:rFonts w:ascii="Century Gothic" w:hAnsi="Century Gothic"/>
          <w:sz w:val="20"/>
        </w:rPr>
        <w:t>Cachet et signature :</w:t>
      </w:r>
    </w:p>
    <w:p w14:paraId="1EFC04AF"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p>
    <w:p w14:paraId="1EFC04B0"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p>
    <w:p w14:paraId="1EFC04B1"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p>
    <w:p w14:paraId="1EFC04B2" w14:textId="77777777" w:rsidR="0069756B" w:rsidRDefault="0069756B">
      <w:pPr>
        <w:pStyle w:val="En-tte"/>
        <w:tabs>
          <w:tab w:val="clear" w:pos="4536"/>
          <w:tab w:val="clear" w:pos="9072"/>
        </w:tabs>
        <w:jc w:val="both"/>
        <w:rPr>
          <w:rFonts w:ascii="Century Gothic" w:hAnsi="Century Gothic"/>
          <w:sz w:val="20"/>
        </w:rPr>
      </w:pPr>
    </w:p>
    <w:p w14:paraId="72500044" w14:textId="4BE54532" w:rsidR="005812D5" w:rsidRDefault="00741671" w:rsidP="005812D5">
      <w:pPr>
        <w:rPr>
          <w:rFonts w:eastAsiaTheme="minorHAnsi"/>
          <w:lang w:eastAsia="en-US"/>
        </w:rPr>
      </w:pPr>
      <w:r w:rsidRPr="0069756B">
        <w:rPr>
          <w:rFonts w:ascii="Century Gothic" w:hAnsi="Century Gothic"/>
          <w:sz w:val="20"/>
        </w:rPr>
        <w:t>Le présent questionnaire et toutes les pièces complémentaires doivent être adressé</w:t>
      </w:r>
      <w:r w:rsidRPr="00E80799">
        <w:rPr>
          <w:rFonts w:ascii="Century Gothic" w:hAnsi="Century Gothic"/>
          <w:sz w:val="20"/>
        </w:rPr>
        <w:t>s</w:t>
      </w:r>
      <w:r w:rsidR="0093298B" w:rsidRPr="00E80799">
        <w:rPr>
          <w:rFonts w:ascii="Century Gothic" w:hAnsi="Century Gothic"/>
          <w:sz w:val="20"/>
        </w:rPr>
        <w:t xml:space="preserve"> à votre </w:t>
      </w:r>
      <w:r w:rsidR="0093298B" w:rsidRPr="00330F4C">
        <w:rPr>
          <w:rFonts w:ascii="Century Gothic" w:hAnsi="Century Gothic"/>
          <w:sz w:val="20"/>
        </w:rPr>
        <w:t xml:space="preserve">chargé de conseil et </w:t>
      </w:r>
      <w:r w:rsidR="00330F4C" w:rsidRPr="00330F4C">
        <w:rPr>
          <w:rFonts w:ascii="Century Gothic" w:hAnsi="Century Gothic"/>
          <w:sz w:val="20"/>
        </w:rPr>
        <w:t xml:space="preserve">de </w:t>
      </w:r>
      <w:r w:rsidR="00370829" w:rsidRPr="00330F4C">
        <w:rPr>
          <w:rFonts w:ascii="Century Gothic" w:hAnsi="Century Gothic"/>
          <w:sz w:val="20"/>
        </w:rPr>
        <w:t>développement</w:t>
      </w:r>
      <w:r w:rsidR="005812D5">
        <w:rPr>
          <w:rFonts w:ascii="Century Gothic" w:hAnsi="Century Gothic"/>
          <w:sz w:val="20"/>
        </w:rPr>
        <w:t xml:space="preserve">. </w:t>
      </w:r>
      <w:r w:rsidR="00304D7C">
        <w:rPr>
          <w:rFonts w:ascii="Century Gothic" w:hAnsi="Century Gothic"/>
          <w:sz w:val="20"/>
        </w:rPr>
        <w:t>Les c</w:t>
      </w:r>
      <w:r w:rsidR="005812D5">
        <w:rPr>
          <w:rFonts w:ascii="Century Gothic" w:hAnsi="Century Gothic"/>
          <w:sz w:val="20"/>
        </w:rPr>
        <w:t xml:space="preserve">oordonnées </w:t>
      </w:r>
      <w:r w:rsidR="00304D7C">
        <w:rPr>
          <w:rFonts w:ascii="Century Gothic" w:hAnsi="Century Gothic"/>
          <w:sz w:val="20"/>
        </w:rPr>
        <w:t xml:space="preserve">sont </w:t>
      </w:r>
      <w:r w:rsidR="005812D5">
        <w:rPr>
          <w:rFonts w:ascii="Century Gothic" w:hAnsi="Century Gothic"/>
          <w:sz w:val="20"/>
        </w:rPr>
        <w:t xml:space="preserve">disponibles sur : </w:t>
      </w:r>
      <w:hyperlink r:id="rId20" w:history="1">
        <w:r w:rsidR="004538E7">
          <w:rPr>
            <w:rStyle w:val="Lienhypertexte"/>
            <w:rFonts w:ascii="Century Gothic" w:hAnsi="Century Gothic"/>
            <w:sz w:val="20"/>
          </w:rPr>
          <w:t xml:space="preserve">Répartition des CCD </w:t>
        </w:r>
        <w:proofErr w:type="spellStart"/>
        <w:r w:rsidR="004538E7">
          <w:rPr>
            <w:rStyle w:val="Lienhypertexte"/>
            <w:rFonts w:ascii="Century Gothic" w:hAnsi="Century Gothic"/>
            <w:sz w:val="20"/>
          </w:rPr>
          <w:t>Dvp</w:t>
        </w:r>
        <w:proofErr w:type="spellEnd"/>
        <w:r w:rsidR="004538E7">
          <w:rPr>
            <w:rStyle w:val="Lienhypertexte"/>
            <w:rFonts w:ascii="Century Gothic" w:hAnsi="Century Gothic"/>
            <w:sz w:val="20"/>
          </w:rPr>
          <w:t xml:space="preserve"> territorial - CAF 42</w:t>
        </w:r>
      </w:hyperlink>
    </w:p>
    <w:p w14:paraId="1ABFF33B" w14:textId="1A06361D" w:rsidR="00ED5298" w:rsidRPr="00601A34" w:rsidRDefault="00741671" w:rsidP="00304D7C">
      <w:pPr>
        <w:pStyle w:val="En-tte"/>
        <w:tabs>
          <w:tab w:val="clear" w:pos="4536"/>
          <w:tab w:val="clear" w:pos="9072"/>
        </w:tabs>
        <w:jc w:val="both"/>
        <w:rPr>
          <w:rFonts w:ascii="Century Gothic" w:hAnsi="Century Gothic"/>
          <w:sz w:val="20"/>
        </w:rPr>
      </w:pPr>
      <w:r w:rsidRPr="17FC982B">
        <w:rPr>
          <w:rFonts w:ascii="Century Gothic" w:hAnsi="Century Gothic"/>
          <w:b/>
          <w:bCs/>
          <w:sz w:val="20"/>
        </w:rPr>
        <w:t>Pour les dossiers relevant de l’axe 7</w:t>
      </w:r>
      <w:r w:rsidR="00304D7C">
        <w:rPr>
          <w:rFonts w:ascii="Century Gothic" w:hAnsi="Century Gothic"/>
          <w:b/>
          <w:bCs/>
          <w:sz w:val="20"/>
        </w:rPr>
        <w:t xml:space="preserve">- logement, </w:t>
      </w:r>
      <w:r w:rsidR="001C4691" w:rsidRPr="00601A34">
        <w:rPr>
          <w:rFonts w:ascii="Century Gothic" w:hAnsi="Century Gothic"/>
          <w:sz w:val="20"/>
        </w:rPr>
        <w:t>les dossiers de deman</w:t>
      </w:r>
      <w:r w:rsidR="00ED5298" w:rsidRPr="00601A34">
        <w:rPr>
          <w:rFonts w:ascii="Century Gothic" w:hAnsi="Century Gothic"/>
          <w:sz w:val="20"/>
        </w:rPr>
        <w:t xml:space="preserve">de sont à adresser à l’adresse </w:t>
      </w:r>
      <w:proofErr w:type="gramStart"/>
      <w:r w:rsidR="00ED5298" w:rsidRPr="00601A34">
        <w:rPr>
          <w:rFonts w:ascii="Century Gothic" w:hAnsi="Century Gothic"/>
          <w:sz w:val="20"/>
        </w:rPr>
        <w:t>mail</w:t>
      </w:r>
      <w:proofErr w:type="gramEnd"/>
      <w:r w:rsidR="00ED5298" w:rsidRPr="00601A34">
        <w:rPr>
          <w:rFonts w:ascii="Century Gothic" w:hAnsi="Century Gothic"/>
          <w:sz w:val="20"/>
        </w:rPr>
        <w:t xml:space="preserve"> suivante : </w:t>
      </w:r>
      <w:hyperlink r:id="rId21" w:history="1">
        <w:r w:rsidR="00ED5298" w:rsidRPr="00601A34">
          <w:rPr>
            <w:rStyle w:val="Lienhypertexte"/>
            <w:rFonts w:ascii="Century Gothic" w:hAnsi="Century Gothic"/>
            <w:sz w:val="20"/>
          </w:rPr>
          <w:t>service-logement-habitat@caf42.caf.fr</w:t>
        </w:r>
      </w:hyperlink>
    </w:p>
    <w:p w14:paraId="5567ADE9" w14:textId="2C0A2AD2" w:rsidR="00741671" w:rsidRPr="002B55B6" w:rsidRDefault="00ED5298" w:rsidP="00304D7C">
      <w:pPr>
        <w:pStyle w:val="En-tte"/>
        <w:tabs>
          <w:tab w:val="clear" w:pos="4536"/>
          <w:tab w:val="clear" w:pos="9072"/>
        </w:tabs>
        <w:jc w:val="both"/>
        <w:rPr>
          <w:rFonts w:ascii="Century Gothic" w:hAnsi="Century Gothic"/>
          <w:sz w:val="20"/>
        </w:rPr>
      </w:pPr>
      <w:r w:rsidRPr="00601A34">
        <w:rPr>
          <w:rFonts w:ascii="Century Gothic" w:hAnsi="Century Gothic"/>
          <w:sz w:val="20"/>
        </w:rPr>
        <w:t xml:space="preserve">Pour tout renseignement, vous pouvez contacter </w:t>
      </w:r>
      <w:r w:rsidR="00601A34" w:rsidRPr="00601A34">
        <w:rPr>
          <w:rFonts w:ascii="Century Gothic" w:hAnsi="Century Gothic"/>
          <w:sz w:val="20"/>
        </w:rPr>
        <w:t xml:space="preserve">votre </w:t>
      </w:r>
      <w:r w:rsidR="00304D7C" w:rsidRPr="00601A34">
        <w:rPr>
          <w:rFonts w:ascii="Century Gothic" w:hAnsi="Century Gothic"/>
          <w:sz w:val="20"/>
        </w:rPr>
        <w:t>chargé de conseil et développement</w:t>
      </w:r>
      <w:r w:rsidR="002B55B6">
        <w:rPr>
          <w:rFonts w:ascii="Century Gothic" w:hAnsi="Century Gothic"/>
          <w:sz w:val="20"/>
        </w:rPr>
        <w:t> </w:t>
      </w:r>
      <w:r w:rsidR="002B55B6">
        <w:rPr>
          <w:rFonts w:ascii="Century Gothic" w:hAnsi="Century Gothic"/>
          <w:b/>
          <w:bCs/>
          <w:sz w:val="20"/>
        </w:rPr>
        <w:t xml:space="preserve">: </w:t>
      </w:r>
      <w:hyperlink r:id="rId22" w:history="1">
        <w:r w:rsidR="002B55B6" w:rsidRPr="002B55B6">
          <w:rPr>
            <w:rStyle w:val="Lienhypertexte"/>
            <w:rFonts w:ascii="Century Gothic" w:hAnsi="Century Gothic"/>
            <w:sz w:val="20"/>
          </w:rPr>
          <w:t>CCD logement - CAF 42</w:t>
        </w:r>
      </w:hyperlink>
    </w:p>
    <w:p w14:paraId="1EFC04B7" w14:textId="1B59CFCD" w:rsidR="00B22FAE" w:rsidRDefault="00B22FAE" w:rsidP="69F923C5">
      <w:pPr>
        <w:jc w:val="both"/>
        <w:rPr>
          <w:rFonts w:ascii="Century Gothic" w:hAnsi="Century Gothic"/>
          <w:i/>
          <w:iCs/>
          <w:caps/>
          <w:sz w:val="20"/>
          <w:szCs w:val="20"/>
        </w:rPr>
      </w:pPr>
      <w:r w:rsidRPr="69F923C5">
        <w:rPr>
          <w:rFonts w:ascii="Century Gothic" w:hAnsi="Century Gothic" w:cs="Arial"/>
          <w:color w:val="0000FF"/>
          <w:sz w:val="24"/>
          <w:szCs w:val="24"/>
        </w:rPr>
        <w:br w:type="page"/>
      </w:r>
      <w:r w:rsidR="00741671" w:rsidRPr="69F923C5">
        <w:rPr>
          <w:rFonts w:ascii="Century Gothic" w:hAnsi="Century Gothic" w:cs="Arial"/>
          <w:color w:val="0000FF"/>
          <w:sz w:val="24"/>
          <w:szCs w:val="24"/>
        </w:rPr>
        <w:lastRenderedPageBreak/>
        <w:t xml:space="preserve">Liste des pièces justificatives </w:t>
      </w:r>
      <w:r w:rsidR="00A13F6F" w:rsidRPr="69F923C5">
        <w:rPr>
          <w:rFonts w:ascii="Century Gothic" w:hAnsi="Century Gothic" w:cs="Arial"/>
          <w:color w:val="0000FF"/>
          <w:sz w:val="24"/>
          <w:szCs w:val="24"/>
        </w:rPr>
        <w:t>à</w:t>
      </w:r>
      <w:r w:rsidR="00741671" w:rsidRPr="69F923C5">
        <w:rPr>
          <w:rFonts w:ascii="Century Gothic" w:hAnsi="Century Gothic" w:cs="Arial"/>
          <w:color w:val="0000FF"/>
          <w:sz w:val="24"/>
          <w:szCs w:val="24"/>
        </w:rPr>
        <w:t xml:space="preserve"> joindre</w:t>
      </w:r>
      <w:r w:rsidRPr="69F923C5">
        <w:rPr>
          <w:rFonts w:ascii="Century Gothic" w:hAnsi="Century Gothic" w:cs="Arial"/>
          <w:color w:val="0000FF"/>
          <w:sz w:val="24"/>
          <w:szCs w:val="24"/>
        </w:rPr>
        <w:t xml:space="preserve"> relatives aux </w:t>
      </w:r>
      <w:r w:rsidR="0056743C">
        <w:rPr>
          <w:rFonts w:ascii="Century Gothic" w:hAnsi="Century Gothic" w:cs="Arial"/>
          <w:color w:val="0000FF"/>
          <w:sz w:val="24"/>
          <w:szCs w:val="24"/>
        </w:rPr>
        <w:t>porteurs de projets</w:t>
      </w:r>
      <w:r w:rsidR="00741671" w:rsidRPr="69F923C5">
        <w:rPr>
          <w:rFonts w:ascii="Century Gothic" w:eastAsia="Times New Roman" w:hAnsi="Century Gothic" w:cs="Arial"/>
          <w:b/>
          <w:bCs/>
          <w:i/>
          <w:iCs/>
          <w:smallCaps/>
          <w:sz w:val="20"/>
          <w:szCs w:val="20"/>
        </w:rPr>
        <w:t xml:space="preserve"> </w:t>
      </w:r>
      <w:r w:rsidR="00741671" w:rsidRPr="69F923C5">
        <w:rPr>
          <w:rFonts w:ascii="Century Gothic" w:hAnsi="Century Gothic" w:cs="Arial"/>
          <w:i/>
          <w:iCs/>
          <w:color w:val="0000FF"/>
          <w:sz w:val="20"/>
          <w:szCs w:val="20"/>
        </w:rPr>
        <w:t xml:space="preserve">(ne pas fournir celles qui ont déjà </w:t>
      </w:r>
      <w:r w:rsidR="1C55810F" w:rsidRPr="69F923C5">
        <w:rPr>
          <w:rFonts w:ascii="Century Gothic" w:hAnsi="Century Gothic" w:cs="Arial"/>
          <w:i/>
          <w:iCs/>
          <w:color w:val="0000FF"/>
          <w:sz w:val="20"/>
          <w:szCs w:val="20"/>
        </w:rPr>
        <w:t>été</w:t>
      </w:r>
      <w:r w:rsidR="00741671" w:rsidRPr="69F923C5">
        <w:rPr>
          <w:rFonts w:ascii="Century Gothic" w:hAnsi="Century Gothic" w:cs="Arial"/>
          <w:i/>
          <w:iCs/>
          <w:color w:val="0000FF"/>
          <w:sz w:val="20"/>
          <w:szCs w:val="20"/>
        </w:rPr>
        <w:t xml:space="preserve"> produites pour un autre dossier)</w:t>
      </w:r>
      <w:r w:rsidRPr="69F923C5">
        <w:rPr>
          <w:rFonts w:ascii="Century Gothic" w:hAnsi="Century Gothic"/>
          <w:i/>
          <w:iCs/>
          <w:caps/>
          <w:sz w:val="20"/>
          <w:szCs w:val="20"/>
        </w:rPr>
        <w:t xml:space="preserve"> </w:t>
      </w:r>
    </w:p>
    <w:p w14:paraId="4FE898B2" w14:textId="5C2CE98A" w:rsidR="00650CD3" w:rsidRDefault="00650CD3" w:rsidP="69F923C5">
      <w:pPr>
        <w:jc w:val="both"/>
        <w:rPr>
          <w:rFonts w:ascii="Century Gothic" w:hAnsi="Century Gothic"/>
          <w:i/>
          <w:iCs/>
          <w:caps/>
          <w:sz w:val="20"/>
          <w:szCs w:val="20"/>
        </w:rPr>
      </w:pPr>
      <w:r>
        <w:rPr>
          <w:rFonts w:ascii="Century Gothic" w:hAnsi="Century Gothic"/>
          <w:i/>
          <w:iCs/>
          <w:caps/>
          <w:sz w:val="20"/>
          <w:szCs w:val="20"/>
        </w:rPr>
        <w:t xml:space="preserve">pour tout demandeur </w:t>
      </w:r>
    </w:p>
    <w:tbl>
      <w:tblPr>
        <w:tblW w:w="9781" w:type="dxa"/>
        <w:tblInd w:w="5" w:type="dxa"/>
        <w:tblLayout w:type="fixed"/>
        <w:tblCellMar>
          <w:left w:w="0" w:type="dxa"/>
          <w:right w:w="0" w:type="dxa"/>
        </w:tblCellMar>
        <w:tblLook w:val="0000" w:firstRow="0" w:lastRow="0" w:firstColumn="0" w:lastColumn="0" w:noHBand="0" w:noVBand="0"/>
      </w:tblPr>
      <w:tblGrid>
        <w:gridCol w:w="3119"/>
        <w:gridCol w:w="6662"/>
      </w:tblGrid>
      <w:tr w:rsidR="00650CD3" w:rsidRPr="007D26C3" w14:paraId="34FEF2B5" w14:textId="77777777" w:rsidTr="74B1AFC5">
        <w:tc>
          <w:tcPr>
            <w:tcW w:w="3119" w:type="dxa"/>
            <w:tcBorders>
              <w:top w:val="single" w:sz="4" w:space="0" w:color="000000" w:themeColor="text1"/>
              <w:left w:val="single" w:sz="4" w:space="0" w:color="000000" w:themeColor="text1"/>
              <w:bottom w:val="single" w:sz="4" w:space="0" w:color="000000" w:themeColor="text1"/>
            </w:tcBorders>
          </w:tcPr>
          <w:p w14:paraId="5E44EE6A" w14:textId="69B1930E" w:rsidR="00650CD3" w:rsidRDefault="00650CD3">
            <w:pPr>
              <w:snapToGrid w:val="0"/>
              <w:spacing w:line="240" w:lineRule="auto"/>
              <w:rPr>
                <w:rFonts w:ascii="Century Gothic" w:hAnsi="Century Gothic" w:cs="Arial"/>
                <w:b/>
                <w:sz w:val="20"/>
                <w:szCs w:val="20"/>
              </w:rPr>
            </w:pPr>
            <w:r>
              <w:rPr>
                <w:rFonts w:ascii="Century Gothic" w:hAnsi="Century Gothic" w:cs="Arial"/>
                <w:b/>
                <w:sz w:val="20"/>
                <w:szCs w:val="20"/>
              </w:rPr>
              <w:t xml:space="preserve">En cas de demandeur ayant déjà déposé des dossiers </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B447B" w14:textId="4D398EF2" w:rsidR="00650CD3" w:rsidRPr="00650CD3" w:rsidRDefault="00650CD3" w:rsidP="00650CD3">
            <w:pPr>
              <w:pStyle w:val="Paragraphedeliste"/>
              <w:numPr>
                <w:ilvl w:val="0"/>
                <w:numId w:val="3"/>
              </w:numPr>
              <w:spacing w:line="240" w:lineRule="auto"/>
              <w:rPr>
                <w:rFonts w:ascii="Century Gothic" w:hAnsi="Century Gothic"/>
                <w:sz w:val="20"/>
                <w:szCs w:val="20"/>
              </w:rPr>
            </w:pPr>
            <w:r w:rsidRPr="000B64FE">
              <w:rPr>
                <w:rFonts w:ascii="Century Gothic" w:hAnsi="Century Gothic"/>
                <w:sz w:val="20"/>
                <w:szCs w:val="20"/>
              </w:rPr>
              <w:t>ATTESTATION DE NON- CHANGEMENT DE SITUATION</w:t>
            </w:r>
            <w:r w:rsidRPr="00650CD3">
              <w:rPr>
                <w:rFonts w:ascii="Century Gothic" w:hAnsi="Century Gothic"/>
                <w:sz w:val="20"/>
                <w:szCs w:val="20"/>
              </w:rPr>
              <w:t xml:space="preserve"> </w:t>
            </w:r>
          </w:p>
        </w:tc>
      </w:tr>
      <w:tr w:rsidR="00650CD3" w:rsidRPr="007D26C3" w14:paraId="35577E45" w14:textId="77777777" w:rsidTr="74B1AFC5">
        <w:tc>
          <w:tcPr>
            <w:tcW w:w="3119" w:type="dxa"/>
            <w:tcBorders>
              <w:top w:val="single" w:sz="4" w:space="0" w:color="000000" w:themeColor="text1"/>
              <w:left w:val="single" w:sz="4" w:space="0" w:color="000000" w:themeColor="text1"/>
              <w:bottom w:val="single" w:sz="4" w:space="0" w:color="000000" w:themeColor="text1"/>
            </w:tcBorders>
          </w:tcPr>
          <w:p w14:paraId="24219572" w14:textId="031A7207" w:rsidR="00650CD3" w:rsidRPr="0069756B" w:rsidRDefault="00650CD3">
            <w:pPr>
              <w:snapToGrid w:val="0"/>
              <w:spacing w:line="240" w:lineRule="auto"/>
              <w:rPr>
                <w:rFonts w:ascii="Century Gothic" w:hAnsi="Century Gothic" w:cs="Arial"/>
                <w:b/>
                <w:sz w:val="20"/>
                <w:szCs w:val="20"/>
              </w:rPr>
            </w:pPr>
            <w:r>
              <w:rPr>
                <w:rFonts w:ascii="Century Gothic" w:hAnsi="Century Gothic" w:cs="Arial"/>
                <w:b/>
                <w:sz w:val="20"/>
                <w:szCs w:val="20"/>
              </w:rPr>
              <w:t xml:space="preserve">Données financières </w:t>
            </w:r>
            <w:r w:rsidR="00901E29">
              <w:rPr>
                <w:rFonts w:ascii="Century Gothic" w:hAnsi="Century Gothic" w:cs="Arial"/>
                <w:b/>
                <w:sz w:val="20"/>
                <w:szCs w:val="20"/>
              </w:rPr>
              <w:t>et administratives</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08195" w14:textId="77777777" w:rsidR="00650CD3" w:rsidRPr="00901E29" w:rsidRDefault="00650CD3">
            <w:pPr>
              <w:pStyle w:val="Paragraphedeliste"/>
              <w:numPr>
                <w:ilvl w:val="0"/>
                <w:numId w:val="3"/>
              </w:numPr>
              <w:snapToGrid w:val="0"/>
              <w:spacing w:after="0" w:line="240" w:lineRule="auto"/>
              <w:rPr>
                <w:rFonts w:ascii="Century Gothic" w:hAnsi="Century Gothic" w:cs="Arial"/>
                <w:sz w:val="20"/>
                <w:szCs w:val="20"/>
              </w:rPr>
            </w:pPr>
            <w:r w:rsidRPr="007D26C3">
              <w:rPr>
                <w:rFonts w:ascii="Century Gothic" w:hAnsi="Century Gothic" w:cs="Arial"/>
                <w:sz w:val="20"/>
                <w:szCs w:val="20"/>
              </w:rPr>
              <w:t>Compte de résultat et bilan N-1 de la structure</w:t>
            </w:r>
            <w:r w:rsidRPr="007D26C3">
              <w:rPr>
                <w:rFonts w:ascii="Century Gothic" w:hAnsi="Century Gothic" w:cs="Arial"/>
                <w:color w:val="0000FF"/>
                <w:sz w:val="20"/>
                <w:szCs w:val="20"/>
              </w:rPr>
              <w:t xml:space="preserve"> </w:t>
            </w:r>
          </w:p>
          <w:p w14:paraId="376EEBC4" w14:textId="170425BA" w:rsidR="00901E29" w:rsidRPr="007D26C3" w:rsidRDefault="00901E29">
            <w:pPr>
              <w:pStyle w:val="Paragraphedeliste"/>
              <w:numPr>
                <w:ilvl w:val="0"/>
                <w:numId w:val="3"/>
              </w:numPr>
              <w:snapToGrid w:val="0"/>
              <w:spacing w:after="0" w:line="240" w:lineRule="auto"/>
              <w:rPr>
                <w:rFonts w:ascii="Century Gothic" w:hAnsi="Century Gothic" w:cs="Arial"/>
                <w:sz w:val="20"/>
                <w:szCs w:val="20"/>
              </w:rPr>
            </w:pPr>
            <w:r w:rsidRPr="00901E29">
              <w:rPr>
                <w:rFonts w:ascii="Century Gothic" w:hAnsi="Century Gothic" w:cs="Arial"/>
                <w:sz w:val="20"/>
                <w:szCs w:val="20"/>
              </w:rPr>
              <w:t>Attestation URSSAF à jour</w:t>
            </w:r>
          </w:p>
        </w:tc>
      </w:tr>
      <w:tr w:rsidR="00650CD3" w:rsidRPr="007D26C3" w14:paraId="36310624" w14:textId="77777777" w:rsidTr="00B87420">
        <w:tc>
          <w:tcPr>
            <w:tcW w:w="3119" w:type="dxa"/>
            <w:tcBorders>
              <w:top w:val="single" w:sz="4" w:space="0" w:color="000000" w:themeColor="text1"/>
              <w:left w:val="single" w:sz="4" w:space="0" w:color="000000" w:themeColor="text1"/>
              <w:bottom w:val="single" w:sz="4" w:space="0" w:color="000000" w:themeColor="text1"/>
            </w:tcBorders>
          </w:tcPr>
          <w:p w14:paraId="7893DC27" w14:textId="77777777" w:rsidR="00650CD3" w:rsidRDefault="00650CD3">
            <w:pPr>
              <w:snapToGrid w:val="0"/>
              <w:spacing w:line="240" w:lineRule="auto"/>
              <w:rPr>
                <w:rFonts w:ascii="Century Gothic" w:hAnsi="Century Gothic" w:cs="Arial"/>
                <w:b/>
                <w:sz w:val="20"/>
                <w:szCs w:val="20"/>
              </w:rPr>
            </w:pPr>
            <w:r>
              <w:rPr>
                <w:rFonts w:ascii="Century Gothic" w:hAnsi="Century Gothic" w:cs="Arial"/>
                <w:b/>
                <w:sz w:val="20"/>
                <w:szCs w:val="20"/>
              </w:rPr>
              <w:t xml:space="preserve">Justificatifs pour le projet </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71C21F" w14:textId="77777777" w:rsidR="00650CD3" w:rsidRPr="00B87420" w:rsidRDefault="00650CD3" w:rsidP="74B1AFC5">
            <w:pPr>
              <w:pStyle w:val="Paragraphedeliste"/>
              <w:numPr>
                <w:ilvl w:val="0"/>
                <w:numId w:val="3"/>
              </w:numPr>
              <w:spacing w:line="240" w:lineRule="auto"/>
              <w:rPr>
                <w:rFonts w:ascii="Century Gothic" w:hAnsi="Century Gothic" w:cs="Arial"/>
                <w:b/>
                <w:bCs/>
                <w:color w:val="FF0000"/>
                <w:sz w:val="20"/>
                <w:szCs w:val="20"/>
              </w:rPr>
            </w:pPr>
            <w:r w:rsidRPr="00B87420">
              <w:rPr>
                <w:rFonts w:ascii="Century Gothic" w:hAnsi="Century Gothic" w:cs="Arial"/>
                <w:b/>
                <w:bCs/>
                <w:color w:val="FF0000"/>
                <w:sz w:val="20"/>
                <w:szCs w:val="20"/>
              </w:rPr>
              <w:t xml:space="preserve">Des devis sont à fournir </w:t>
            </w:r>
          </w:p>
        </w:tc>
      </w:tr>
    </w:tbl>
    <w:p w14:paraId="0AB62299" w14:textId="77777777" w:rsidR="0037184C" w:rsidRDefault="0037184C" w:rsidP="00B22FAE">
      <w:pPr>
        <w:spacing w:line="240" w:lineRule="auto"/>
        <w:rPr>
          <w:rFonts w:ascii="Century Gothic" w:hAnsi="Century Gothic" w:cs="Arial"/>
          <w:color w:val="0000FF"/>
          <w:sz w:val="20"/>
          <w:szCs w:val="20"/>
        </w:rPr>
      </w:pPr>
    </w:p>
    <w:p w14:paraId="0F056852" w14:textId="5F1D864D" w:rsidR="00080ABA" w:rsidRPr="00B22FAE" w:rsidRDefault="00741671" w:rsidP="00B22FAE">
      <w:pPr>
        <w:spacing w:line="240" w:lineRule="auto"/>
        <w:rPr>
          <w:rFonts w:ascii="Century Gothic" w:hAnsi="Century Gothic" w:cs="Arial"/>
          <w:color w:val="0000FF"/>
          <w:sz w:val="20"/>
          <w:szCs w:val="20"/>
        </w:rPr>
      </w:pPr>
      <w:r w:rsidRPr="00B22FAE">
        <w:rPr>
          <w:rFonts w:ascii="Century Gothic" w:hAnsi="Century Gothic" w:cs="Arial"/>
          <w:color w:val="0000FF"/>
          <w:sz w:val="20"/>
          <w:szCs w:val="20"/>
        </w:rPr>
        <w:t>I .1 – Associations – Mutuelles – Comités d’entreprise</w:t>
      </w:r>
    </w:p>
    <w:tbl>
      <w:tblPr>
        <w:tblW w:w="9781" w:type="dxa"/>
        <w:tblInd w:w="5" w:type="dxa"/>
        <w:tblLayout w:type="fixed"/>
        <w:tblCellMar>
          <w:left w:w="0" w:type="dxa"/>
          <w:right w:w="0" w:type="dxa"/>
        </w:tblCellMar>
        <w:tblLook w:val="0000" w:firstRow="0" w:lastRow="0" w:firstColumn="0" w:lastColumn="0" w:noHBand="0" w:noVBand="0"/>
      </w:tblPr>
      <w:tblGrid>
        <w:gridCol w:w="3119"/>
        <w:gridCol w:w="6662"/>
      </w:tblGrid>
      <w:tr w:rsidR="00741671" w:rsidRPr="0069756B" w14:paraId="1EFC04BB" w14:textId="77777777" w:rsidTr="69F923C5">
        <w:tc>
          <w:tcPr>
            <w:tcW w:w="3119" w:type="dxa"/>
            <w:tcBorders>
              <w:top w:val="single" w:sz="4" w:space="0" w:color="000000" w:themeColor="text1"/>
              <w:left w:val="single" w:sz="4" w:space="0" w:color="000000" w:themeColor="text1"/>
              <w:bottom w:val="single" w:sz="4" w:space="0" w:color="000000" w:themeColor="text1"/>
            </w:tcBorders>
            <w:vAlign w:val="center"/>
          </w:tcPr>
          <w:p w14:paraId="1EFC04B9" w14:textId="77777777" w:rsidR="00741671" w:rsidRPr="0069756B" w:rsidRDefault="00741671" w:rsidP="0069756B">
            <w:pPr>
              <w:pStyle w:val="Titre1"/>
              <w:snapToGrid w:val="0"/>
              <w:rPr>
                <w:rFonts w:ascii="Century Gothic" w:hAnsi="Century Gothic"/>
                <w:b/>
                <w:sz w:val="20"/>
                <w:szCs w:val="20"/>
                <w:lang w:eastAsia="fr-FR"/>
              </w:rPr>
            </w:pPr>
            <w:r w:rsidRPr="0069756B">
              <w:rPr>
                <w:rFonts w:ascii="Century Gothic" w:hAnsi="Century Gothic"/>
                <w:b/>
                <w:sz w:val="20"/>
                <w:szCs w:val="20"/>
              </w:rPr>
              <w:t>Nature de l’élément justifié</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C04BA" w14:textId="77777777" w:rsidR="00741671" w:rsidRPr="0069756B" w:rsidRDefault="00741671" w:rsidP="0069756B">
            <w:pPr>
              <w:snapToGrid w:val="0"/>
              <w:spacing w:after="0" w:line="240" w:lineRule="auto"/>
              <w:jc w:val="center"/>
              <w:rPr>
                <w:rFonts w:ascii="Century Gothic" w:hAnsi="Century Gothic"/>
                <w:sz w:val="20"/>
                <w:szCs w:val="20"/>
              </w:rPr>
            </w:pPr>
            <w:r w:rsidRPr="0069756B">
              <w:rPr>
                <w:rFonts w:ascii="Century Gothic" w:eastAsia="Arial" w:hAnsi="Century Gothic" w:cs="Arial"/>
                <w:b/>
                <w:sz w:val="20"/>
                <w:szCs w:val="20"/>
                <w:lang w:eastAsia="fr-FR" w:bidi="fr-FR"/>
              </w:rPr>
              <w:t>Justificatifs nécessaires à la signature de la convention</w:t>
            </w:r>
          </w:p>
        </w:tc>
      </w:tr>
      <w:tr w:rsidR="00741671" w:rsidRPr="0069756B" w14:paraId="1EFC04BE" w14:textId="77777777" w:rsidTr="69F923C5">
        <w:tc>
          <w:tcPr>
            <w:tcW w:w="3119" w:type="dxa"/>
            <w:tcBorders>
              <w:top w:val="single" w:sz="4" w:space="0" w:color="000000" w:themeColor="text1"/>
              <w:left w:val="single" w:sz="4" w:space="0" w:color="000000" w:themeColor="text1"/>
              <w:bottom w:val="single" w:sz="4" w:space="0" w:color="000000" w:themeColor="text1"/>
            </w:tcBorders>
            <w:vAlign w:val="center"/>
          </w:tcPr>
          <w:p w14:paraId="1EFC04BC" w14:textId="77777777" w:rsidR="00741671" w:rsidRPr="0069756B" w:rsidRDefault="00741671" w:rsidP="001462F0">
            <w:pPr>
              <w:snapToGrid w:val="0"/>
              <w:spacing w:after="0" w:line="240" w:lineRule="auto"/>
              <w:rPr>
                <w:rFonts w:ascii="Century Gothic" w:hAnsi="Century Gothic" w:cs="Arial"/>
                <w:sz w:val="20"/>
                <w:szCs w:val="20"/>
              </w:rPr>
            </w:pPr>
            <w:r w:rsidRPr="0069756B">
              <w:rPr>
                <w:rFonts w:ascii="Century Gothic" w:hAnsi="Century Gothic" w:cs="Arial"/>
                <w:b/>
                <w:sz w:val="20"/>
                <w:szCs w:val="20"/>
              </w:rPr>
              <w:t xml:space="preserve">Existence légale </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C04BD" w14:textId="503495B0" w:rsidR="00741671" w:rsidRPr="0069756B" w:rsidRDefault="00741671" w:rsidP="00C86893">
            <w:pPr>
              <w:snapToGrid w:val="0"/>
              <w:spacing w:after="0" w:line="240" w:lineRule="auto"/>
              <w:rPr>
                <w:rFonts w:ascii="Century Gothic" w:hAnsi="Century Gothic"/>
                <w:sz w:val="20"/>
                <w:szCs w:val="20"/>
              </w:rPr>
            </w:pPr>
            <w:r w:rsidRPr="0069756B">
              <w:rPr>
                <w:rFonts w:ascii="Century Gothic" w:hAnsi="Century Gothic" w:cs="Arial"/>
                <w:sz w:val="20"/>
                <w:szCs w:val="20"/>
              </w:rPr>
              <w:t>- Récépissé de déclaration en Préfecture, numéro SIRET</w:t>
            </w:r>
            <w:r w:rsidR="008C3C60">
              <w:rPr>
                <w:rFonts w:ascii="Century Gothic" w:hAnsi="Century Gothic" w:cs="Arial"/>
                <w:sz w:val="20"/>
                <w:szCs w:val="20"/>
              </w:rPr>
              <w:t xml:space="preserve"> et SIREN</w:t>
            </w:r>
          </w:p>
        </w:tc>
      </w:tr>
      <w:tr w:rsidR="00741671" w:rsidRPr="0069756B" w14:paraId="1EFC04C1" w14:textId="77777777" w:rsidTr="69F923C5">
        <w:tc>
          <w:tcPr>
            <w:tcW w:w="3119" w:type="dxa"/>
            <w:tcBorders>
              <w:top w:val="single" w:sz="4" w:space="0" w:color="000000" w:themeColor="text1"/>
              <w:left w:val="single" w:sz="4" w:space="0" w:color="000000" w:themeColor="text1"/>
              <w:bottom w:val="single" w:sz="4" w:space="0" w:color="000000" w:themeColor="text1"/>
            </w:tcBorders>
            <w:vAlign w:val="center"/>
          </w:tcPr>
          <w:p w14:paraId="1EFC04BF" w14:textId="77777777" w:rsidR="00741671" w:rsidRPr="0069756B" w:rsidRDefault="00741671" w:rsidP="0069756B">
            <w:pPr>
              <w:snapToGrid w:val="0"/>
              <w:spacing w:line="240" w:lineRule="auto"/>
              <w:rPr>
                <w:rFonts w:ascii="Century Gothic" w:hAnsi="Century Gothic" w:cs="Arial"/>
                <w:sz w:val="20"/>
                <w:szCs w:val="20"/>
              </w:rPr>
            </w:pPr>
            <w:r w:rsidRPr="0069756B">
              <w:rPr>
                <w:rFonts w:ascii="Century Gothic" w:hAnsi="Century Gothic" w:cs="Arial"/>
                <w:b/>
                <w:sz w:val="20"/>
                <w:szCs w:val="20"/>
              </w:rPr>
              <w:t xml:space="preserve">Vocation </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C04C0" w14:textId="77777777" w:rsidR="00741671" w:rsidRPr="0069756B" w:rsidRDefault="00741671" w:rsidP="00C86893">
            <w:pPr>
              <w:snapToGrid w:val="0"/>
              <w:spacing w:after="0" w:line="240" w:lineRule="auto"/>
              <w:rPr>
                <w:rFonts w:ascii="Century Gothic" w:hAnsi="Century Gothic"/>
                <w:sz w:val="20"/>
                <w:szCs w:val="20"/>
              </w:rPr>
            </w:pPr>
            <w:r w:rsidRPr="0069756B">
              <w:rPr>
                <w:rFonts w:ascii="Century Gothic" w:hAnsi="Century Gothic" w:cs="Arial"/>
                <w:sz w:val="20"/>
                <w:szCs w:val="20"/>
              </w:rPr>
              <w:t>- Statuts datés et signés – chiffres clés – nombre d’adhérents, effectif salarié</w:t>
            </w:r>
            <w:proofErr w:type="gramStart"/>
            <w:r w:rsidRPr="0069756B">
              <w:rPr>
                <w:rFonts w:ascii="Century Gothic" w:hAnsi="Century Gothic" w:cs="Arial"/>
                <w:sz w:val="20"/>
                <w:szCs w:val="20"/>
              </w:rPr>
              <w:t>… .</w:t>
            </w:r>
            <w:proofErr w:type="gramEnd"/>
          </w:p>
        </w:tc>
      </w:tr>
      <w:tr w:rsidR="00741671" w:rsidRPr="0069756B" w14:paraId="1EFC04C5" w14:textId="77777777" w:rsidTr="69F923C5">
        <w:tc>
          <w:tcPr>
            <w:tcW w:w="3119" w:type="dxa"/>
            <w:tcBorders>
              <w:top w:val="single" w:sz="4" w:space="0" w:color="000000" w:themeColor="text1"/>
              <w:left w:val="single" w:sz="4" w:space="0" w:color="000000" w:themeColor="text1"/>
              <w:bottom w:val="single" w:sz="4" w:space="0" w:color="000000" w:themeColor="text1"/>
            </w:tcBorders>
            <w:vAlign w:val="center"/>
          </w:tcPr>
          <w:p w14:paraId="1EFC04C2" w14:textId="77777777" w:rsidR="00741671" w:rsidRPr="0069756B" w:rsidRDefault="00741671" w:rsidP="0069756B">
            <w:pPr>
              <w:snapToGrid w:val="0"/>
              <w:spacing w:line="240" w:lineRule="auto"/>
              <w:rPr>
                <w:rFonts w:ascii="Century Gothic" w:hAnsi="Century Gothic" w:cs="Arial"/>
                <w:sz w:val="20"/>
                <w:szCs w:val="20"/>
              </w:rPr>
            </w:pPr>
            <w:r w:rsidRPr="0069756B">
              <w:rPr>
                <w:rFonts w:ascii="Century Gothic" w:hAnsi="Century Gothic" w:cs="Arial"/>
                <w:b/>
                <w:sz w:val="20"/>
                <w:szCs w:val="20"/>
              </w:rPr>
              <w:t>Régularité face aux obligations légales et réglementaires</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C04C3" w14:textId="7107568A" w:rsidR="00741671" w:rsidRPr="0069756B" w:rsidRDefault="00741671" w:rsidP="00C86893">
            <w:pPr>
              <w:snapToGrid w:val="0"/>
              <w:spacing w:after="0" w:line="240" w:lineRule="auto"/>
              <w:jc w:val="both"/>
              <w:rPr>
                <w:rFonts w:ascii="Century Gothic" w:hAnsi="Century Gothic" w:cs="Arial"/>
                <w:sz w:val="20"/>
                <w:szCs w:val="20"/>
              </w:rPr>
            </w:pPr>
            <w:r w:rsidRPr="0069756B">
              <w:rPr>
                <w:rFonts w:ascii="Century Gothic" w:hAnsi="Century Gothic" w:cs="Arial"/>
                <w:sz w:val="20"/>
                <w:szCs w:val="20"/>
              </w:rPr>
              <w:t>- Attestation relative au respect des obligations sociales.</w:t>
            </w:r>
          </w:p>
          <w:p w14:paraId="1EFC04C4" w14:textId="3391ABC1" w:rsidR="00741671" w:rsidRPr="0069756B" w:rsidRDefault="00741671" w:rsidP="00C86893">
            <w:pPr>
              <w:spacing w:after="0" w:line="240" w:lineRule="auto"/>
              <w:jc w:val="both"/>
              <w:rPr>
                <w:rFonts w:ascii="Century Gothic" w:hAnsi="Century Gothic"/>
                <w:sz w:val="20"/>
                <w:szCs w:val="20"/>
              </w:rPr>
            </w:pPr>
            <w:r w:rsidRPr="0069756B">
              <w:rPr>
                <w:rFonts w:ascii="Century Gothic" w:hAnsi="Century Gothic" w:cs="Arial"/>
                <w:sz w:val="20"/>
                <w:szCs w:val="20"/>
              </w:rPr>
              <w:t xml:space="preserve">- Attestation précisant que le </w:t>
            </w:r>
            <w:r w:rsidR="00C93FBD">
              <w:rPr>
                <w:rFonts w:ascii="Century Gothic" w:hAnsi="Century Gothic" w:cs="Arial"/>
                <w:sz w:val="20"/>
                <w:szCs w:val="20"/>
              </w:rPr>
              <w:t>porteur de projet</w:t>
            </w:r>
            <w:r w:rsidRPr="0069756B">
              <w:rPr>
                <w:rFonts w:ascii="Century Gothic" w:hAnsi="Century Gothic" w:cs="Arial"/>
                <w:sz w:val="20"/>
                <w:szCs w:val="20"/>
              </w:rPr>
              <w:t xml:space="preserve"> a recours à un commissaire aux comptes pour les associations recevant des subventions d’un montant global ≥ à 153.000 </w:t>
            </w:r>
            <w:r w:rsidRPr="0069756B">
              <w:rPr>
                <w:rFonts w:ascii="Century Gothic" w:hAnsi="Century Gothic" w:cs="Arial"/>
                <w:spacing w:val="-18"/>
                <w:sz w:val="20"/>
                <w:szCs w:val="20"/>
              </w:rPr>
              <w:t>€</w:t>
            </w:r>
            <w:r w:rsidRPr="0069756B">
              <w:rPr>
                <w:rFonts w:ascii="Century Gothic" w:hAnsi="Century Gothic" w:cs="Arial"/>
                <w:sz w:val="20"/>
                <w:szCs w:val="20"/>
              </w:rPr>
              <w:t xml:space="preserve"> ou si 2 des 3 conditions suivantes sont remplies : effectif ≥ 50 salariés, CA ≥ 3.100.000 </w:t>
            </w:r>
            <w:r w:rsidRPr="0069756B">
              <w:rPr>
                <w:rFonts w:ascii="Century Gothic" w:hAnsi="Century Gothic" w:cs="Arial"/>
                <w:spacing w:val="-18"/>
                <w:sz w:val="20"/>
                <w:szCs w:val="20"/>
              </w:rPr>
              <w:t>€</w:t>
            </w:r>
            <w:r w:rsidRPr="0069756B">
              <w:rPr>
                <w:rFonts w:ascii="Century Gothic" w:hAnsi="Century Gothic" w:cs="Arial"/>
                <w:sz w:val="20"/>
                <w:szCs w:val="20"/>
              </w:rPr>
              <w:t xml:space="preserve">, total du bilan&gt;1.550.000 </w:t>
            </w:r>
            <w:r w:rsidRPr="0069756B">
              <w:rPr>
                <w:rFonts w:ascii="Century Gothic" w:hAnsi="Century Gothic" w:cs="Arial"/>
                <w:spacing w:val="-18"/>
                <w:sz w:val="20"/>
                <w:szCs w:val="20"/>
              </w:rPr>
              <w:t>€</w:t>
            </w:r>
          </w:p>
        </w:tc>
      </w:tr>
      <w:tr w:rsidR="00741671" w:rsidRPr="0069756B" w14:paraId="1EFC04C9" w14:textId="77777777" w:rsidTr="69F923C5">
        <w:tc>
          <w:tcPr>
            <w:tcW w:w="3119" w:type="dxa"/>
            <w:tcBorders>
              <w:top w:val="single" w:sz="4" w:space="0" w:color="000000" w:themeColor="text1"/>
              <w:left w:val="single" w:sz="4" w:space="0" w:color="000000" w:themeColor="text1"/>
              <w:bottom w:val="single" w:sz="4" w:space="0" w:color="000000" w:themeColor="text1"/>
            </w:tcBorders>
          </w:tcPr>
          <w:p w14:paraId="1EFC04C6" w14:textId="77777777" w:rsidR="00741671" w:rsidRPr="0069756B" w:rsidRDefault="00741671" w:rsidP="0069756B">
            <w:pPr>
              <w:snapToGrid w:val="0"/>
              <w:spacing w:line="240" w:lineRule="auto"/>
              <w:rPr>
                <w:rFonts w:ascii="Century Gothic" w:hAnsi="Century Gothic" w:cs="Arial"/>
                <w:sz w:val="20"/>
                <w:szCs w:val="20"/>
              </w:rPr>
            </w:pPr>
            <w:r w:rsidRPr="0069756B">
              <w:rPr>
                <w:rFonts w:ascii="Century Gothic" w:hAnsi="Century Gothic" w:cs="Arial"/>
                <w:b/>
                <w:sz w:val="20"/>
                <w:szCs w:val="20"/>
              </w:rPr>
              <w:t>Capacité du contractant</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C04C7"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sz w:val="20"/>
                <w:szCs w:val="20"/>
              </w:rPr>
              <w:t>- Liste des membres du Conseil d’Administration et du bureau</w:t>
            </w:r>
          </w:p>
          <w:p w14:paraId="1EFC04C8" w14:textId="77777777" w:rsidR="00741671" w:rsidRPr="0069756B" w:rsidRDefault="00741671" w:rsidP="00C86893">
            <w:pPr>
              <w:spacing w:after="0" w:line="240" w:lineRule="auto"/>
              <w:rPr>
                <w:rFonts w:ascii="Century Gothic" w:hAnsi="Century Gothic"/>
                <w:sz w:val="20"/>
                <w:szCs w:val="20"/>
              </w:rPr>
            </w:pPr>
            <w:r w:rsidRPr="0069756B">
              <w:rPr>
                <w:rFonts w:ascii="Century Gothic" w:hAnsi="Century Gothic" w:cs="Arial"/>
                <w:sz w:val="20"/>
                <w:szCs w:val="20"/>
              </w:rPr>
              <w:t>- Délibération du Conseil d’Administration autorisant le contractant à signer</w:t>
            </w:r>
          </w:p>
        </w:tc>
      </w:tr>
      <w:tr w:rsidR="00741671" w:rsidRPr="0069756B" w14:paraId="1EFC04CD" w14:textId="77777777" w:rsidTr="69F923C5">
        <w:tc>
          <w:tcPr>
            <w:tcW w:w="3119" w:type="dxa"/>
            <w:tcBorders>
              <w:top w:val="single" w:sz="4" w:space="0" w:color="000000" w:themeColor="text1"/>
              <w:left w:val="single" w:sz="4" w:space="0" w:color="000000" w:themeColor="text1"/>
              <w:bottom w:val="single" w:sz="4" w:space="0" w:color="000000" w:themeColor="text1"/>
            </w:tcBorders>
          </w:tcPr>
          <w:p w14:paraId="1EFC04CA" w14:textId="77777777" w:rsidR="00741671" w:rsidRPr="0069756B" w:rsidRDefault="00741671" w:rsidP="0069756B">
            <w:pPr>
              <w:snapToGrid w:val="0"/>
              <w:spacing w:line="240" w:lineRule="auto"/>
              <w:rPr>
                <w:rFonts w:ascii="Century Gothic" w:hAnsi="Century Gothic" w:cs="Arial"/>
                <w:sz w:val="20"/>
                <w:szCs w:val="20"/>
              </w:rPr>
            </w:pPr>
            <w:r w:rsidRPr="0069756B">
              <w:rPr>
                <w:rFonts w:ascii="Century Gothic" w:hAnsi="Century Gothic" w:cs="Arial"/>
                <w:b/>
                <w:sz w:val="20"/>
                <w:szCs w:val="20"/>
              </w:rPr>
              <w:t>Engagement à réaliser l’opération</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C04CB"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sz w:val="20"/>
                <w:szCs w:val="20"/>
              </w:rPr>
              <w:t xml:space="preserve">- Délibération du Conseil d’Administration autorisant l’opération d’investissement </w:t>
            </w:r>
          </w:p>
          <w:p w14:paraId="1EFC04CC" w14:textId="1AD8CB73" w:rsidR="00741671" w:rsidRPr="0069756B" w:rsidRDefault="00741671" w:rsidP="00C86893">
            <w:pPr>
              <w:spacing w:after="0" w:line="240" w:lineRule="auto"/>
              <w:rPr>
                <w:rFonts w:ascii="Century Gothic" w:hAnsi="Century Gothic"/>
                <w:sz w:val="20"/>
                <w:szCs w:val="20"/>
              </w:rPr>
            </w:pPr>
            <w:r w:rsidRPr="69F923C5">
              <w:rPr>
                <w:rFonts w:ascii="Century Gothic" w:hAnsi="Century Gothic" w:cs="Arial"/>
                <w:sz w:val="20"/>
                <w:szCs w:val="20"/>
              </w:rPr>
              <w:t xml:space="preserve">- Attestation précisant que le </w:t>
            </w:r>
            <w:r w:rsidR="00C93FBD">
              <w:rPr>
                <w:rFonts w:ascii="Century Gothic" w:hAnsi="Century Gothic" w:cs="Arial"/>
                <w:sz w:val="20"/>
                <w:szCs w:val="20"/>
              </w:rPr>
              <w:t>porteur de projet</w:t>
            </w:r>
            <w:r w:rsidR="2E80DFF7" w:rsidRPr="69F923C5">
              <w:rPr>
                <w:rFonts w:ascii="Century Gothic" w:hAnsi="Century Gothic" w:cs="Arial"/>
                <w:sz w:val="20"/>
                <w:szCs w:val="20"/>
              </w:rPr>
              <w:t xml:space="preserve"> ne</w:t>
            </w:r>
            <w:r w:rsidRPr="69F923C5">
              <w:rPr>
                <w:rFonts w:ascii="Century Gothic" w:hAnsi="Century Gothic" w:cs="Arial"/>
                <w:sz w:val="20"/>
                <w:szCs w:val="20"/>
              </w:rPr>
              <w:t xml:space="preserve"> fait pas l’objet d’une mesure de redressement judiciaire ou n’est pas en liquidation judiciaire.</w:t>
            </w:r>
          </w:p>
        </w:tc>
      </w:tr>
      <w:tr w:rsidR="00741671" w:rsidRPr="0069756B" w14:paraId="1EFC04D0" w14:textId="77777777" w:rsidTr="69F923C5">
        <w:tc>
          <w:tcPr>
            <w:tcW w:w="3119" w:type="dxa"/>
            <w:tcBorders>
              <w:top w:val="single" w:sz="4" w:space="0" w:color="000000" w:themeColor="text1"/>
              <w:left w:val="single" w:sz="4" w:space="0" w:color="000000" w:themeColor="text1"/>
              <w:bottom w:val="single" w:sz="4" w:space="0" w:color="000000" w:themeColor="text1"/>
            </w:tcBorders>
          </w:tcPr>
          <w:p w14:paraId="1EFC04CE" w14:textId="77777777" w:rsidR="00741671" w:rsidRPr="0069756B" w:rsidRDefault="00741671" w:rsidP="0069756B">
            <w:pPr>
              <w:snapToGrid w:val="0"/>
              <w:spacing w:line="240" w:lineRule="auto"/>
              <w:rPr>
                <w:rFonts w:ascii="Century Gothic" w:hAnsi="Century Gothic" w:cs="Arial"/>
                <w:sz w:val="20"/>
                <w:szCs w:val="20"/>
              </w:rPr>
            </w:pPr>
            <w:r w:rsidRPr="0069756B">
              <w:rPr>
                <w:rFonts w:ascii="Century Gothic" w:hAnsi="Century Gothic" w:cs="Arial"/>
                <w:b/>
                <w:sz w:val="20"/>
                <w:szCs w:val="20"/>
              </w:rPr>
              <w:t>Destinataire du paiement</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C04CF" w14:textId="44B949C9" w:rsidR="00741671" w:rsidRPr="0069756B" w:rsidRDefault="00741671" w:rsidP="00C86893">
            <w:pPr>
              <w:snapToGrid w:val="0"/>
              <w:spacing w:after="0" w:line="240" w:lineRule="auto"/>
              <w:rPr>
                <w:rFonts w:ascii="Century Gothic" w:hAnsi="Century Gothic"/>
                <w:sz w:val="20"/>
                <w:szCs w:val="20"/>
              </w:rPr>
            </w:pPr>
            <w:r w:rsidRPr="0069756B">
              <w:rPr>
                <w:rFonts w:ascii="Century Gothic" w:hAnsi="Century Gothic" w:cs="Arial"/>
                <w:sz w:val="20"/>
                <w:szCs w:val="20"/>
              </w:rPr>
              <w:t xml:space="preserve">- Relevé d’identité bancaire, postal ou caisse d’épargne du </w:t>
            </w:r>
            <w:r w:rsidR="00C93FBD">
              <w:rPr>
                <w:rFonts w:ascii="Century Gothic" w:hAnsi="Century Gothic" w:cs="Arial"/>
                <w:sz w:val="20"/>
                <w:szCs w:val="20"/>
              </w:rPr>
              <w:t>porteur de projet</w:t>
            </w:r>
            <w:r w:rsidRPr="0069756B">
              <w:rPr>
                <w:rFonts w:ascii="Century Gothic" w:hAnsi="Century Gothic" w:cs="Arial"/>
                <w:sz w:val="20"/>
                <w:szCs w:val="20"/>
              </w:rPr>
              <w:t>.</w:t>
            </w:r>
          </w:p>
        </w:tc>
      </w:tr>
    </w:tbl>
    <w:p w14:paraId="1EFC04D1" w14:textId="77777777" w:rsidR="00741671" w:rsidRPr="00B22FAE" w:rsidRDefault="00741671" w:rsidP="0069756B">
      <w:pPr>
        <w:pStyle w:val="Titre4"/>
        <w:spacing w:line="240" w:lineRule="auto"/>
        <w:rPr>
          <w:rFonts w:ascii="Century Gothic" w:eastAsia="Calibri" w:hAnsi="Century Gothic" w:cs="Arial"/>
          <w:b w:val="0"/>
          <w:bCs w:val="0"/>
          <w:color w:val="0000FF"/>
          <w:sz w:val="20"/>
          <w:szCs w:val="20"/>
        </w:rPr>
      </w:pPr>
      <w:r w:rsidRPr="00B22FAE">
        <w:rPr>
          <w:rFonts w:ascii="Century Gothic" w:eastAsia="Calibri" w:hAnsi="Century Gothic" w:cs="Arial"/>
          <w:b w:val="0"/>
          <w:bCs w:val="0"/>
          <w:color w:val="0000FF"/>
          <w:sz w:val="20"/>
          <w:szCs w:val="20"/>
        </w:rPr>
        <w:t>I .2 – Collectivités territoriales – Etablissements publics</w:t>
      </w:r>
    </w:p>
    <w:tbl>
      <w:tblPr>
        <w:tblW w:w="9781" w:type="dxa"/>
        <w:tblInd w:w="5" w:type="dxa"/>
        <w:tblLayout w:type="fixed"/>
        <w:tblCellMar>
          <w:left w:w="0" w:type="dxa"/>
          <w:right w:w="0" w:type="dxa"/>
        </w:tblCellMar>
        <w:tblLook w:val="0000" w:firstRow="0" w:lastRow="0" w:firstColumn="0" w:lastColumn="0" w:noHBand="0" w:noVBand="0"/>
      </w:tblPr>
      <w:tblGrid>
        <w:gridCol w:w="3109"/>
        <w:gridCol w:w="6672"/>
      </w:tblGrid>
      <w:tr w:rsidR="00741671" w:rsidRPr="0069756B" w14:paraId="1EFC04D4" w14:textId="77777777" w:rsidTr="001462F0">
        <w:tc>
          <w:tcPr>
            <w:tcW w:w="3109" w:type="dxa"/>
            <w:tcBorders>
              <w:top w:val="single" w:sz="4" w:space="0" w:color="000000"/>
              <w:left w:val="single" w:sz="4" w:space="0" w:color="000000"/>
              <w:bottom w:val="single" w:sz="4" w:space="0" w:color="000000"/>
            </w:tcBorders>
          </w:tcPr>
          <w:p w14:paraId="1EFC04D2" w14:textId="77777777" w:rsidR="00741671" w:rsidRPr="0069756B" w:rsidRDefault="00741671" w:rsidP="0069756B">
            <w:pPr>
              <w:pStyle w:val="Titre1"/>
              <w:snapToGrid w:val="0"/>
              <w:rPr>
                <w:rFonts w:ascii="Century Gothic" w:hAnsi="Century Gothic"/>
                <w:b/>
                <w:sz w:val="20"/>
                <w:szCs w:val="20"/>
              </w:rPr>
            </w:pPr>
            <w:r w:rsidRPr="0069756B">
              <w:rPr>
                <w:rFonts w:ascii="Century Gothic" w:hAnsi="Century Gothic"/>
                <w:b/>
                <w:sz w:val="20"/>
                <w:szCs w:val="20"/>
              </w:rPr>
              <w:t>Nature de l’élément justifié</w:t>
            </w:r>
          </w:p>
        </w:tc>
        <w:tc>
          <w:tcPr>
            <w:tcW w:w="6672" w:type="dxa"/>
            <w:tcBorders>
              <w:top w:val="single" w:sz="4" w:space="0" w:color="000000"/>
              <w:left w:val="single" w:sz="4" w:space="0" w:color="000000"/>
              <w:bottom w:val="single" w:sz="4" w:space="0" w:color="000000"/>
              <w:right w:val="single" w:sz="4" w:space="0" w:color="000000"/>
            </w:tcBorders>
          </w:tcPr>
          <w:p w14:paraId="1EFC04D3" w14:textId="77777777" w:rsidR="00741671" w:rsidRPr="0069756B" w:rsidRDefault="00741671" w:rsidP="0069756B">
            <w:pPr>
              <w:pStyle w:val="Titre1"/>
              <w:snapToGrid w:val="0"/>
              <w:rPr>
                <w:rFonts w:ascii="Century Gothic" w:hAnsi="Century Gothic"/>
                <w:sz w:val="20"/>
                <w:szCs w:val="20"/>
              </w:rPr>
            </w:pPr>
            <w:r w:rsidRPr="0069756B">
              <w:rPr>
                <w:rFonts w:ascii="Century Gothic" w:hAnsi="Century Gothic"/>
                <w:b/>
                <w:sz w:val="20"/>
                <w:szCs w:val="20"/>
              </w:rPr>
              <w:t>Justificatifs nécessaires à la signature de la convention</w:t>
            </w:r>
          </w:p>
        </w:tc>
      </w:tr>
      <w:tr w:rsidR="00741671" w:rsidRPr="0069756B" w14:paraId="1EFC04D8" w14:textId="77777777" w:rsidTr="001462F0">
        <w:tc>
          <w:tcPr>
            <w:tcW w:w="3109" w:type="dxa"/>
            <w:tcBorders>
              <w:top w:val="single" w:sz="4" w:space="0" w:color="000000"/>
              <w:left w:val="single" w:sz="4" w:space="0" w:color="000000"/>
              <w:bottom w:val="single" w:sz="4" w:space="0" w:color="000000"/>
            </w:tcBorders>
          </w:tcPr>
          <w:p w14:paraId="1EFC04D5" w14:textId="77777777" w:rsidR="00741671" w:rsidRPr="0069756B" w:rsidRDefault="00741671" w:rsidP="0069756B">
            <w:pPr>
              <w:snapToGrid w:val="0"/>
              <w:spacing w:line="240" w:lineRule="auto"/>
              <w:rPr>
                <w:rFonts w:ascii="Century Gothic" w:hAnsi="Century Gothic" w:cs="Arial"/>
                <w:sz w:val="20"/>
                <w:szCs w:val="20"/>
              </w:rPr>
            </w:pPr>
            <w:r w:rsidRPr="0069756B">
              <w:rPr>
                <w:rFonts w:ascii="Century Gothic" w:hAnsi="Century Gothic" w:cs="Arial"/>
                <w:b/>
                <w:sz w:val="20"/>
                <w:szCs w:val="20"/>
              </w:rPr>
              <w:t>Existence légale</w:t>
            </w:r>
          </w:p>
        </w:tc>
        <w:tc>
          <w:tcPr>
            <w:tcW w:w="6672" w:type="dxa"/>
            <w:tcBorders>
              <w:top w:val="single" w:sz="4" w:space="0" w:color="000000"/>
              <w:left w:val="single" w:sz="4" w:space="0" w:color="000000"/>
              <w:bottom w:val="single" w:sz="4" w:space="0" w:color="000000"/>
              <w:right w:val="single" w:sz="4" w:space="0" w:color="000000"/>
            </w:tcBorders>
          </w:tcPr>
          <w:p w14:paraId="1EFC04D6"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sz w:val="20"/>
                <w:szCs w:val="20"/>
              </w:rPr>
              <w:t>- Délibération de l’instance compétence autorisant l’opération d’investissement et son représentant à signer</w:t>
            </w:r>
          </w:p>
          <w:p w14:paraId="1EFC04D7" w14:textId="77777777" w:rsidR="00741671" w:rsidRPr="0069756B" w:rsidRDefault="00741671" w:rsidP="00C86893">
            <w:pPr>
              <w:spacing w:after="0" w:line="240" w:lineRule="auto"/>
              <w:rPr>
                <w:rFonts w:ascii="Century Gothic" w:hAnsi="Century Gothic"/>
                <w:sz w:val="20"/>
                <w:szCs w:val="20"/>
              </w:rPr>
            </w:pPr>
            <w:r w:rsidRPr="0069756B">
              <w:rPr>
                <w:rFonts w:ascii="Century Gothic" w:hAnsi="Century Gothic" w:cs="Arial"/>
                <w:sz w:val="20"/>
                <w:szCs w:val="20"/>
              </w:rPr>
              <w:t>- Arrêté préfectoral portant création d’un SIVU/SIVOM/EPCI/ Communauté de communes et détaillant le champ de compétence</w:t>
            </w:r>
          </w:p>
        </w:tc>
      </w:tr>
      <w:tr w:rsidR="00741671" w:rsidRPr="0069756B" w14:paraId="1EFC04DB" w14:textId="77777777" w:rsidTr="001462F0">
        <w:tc>
          <w:tcPr>
            <w:tcW w:w="3109" w:type="dxa"/>
            <w:tcBorders>
              <w:top w:val="single" w:sz="4" w:space="0" w:color="000000"/>
              <w:left w:val="single" w:sz="4" w:space="0" w:color="000000"/>
              <w:bottom w:val="single" w:sz="4" w:space="0" w:color="000000"/>
            </w:tcBorders>
          </w:tcPr>
          <w:p w14:paraId="1EFC04D9"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b/>
                <w:sz w:val="20"/>
                <w:szCs w:val="20"/>
              </w:rPr>
              <w:t xml:space="preserve">Vocation </w:t>
            </w:r>
          </w:p>
        </w:tc>
        <w:tc>
          <w:tcPr>
            <w:tcW w:w="6672" w:type="dxa"/>
            <w:tcBorders>
              <w:top w:val="single" w:sz="4" w:space="0" w:color="000000"/>
              <w:left w:val="single" w:sz="4" w:space="0" w:color="000000"/>
              <w:bottom w:val="single" w:sz="4" w:space="0" w:color="000000"/>
              <w:right w:val="single" w:sz="4" w:space="0" w:color="000000"/>
            </w:tcBorders>
          </w:tcPr>
          <w:p w14:paraId="1EFC04DA" w14:textId="77777777" w:rsidR="00741671" w:rsidRPr="0069756B" w:rsidRDefault="00741671" w:rsidP="00C86893">
            <w:pPr>
              <w:snapToGrid w:val="0"/>
              <w:spacing w:after="0" w:line="240" w:lineRule="auto"/>
              <w:rPr>
                <w:rFonts w:ascii="Century Gothic" w:hAnsi="Century Gothic"/>
                <w:sz w:val="20"/>
                <w:szCs w:val="20"/>
              </w:rPr>
            </w:pPr>
            <w:r w:rsidRPr="0069756B">
              <w:rPr>
                <w:rFonts w:ascii="Century Gothic" w:hAnsi="Century Gothic" w:cs="Arial"/>
                <w:sz w:val="20"/>
                <w:szCs w:val="20"/>
              </w:rPr>
              <w:t xml:space="preserve">- Statuts datés et signés. </w:t>
            </w:r>
          </w:p>
        </w:tc>
      </w:tr>
      <w:tr w:rsidR="00741671" w:rsidRPr="0069756B" w14:paraId="1EFC04DE" w14:textId="77777777" w:rsidTr="001462F0">
        <w:tc>
          <w:tcPr>
            <w:tcW w:w="3109" w:type="dxa"/>
            <w:tcBorders>
              <w:top w:val="single" w:sz="4" w:space="0" w:color="000000"/>
              <w:left w:val="single" w:sz="4" w:space="0" w:color="000000"/>
              <w:bottom w:val="single" w:sz="4" w:space="0" w:color="000000"/>
            </w:tcBorders>
          </w:tcPr>
          <w:p w14:paraId="1EFC04DC"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b/>
                <w:sz w:val="20"/>
                <w:szCs w:val="20"/>
              </w:rPr>
              <w:t xml:space="preserve">Régularité face aux obligations légales et réglementaires </w:t>
            </w:r>
          </w:p>
        </w:tc>
        <w:tc>
          <w:tcPr>
            <w:tcW w:w="6672" w:type="dxa"/>
            <w:tcBorders>
              <w:top w:val="single" w:sz="4" w:space="0" w:color="000000"/>
              <w:left w:val="single" w:sz="4" w:space="0" w:color="000000"/>
              <w:bottom w:val="single" w:sz="4" w:space="0" w:color="000000"/>
              <w:right w:val="single" w:sz="4" w:space="0" w:color="000000"/>
            </w:tcBorders>
          </w:tcPr>
          <w:p w14:paraId="1EFC04DD" w14:textId="13506AD4" w:rsidR="00741671" w:rsidRPr="0069756B" w:rsidRDefault="00741671" w:rsidP="0069756B">
            <w:pPr>
              <w:snapToGrid w:val="0"/>
              <w:spacing w:line="240" w:lineRule="auto"/>
              <w:rPr>
                <w:rFonts w:ascii="Century Gothic" w:hAnsi="Century Gothic"/>
                <w:sz w:val="20"/>
                <w:szCs w:val="20"/>
              </w:rPr>
            </w:pPr>
            <w:r w:rsidRPr="0069756B">
              <w:rPr>
                <w:rFonts w:ascii="Century Gothic" w:hAnsi="Century Gothic" w:cs="Arial"/>
                <w:sz w:val="20"/>
                <w:szCs w:val="20"/>
              </w:rPr>
              <w:t xml:space="preserve">- Attestation relative au respect des obligations </w:t>
            </w:r>
          </w:p>
        </w:tc>
      </w:tr>
      <w:tr w:rsidR="00741671" w:rsidRPr="0069756B" w14:paraId="1EFC04E1" w14:textId="77777777" w:rsidTr="001462F0">
        <w:tc>
          <w:tcPr>
            <w:tcW w:w="3109" w:type="dxa"/>
            <w:tcBorders>
              <w:top w:val="single" w:sz="4" w:space="0" w:color="000000"/>
              <w:left w:val="single" w:sz="4" w:space="0" w:color="000000"/>
              <w:bottom w:val="single" w:sz="4" w:space="0" w:color="000000"/>
            </w:tcBorders>
          </w:tcPr>
          <w:p w14:paraId="1EFC04DF"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b/>
                <w:sz w:val="20"/>
                <w:szCs w:val="20"/>
              </w:rPr>
              <w:t>Destinataire du paiement</w:t>
            </w:r>
          </w:p>
        </w:tc>
        <w:tc>
          <w:tcPr>
            <w:tcW w:w="6672" w:type="dxa"/>
            <w:tcBorders>
              <w:top w:val="single" w:sz="4" w:space="0" w:color="000000"/>
              <w:left w:val="single" w:sz="4" w:space="0" w:color="000000"/>
              <w:bottom w:val="single" w:sz="4" w:space="0" w:color="000000"/>
              <w:right w:val="single" w:sz="4" w:space="0" w:color="000000"/>
            </w:tcBorders>
          </w:tcPr>
          <w:p w14:paraId="1EFC04E0" w14:textId="77777777" w:rsidR="00741671" w:rsidRPr="0069756B" w:rsidRDefault="00741671" w:rsidP="00C86893">
            <w:pPr>
              <w:snapToGrid w:val="0"/>
              <w:spacing w:after="0" w:line="240" w:lineRule="auto"/>
              <w:rPr>
                <w:rFonts w:ascii="Century Gothic" w:hAnsi="Century Gothic"/>
                <w:sz w:val="20"/>
                <w:szCs w:val="20"/>
              </w:rPr>
            </w:pPr>
            <w:r w:rsidRPr="0069756B">
              <w:rPr>
                <w:rFonts w:ascii="Century Gothic" w:hAnsi="Century Gothic" w:cs="Arial"/>
                <w:sz w:val="20"/>
                <w:szCs w:val="20"/>
              </w:rPr>
              <w:t xml:space="preserve">- Relevé d’identité bancaire, postal ou caisse d’épargne. </w:t>
            </w:r>
          </w:p>
        </w:tc>
      </w:tr>
    </w:tbl>
    <w:p w14:paraId="1EFC04E2" w14:textId="77777777" w:rsidR="00C86893" w:rsidRPr="00B22FAE" w:rsidRDefault="00C86893" w:rsidP="00B22FAE">
      <w:pPr>
        <w:pStyle w:val="Titre4"/>
        <w:spacing w:line="240" w:lineRule="auto"/>
        <w:rPr>
          <w:rFonts w:ascii="Century Gothic" w:eastAsia="Calibri" w:hAnsi="Century Gothic" w:cs="Arial"/>
          <w:b w:val="0"/>
          <w:bCs w:val="0"/>
          <w:color w:val="0000FF"/>
          <w:sz w:val="20"/>
          <w:szCs w:val="20"/>
        </w:rPr>
      </w:pPr>
      <w:r w:rsidRPr="00B22FAE">
        <w:rPr>
          <w:rFonts w:ascii="Century Gothic" w:eastAsia="Calibri" w:hAnsi="Century Gothic" w:cs="Arial"/>
          <w:b w:val="0"/>
          <w:bCs w:val="0"/>
          <w:color w:val="0000FF"/>
          <w:sz w:val="20"/>
          <w:szCs w:val="20"/>
        </w:rPr>
        <w:t>1.3 Entreprises- Groupements d’entreprises- Sociétés</w:t>
      </w:r>
    </w:p>
    <w:tbl>
      <w:tblPr>
        <w:tblW w:w="9781" w:type="dxa"/>
        <w:tblInd w:w="5" w:type="dxa"/>
        <w:tblLayout w:type="fixed"/>
        <w:tblCellMar>
          <w:left w:w="0" w:type="dxa"/>
          <w:right w:w="0" w:type="dxa"/>
        </w:tblCellMar>
        <w:tblLook w:val="0000" w:firstRow="0" w:lastRow="0" w:firstColumn="0" w:lastColumn="0" w:noHBand="0" w:noVBand="0"/>
      </w:tblPr>
      <w:tblGrid>
        <w:gridCol w:w="3119"/>
        <w:gridCol w:w="6662"/>
      </w:tblGrid>
      <w:tr w:rsidR="00741671" w:rsidRPr="0069756B" w14:paraId="1EFC04E5" w14:textId="77777777" w:rsidTr="001462F0">
        <w:tc>
          <w:tcPr>
            <w:tcW w:w="3119" w:type="dxa"/>
            <w:tcBorders>
              <w:top w:val="single" w:sz="4" w:space="0" w:color="000000"/>
              <w:left w:val="single" w:sz="4" w:space="0" w:color="000000"/>
            </w:tcBorders>
            <w:vAlign w:val="center"/>
          </w:tcPr>
          <w:p w14:paraId="1EFC04E3" w14:textId="77777777" w:rsidR="00741671" w:rsidRPr="0069756B" w:rsidRDefault="00741671" w:rsidP="00C86893">
            <w:pPr>
              <w:pStyle w:val="Titre1"/>
              <w:snapToGrid w:val="0"/>
              <w:rPr>
                <w:rFonts w:ascii="Century Gothic" w:hAnsi="Century Gothic"/>
                <w:b/>
                <w:sz w:val="20"/>
                <w:szCs w:val="20"/>
              </w:rPr>
            </w:pPr>
            <w:r w:rsidRPr="0069756B">
              <w:rPr>
                <w:rFonts w:ascii="Century Gothic" w:hAnsi="Century Gothic"/>
                <w:b/>
                <w:sz w:val="20"/>
                <w:szCs w:val="20"/>
              </w:rPr>
              <w:t>Nature de l’élément justifié</w:t>
            </w:r>
          </w:p>
        </w:tc>
        <w:tc>
          <w:tcPr>
            <w:tcW w:w="6662" w:type="dxa"/>
            <w:tcBorders>
              <w:top w:val="single" w:sz="4" w:space="0" w:color="000000"/>
              <w:left w:val="single" w:sz="4" w:space="0" w:color="000000"/>
              <w:right w:val="single" w:sz="4" w:space="0" w:color="000000"/>
            </w:tcBorders>
            <w:vAlign w:val="center"/>
          </w:tcPr>
          <w:p w14:paraId="1EFC04E4" w14:textId="77777777" w:rsidR="00741671" w:rsidRPr="0069756B" w:rsidRDefault="00741671" w:rsidP="00C86893">
            <w:pPr>
              <w:pStyle w:val="Titre1"/>
              <w:snapToGrid w:val="0"/>
              <w:rPr>
                <w:rFonts w:ascii="Century Gothic" w:hAnsi="Century Gothic"/>
                <w:sz w:val="20"/>
                <w:szCs w:val="20"/>
              </w:rPr>
            </w:pPr>
            <w:r w:rsidRPr="0069756B">
              <w:rPr>
                <w:rFonts w:ascii="Century Gothic" w:hAnsi="Century Gothic"/>
                <w:b/>
                <w:sz w:val="20"/>
                <w:szCs w:val="20"/>
              </w:rPr>
              <w:t>Justificatifs nécessaires à la signature de la convention</w:t>
            </w:r>
          </w:p>
        </w:tc>
      </w:tr>
      <w:tr w:rsidR="00741671" w:rsidRPr="0069756B" w14:paraId="1EFC04E8" w14:textId="77777777" w:rsidTr="001462F0">
        <w:tc>
          <w:tcPr>
            <w:tcW w:w="3119" w:type="dxa"/>
            <w:tcBorders>
              <w:top w:val="single" w:sz="4" w:space="0" w:color="000000"/>
              <w:left w:val="single" w:sz="4" w:space="0" w:color="000000"/>
              <w:bottom w:val="single" w:sz="4" w:space="0" w:color="000000"/>
            </w:tcBorders>
            <w:vAlign w:val="center"/>
          </w:tcPr>
          <w:p w14:paraId="1EFC04E6"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b/>
                <w:sz w:val="20"/>
                <w:szCs w:val="20"/>
              </w:rPr>
              <w:t xml:space="preserve">Existence légale </w:t>
            </w:r>
          </w:p>
        </w:tc>
        <w:tc>
          <w:tcPr>
            <w:tcW w:w="6662" w:type="dxa"/>
            <w:tcBorders>
              <w:top w:val="single" w:sz="4" w:space="0" w:color="000000"/>
              <w:left w:val="single" w:sz="4" w:space="0" w:color="000000"/>
              <w:bottom w:val="single" w:sz="4" w:space="0" w:color="000000"/>
              <w:right w:val="single" w:sz="4" w:space="0" w:color="000000"/>
            </w:tcBorders>
            <w:vAlign w:val="center"/>
          </w:tcPr>
          <w:p w14:paraId="1EFC04E7" w14:textId="77777777" w:rsidR="00741671" w:rsidRPr="0069756B" w:rsidRDefault="00741671" w:rsidP="00C86893">
            <w:pPr>
              <w:snapToGrid w:val="0"/>
              <w:spacing w:after="0" w:line="240" w:lineRule="auto"/>
              <w:rPr>
                <w:rFonts w:ascii="Century Gothic" w:hAnsi="Century Gothic"/>
                <w:sz w:val="20"/>
                <w:szCs w:val="20"/>
              </w:rPr>
            </w:pPr>
            <w:r w:rsidRPr="0069756B">
              <w:rPr>
                <w:rFonts w:ascii="Century Gothic" w:hAnsi="Century Gothic" w:cs="Arial"/>
                <w:sz w:val="20"/>
                <w:szCs w:val="20"/>
              </w:rPr>
              <w:t>- Extrait du registre du commerce, numéro SIRET</w:t>
            </w:r>
          </w:p>
        </w:tc>
      </w:tr>
      <w:tr w:rsidR="00741671" w:rsidRPr="0069756B" w14:paraId="1EFC04EB" w14:textId="77777777" w:rsidTr="001462F0">
        <w:tc>
          <w:tcPr>
            <w:tcW w:w="3119" w:type="dxa"/>
            <w:tcBorders>
              <w:top w:val="single" w:sz="4" w:space="0" w:color="000000"/>
              <w:left w:val="single" w:sz="4" w:space="0" w:color="000000"/>
              <w:bottom w:val="single" w:sz="4" w:space="0" w:color="000000"/>
            </w:tcBorders>
            <w:vAlign w:val="center"/>
          </w:tcPr>
          <w:p w14:paraId="1EFC04E9"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b/>
                <w:sz w:val="20"/>
                <w:szCs w:val="20"/>
              </w:rPr>
              <w:t xml:space="preserve">Vocation </w:t>
            </w:r>
          </w:p>
        </w:tc>
        <w:tc>
          <w:tcPr>
            <w:tcW w:w="6662" w:type="dxa"/>
            <w:tcBorders>
              <w:top w:val="single" w:sz="4" w:space="0" w:color="000000"/>
              <w:left w:val="single" w:sz="4" w:space="0" w:color="000000"/>
              <w:bottom w:val="single" w:sz="4" w:space="0" w:color="000000"/>
              <w:right w:val="single" w:sz="4" w:space="0" w:color="000000"/>
            </w:tcBorders>
            <w:vAlign w:val="center"/>
          </w:tcPr>
          <w:p w14:paraId="1EFC04EA" w14:textId="77777777" w:rsidR="00741671" w:rsidRPr="0069756B" w:rsidRDefault="00741671" w:rsidP="00C86893">
            <w:pPr>
              <w:snapToGrid w:val="0"/>
              <w:spacing w:after="0" w:line="240" w:lineRule="auto"/>
              <w:rPr>
                <w:rFonts w:ascii="Century Gothic" w:hAnsi="Century Gothic"/>
                <w:sz w:val="20"/>
                <w:szCs w:val="20"/>
              </w:rPr>
            </w:pPr>
            <w:r w:rsidRPr="0069756B">
              <w:rPr>
                <w:rFonts w:ascii="Century Gothic" w:hAnsi="Century Gothic" w:cs="Arial"/>
                <w:sz w:val="20"/>
                <w:szCs w:val="20"/>
              </w:rPr>
              <w:t>- Statuts datés et signés</w:t>
            </w:r>
          </w:p>
        </w:tc>
      </w:tr>
      <w:tr w:rsidR="00741671" w:rsidRPr="0069756B" w14:paraId="1EFC04EF" w14:textId="77777777" w:rsidTr="001462F0">
        <w:tc>
          <w:tcPr>
            <w:tcW w:w="3119" w:type="dxa"/>
            <w:tcBorders>
              <w:top w:val="single" w:sz="4" w:space="0" w:color="000000"/>
              <w:left w:val="single" w:sz="4" w:space="0" w:color="000000"/>
              <w:bottom w:val="single" w:sz="4" w:space="0" w:color="000000"/>
            </w:tcBorders>
            <w:vAlign w:val="center"/>
          </w:tcPr>
          <w:p w14:paraId="1EFC04EC"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b/>
                <w:sz w:val="20"/>
                <w:szCs w:val="20"/>
              </w:rPr>
              <w:t>Régularité face aux obligations légales et règlementaires</w:t>
            </w:r>
          </w:p>
        </w:tc>
        <w:tc>
          <w:tcPr>
            <w:tcW w:w="6662" w:type="dxa"/>
            <w:tcBorders>
              <w:top w:val="single" w:sz="4" w:space="0" w:color="000000"/>
              <w:left w:val="single" w:sz="4" w:space="0" w:color="000000"/>
              <w:bottom w:val="single" w:sz="4" w:space="0" w:color="000000"/>
              <w:right w:val="single" w:sz="4" w:space="0" w:color="000000"/>
            </w:tcBorders>
            <w:vAlign w:val="center"/>
          </w:tcPr>
          <w:p w14:paraId="1EFC04ED" w14:textId="74D24B2D"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sz w:val="20"/>
                <w:szCs w:val="20"/>
              </w:rPr>
              <w:t xml:space="preserve">- Attestation du </w:t>
            </w:r>
            <w:r w:rsidR="00C93FBD">
              <w:rPr>
                <w:rFonts w:ascii="Century Gothic" w:hAnsi="Century Gothic" w:cs="Arial"/>
                <w:sz w:val="20"/>
                <w:szCs w:val="20"/>
              </w:rPr>
              <w:t>porteur de projet</w:t>
            </w:r>
          </w:p>
          <w:p w14:paraId="1EFC04EE" w14:textId="77777777" w:rsidR="00741671" w:rsidRPr="0069756B" w:rsidRDefault="00741671" w:rsidP="00C86893">
            <w:pPr>
              <w:spacing w:after="0" w:line="240" w:lineRule="auto"/>
              <w:rPr>
                <w:rFonts w:ascii="Century Gothic" w:hAnsi="Century Gothic"/>
                <w:sz w:val="20"/>
                <w:szCs w:val="20"/>
              </w:rPr>
            </w:pPr>
            <w:r w:rsidRPr="0069756B">
              <w:rPr>
                <w:rFonts w:ascii="Century Gothic" w:hAnsi="Century Gothic" w:cs="Arial"/>
                <w:sz w:val="20"/>
                <w:szCs w:val="20"/>
              </w:rPr>
              <w:t>- Attestation URSSAF</w:t>
            </w:r>
          </w:p>
        </w:tc>
      </w:tr>
      <w:tr w:rsidR="00741671" w:rsidRPr="0069756B" w14:paraId="1EFC04F2" w14:textId="77777777" w:rsidTr="001462F0">
        <w:tc>
          <w:tcPr>
            <w:tcW w:w="3119" w:type="dxa"/>
            <w:tcBorders>
              <w:top w:val="single" w:sz="4" w:space="0" w:color="000000"/>
              <w:left w:val="single" w:sz="4" w:space="0" w:color="000000"/>
              <w:bottom w:val="single" w:sz="4" w:space="0" w:color="000000"/>
            </w:tcBorders>
            <w:vAlign w:val="center"/>
          </w:tcPr>
          <w:p w14:paraId="1EFC04F0" w14:textId="77777777" w:rsidR="00741671" w:rsidRPr="0069756B" w:rsidRDefault="00741671" w:rsidP="00C86893">
            <w:pPr>
              <w:snapToGrid w:val="0"/>
              <w:spacing w:after="0" w:line="240" w:lineRule="auto"/>
              <w:ind w:left="2124" w:hanging="2124"/>
              <w:rPr>
                <w:rFonts w:ascii="Century Gothic" w:hAnsi="Century Gothic" w:cs="Arial"/>
                <w:sz w:val="20"/>
                <w:szCs w:val="20"/>
              </w:rPr>
            </w:pPr>
            <w:r w:rsidRPr="0069756B">
              <w:rPr>
                <w:rFonts w:ascii="Century Gothic" w:hAnsi="Century Gothic" w:cs="Arial"/>
                <w:b/>
                <w:sz w:val="20"/>
                <w:szCs w:val="20"/>
              </w:rPr>
              <w:lastRenderedPageBreak/>
              <w:t>Capacité du contractant</w:t>
            </w:r>
          </w:p>
        </w:tc>
        <w:tc>
          <w:tcPr>
            <w:tcW w:w="6662" w:type="dxa"/>
            <w:tcBorders>
              <w:top w:val="single" w:sz="4" w:space="0" w:color="000000"/>
              <w:left w:val="single" w:sz="4" w:space="0" w:color="000000"/>
              <w:bottom w:val="single" w:sz="4" w:space="0" w:color="000000"/>
              <w:right w:val="single" w:sz="4" w:space="0" w:color="000000"/>
            </w:tcBorders>
            <w:vAlign w:val="center"/>
          </w:tcPr>
          <w:p w14:paraId="1EFC04F1" w14:textId="77777777" w:rsidR="00741671" w:rsidRPr="0069756B" w:rsidRDefault="00741671" w:rsidP="00C86893">
            <w:pPr>
              <w:snapToGrid w:val="0"/>
              <w:spacing w:after="0" w:line="240" w:lineRule="auto"/>
              <w:rPr>
                <w:rFonts w:ascii="Century Gothic" w:hAnsi="Century Gothic"/>
                <w:sz w:val="20"/>
                <w:szCs w:val="20"/>
              </w:rPr>
            </w:pPr>
            <w:r w:rsidRPr="0069756B">
              <w:rPr>
                <w:rFonts w:ascii="Century Gothic" w:hAnsi="Century Gothic" w:cs="Arial"/>
                <w:sz w:val="20"/>
                <w:szCs w:val="20"/>
              </w:rPr>
              <w:t>- Statuts extraits K bis du registre du commerce</w:t>
            </w:r>
          </w:p>
        </w:tc>
      </w:tr>
      <w:tr w:rsidR="00741671" w:rsidRPr="0069756B" w14:paraId="1EFC04F5" w14:textId="77777777" w:rsidTr="001462F0">
        <w:tc>
          <w:tcPr>
            <w:tcW w:w="3119" w:type="dxa"/>
            <w:tcBorders>
              <w:top w:val="single" w:sz="4" w:space="0" w:color="000000"/>
              <w:left w:val="single" w:sz="4" w:space="0" w:color="000000"/>
              <w:bottom w:val="single" w:sz="4" w:space="0" w:color="000000"/>
            </w:tcBorders>
            <w:vAlign w:val="center"/>
          </w:tcPr>
          <w:p w14:paraId="1EFC04F3"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b/>
                <w:sz w:val="20"/>
                <w:szCs w:val="20"/>
              </w:rPr>
              <w:t>Engagement à réaliser l’opération</w:t>
            </w:r>
          </w:p>
        </w:tc>
        <w:tc>
          <w:tcPr>
            <w:tcW w:w="6662" w:type="dxa"/>
            <w:tcBorders>
              <w:top w:val="single" w:sz="4" w:space="0" w:color="000000"/>
              <w:left w:val="single" w:sz="4" w:space="0" w:color="000000"/>
              <w:bottom w:val="single" w:sz="4" w:space="0" w:color="000000"/>
              <w:right w:val="single" w:sz="4" w:space="0" w:color="000000"/>
            </w:tcBorders>
            <w:vAlign w:val="center"/>
          </w:tcPr>
          <w:p w14:paraId="1EFC04F4" w14:textId="0DA8959B" w:rsidR="00741671" w:rsidRPr="0069756B" w:rsidRDefault="00741671" w:rsidP="00C86893">
            <w:pPr>
              <w:snapToGrid w:val="0"/>
              <w:spacing w:after="0" w:line="240" w:lineRule="auto"/>
              <w:rPr>
                <w:rFonts w:ascii="Century Gothic" w:hAnsi="Century Gothic"/>
                <w:sz w:val="20"/>
                <w:szCs w:val="20"/>
              </w:rPr>
            </w:pPr>
            <w:r w:rsidRPr="0069756B">
              <w:rPr>
                <w:rFonts w:ascii="Century Gothic" w:hAnsi="Century Gothic" w:cs="Arial"/>
                <w:sz w:val="20"/>
                <w:szCs w:val="20"/>
              </w:rPr>
              <w:t xml:space="preserve">- Attestation précisant que le </w:t>
            </w:r>
            <w:r w:rsidR="00C93FBD">
              <w:rPr>
                <w:rFonts w:ascii="Century Gothic" w:hAnsi="Century Gothic" w:cs="Arial"/>
                <w:sz w:val="20"/>
                <w:szCs w:val="20"/>
              </w:rPr>
              <w:t>porteur de projet</w:t>
            </w:r>
            <w:r w:rsidRPr="0069756B">
              <w:rPr>
                <w:rFonts w:ascii="Century Gothic" w:hAnsi="Century Gothic" w:cs="Arial"/>
                <w:sz w:val="20"/>
                <w:szCs w:val="20"/>
              </w:rPr>
              <w:t xml:space="preserve"> ne fait pas l’objet d’une mesure de redressement judiciaire ou n’est pas en liquidation judiciaire.</w:t>
            </w:r>
          </w:p>
        </w:tc>
      </w:tr>
      <w:tr w:rsidR="00741671" w:rsidRPr="0069756B" w14:paraId="1EFC04F8" w14:textId="77777777" w:rsidTr="001462F0">
        <w:tc>
          <w:tcPr>
            <w:tcW w:w="3119" w:type="dxa"/>
            <w:tcBorders>
              <w:top w:val="single" w:sz="4" w:space="0" w:color="000000"/>
              <w:left w:val="single" w:sz="4" w:space="0" w:color="000000"/>
              <w:bottom w:val="single" w:sz="4" w:space="0" w:color="000000"/>
            </w:tcBorders>
            <w:vAlign w:val="center"/>
          </w:tcPr>
          <w:p w14:paraId="1EFC04F6" w14:textId="77777777" w:rsidR="00741671" w:rsidRPr="0051291A" w:rsidRDefault="00741671" w:rsidP="00C86893">
            <w:pPr>
              <w:snapToGrid w:val="0"/>
              <w:spacing w:line="240" w:lineRule="auto"/>
              <w:rPr>
                <w:rFonts w:ascii="Century Gothic" w:hAnsi="Century Gothic" w:cs="Arial"/>
                <w:b/>
                <w:sz w:val="20"/>
                <w:szCs w:val="20"/>
              </w:rPr>
            </w:pPr>
            <w:r w:rsidRPr="0051291A">
              <w:rPr>
                <w:rFonts w:ascii="Century Gothic" w:hAnsi="Century Gothic" w:cs="Arial"/>
                <w:b/>
                <w:sz w:val="20"/>
                <w:szCs w:val="20"/>
              </w:rPr>
              <w:t>Destinataire du paiement</w:t>
            </w:r>
          </w:p>
        </w:tc>
        <w:tc>
          <w:tcPr>
            <w:tcW w:w="6662" w:type="dxa"/>
            <w:tcBorders>
              <w:top w:val="single" w:sz="4" w:space="0" w:color="000000"/>
              <w:left w:val="single" w:sz="4" w:space="0" w:color="000000"/>
              <w:bottom w:val="single" w:sz="4" w:space="0" w:color="000000"/>
              <w:right w:val="single" w:sz="4" w:space="0" w:color="000000"/>
            </w:tcBorders>
            <w:vAlign w:val="center"/>
          </w:tcPr>
          <w:p w14:paraId="1EFC04F7" w14:textId="296A682C" w:rsidR="00741671" w:rsidRPr="00961897" w:rsidRDefault="00741671" w:rsidP="00C86893">
            <w:pPr>
              <w:snapToGrid w:val="0"/>
              <w:spacing w:after="0" w:line="240" w:lineRule="auto"/>
              <w:rPr>
                <w:rFonts w:ascii="Century Gothic" w:hAnsi="Century Gothic"/>
                <w:bCs/>
                <w:sz w:val="20"/>
                <w:szCs w:val="20"/>
              </w:rPr>
            </w:pPr>
            <w:r w:rsidRPr="00961897">
              <w:rPr>
                <w:rFonts w:ascii="Century Gothic" w:hAnsi="Century Gothic" w:cs="Arial"/>
                <w:bCs/>
                <w:sz w:val="20"/>
                <w:szCs w:val="20"/>
              </w:rPr>
              <w:t xml:space="preserve">- Relevé d’identité bancaire, postal ou caisse d’épargne du </w:t>
            </w:r>
            <w:r w:rsidR="00C93FBD" w:rsidRPr="00961897">
              <w:rPr>
                <w:rFonts w:ascii="Century Gothic" w:hAnsi="Century Gothic" w:cs="Arial"/>
                <w:bCs/>
                <w:sz w:val="20"/>
                <w:szCs w:val="20"/>
              </w:rPr>
              <w:t>porteur de projet</w:t>
            </w:r>
            <w:r w:rsidRPr="00961897">
              <w:rPr>
                <w:rFonts w:ascii="Century Gothic" w:hAnsi="Century Gothic" w:cs="Arial"/>
                <w:bCs/>
                <w:sz w:val="20"/>
                <w:szCs w:val="20"/>
              </w:rPr>
              <w:t>.</w:t>
            </w:r>
          </w:p>
        </w:tc>
      </w:tr>
      <w:tr w:rsidR="00741671" w:rsidRPr="0069756B" w14:paraId="1EFC04FB" w14:textId="77777777" w:rsidTr="001462F0">
        <w:tc>
          <w:tcPr>
            <w:tcW w:w="3119" w:type="dxa"/>
            <w:tcBorders>
              <w:top w:val="single" w:sz="4" w:space="0" w:color="000000"/>
              <w:left w:val="single" w:sz="4" w:space="0" w:color="000000"/>
              <w:bottom w:val="single" w:sz="4" w:space="0" w:color="000000"/>
            </w:tcBorders>
            <w:vAlign w:val="center"/>
          </w:tcPr>
          <w:p w14:paraId="1EFC04F9" w14:textId="77777777" w:rsidR="00741671" w:rsidRPr="0051291A" w:rsidRDefault="00741671" w:rsidP="00C86893">
            <w:pPr>
              <w:snapToGrid w:val="0"/>
              <w:spacing w:line="240" w:lineRule="auto"/>
              <w:rPr>
                <w:rFonts w:ascii="Century Gothic" w:hAnsi="Century Gothic" w:cs="Arial"/>
                <w:b/>
                <w:sz w:val="20"/>
                <w:szCs w:val="20"/>
              </w:rPr>
            </w:pPr>
            <w:r w:rsidRPr="0051291A">
              <w:rPr>
                <w:rFonts w:ascii="Century Gothic" w:hAnsi="Century Gothic" w:cs="Arial"/>
                <w:b/>
                <w:sz w:val="20"/>
                <w:szCs w:val="20"/>
              </w:rPr>
              <w:t xml:space="preserve">Pérennité </w:t>
            </w:r>
          </w:p>
        </w:tc>
        <w:tc>
          <w:tcPr>
            <w:tcW w:w="6662" w:type="dxa"/>
            <w:tcBorders>
              <w:top w:val="single" w:sz="4" w:space="0" w:color="000000"/>
              <w:left w:val="single" w:sz="4" w:space="0" w:color="000000"/>
              <w:bottom w:val="single" w:sz="4" w:space="0" w:color="000000"/>
              <w:right w:val="single" w:sz="4" w:space="0" w:color="000000"/>
            </w:tcBorders>
            <w:vAlign w:val="center"/>
          </w:tcPr>
          <w:p w14:paraId="1EFC04FA" w14:textId="77777777" w:rsidR="00741671" w:rsidRPr="00961897" w:rsidRDefault="00741671" w:rsidP="00C86893">
            <w:pPr>
              <w:snapToGrid w:val="0"/>
              <w:spacing w:after="0" w:line="240" w:lineRule="auto"/>
              <w:rPr>
                <w:rFonts w:ascii="Century Gothic" w:hAnsi="Century Gothic"/>
                <w:bCs/>
                <w:sz w:val="20"/>
                <w:szCs w:val="20"/>
              </w:rPr>
            </w:pPr>
            <w:r w:rsidRPr="00961897">
              <w:rPr>
                <w:rFonts w:ascii="Century Gothic" w:hAnsi="Century Gothic" w:cs="Arial"/>
                <w:bCs/>
                <w:sz w:val="20"/>
                <w:szCs w:val="20"/>
              </w:rPr>
              <w:t>- Compte de résultat et bilan relatifs à l’année précédant la demande (le cas échéant)</w:t>
            </w:r>
          </w:p>
        </w:tc>
      </w:tr>
    </w:tbl>
    <w:p w14:paraId="67BFC542" w14:textId="118BD860" w:rsidR="3A845DA4" w:rsidRDefault="3A845DA4" w:rsidP="3A845DA4">
      <w:pPr>
        <w:spacing w:line="240" w:lineRule="auto"/>
        <w:rPr>
          <w:rFonts w:ascii="Century Gothic" w:hAnsi="Century Gothic"/>
          <w:sz w:val="20"/>
          <w:szCs w:val="20"/>
        </w:rPr>
      </w:pPr>
    </w:p>
    <w:p w14:paraId="16288F9E" w14:textId="77777777" w:rsidR="001271E3" w:rsidRDefault="001271E3" w:rsidP="001271E3">
      <w:pPr>
        <w:jc w:val="center"/>
        <w:rPr>
          <w:b/>
          <w:bCs/>
        </w:rPr>
      </w:pPr>
      <w:r w:rsidRPr="00317374">
        <w:rPr>
          <w:b/>
          <w:bCs/>
        </w:rPr>
        <w:t>Attestation sur l’honneur – A compléter uniquement par les associations</w:t>
      </w:r>
    </w:p>
    <w:p w14:paraId="2D1A5FA4" w14:textId="77777777" w:rsidR="001271E3" w:rsidRDefault="001271E3" w:rsidP="001271E3">
      <w:r>
        <w:t xml:space="preserve">Cette fiche doit obligatoirement être remplie pour toutes les demandes et quel que soit le montant de la subvention sollicitée. </w:t>
      </w:r>
    </w:p>
    <w:p w14:paraId="67D3D5BE" w14:textId="77777777" w:rsidR="001271E3" w:rsidRDefault="001271E3" w:rsidP="001271E3">
      <w:r>
        <w:t xml:space="preserve">Si le signataire n’est pas le représentant légal de l’association, merci de joindre le pouvoir lui permettant d’engager celle-ci. </w:t>
      </w:r>
    </w:p>
    <w:p w14:paraId="44BBB895" w14:textId="77777777" w:rsidR="001271E3" w:rsidRDefault="001271E3" w:rsidP="001271E3">
      <w:r>
        <w:t xml:space="preserve">Je </w:t>
      </w:r>
      <w:proofErr w:type="gramStart"/>
      <w:r>
        <w:t>soussigné(</w:t>
      </w:r>
      <w:proofErr w:type="gramEnd"/>
      <w:r>
        <w:t>e),………………………………….……………. (</w:t>
      </w:r>
      <w:proofErr w:type="gramStart"/>
      <w:r>
        <w:t>nom</w:t>
      </w:r>
      <w:proofErr w:type="gramEnd"/>
      <w:r>
        <w:t xml:space="preserve"> et prénom) représentant(e) légal(e) de l’association : ........................................................................................................................certifie que l’association est régulièrement déclarée. </w:t>
      </w:r>
    </w:p>
    <w:p w14:paraId="70A50ECF" w14:textId="77777777" w:rsidR="001271E3" w:rsidRDefault="001271E3" w:rsidP="001271E3">
      <w:pPr>
        <w:pStyle w:val="Paragraphedeliste"/>
        <w:numPr>
          <w:ilvl w:val="1"/>
          <w:numId w:val="12"/>
        </w:numPr>
        <w:ind w:right="992"/>
        <w:jc w:val="both"/>
      </w:pPr>
      <w:r>
        <w:t xml:space="preserve">Certifie que l’association est en règle au regard de l’ensemble des déclarations sociales et fiscales ainsi que des cotisations et paiements correspondants ; </w:t>
      </w:r>
    </w:p>
    <w:p w14:paraId="0735FD82" w14:textId="77777777" w:rsidR="001271E3" w:rsidRDefault="001271E3" w:rsidP="001271E3">
      <w:pPr>
        <w:pStyle w:val="Paragraphedeliste"/>
        <w:numPr>
          <w:ilvl w:val="1"/>
          <w:numId w:val="12"/>
        </w:numPr>
        <w:ind w:right="992"/>
        <w:jc w:val="both"/>
      </w:pPr>
      <w:r>
        <w:t>Certifie exactes et sincères les informations du présent dossier, notamment la mention de l’ensemble des demandes de subventions introduites auprès d’autres financeurs publics ainsi que l’approbation du budget par les instances statutaires ;</w:t>
      </w:r>
    </w:p>
    <w:p w14:paraId="3D4B23B1" w14:textId="77777777" w:rsidR="001271E3" w:rsidRDefault="001271E3" w:rsidP="001271E3">
      <w:pPr>
        <w:pStyle w:val="Paragraphedeliste"/>
        <w:numPr>
          <w:ilvl w:val="1"/>
          <w:numId w:val="12"/>
        </w:numPr>
        <w:ind w:right="992"/>
        <w:jc w:val="both"/>
      </w:pPr>
      <w:r w:rsidRPr="00317374">
        <w:t>Déclare que l’association souscrit au contrat d’engagement républicain annexé au décret pris pour l’application de l’article 10-1 de la loi n°2000-312 du 12 avril relative aux droits des citoyens dans leurs relations avec les administrations, modifié par l’article 12 de la loi n°2021-1109 du 24 août 2021 confortant le respect des principes de la République</w:t>
      </w:r>
    </w:p>
    <w:p w14:paraId="06A51160" w14:textId="77777777" w:rsidR="001271E3" w:rsidRPr="00EF114E" w:rsidRDefault="001271E3" w:rsidP="001271E3">
      <w:pPr>
        <w:pStyle w:val="Paragraphedeliste"/>
        <w:numPr>
          <w:ilvl w:val="1"/>
          <w:numId w:val="12"/>
        </w:numPr>
        <w:ind w:right="992"/>
        <w:jc w:val="both"/>
      </w:pPr>
      <w:r w:rsidRPr="00EF114E">
        <w:t>Atteste agir dans le respect de la Charte laïcité de la Branche famille avec ses partenaires ; </w:t>
      </w:r>
    </w:p>
    <w:p w14:paraId="05983BB6" w14:textId="77777777" w:rsidR="001271E3" w:rsidRPr="00317374" w:rsidRDefault="001271E3" w:rsidP="001271E3">
      <w:pPr>
        <w:pStyle w:val="paragraph"/>
        <w:shd w:val="clear" w:color="auto" w:fill="FFFFFF"/>
        <w:spacing w:before="0" w:beforeAutospacing="0" w:after="0" w:afterAutospacing="0"/>
        <w:ind w:left="142"/>
        <w:jc w:val="both"/>
        <w:textAlignment w:val="baseline"/>
        <w:rPr>
          <w:rFonts w:asciiTheme="minorHAnsi" w:eastAsiaTheme="minorHAnsi" w:hAnsiTheme="minorHAnsi" w:cstheme="minorBidi"/>
          <w:sz w:val="22"/>
          <w:szCs w:val="22"/>
          <w:lang w:eastAsia="en-US"/>
        </w:rPr>
      </w:pPr>
    </w:p>
    <w:p w14:paraId="3C37728F" w14:textId="77777777" w:rsidR="001271E3" w:rsidRPr="00D74505" w:rsidRDefault="001271E3" w:rsidP="001271E3">
      <w:pPr>
        <w:pStyle w:val="paragraph"/>
        <w:shd w:val="clear" w:color="auto" w:fill="FFFFFF"/>
        <w:spacing w:before="0" w:beforeAutospacing="0" w:after="0" w:afterAutospacing="0"/>
        <w:jc w:val="both"/>
        <w:textAlignment w:val="baseline"/>
        <w:rPr>
          <w:rFonts w:ascii="Segoe UI" w:hAnsi="Segoe UI" w:cs="Segoe UI"/>
          <w:sz w:val="18"/>
          <w:szCs w:val="18"/>
        </w:rPr>
      </w:pPr>
    </w:p>
    <w:p w14:paraId="3632AFB1" w14:textId="77777777" w:rsidR="001271E3" w:rsidRDefault="001271E3" w:rsidP="001271E3">
      <w:r>
        <w:t xml:space="preserve">Demande une subvention de : …………………………………………………………………… </w:t>
      </w:r>
    </w:p>
    <w:p w14:paraId="518AE7AD" w14:textId="77777777" w:rsidR="001271E3" w:rsidRDefault="001271E3" w:rsidP="001271E3">
      <w:r>
        <w:t xml:space="preserve">Fait, le .............................................. </w:t>
      </w:r>
      <w:proofErr w:type="gramStart"/>
      <w:r>
        <w:t>à</w:t>
      </w:r>
      <w:proofErr w:type="gramEnd"/>
      <w:r>
        <w:t xml:space="preserve"> .......................................................................................... </w:t>
      </w:r>
    </w:p>
    <w:p w14:paraId="58E6B189" w14:textId="77777777" w:rsidR="001271E3" w:rsidRDefault="001271E3" w:rsidP="001271E3">
      <w:r w:rsidRPr="00216B13">
        <w:rPr>
          <w:b/>
          <w:bCs/>
        </w:rPr>
        <w:t xml:space="preserve">Signature du représentant légal et tampon de la structure </w:t>
      </w:r>
      <w:r>
        <w:t>------------------------------------------------------- -------------------------------------------------------------------------------------------------------------------</w:t>
      </w:r>
    </w:p>
    <w:p w14:paraId="19E82C48" w14:textId="77777777" w:rsidR="001271E3" w:rsidRPr="00EF114E" w:rsidRDefault="001271E3" w:rsidP="001271E3">
      <w:pPr>
        <w:rPr>
          <w:i/>
          <w:iCs/>
          <w:sz w:val="18"/>
          <w:szCs w:val="18"/>
        </w:rPr>
      </w:pPr>
      <w:r w:rsidRPr="00EF114E">
        <w:rPr>
          <w:i/>
          <w:iCs/>
          <w:sz w:val="18"/>
          <w:szCs w:val="18"/>
        </w:rPr>
        <w:t>Des informations sur l’obtention d’une garantie ou d’une avance sur fonds de roulement d’un établissement de crédit sont disponibles sur le site &lt;&lt;</w:t>
      </w:r>
      <w:hyperlink r:id="rId23" w:history="1">
        <w:r w:rsidRPr="00EF114E">
          <w:rPr>
            <w:rStyle w:val="Lienhypertexte"/>
            <w:i/>
            <w:iCs/>
            <w:sz w:val="18"/>
            <w:szCs w:val="18"/>
          </w:rPr>
          <w:t>Associations.gouv.fr | Créer, gérer et développer son association</w:t>
        </w:r>
      </w:hyperlink>
      <w:r w:rsidRPr="00EF114E">
        <w:rPr>
          <w:i/>
          <w:iCs/>
          <w:sz w:val="18"/>
          <w:szCs w:val="18"/>
        </w:rPr>
        <w:t>&gt;&gt;, rubrique « Le financement des associations » " Attention Toute fausse déclaration est passible de peines d’emprisonnement et d’amendes prévues par les articles 441-6 et 441-7 du code pénal. Le droit d’accès aux informations prévues par la loi n° 78-17 du 6 janvier 1978 relative à l’informatique, aux fichiers et aux libertés s’exerce auprès du service ou de l’Etablissement auprès duquel vous avez déposé votre dossier.</w:t>
      </w:r>
    </w:p>
    <w:p w14:paraId="3796C69E" w14:textId="77777777" w:rsidR="00817387" w:rsidRDefault="00903859" w:rsidP="008D517D">
      <w:pPr>
        <w:spacing w:after="0" w:line="240" w:lineRule="auto"/>
        <w:contextualSpacing/>
        <w:jc w:val="center"/>
        <w:rPr>
          <w:rFonts w:ascii="Arial" w:hAnsi="Arial"/>
          <w:b/>
          <w:color w:val="0070C0"/>
          <w:sz w:val="32"/>
          <w:szCs w:val="32"/>
        </w:rPr>
      </w:pPr>
      <w:r>
        <w:rPr>
          <w:rFonts w:ascii="Century Gothic" w:hAnsi="Century Gothic"/>
          <w:sz w:val="20"/>
          <w:szCs w:val="20"/>
        </w:rPr>
        <w:br w:type="page"/>
      </w:r>
      <w:r w:rsidR="00817387" w:rsidRPr="00736186">
        <w:rPr>
          <w:rFonts w:ascii="Arial" w:hAnsi="Arial"/>
          <w:b/>
          <w:color w:val="0070C0"/>
          <w:sz w:val="32"/>
          <w:szCs w:val="32"/>
        </w:rPr>
        <w:lastRenderedPageBreak/>
        <w:t>FICHE BILAN</w:t>
      </w:r>
    </w:p>
    <w:p w14:paraId="2E4E5CAA" w14:textId="77777777" w:rsidR="00817387" w:rsidRDefault="00817387" w:rsidP="008D517D">
      <w:pPr>
        <w:spacing w:after="0" w:line="240" w:lineRule="auto"/>
        <w:contextualSpacing/>
        <w:jc w:val="center"/>
        <w:rPr>
          <w:rFonts w:ascii="Arial" w:hAnsi="Arial"/>
          <w:b/>
          <w:color w:val="0070C0"/>
          <w:sz w:val="32"/>
          <w:szCs w:val="32"/>
        </w:rPr>
      </w:pPr>
      <w:r>
        <w:rPr>
          <w:rFonts w:ascii="Arial" w:hAnsi="Arial"/>
          <w:b/>
          <w:color w:val="0070C0"/>
          <w:sz w:val="32"/>
          <w:szCs w:val="32"/>
        </w:rPr>
        <w:t xml:space="preserve">SUBVENTION DE FONCTIONNEMENT </w:t>
      </w:r>
    </w:p>
    <w:p w14:paraId="1AAA7BAC" w14:textId="77777777" w:rsidR="008D517D" w:rsidRDefault="008D517D" w:rsidP="00A22149">
      <w:pPr>
        <w:pStyle w:val="NormalWeb"/>
        <w:spacing w:before="0" w:beforeAutospacing="0" w:after="0" w:afterAutospacing="0"/>
        <w:jc w:val="center"/>
        <w:rPr>
          <w:rFonts w:ascii="Arial" w:hAnsi="Arial" w:cs="Arial"/>
          <w:b/>
          <w:bCs/>
          <w:color w:val="0070C0"/>
        </w:rPr>
      </w:pPr>
    </w:p>
    <w:p w14:paraId="6302D920" w14:textId="28291DDD" w:rsidR="00A22149" w:rsidRDefault="00A22149" w:rsidP="4FC55432">
      <w:pPr>
        <w:pStyle w:val="NormalWeb"/>
        <w:spacing w:before="0" w:beforeAutospacing="0" w:after="0" w:afterAutospacing="0"/>
        <w:jc w:val="center"/>
        <w:rPr>
          <w:rFonts w:ascii="Arial" w:hAnsi="Arial" w:cs="Arial"/>
          <w:color w:val="0070C0"/>
        </w:rPr>
      </w:pPr>
      <w:r w:rsidRPr="4FC55432">
        <w:rPr>
          <w:rFonts w:ascii="Arial" w:hAnsi="Arial" w:cs="Arial"/>
          <w:b/>
          <w:bCs/>
          <w:color w:val="0070C0"/>
        </w:rPr>
        <w:t xml:space="preserve">A retourner à la Caf de la Loire </w:t>
      </w:r>
      <w:r w:rsidRPr="4FC55432">
        <w:rPr>
          <w:rFonts w:ascii="Arial" w:hAnsi="Arial" w:cs="Arial"/>
          <w:b/>
          <w:bCs/>
          <w:color w:val="0070C0"/>
          <w:u w:val="single"/>
        </w:rPr>
        <w:t>avant le 30 juin 202</w:t>
      </w:r>
      <w:r w:rsidR="343E5891" w:rsidRPr="4FC55432">
        <w:rPr>
          <w:rFonts w:ascii="Arial" w:hAnsi="Arial" w:cs="Arial"/>
          <w:b/>
          <w:bCs/>
          <w:color w:val="0070C0"/>
          <w:u w:val="single"/>
        </w:rPr>
        <w:t>7</w:t>
      </w:r>
    </w:p>
    <w:p w14:paraId="7F508ED7" w14:textId="27739826" w:rsidR="00A22149" w:rsidRDefault="00A22149" w:rsidP="77A4E8E6">
      <w:pPr>
        <w:pStyle w:val="NormalWeb"/>
        <w:spacing w:before="0" w:beforeAutospacing="0" w:after="0" w:afterAutospacing="0"/>
        <w:jc w:val="center"/>
        <w:rPr>
          <w:rFonts w:ascii="Arial" w:hAnsi="Arial" w:cs="Arial"/>
          <w:color w:val="0070C0"/>
        </w:rPr>
      </w:pPr>
      <w:r w:rsidRPr="77A4E8E6">
        <w:rPr>
          <w:rFonts w:ascii="Arial" w:hAnsi="Arial" w:cs="Arial"/>
          <w:b/>
          <w:bCs/>
          <w:i/>
          <w:iCs/>
          <w:color w:val="0070C0"/>
        </w:rPr>
        <w:t xml:space="preserve">Sauf en cas de renouvellement de demande de subvention (à joindre avant le </w:t>
      </w:r>
      <w:r w:rsidR="4E2AC5C6" w:rsidRPr="77A4E8E6">
        <w:rPr>
          <w:rFonts w:ascii="Arial" w:hAnsi="Arial" w:cs="Arial"/>
          <w:b/>
          <w:bCs/>
          <w:i/>
          <w:iCs/>
          <w:color w:val="0070C0"/>
        </w:rPr>
        <w:t>31/01</w:t>
      </w:r>
      <w:r w:rsidRPr="77A4E8E6">
        <w:rPr>
          <w:rFonts w:ascii="Arial" w:hAnsi="Arial" w:cs="Arial"/>
          <w:b/>
          <w:bCs/>
          <w:i/>
          <w:iCs/>
          <w:color w:val="0070C0"/>
        </w:rPr>
        <w:t>/202</w:t>
      </w:r>
      <w:r w:rsidR="52C42896" w:rsidRPr="77A4E8E6">
        <w:rPr>
          <w:rFonts w:ascii="Arial" w:hAnsi="Arial" w:cs="Arial"/>
          <w:b/>
          <w:bCs/>
          <w:i/>
          <w:iCs/>
          <w:color w:val="0070C0"/>
        </w:rPr>
        <w:t>7</w:t>
      </w:r>
      <w:r w:rsidRPr="77A4E8E6">
        <w:rPr>
          <w:rFonts w:ascii="Arial" w:hAnsi="Arial" w:cs="Arial"/>
          <w:b/>
          <w:bCs/>
          <w:i/>
          <w:iCs/>
          <w:color w:val="0070C0"/>
        </w:rPr>
        <w:t>)</w:t>
      </w:r>
    </w:p>
    <w:p w14:paraId="4CCD6B49" w14:textId="22F3329F" w:rsidR="00817387" w:rsidRDefault="00817387" w:rsidP="00817387">
      <w:pPr>
        <w:jc w:val="both"/>
        <w:rPr>
          <w:rFonts w:ascii="Arial" w:hAnsi="Arial"/>
        </w:rPr>
      </w:pPr>
      <w:r w:rsidRPr="00736186">
        <w:rPr>
          <w:rFonts w:ascii="Arial" w:hAnsi="Arial"/>
          <w:b/>
        </w:rPr>
        <w:t>Par mail</w:t>
      </w:r>
      <w:r w:rsidRPr="00736186">
        <w:rPr>
          <w:rFonts w:ascii="Arial" w:hAnsi="Arial"/>
        </w:rPr>
        <w:t> :</w:t>
      </w:r>
      <w:r w:rsidRPr="00736186">
        <w:rPr>
          <w:rFonts w:ascii="Arial" w:hAnsi="Arial" w:cs="Arial"/>
          <w:sz w:val="27"/>
          <w:szCs w:val="27"/>
          <w:shd w:val="clear" w:color="auto" w:fill="FFFFFF"/>
        </w:rPr>
        <w:t> </w:t>
      </w:r>
      <w:r w:rsidRPr="00736186">
        <w:rPr>
          <w:rFonts w:ascii="Arial" w:hAnsi="Arial"/>
        </w:rPr>
        <w:t>au</w:t>
      </w:r>
      <w:r>
        <w:rPr>
          <w:rFonts w:ascii="Arial" w:hAnsi="Arial"/>
        </w:rPr>
        <w:t xml:space="preserve"> </w:t>
      </w:r>
      <w:hyperlink r:id="rId24" w:history="1">
        <w:r w:rsidRPr="00EE26B4">
          <w:rPr>
            <w:rStyle w:val="Lienhypertexte"/>
            <w:rFonts w:ascii="Arial" w:hAnsi="Arial"/>
            <w:color w:val="auto"/>
          </w:rPr>
          <w:t>chargé de conseil et développement de votre territoire</w:t>
        </w:r>
      </w:hyperlink>
      <w:r w:rsidRPr="00EE26B4">
        <w:rPr>
          <w:rFonts w:ascii="Arial" w:hAnsi="Arial"/>
        </w:rPr>
        <w:t xml:space="preserve"> (</w:t>
      </w:r>
      <w:r w:rsidR="00CD4A4F">
        <w:rPr>
          <w:rFonts w:ascii="Arial" w:hAnsi="Arial"/>
        </w:rPr>
        <w:t>lien :</w:t>
      </w:r>
      <w:r w:rsidRPr="00EE26B4">
        <w:rPr>
          <w:rFonts w:ascii="Arial" w:hAnsi="Arial"/>
        </w:rPr>
        <w:t xml:space="preserve"> </w:t>
      </w:r>
      <w:r w:rsidR="00CD4A4F">
        <w:rPr>
          <w:rFonts w:ascii="Century Gothic" w:hAnsi="Century Gothic"/>
          <w:sz w:val="20"/>
        </w:rPr>
        <w:t xml:space="preserve"> </w:t>
      </w:r>
      <w:hyperlink r:id="rId25" w:history="1">
        <w:r w:rsidR="00CD4A4F">
          <w:rPr>
            <w:rStyle w:val="Lienhypertexte"/>
            <w:rFonts w:ascii="Century Gothic" w:hAnsi="Century Gothic"/>
            <w:sz w:val="20"/>
          </w:rPr>
          <w:t xml:space="preserve">Répartition des CCD </w:t>
        </w:r>
        <w:proofErr w:type="spellStart"/>
        <w:r w:rsidR="00CD4A4F">
          <w:rPr>
            <w:rStyle w:val="Lienhypertexte"/>
            <w:rFonts w:ascii="Century Gothic" w:hAnsi="Century Gothic"/>
            <w:sz w:val="20"/>
          </w:rPr>
          <w:t>Dvp</w:t>
        </w:r>
        <w:proofErr w:type="spellEnd"/>
        <w:r w:rsidR="00CD4A4F">
          <w:rPr>
            <w:rStyle w:val="Lienhypertexte"/>
            <w:rFonts w:ascii="Century Gothic" w:hAnsi="Century Gothic"/>
            <w:sz w:val="20"/>
          </w:rPr>
          <w:t xml:space="preserve"> territorial - CAF 42</w:t>
        </w:r>
      </w:hyperlink>
      <w:r w:rsidR="00CD4A4F">
        <w:rPr>
          <w:rFonts w:ascii="Century Gothic" w:hAnsi="Century Gothic"/>
          <w:sz w:val="20"/>
        </w:rPr>
        <w:t>)</w:t>
      </w:r>
    </w:p>
    <w:p w14:paraId="5907F2AD" w14:textId="0F2F8CBE" w:rsidR="00406A05" w:rsidRDefault="00812A59" w:rsidP="00FB0B75">
      <w:pPr>
        <w:jc w:val="both"/>
        <w:rPr>
          <w:rFonts w:ascii="Arial" w:hAnsi="Arial"/>
        </w:rPr>
      </w:pPr>
      <w:r w:rsidRPr="00812A59">
        <w:rPr>
          <w:rFonts w:ascii="Arial" w:hAnsi="Arial"/>
          <w:b/>
          <w:bCs/>
        </w:rPr>
        <w:t>P</w:t>
      </w:r>
      <w:r w:rsidR="006310F2" w:rsidRPr="00812A59">
        <w:rPr>
          <w:rFonts w:ascii="Arial" w:hAnsi="Arial"/>
          <w:b/>
          <w:bCs/>
        </w:rPr>
        <w:t>our l’axe 7,</w:t>
      </w:r>
      <w:r w:rsidR="006310F2">
        <w:rPr>
          <w:rFonts w:ascii="Arial" w:hAnsi="Arial"/>
        </w:rPr>
        <w:t xml:space="preserve"> </w:t>
      </w:r>
      <w:r>
        <w:rPr>
          <w:rFonts w:ascii="Arial" w:hAnsi="Arial"/>
        </w:rPr>
        <w:t xml:space="preserve">à l’adresse </w:t>
      </w:r>
      <w:proofErr w:type="gramStart"/>
      <w:r>
        <w:rPr>
          <w:rFonts w:ascii="Arial" w:hAnsi="Arial"/>
        </w:rPr>
        <w:t>mail</w:t>
      </w:r>
      <w:proofErr w:type="gramEnd"/>
      <w:r>
        <w:rPr>
          <w:rFonts w:ascii="Arial" w:hAnsi="Arial"/>
        </w:rPr>
        <w:t xml:space="preserve"> suivante : </w:t>
      </w:r>
      <w:hyperlink r:id="rId26" w:history="1">
        <w:r w:rsidRPr="00C37327">
          <w:rPr>
            <w:rStyle w:val="Lienhypertexte"/>
            <w:rFonts w:ascii="Arial" w:hAnsi="Arial"/>
          </w:rPr>
          <w:t>service-logement-habitat@caf42.caf.fr</w:t>
        </w:r>
      </w:hyperlink>
    </w:p>
    <w:p w14:paraId="1364649C" w14:textId="77777777" w:rsidR="00FB0B75" w:rsidRPr="00FB0B75" w:rsidRDefault="00FB0B75" w:rsidP="00FB0B75">
      <w:pPr>
        <w:jc w:val="both"/>
        <w:rPr>
          <w:rFonts w:ascii="Arial" w:hAnsi="Arial"/>
        </w:rPr>
      </w:pPr>
    </w:p>
    <w:tbl>
      <w:tblPr>
        <w:tblW w:w="9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9751"/>
      </w:tblGrid>
      <w:tr w:rsidR="00817387" w:rsidRPr="00C8086D" w14:paraId="3FD2F5BE" w14:textId="77777777" w:rsidTr="00817387">
        <w:trPr>
          <w:trHeight w:val="397"/>
        </w:trPr>
        <w:tc>
          <w:tcPr>
            <w:tcW w:w="9751" w:type="dxa"/>
            <w:shd w:val="clear" w:color="auto" w:fill="FFFFFF"/>
            <w:vAlign w:val="center"/>
          </w:tcPr>
          <w:p w14:paraId="01636FF0" w14:textId="77777777" w:rsidR="00817387" w:rsidRDefault="00817387">
            <w:pPr>
              <w:tabs>
                <w:tab w:val="left" w:pos="3261"/>
              </w:tabs>
              <w:ind w:right="-637"/>
              <w:rPr>
                <w:rFonts w:ascii="Arial" w:hAnsi="Arial"/>
              </w:rPr>
            </w:pPr>
            <w:r w:rsidRPr="00C8086D">
              <w:rPr>
                <w:rFonts w:ascii="Arial" w:hAnsi="Arial"/>
              </w:rPr>
              <w:t>Nom du gestionnaire bénéficiaire de la subvention Caf :</w:t>
            </w:r>
          </w:p>
          <w:p w14:paraId="5EC9EC94" w14:textId="77777777" w:rsidR="00817387" w:rsidRDefault="00817387">
            <w:pPr>
              <w:tabs>
                <w:tab w:val="left" w:pos="3261"/>
              </w:tabs>
              <w:ind w:right="-637"/>
              <w:rPr>
                <w:rFonts w:ascii="Arial" w:hAnsi="Arial"/>
              </w:rPr>
            </w:pPr>
          </w:p>
          <w:p w14:paraId="0385D1EC" w14:textId="77777777" w:rsidR="00817387" w:rsidRPr="00C8086D" w:rsidRDefault="00817387">
            <w:pPr>
              <w:tabs>
                <w:tab w:val="left" w:pos="3261"/>
              </w:tabs>
              <w:ind w:right="-637"/>
              <w:rPr>
                <w:rFonts w:ascii="Arial" w:hAnsi="Arial"/>
                <w:b/>
                <w:color w:val="365F91"/>
              </w:rPr>
            </w:pPr>
          </w:p>
        </w:tc>
      </w:tr>
      <w:tr w:rsidR="00817387" w:rsidRPr="00C8086D" w14:paraId="249E8217" w14:textId="77777777" w:rsidTr="00817387">
        <w:trPr>
          <w:trHeight w:val="397"/>
        </w:trPr>
        <w:tc>
          <w:tcPr>
            <w:tcW w:w="9751" w:type="dxa"/>
            <w:shd w:val="clear" w:color="auto" w:fill="FFFFFF"/>
            <w:vAlign w:val="center"/>
          </w:tcPr>
          <w:p w14:paraId="1B2A5DE8" w14:textId="77777777" w:rsidR="00817387" w:rsidRDefault="00817387">
            <w:pPr>
              <w:tabs>
                <w:tab w:val="left" w:pos="3261"/>
              </w:tabs>
              <w:ind w:right="-637"/>
              <w:rPr>
                <w:rFonts w:ascii="Arial" w:hAnsi="Arial"/>
              </w:rPr>
            </w:pPr>
            <w:r w:rsidRPr="00C8086D">
              <w:rPr>
                <w:rFonts w:ascii="Arial" w:hAnsi="Arial"/>
              </w:rPr>
              <w:t xml:space="preserve">Nom du projet : </w:t>
            </w:r>
          </w:p>
          <w:p w14:paraId="436145A1" w14:textId="77777777" w:rsidR="00817387" w:rsidRDefault="00817387">
            <w:pPr>
              <w:tabs>
                <w:tab w:val="left" w:pos="3261"/>
              </w:tabs>
              <w:ind w:right="-637"/>
              <w:rPr>
                <w:rFonts w:ascii="Arial" w:hAnsi="Arial"/>
              </w:rPr>
            </w:pPr>
          </w:p>
          <w:p w14:paraId="05B8FBBF" w14:textId="77777777" w:rsidR="00817387" w:rsidRPr="00C8086D" w:rsidRDefault="00817387">
            <w:pPr>
              <w:tabs>
                <w:tab w:val="left" w:pos="3261"/>
              </w:tabs>
              <w:ind w:right="-637"/>
              <w:rPr>
                <w:rFonts w:ascii="Arial" w:hAnsi="Arial"/>
                <w:b/>
                <w:color w:val="365F91"/>
              </w:rPr>
            </w:pPr>
          </w:p>
        </w:tc>
      </w:tr>
      <w:tr w:rsidR="00817387" w:rsidRPr="00C8086D" w14:paraId="51C65D86" w14:textId="77777777" w:rsidTr="00817387">
        <w:trPr>
          <w:trHeight w:val="397"/>
        </w:trPr>
        <w:tc>
          <w:tcPr>
            <w:tcW w:w="9751" w:type="dxa"/>
            <w:shd w:val="clear" w:color="auto" w:fill="FFFFFF"/>
            <w:vAlign w:val="center"/>
          </w:tcPr>
          <w:p w14:paraId="6FF16C91" w14:textId="77777777" w:rsidR="00817387" w:rsidRDefault="00817387">
            <w:pPr>
              <w:tabs>
                <w:tab w:val="left" w:pos="3261"/>
              </w:tabs>
              <w:ind w:right="-637"/>
              <w:rPr>
                <w:rFonts w:ascii="Arial" w:hAnsi="Arial"/>
              </w:rPr>
            </w:pPr>
            <w:r>
              <w:rPr>
                <w:rFonts w:ascii="Arial" w:hAnsi="Arial"/>
              </w:rPr>
              <w:t xml:space="preserve">Dates et année du projet : </w:t>
            </w:r>
          </w:p>
          <w:p w14:paraId="1BDEEA11" w14:textId="77777777" w:rsidR="00817387" w:rsidRPr="00C8086D" w:rsidRDefault="00817387">
            <w:pPr>
              <w:tabs>
                <w:tab w:val="left" w:pos="3261"/>
              </w:tabs>
              <w:ind w:right="-637"/>
              <w:rPr>
                <w:rFonts w:ascii="Arial" w:hAnsi="Arial"/>
                <w:b/>
                <w:color w:val="365F91"/>
              </w:rPr>
            </w:pPr>
          </w:p>
        </w:tc>
      </w:tr>
      <w:tr w:rsidR="00817387" w:rsidRPr="00C8086D" w14:paraId="653899CE" w14:textId="77777777" w:rsidTr="00817387">
        <w:trPr>
          <w:trHeight w:val="397"/>
        </w:trPr>
        <w:tc>
          <w:tcPr>
            <w:tcW w:w="9751" w:type="dxa"/>
            <w:shd w:val="clear" w:color="auto" w:fill="FFFFFF"/>
            <w:vAlign w:val="center"/>
          </w:tcPr>
          <w:p w14:paraId="41FEC53B" w14:textId="77777777" w:rsidR="00817387" w:rsidRDefault="00817387">
            <w:pPr>
              <w:tabs>
                <w:tab w:val="left" w:pos="3261"/>
              </w:tabs>
              <w:ind w:right="-637"/>
              <w:rPr>
                <w:rFonts w:ascii="Arial" w:hAnsi="Arial"/>
              </w:rPr>
            </w:pPr>
            <w:r>
              <w:rPr>
                <w:rFonts w:ascii="Arial" w:hAnsi="Arial"/>
              </w:rPr>
              <w:t>Lieu du projet / territoire d’intervention :</w:t>
            </w:r>
          </w:p>
          <w:p w14:paraId="65E14352" w14:textId="77777777" w:rsidR="00817387" w:rsidRDefault="00817387">
            <w:pPr>
              <w:tabs>
                <w:tab w:val="left" w:pos="3261"/>
              </w:tabs>
              <w:ind w:right="-637"/>
              <w:rPr>
                <w:rFonts w:ascii="Arial" w:hAnsi="Arial"/>
              </w:rPr>
            </w:pPr>
          </w:p>
          <w:p w14:paraId="0DE0874B" w14:textId="77777777" w:rsidR="00817387" w:rsidRDefault="00817387">
            <w:pPr>
              <w:tabs>
                <w:tab w:val="left" w:pos="3261"/>
              </w:tabs>
              <w:ind w:right="-637"/>
              <w:rPr>
                <w:rFonts w:ascii="Arial" w:hAnsi="Arial"/>
              </w:rPr>
            </w:pPr>
          </w:p>
          <w:p w14:paraId="79B30E4D" w14:textId="77777777" w:rsidR="00817387" w:rsidRDefault="00817387">
            <w:pPr>
              <w:tabs>
                <w:tab w:val="left" w:pos="3261"/>
              </w:tabs>
              <w:ind w:right="-637"/>
              <w:rPr>
                <w:rFonts w:ascii="Arial" w:hAnsi="Arial"/>
              </w:rPr>
            </w:pPr>
          </w:p>
        </w:tc>
      </w:tr>
      <w:tr w:rsidR="00817387" w:rsidRPr="00C8086D" w14:paraId="62C3203D" w14:textId="77777777" w:rsidTr="00817387">
        <w:trPr>
          <w:trHeight w:val="397"/>
        </w:trPr>
        <w:tc>
          <w:tcPr>
            <w:tcW w:w="9751" w:type="dxa"/>
            <w:shd w:val="clear" w:color="auto" w:fill="FFFFFF"/>
            <w:vAlign w:val="center"/>
          </w:tcPr>
          <w:p w14:paraId="47715B29" w14:textId="77777777" w:rsidR="00817387" w:rsidRDefault="00817387">
            <w:pPr>
              <w:tabs>
                <w:tab w:val="left" w:pos="3261"/>
              </w:tabs>
              <w:ind w:right="-637"/>
              <w:rPr>
                <w:rFonts w:ascii="Arial" w:hAnsi="Arial"/>
              </w:rPr>
            </w:pPr>
            <w:r>
              <w:rPr>
                <w:rFonts w:ascii="Arial" w:hAnsi="Arial"/>
              </w:rPr>
              <w:t xml:space="preserve">Publics ciblés : </w:t>
            </w:r>
          </w:p>
        </w:tc>
      </w:tr>
      <w:tr w:rsidR="00817387" w:rsidRPr="00C8086D" w14:paraId="33524C7A" w14:textId="77777777" w:rsidTr="00817387">
        <w:trPr>
          <w:trHeight w:val="397"/>
        </w:trPr>
        <w:tc>
          <w:tcPr>
            <w:tcW w:w="9751" w:type="dxa"/>
            <w:shd w:val="clear" w:color="auto" w:fill="FFFFFF"/>
            <w:vAlign w:val="center"/>
          </w:tcPr>
          <w:p w14:paraId="72B8B706" w14:textId="77777777" w:rsidR="00817387" w:rsidRDefault="00817387">
            <w:pPr>
              <w:tabs>
                <w:tab w:val="left" w:pos="3261"/>
              </w:tabs>
              <w:ind w:right="-637"/>
              <w:rPr>
                <w:rFonts w:ascii="Arial" w:hAnsi="Arial"/>
              </w:rPr>
            </w:pPr>
            <w:r>
              <w:rPr>
                <w:rFonts w:ascii="Arial" w:hAnsi="Arial"/>
              </w:rPr>
              <w:t xml:space="preserve">Axe du FPT concerné : </w:t>
            </w:r>
          </w:p>
        </w:tc>
      </w:tr>
      <w:tr w:rsidR="00817387" w:rsidRPr="00C8086D" w14:paraId="7FBF457E" w14:textId="77777777" w:rsidTr="00817387">
        <w:trPr>
          <w:trHeight w:val="397"/>
        </w:trPr>
        <w:tc>
          <w:tcPr>
            <w:tcW w:w="9751" w:type="dxa"/>
            <w:shd w:val="clear" w:color="auto" w:fill="FFFFFF"/>
            <w:vAlign w:val="center"/>
          </w:tcPr>
          <w:p w14:paraId="774CC25A" w14:textId="77777777" w:rsidR="00817387" w:rsidRDefault="00817387">
            <w:pPr>
              <w:tabs>
                <w:tab w:val="left" w:pos="3261"/>
              </w:tabs>
              <w:ind w:right="-637"/>
              <w:rPr>
                <w:rFonts w:ascii="Arial" w:hAnsi="Arial"/>
              </w:rPr>
            </w:pPr>
            <w:r>
              <w:rPr>
                <w:rFonts w:ascii="Arial" w:hAnsi="Arial"/>
              </w:rPr>
              <w:t xml:space="preserve">Montant total du projet </w:t>
            </w:r>
          </w:p>
          <w:p w14:paraId="56C8F553" w14:textId="77777777" w:rsidR="00817387" w:rsidRDefault="00817387">
            <w:pPr>
              <w:tabs>
                <w:tab w:val="left" w:pos="3261"/>
              </w:tabs>
              <w:ind w:right="-637"/>
              <w:rPr>
                <w:rFonts w:ascii="Arial" w:hAnsi="Arial"/>
              </w:rPr>
            </w:pPr>
            <w:r>
              <w:rPr>
                <w:rFonts w:ascii="Arial" w:hAnsi="Arial"/>
              </w:rPr>
              <w:t>En année N :</w:t>
            </w:r>
          </w:p>
          <w:p w14:paraId="76784A17" w14:textId="77777777" w:rsidR="00817387" w:rsidRDefault="00817387">
            <w:pPr>
              <w:tabs>
                <w:tab w:val="left" w:pos="3261"/>
              </w:tabs>
              <w:ind w:right="-637"/>
              <w:rPr>
                <w:rFonts w:ascii="Arial" w:hAnsi="Arial"/>
              </w:rPr>
            </w:pPr>
            <w:r>
              <w:rPr>
                <w:rFonts w:ascii="Arial" w:hAnsi="Arial"/>
              </w:rPr>
              <w:t>En année N+1 :</w:t>
            </w:r>
          </w:p>
        </w:tc>
      </w:tr>
      <w:tr w:rsidR="00817387" w:rsidRPr="00C8086D" w14:paraId="30E91FF2" w14:textId="77777777" w:rsidTr="00817387">
        <w:trPr>
          <w:trHeight w:val="397"/>
        </w:trPr>
        <w:tc>
          <w:tcPr>
            <w:tcW w:w="9751" w:type="dxa"/>
            <w:shd w:val="clear" w:color="auto" w:fill="FFFFFF"/>
            <w:vAlign w:val="center"/>
          </w:tcPr>
          <w:p w14:paraId="67D9FDC3" w14:textId="3757C1CF" w:rsidR="00817387" w:rsidRDefault="00817387">
            <w:pPr>
              <w:tabs>
                <w:tab w:val="left" w:pos="3261"/>
              </w:tabs>
              <w:ind w:right="-637"/>
              <w:rPr>
                <w:rFonts w:ascii="Arial" w:hAnsi="Arial"/>
              </w:rPr>
            </w:pPr>
            <w:r>
              <w:rPr>
                <w:rFonts w:ascii="Arial" w:hAnsi="Arial"/>
              </w:rPr>
              <w:t>Montant de l’aide accordé</w:t>
            </w:r>
            <w:r w:rsidR="00B22601">
              <w:rPr>
                <w:rFonts w:ascii="Arial" w:hAnsi="Arial"/>
              </w:rPr>
              <w:t>e</w:t>
            </w:r>
            <w:r>
              <w:rPr>
                <w:rFonts w:ascii="Arial" w:hAnsi="Arial"/>
              </w:rPr>
              <w:t xml:space="preserve"> : </w:t>
            </w:r>
          </w:p>
        </w:tc>
      </w:tr>
      <w:tr w:rsidR="00817387" w:rsidRPr="00C8086D" w14:paraId="6883D192" w14:textId="77777777" w:rsidTr="00817387">
        <w:trPr>
          <w:trHeight w:val="601"/>
        </w:trPr>
        <w:tc>
          <w:tcPr>
            <w:tcW w:w="9751" w:type="dxa"/>
            <w:shd w:val="clear" w:color="auto" w:fill="0070C0"/>
            <w:vAlign w:val="center"/>
          </w:tcPr>
          <w:p w14:paraId="7A7B5549" w14:textId="77777777" w:rsidR="00817387" w:rsidRPr="00C8086D" w:rsidRDefault="00817387">
            <w:pPr>
              <w:jc w:val="center"/>
              <w:rPr>
                <w:rFonts w:ascii="Arial" w:hAnsi="Arial" w:cs="Arial"/>
                <w:b/>
                <w:sz w:val="28"/>
                <w:szCs w:val="28"/>
              </w:rPr>
            </w:pPr>
            <w:r w:rsidRPr="00C8086D">
              <w:rPr>
                <w:rFonts w:ascii="Arial" w:hAnsi="Arial" w:cs="Arial"/>
                <w:b/>
                <w:sz w:val="28"/>
                <w:szCs w:val="28"/>
              </w:rPr>
              <w:t>Bilan qualitatif</w:t>
            </w:r>
          </w:p>
        </w:tc>
      </w:tr>
      <w:tr w:rsidR="00817387" w:rsidRPr="00C8086D" w14:paraId="24749A76" w14:textId="77777777" w:rsidTr="00817387">
        <w:tc>
          <w:tcPr>
            <w:tcW w:w="9751" w:type="dxa"/>
          </w:tcPr>
          <w:p w14:paraId="240BB837" w14:textId="77777777" w:rsidR="00817387" w:rsidRPr="004871C4" w:rsidRDefault="00817387">
            <w:pPr>
              <w:jc w:val="both"/>
              <w:rPr>
                <w:rFonts w:ascii="Arial" w:hAnsi="Arial"/>
                <w:b/>
                <w:bCs/>
                <w:color w:val="2F5496" w:themeColor="accent1" w:themeShade="BF"/>
              </w:rPr>
            </w:pPr>
            <w:r w:rsidRPr="004871C4">
              <w:rPr>
                <w:rFonts w:ascii="Arial" w:hAnsi="Arial" w:cs="Arial"/>
                <w:b/>
                <w:bCs/>
                <w:color w:val="2F5496" w:themeColor="accent1" w:themeShade="BF"/>
              </w:rPr>
              <w:t xml:space="preserve">Description du projet </w:t>
            </w:r>
          </w:p>
          <w:p w14:paraId="70A6D837" w14:textId="77777777" w:rsidR="00817387" w:rsidRPr="00C8086D" w:rsidRDefault="00817387">
            <w:pPr>
              <w:tabs>
                <w:tab w:val="left" w:pos="3261"/>
              </w:tabs>
              <w:rPr>
                <w:rFonts w:ascii="Arial" w:hAnsi="Arial"/>
                <w:b/>
                <w:color w:val="365F91"/>
              </w:rPr>
            </w:pPr>
          </w:p>
          <w:p w14:paraId="4BC1A5B3" w14:textId="77777777" w:rsidR="00817387" w:rsidRDefault="00817387">
            <w:pPr>
              <w:tabs>
                <w:tab w:val="left" w:pos="3261"/>
              </w:tabs>
              <w:rPr>
                <w:rFonts w:ascii="Arial" w:hAnsi="Arial"/>
                <w:b/>
                <w:color w:val="365F91"/>
              </w:rPr>
            </w:pPr>
          </w:p>
          <w:p w14:paraId="5EFE9745" w14:textId="77777777" w:rsidR="00817387" w:rsidRPr="00852DEB" w:rsidRDefault="00817387">
            <w:pPr>
              <w:tabs>
                <w:tab w:val="left" w:pos="3261"/>
              </w:tabs>
              <w:rPr>
                <w:rFonts w:ascii="Arial" w:hAnsi="Arial"/>
                <w:bCs/>
              </w:rPr>
            </w:pPr>
            <w:r w:rsidRPr="00852DEB">
              <w:rPr>
                <w:rFonts w:ascii="Arial" w:hAnsi="Arial"/>
                <w:bCs/>
              </w:rPr>
              <w:t xml:space="preserve">Objectifs de départ </w:t>
            </w:r>
          </w:p>
          <w:p w14:paraId="67FE2AB3" w14:textId="77777777" w:rsidR="00817387" w:rsidRDefault="00817387">
            <w:pPr>
              <w:tabs>
                <w:tab w:val="left" w:pos="3261"/>
              </w:tabs>
              <w:rPr>
                <w:rFonts w:ascii="Arial" w:hAnsi="Arial"/>
                <w:b/>
                <w:color w:val="365F91"/>
              </w:rPr>
            </w:pPr>
          </w:p>
          <w:p w14:paraId="1CB8FFCD" w14:textId="77777777" w:rsidR="00817387" w:rsidRDefault="00817387">
            <w:pPr>
              <w:tabs>
                <w:tab w:val="left" w:pos="3261"/>
              </w:tabs>
              <w:rPr>
                <w:rFonts w:ascii="Arial" w:hAnsi="Arial"/>
                <w:b/>
                <w:color w:val="365F91"/>
              </w:rPr>
            </w:pPr>
          </w:p>
          <w:p w14:paraId="003A2F19" w14:textId="77777777" w:rsidR="00817387" w:rsidRDefault="00817387">
            <w:pPr>
              <w:tabs>
                <w:tab w:val="left" w:pos="3261"/>
              </w:tabs>
              <w:rPr>
                <w:rFonts w:ascii="Arial" w:hAnsi="Arial"/>
                <w:b/>
                <w:color w:val="365F91"/>
              </w:rPr>
            </w:pPr>
          </w:p>
          <w:p w14:paraId="532D7A78" w14:textId="77777777" w:rsidR="00817387" w:rsidRDefault="00817387">
            <w:pPr>
              <w:tabs>
                <w:tab w:val="left" w:pos="3261"/>
              </w:tabs>
              <w:rPr>
                <w:rFonts w:ascii="Arial" w:hAnsi="Arial"/>
                <w:b/>
                <w:color w:val="365F91"/>
              </w:rPr>
            </w:pPr>
          </w:p>
          <w:p w14:paraId="12C023C4" w14:textId="77777777" w:rsidR="00817387" w:rsidRDefault="00817387">
            <w:pPr>
              <w:tabs>
                <w:tab w:val="left" w:pos="3261"/>
              </w:tabs>
              <w:rPr>
                <w:rFonts w:ascii="Arial" w:hAnsi="Arial"/>
                <w:b/>
                <w:color w:val="365F91"/>
              </w:rPr>
            </w:pPr>
          </w:p>
          <w:p w14:paraId="7028D3B7" w14:textId="77777777" w:rsidR="00817387" w:rsidRDefault="00817387">
            <w:pPr>
              <w:tabs>
                <w:tab w:val="left" w:pos="3261"/>
              </w:tabs>
              <w:rPr>
                <w:rFonts w:ascii="Arial" w:hAnsi="Arial"/>
                <w:b/>
                <w:color w:val="365F91"/>
              </w:rPr>
            </w:pPr>
          </w:p>
          <w:p w14:paraId="694F188D" w14:textId="3162C3BE" w:rsidR="00817387" w:rsidRPr="00852DEB" w:rsidRDefault="000631FE">
            <w:pPr>
              <w:tabs>
                <w:tab w:val="left" w:pos="3261"/>
              </w:tabs>
              <w:rPr>
                <w:rFonts w:ascii="Arial" w:hAnsi="Arial"/>
                <w:bCs/>
              </w:rPr>
            </w:pPr>
            <w:r>
              <w:rPr>
                <w:rFonts w:ascii="Arial" w:hAnsi="Arial"/>
                <w:bCs/>
              </w:rPr>
              <w:t>L</w:t>
            </w:r>
            <w:r w:rsidR="00817387" w:rsidRPr="00852DEB">
              <w:rPr>
                <w:rFonts w:ascii="Arial" w:hAnsi="Arial"/>
                <w:bCs/>
              </w:rPr>
              <w:t>es objectifs du projet ont</w:t>
            </w:r>
            <w:r>
              <w:rPr>
                <w:rFonts w:ascii="Arial" w:hAnsi="Arial"/>
                <w:bCs/>
              </w:rPr>
              <w:t>-ils</w:t>
            </w:r>
            <w:r w:rsidR="00817387" w:rsidRPr="00852DEB">
              <w:rPr>
                <w:rFonts w:ascii="Arial" w:hAnsi="Arial"/>
                <w:bCs/>
              </w:rPr>
              <w:t xml:space="preserve"> été atteint</w:t>
            </w:r>
            <w:r w:rsidR="00817387">
              <w:rPr>
                <w:rFonts w:ascii="Arial" w:hAnsi="Arial"/>
                <w:bCs/>
              </w:rPr>
              <w:t>s</w:t>
            </w:r>
            <w:r w:rsidR="00817387" w:rsidRPr="00852DEB">
              <w:rPr>
                <w:rFonts w:ascii="Arial" w:hAnsi="Arial"/>
                <w:bCs/>
              </w:rPr>
              <w:t xml:space="preserve"> ? </w:t>
            </w:r>
          </w:p>
          <w:p w14:paraId="1A6DC9D8" w14:textId="77777777" w:rsidR="00817387" w:rsidRDefault="00817387">
            <w:pPr>
              <w:tabs>
                <w:tab w:val="left" w:pos="3261"/>
              </w:tabs>
              <w:rPr>
                <w:rFonts w:ascii="Arial" w:hAnsi="Arial"/>
                <w:b/>
                <w:color w:val="365F91"/>
              </w:rPr>
            </w:pPr>
          </w:p>
          <w:p w14:paraId="00E5172C" w14:textId="77777777" w:rsidR="00817387" w:rsidRDefault="00817387">
            <w:pPr>
              <w:tabs>
                <w:tab w:val="left" w:pos="3261"/>
              </w:tabs>
              <w:rPr>
                <w:rFonts w:ascii="Arial" w:hAnsi="Arial"/>
                <w:b/>
                <w:color w:val="365F91"/>
              </w:rPr>
            </w:pPr>
          </w:p>
          <w:p w14:paraId="6FB6B332" w14:textId="77777777" w:rsidR="00817387" w:rsidRDefault="00817387">
            <w:pPr>
              <w:tabs>
                <w:tab w:val="left" w:pos="3261"/>
              </w:tabs>
              <w:rPr>
                <w:rFonts w:ascii="Arial" w:hAnsi="Arial"/>
                <w:b/>
                <w:color w:val="365F91"/>
              </w:rPr>
            </w:pPr>
          </w:p>
          <w:p w14:paraId="4F05788E" w14:textId="77777777" w:rsidR="00817387" w:rsidRPr="00C8086D" w:rsidRDefault="00817387">
            <w:pPr>
              <w:tabs>
                <w:tab w:val="left" w:pos="3261"/>
              </w:tabs>
              <w:rPr>
                <w:rFonts w:ascii="Arial" w:hAnsi="Arial"/>
                <w:b/>
                <w:color w:val="365F91"/>
              </w:rPr>
            </w:pPr>
          </w:p>
          <w:p w14:paraId="1FEEBA7A" w14:textId="77777777" w:rsidR="00817387" w:rsidRPr="00C8086D" w:rsidRDefault="00817387">
            <w:pPr>
              <w:tabs>
                <w:tab w:val="left" w:pos="3261"/>
              </w:tabs>
              <w:rPr>
                <w:rFonts w:ascii="Arial" w:hAnsi="Arial"/>
                <w:b/>
                <w:color w:val="365F91"/>
              </w:rPr>
            </w:pPr>
          </w:p>
        </w:tc>
      </w:tr>
      <w:tr w:rsidR="00817387" w:rsidRPr="00C8086D" w14:paraId="3CF97C59" w14:textId="77777777" w:rsidTr="00817387">
        <w:tc>
          <w:tcPr>
            <w:tcW w:w="9751" w:type="dxa"/>
          </w:tcPr>
          <w:p w14:paraId="285666ED" w14:textId="77777777" w:rsidR="00817387" w:rsidRDefault="00817387">
            <w:pPr>
              <w:tabs>
                <w:tab w:val="left" w:pos="3261"/>
              </w:tabs>
              <w:rPr>
                <w:rFonts w:ascii="Arial" w:hAnsi="Arial"/>
                <w:b/>
                <w:color w:val="365F91"/>
              </w:rPr>
            </w:pPr>
          </w:p>
          <w:p w14:paraId="15B76592" w14:textId="77777777" w:rsidR="00817387" w:rsidRDefault="00817387">
            <w:pPr>
              <w:tabs>
                <w:tab w:val="left" w:pos="3261"/>
              </w:tabs>
              <w:rPr>
                <w:rFonts w:ascii="Arial" w:hAnsi="Arial"/>
                <w:b/>
                <w:color w:val="365F91"/>
              </w:rPr>
            </w:pPr>
            <w:r>
              <w:rPr>
                <w:rFonts w:ascii="Arial" w:hAnsi="Arial"/>
                <w:b/>
                <w:color w:val="365F91"/>
              </w:rPr>
              <w:t xml:space="preserve">Méthodologie de réalisation du projet </w:t>
            </w:r>
          </w:p>
          <w:p w14:paraId="37C052DA" w14:textId="77777777" w:rsidR="00817387" w:rsidRDefault="00817387">
            <w:pPr>
              <w:tabs>
                <w:tab w:val="left" w:pos="3261"/>
              </w:tabs>
              <w:rPr>
                <w:rFonts w:ascii="Arial" w:hAnsi="Arial"/>
                <w:b/>
                <w:color w:val="365F91"/>
              </w:rPr>
            </w:pPr>
          </w:p>
          <w:p w14:paraId="6837539A" w14:textId="77777777" w:rsidR="00817387" w:rsidRDefault="00817387">
            <w:pPr>
              <w:tabs>
                <w:tab w:val="left" w:pos="3261"/>
              </w:tabs>
              <w:rPr>
                <w:rFonts w:ascii="Arial" w:hAnsi="Arial"/>
                <w:b/>
                <w:color w:val="365F91"/>
              </w:rPr>
            </w:pPr>
          </w:p>
          <w:p w14:paraId="2D8F360E" w14:textId="77777777" w:rsidR="00817387" w:rsidRPr="001E3569" w:rsidRDefault="00817387">
            <w:pPr>
              <w:tabs>
                <w:tab w:val="left" w:pos="3261"/>
              </w:tabs>
              <w:rPr>
                <w:rFonts w:ascii="Arial" w:hAnsi="Arial"/>
                <w:bCs/>
                <w:color w:val="000000" w:themeColor="text1"/>
              </w:rPr>
            </w:pPr>
            <w:r w:rsidRPr="001E3569">
              <w:rPr>
                <w:rFonts w:ascii="Arial" w:hAnsi="Arial"/>
                <w:bCs/>
                <w:color w:val="000000" w:themeColor="text1"/>
              </w:rPr>
              <w:t xml:space="preserve">Décrire votre méthodologie de projet (rétroplanning, plan d’action…) </w:t>
            </w:r>
          </w:p>
          <w:p w14:paraId="6A197B45" w14:textId="77777777" w:rsidR="00817387" w:rsidRPr="001E3569" w:rsidRDefault="00817387">
            <w:pPr>
              <w:tabs>
                <w:tab w:val="left" w:pos="3261"/>
              </w:tabs>
              <w:rPr>
                <w:rFonts w:ascii="Arial" w:hAnsi="Arial"/>
                <w:bCs/>
                <w:color w:val="000000" w:themeColor="text1"/>
              </w:rPr>
            </w:pPr>
          </w:p>
          <w:p w14:paraId="6E9AEB24" w14:textId="77777777" w:rsidR="00817387" w:rsidRPr="001E3569" w:rsidRDefault="00817387">
            <w:pPr>
              <w:tabs>
                <w:tab w:val="left" w:pos="3261"/>
              </w:tabs>
              <w:rPr>
                <w:rFonts w:ascii="Arial" w:hAnsi="Arial"/>
                <w:bCs/>
                <w:color w:val="000000" w:themeColor="text1"/>
              </w:rPr>
            </w:pPr>
          </w:p>
          <w:p w14:paraId="590FD98C" w14:textId="77777777" w:rsidR="00817387" w:rsidRPr="001E3569" w:rsidRDefault="00817387">
            <w:pPr>
              <w:tabs>
                <w:tab w:val="left" w:pos="3261"/>
              </w:tabs>
              <w:rPr>
                <w:rFonts w:ascii="Arial" w:hAnsi="Arial"/>
                <w:bCs/>
                <w:color w:val="000000" w:themeColor="text1"/>
              </w:rPr>
            </w:pPr>
            <w:r w:rsidRPr="001E3569">
              <w:rPr>
                <w:rFonts w:ascii="Arial" w:hAnsi="Arial"/>
                <w:bCs/>
                <w:color w:val="000000" w:themeColor="text1"/>
              </w:rPr>
              <w:t>Avec qui avez-vous construit et développé le projet ? (</w:t>
            </w:r>
            <w:proofErr w:type="gramStart"/>
            <w:r>
              <w:rPr>
                <w:rFonts w:ascii="Arial" w:hAnsi="Arial"/>
                <w:bCs/>
                <w:color w:val="000000" w:themeColor="text1"/>
              </w:rPr>
              <w:t>groupe</w:t>
            </w:r>
            <w:proofErr w:type="gramEnd"/>
            <w:r>
              <w:rPr>
                <w:rFonts w:ascii="Arial" w:hAnsi="Arial"/>
                <w:bCs/>
                <w:color w:val="000000" w:themeColor="text1"/>
              </w:rPr>
              <w:t xml:space="preserve"> moteur, </w:t>
            </w:r>
            <w:r w:rsidRPr="001E3569">
              <w:rPr>
                <w:rFonts w:ascii="Arial" w:hAnsi="Arial"/>
                <w:bCs/>
                <w:color w:val="000000" w:themeColor="text1"/>
              </w:rPr>
              <w:t xml:space="preserve">partenariats avec les acteurs locaux, habitants…) </w:t>
            </w:r>
          </w:p>
          <w:p w14:paraId="5019A474" w14:textId="77777777" w:rsidR="00817387" w:rsidRPr="001E3569" w:rsidRDefault="00817387">
            <w:pPr>
              <w:tabs>
                <w:tab w:val="left" w:pos="3261"/>
              </w:tabs>
              <w:rPr>
                <w:rFonts w:ascii="Arial" w:hAnsi="Arial"/>
                <w:bCs/>
                <w:color w:val="000000" w:themeColor="text1"/>
              </w:rPr>
            </w:pPr>
          </w:p>
          <w:p w14:paraId="02C6D2C2" w14:textId="77777777" w:rsidR="00817387" w:rsidRPr="00C8086D" w:rsidRDefault="00817387">
            <w:pPr>
              <w:tabs>
                <w:tab w:val="left" w:pos="3261"/>
              </w:tabs>
              <w:rPr>
                <w:rFonts w:ascii="Arial" w:hAnsi="Arial"/>
                <w:b/>
                <w:color w:val="365F91"/>
              </w:rPr>
            </w:pPr>
          </w:p>
          <w:p w14:paraId="208FFD13" w14:textId="77777777" w:rsidR="00817387" w:rsidRPr="000A64D0" w:rsidRDefault="00817387">
            <w:pPr>
              <w:tabs>
                <w:tab w:val="left" w:pos="3261"/>
              </w:tabs>
              <w:rPr>
                <w:rFonts w:ascii="Arial" w:hAnsi="Arial"/>
                <w:bCs/>
              </w:rPr>
            </w:pPr>
            <w:r w:rsidRPr="000A64D0">
              <w:rPr>
                <w:rFonts w:ascii="Arial" w:hAnsi="Arial"/>
                <w:bCs/>
              </w:rPr>
              <w:t>Quels moyens</w:t>
            </w:r>
            <w:r>
              <w:rPr>
                <w:rFonts w:ascii="Arial" w:hAnsi="Arial"/>
                <w:bCs/>
              </w:rPr>
              <w:t xml:space="preserve"> (humains et financiers)</w:t>
            </w:r>
            <w:r w:rsidRPr="000A64D0">
              <w:rPr>
                <w:rFonts w:ascii="Arial" w:hAnsi="Arial"/>
                <w:bCs/>
              </w:rPr>
              <w:t xml:space="preserve"> avez-vous mobilisés ? </w:t>
            </w:r>
          </w:p>
          <w:p w14:paraId="4EEC75E8" w14:textId="77777777" w:rsidR="00817387" w:rsidRPr="00C8086D" w:rsidRDefault="00817387">
            <w:pPr>
              <w:tabs>
                <w:tab w:val="left" w:pos="3261"/>
              </w:tabs>
              <w:rPr>
                <w:rFonts w:ascii="Arial" w:hAnsi="Arial"/>
                <w:b/>
                <w:color w:val="365F91"/>
              </w:rPr>
            </w:pPr>
          </w:p>
          <w:p w14:paraId="60741202" w14:textId="77777777" w:rsidR="00817387" w:rsidRPr="00C8086D" w:rsidRDefault="00817387">
            <w:pPr>
              <w:tabs>
                <w:tab w:val="left" w:pos="3261"/>
              </w:tabs>
              <w:rPr>
                <w:rFonts w:ascii="Arial" w:hAnsi="Arial"/>
                <w:b/>
                <w:color w:val="365F91"/>
              </w:rPr>
            </w:pPr>
          </w:p>
          <w:p w14:paraId="5FE3B090" w14:textId="77777777" w:rsidR="00817387" w:rsidRPr="00C8086D" w:rsidRDefault="00817387">
            <w:pPr>
              <w:tabs>
                <w:tab w:val="left" w:pos="3261"/>
              </w:tabs>
              <w:rPr>
                <w:rFonts w:ascii="Arial" w:hAnsi="Arial"/>
                <w:b/>
                <w:color w:val="365F91"/>
              </w:rPr>
            </w:pPr>
          </w:p>
        </w:tc>
      </w:tr>
      <w:tr w:rsidR="00817387" w:rsidRPr="00C8086D" w14:paraId="34353C17" w14:textId="77777777" w:rsidTr="00817387">
        <w:trPr>
          <w:trHeight w:val="1669"/>
        </w:trPr>
        <w:tc>
          <w:tcPr>
            <w:tcW w:w="9751" w:type="dxa"/>
          </w:tcPr>
          <w:p w14:paraId="4A243BB9" w14:textId="77777777" w:rsidR="00817387" w:rsidRDefault="00817387">
            <w:pPr>
              <w:jc w:val="both"/>
              <w:rPr>
                <w:rFonts w:ascii="Arial" w:hAnsi="Arial" w:cs="Arial"/>
              </w:rPr>
            </w:pPr>
          </w:p>
          <w:p w14:paraId="6B13F66E" w14:textId="77777777" w:rsidR="00817387" w:rsidRPr="00FF46BD" w:rsidRDefault="00817387">
            <w:pPr>
              <w:jc w:val="both"/>
              <w:rPr>
                <w:rFonts w:ascii="Arial" w:hAnsi="Arial" w:cs="Arial"/>
                <w:b/>
                <w:bCs/>
                <w:color w:val="2F5496" w:themeColor="accent1" w:themeShade="BF"/>
              </w:rPr>
            </w:pPr>
            <w:r w:rsidRPr="00FF46BD">
              <w:rPr>
                <w:rFonts w:ascii="Arial" w:hAnsi="Arial" w:cs="Arial"/>
                <w:b/>
                <w:bCs/>
                <w:color w:val="2F5496" w:themeColor="accent1" w:themeShade="BF"/>
              </w:rPr>
              <w:t xml:space="preserve">Impact sur le public ciblé </w:t>
            </w:r>
          </w:p>
          <w:p w14:paraId="77E1CC13" w14:textId="77777777" w:rsidR="00817387" w:rsidRDefault="00817387">
            <w:pPr>
              <w:tabs>
                <w:tab w:val="left" w:pos="3261"/>
              </w:tabs>
              <w:rPr>
                <w:rFonts w:ascii="Arial" w:hAnsi="Arial"/>
                <w:b/>
                <w:color w:val="365F91"/>
              </w:rPr>
            </w:pPr>
          </w:p>
          <w:p w14:paraId="2C5EE752" w14:textId="77777777" w:rsidR="00817387" w:rsidRPr="00FF46BD" w:rsidRDefault="00817387">
            <w:pPr>
              <w:tabs>
                <w:tab w:val="left" w:pos="3261"/>
              </w:tabs>
              <w:rPr>
                <w:rFonts w:ascii="Arial" w:hAnsi="Arial"/>
                <w:bCs/>
                <w:color w:val="000000" w:themeColor="text1"/>
              </w:rPr>
            </w:pPr>
            <w:r w:rsidRPr="00FF46BD">
              <w:rPr>
                <w:rFonts w:ascii="Arial" w:hAnsi="Arial"/>
                <w:bCs/>
                <w:color w:val="000000" w:themeColor="text1"/>
              </w:rPr>
              <w:t>Est-ce que le projet a répondu aux besoins d</w:t>
            </w:r>
            <w:r>
              <w:rPr>
                <w:rFonts w:ascii="Arial" w:hAnsi="Arial"/>
                <w:bCs/>
                <w:color w:val="000000" w:themeColor="text1"/>
              </w:rPr>
              <w:t>es</w:t>
            </w:r>
            <w:r w:rsidRPr="00FF46BD">
              <w:rPr>
                <w:rFonts w:ascii="Arial" w:hAnsi="Arial"/>
                <w:bCs/>
                <w:color w:val="000000" w:themeColor="text1"/>
              </w:rPr>
              <w:t xml:space="preserve"> publics ciblés ? et comment ? quelle est sa plus-value ? </w:t>
            </w:r>
          </w:p>
          <w:p w14:paraId="4FDCF65A" w14:textId="77777777" w:rsidR="00817387" w:rsidRPr="00FF46BD" w:rsidRDefault="00817387">
            <w:pPr>
              <w:tabs>
                <w:tab w:val="left" w:pos="3261"/>
              </w:tabs>
              <w:rPr>
                <w:rFonts w:ascii="Arial" w:hAnsi="Arial"/>
                <w:bCs/>
                <w:color w:val="000000" w:themeColor="text1"/>
              </w:rPr>
            </w:pPr>
          </w:p>
          <w:p w14:paraId="6AE3B20F" w14:textId="77777777" w:rsidR="00817387" w:rsidRPr="00FF46BD" w:rsidRDefault="00817387">
            <w:pPr>
              <w:tabs>
                <w:tab w:val="left" w:pos="3261"/>
              </w:tabs>
              <w:rPr>
                <w:rFonts w:ascii="Arial" w:hAnsi="Arial"/>
                <w:bCs/>
                <w:color w:val="000000" w:themeColor="text1"/>
              </w:rPr>
            </w:pPr>
            <w:r w:rsidRPr="00FF46BD">
              <w:rPr>
                <w:rFonts w:ascii="Arial" w:hAnsi="Arial"/>
                <w:bCs/>
                <w:color w:val="000000" w:themeColor="text1"/>
              </w:rPr>
              <w:t>Quel est le nombre de personnes concerné</w:t>
            </w:r>
            <w:r>
              <w:rPr>
                <w:rFonts w:ascii="Arial" w:hAnsi="Arial"/>
                <w:bCs/>
                <w:color w:val="000000" w:themeColor="text1"/>
              </w:rPr>
              <w:t>e</w:t>
            </w:r>
            <w:r w:rsidRPr="00FF46BD">
              <w:rPr>
                <w:rFonts w:ascii="Arial" w:hAnsi="Arial"/>
                <w:bCs/>
                <w:color w:val="000000" w:themeColor="text1"/>
              </w:rPr>
              <w:t>s par le projet ? Impacté</w:t>
            </w:r>
            <w:r>
              <w:rPr>
                <w:rFonts w:ascii="Arial" w:hAnsi="Arial"/>
                <w:bCs/>
                <w:color w:val="000000" w:themeColor="text1"/>
              </w:rPr>
              <w:t>es</w:t>
            </w:r>
            <w:r w:rsidRPr="00FF46BD">
              <w:rPr>
                <w:rFonts w:ascii="Arial" w:hAnsi="Arial"/>
                <w:bCs/>
                <w:color w:val="000000" w:themeColor="text1"/>
              </w:rPr>
              <w:t xml:space="preserve"> par le projet ? </w:t>
            </w:r>
          </w:p>
          <w:p w14:paraId="3C32E1B6" w14:textId="77777777" w:rsidR="00817387" w:rsidRPr="00FF46BD" w:rsidRDefault="00817387">
            <w:pPr>
              <w:tabs>
                <w:tab w:val="left" w:pos="3261"/>
              </w:tabs>
              <w:rPr>
                <w:rFonts w:ascii="Arial" w:hAnsi="Arial"/>
                <w:bCs/>
                <w:color w:val="000000" w:themeColor="text1"/>
              </w:rPr>
            </w:pPr>
          </w:p>
          <w:p w14:paraId="0709CB21" w14:textId="77777777" w:rsidR="00817387" w:rsidRPr="00FF46BD" w:rsidRDefault="00817387">
            <w:pPr>
              <w:tabs>
                <w:tab w:val="left" w:pos="3261"/>
              </w:tabs>
              <w:rPr>
                <w:rFonts w:ascii="Arial" w:hAnsi="Arial"/>
                <w:bCs/>
                <w:color w:val="000000" w:themeColor="text1"/>
              </w:rPr>
            </w:pPr>
            <w:r w:rsidRPr="00FF46BD">
              <w:rPr>
                <w:rFonts w:ascii="Arial" w:hAnsi="Arial"/>
                <w:bCs/>
                <w:color w:val="000000" w:themeColor="text1"/>
              </w:rPr>
              <w:t xml:space="preserve">Quel est l’impact du projet sur les personnes ciblées sur leur quotidien ? </w:t>
            </w:r>
          </w:p>
          <w:p w14:paraId="1DC25375" w14:textId="77777777" w:rsidR="00817387" w:rsidRDefault="00817387">
            <w:pPr>
              <w:tabs>
                <w:tab w:val="left" w:pos="3261"/>
              </w:tabs>
              <w:rPr>
                <w:rFonts w:ascii="Arial" w:hAnsi="Arial"/>
                <w:b/>
                <w:color w:val="365F91"/>
              </w:rPr>
            </w:pPr>
          </w:p>
          <w:p w14:paraId="43087842" w14:textId="77777777" w:rsidR="00817387" w:rsidRDefault="00817387">
            <w:pPr>
              <w:pStyle w:val="paragraph"/>
              <w:spacing w:before="0" w:beforeAutospacing="0" w:after="0" w:afterAutospacing="0"/>
              <w:textAlignment w:val="baseline"/>
              <w:rPr>
                <w:rStyle w:val="eop"/>
                <w:rFonts w:ascii="Georgia" w:hAnsi="Georgia" w:cs="Segoe UI"/>
                <w:sz w:val="20"/>
                <w:szCs w:val="20"/>
              </w:rPr>
            </w:pPr>
          </w:p>
          <w:p w14:paraId="36FA6421" w14:textId="77777777" w:rsidR="00817387" w:rsidRDefault="00817387">
            <w:pPr>
              <w:pStyle w:val="paragraph"/>
              <w:spacing w:before="0" w:beforeAutospacing="0" w:after="0" w:afterAutospacing="0"/>
              <w:textAlignment w:val="baseline"/>
              <w:rPr>
                <w:rStyle w:val="eop"/>
                <w:rFonts w:ascii="Georgia" w:hAnsi="Georgia" w:cs="Segoe UI"/>
                <w:sz w:val="20"/>
                <w:szCs w:val="20"/>
              </w:rPr>
            </w:pPr>
          </w:p>
          <w:p w14:paraId="3EE00BE6" w14:textId="77777777" w:rsidR="00817387" w:rsidRPr="007E3BD0" w:rsidRDefault="00817387">
            <w:pPr>
              <w:pStyle w:val="paragraph"/>
              <w:spacing w:before="0" w:beforeAutospacing="0" w:after="0" w:afterAutospacing="0"/>
              <w:textAlignment w:val="baseline"/>
              <w:rPr>
                <w:rFonts w:ascii="Segoe UI" w:hAnsi="Segoe UI" w:cs="Segoe UI"/>
                <w:sz w:val="18"/>
                <w:szCs w:val="18"/>
              </w:rPr>
            </w:pPr>
          </w:p>
        </w:tc>
      </w:tr>
      <w:tr w:rsidR="00817387" w:rsidRPr="00C8086D" w14:paraId="4E143FD7" w14:textId="77777777" w:rsidTr="00817387">
        <w:trPr>
          <w:trHeight w:val="1669"/>
        </w:trPr>
        <w:tc>
          <w:tcPr>
            <w:tcW w:w="9751" w:type="dxa"/>
          </w:tcPr>
          <w:p w14:paraId="794F0768" w14:textId="77777777" w:rsidR="00817387" w:rsidRPr="00FF46BD" w:rsidRDefault="00817387">
            <w:pPr>
              <w:jc w:val="both"/>
              <w:rPr>
                <w:rFonts w:ascii="Arial" w:hAnsi="Arial" w:cs="Arial"/>
                <w:b/>
                <w:bCs/>
                <w:color w:val="2F5496" w:themeColor="accent1" w:themeShade="BF"/>
              </w:rPr>
            </w:pPr>
            <w:r w:rsidRPr="00FF46BD">
              <w:rPr>
                <w:rFonts w:ascii="Arial" w:hAnsi="Arial" w:cs="Arial"/>
                <w:b/>
                <w:bCs/>
                <w:color w:val="2F5496" w:themeColor="accent1" w:themeShade="BF"/>
              </w:rPr>
              <w:t xml:space="preserve">Impact sur le territoire </w:t>
            </w:r>
          </w:p>
          <w:p w14:paraId="67DC24CE" w14:textId="77777777" w:rsidR="00817387" w:rsidRDefault="00817387">
            <w:pPr>
              <w:jc w:val="both"/>
              <w:rPr>
                <w:rFonts w:ascii="Arial" w:hAnsi="Arial" w:cs="Arial"/>
              </w:rPr>
            </w:pPr>
          </w:p>
          <w:p w14:paraId="037CCEC7" w14:textId="77777777" w:rsidR="00817387" w:rsidRDefault="00817387">
            <w:pPr>
              <w:jc w:val="both"/>
              <w:rPr>
                <w:rFonts w:ascii="Arial" w:hAnsi="Arial" w:cs="Arial"/>
              </w:rPr>
            </w:pPr>
            <w:r>
              <w:rPr>
                <w:rFonts w:ascii="Arial" w:hAnsi="Arial" w:cs="Arial"/>
              </w:rPr>
              <w:t xml:space="preserve">Quelle est la plus-value du projet sur le territoire ? et pourquoi ? </w:t>
            </w:r>
          </w:p>
          <w:p w14:paraId="661556E5" w14:textId="77777777" w:rsidR="00817387" w:rsidRDefault="00817387">
            <w:pPr>
              <w:jc w:val="both"/>
              <w:rPr>
                <w:rFonts w:ascii="Arial" w:hAnsi="Arial" w:cs="Arial"/>
              </w:rPr>
            </w:pPr>
          </w:p>
          <w:p w14:paraId="5BB38EA5" w14:textId="77777777" w:rsidR="00817387" w:rsidRDefault="00817387">
            <w:pPr>
              <w:jc w:val="both"/>
              <w:rPr>
                <w:rFonts w:ascii="Arial" w:hAnsi="Arial" w:cs="Arial"/>
              </w:rPr>
            </w:pPr>
          </w:p>
          <w:p w14:paraId="127428A9" w14:textId="77777777" w:rsidR="00817387" w:rsidRDefault="00817387">
            <w:pPr>
              <w:jc w:val="both"/>
              <w:rPr>
                <w:rFonts w:ascii="Arial" w:hAnsi="Arial" w:cs="Arial"/>
              </w:rPr>
            </w:pPr>
            <w:r>
              <w:rPr>
                <w:rFonts w:ascii="Arial" w:hAnsi="Arial" w:cs="Arial"/>
              </w:rPr>
              <w:t xml:space="preserve">Est-ce que le projet peut être développé sur le territoire ? et comment ? </w:t>
            </w:r>
          </w:p>
          <w:p w14:paraId="0D489145" w14:textId="77777777" w:rsidR="00817387" w:rsidRDefault="00817387">
            <w:pPr>
              <w:jc w:val="both"/>
              <w:rPr>
                <w:rFonts w:ascii="Arial" w:hAnsi="Arial" w:cs="Arial"/>
              </w:rPr>
            </w:pPr>
            <w:r>
              <w:rPr>
                <w:rFonts w:ascii="Arial" w:hAnsi="Arial" w:cs="Arial"/>
              </w:rPr>
              <w:t>Et si non, pourquoi ?</w:t>
            </w:r>
          </w:p>
          <w:p w14:paraId="33F9CE8C" w14:textId="77777777" w:rsidR="00817387" w:rsidRDefault="00817387">
            <w:pPr>
              <w:jc w:val="both"/>
              <w:rPr>
                <w:rFonts w:ascii="Arial" w:hAnsi="Arial" w:cs="Arial"/>
              </w:rPr>
            </w:pPr>
          </w:p>
          <w:p w14:paraId="11759978" w14:textId="77777777" w:rsidR="00817387" w:rsidRDefault="00817387">
            <w:pPr>
              <w:jc w:val="both"/>
              <w:rPr>
                <w:rFonts w:ascii="Arial" w:hAnsi="Arial" w:cs="Arial"/>
              </w:rPr>
            </w:pPr>
          </w:p>
          <w:p w14:paraId="678D4471" w14:textId="77777777" w:rsidR="00817387" w:rsidRDefault="00817387">
            <w:pPr>
              <w:jc w:val="both"/>
              <w:rPr>
                <w:rFonts w:ascii="Arial" w:hAnsi="Arial" w:cs="Arial"/>
              </w:rPr>
            </w:pPr>
          </w:p>
          <w:p w14:paraId="31879791" w14:textId="77777777" w:rsidR="00817387" w:rsidRDefault="00817387">
            <w:pPr>
              <w:jc w:val="both"/>
              <w:rPr>
                <w:rFonts w:ascii="Arial" w:hAnsi="Arial" w:cs="Arial"/>
              </w:rPr>
            </w:pPr>
            <w:r>
              <w:rPr>
                <w:rFonts w:ascii="Arial" w:hAnsi="Arial" w:cs="Arial"/>
              </w:rPr>
              <w:t xml:space="preserve">Est-ce que le projet peut être dupliqué sur d’autres territoires ? et comment ? </w:t>
            </w:r>
          </w:p>
          <w:p w14:paraId="39CE5A76" w14:textId="77777777" w:rsidR="00817387" w:rsidRDefault="00817387">
            <w:pPr>
              <w:jc w:val="both"/>
              <w:rPr>
                <w:rFonts w:ascii="Arial" w:hAnsi="Arial" w:cs="Arial"/>
              </w:rPr>
            </w:pPr>
            <w:r>
              <w:rPr>
                <w:rFonts w:ascii="Arial" w:hAnsi="Arial" w:cs="Arial"/>
              </w:rPr>
              <w:t xml:space="preserve">Et si non, pourquoi ? </w:t>
            </w:r>
          </w:p>
          <w:p w14:paraId="3C7130F7" w14:textId="77777777" w:rsidR="00817387" w:rsidRDefault="00817387">
            <w:pPr>
              <w:tabs>
                <w:tab w:val="left" w:pos="3261"/>
              </w:tabs>
              <w:rPr>
                <w:rFonts w:ascii="Arial" w:hAnsi="Arial"/>
                <w:bCs/>
                <w:color w:val="000000" w:themeColor="text1"/>
              </w:rPr>
            </w:pPr>
          </w:p>
          <w:p w14:paraId="5D70543D" w14:textId="77777777" w:rsidR="00817387" w:rsidRDefault="00817387">
            <w:pPr>
              <w:tabs>
                <w:tab w:val="left" w:pos="3261"/>
              </w:tabs>
              <w:rPr>
                <w:rFonts w:ascii="Arial" w:hAnsi="Arial"/>
                <w:bCs/>
                <w:color w:val="000000" w:themeColor="text1"/>
              </w:rPr>
            </w:pPr>
          </w:p>
          <w:p w14:paraId="395C8034" w14:textId="77777777" w:rsidR="00817387" w:rsidRPr="00DF7BAB" w:rsidRDefault="00817387">
            <w:pPr>
              <w:tabs>
                <w:tab w:val="left" w:pos="3261"/>
              </w:tabs>
              <w:rPr>
                <w:rFonts w:ascii="Arial" w:hAnsi="Arial"/>
                <w:bCs/>
                <w:color w:val="000000" w:themeColor="text1"/>
              </w:rPr>
            </w:pPr>
            <w:r w:rsidRPr="00DF7BAB">
              <w:rPr>
                <w:rFonts w:ascii="Arial" w:hAnsi="Arial"/>
                <w:bCs/>
                <w:color w:val="000000" w:themeColor="text1"/>
              </w:rPr>
              <w:t>Est-ce que le projet s’intègre ou à répondu à des projets territoriaux ou politique</w:t>
            </w:r>
            <w:r>
              <w:rPr>
                <w:rFonts w:ascii="Arial" w:hAnsi="Arial"/>
                <w:bCs/>
                <w:color w:val="000000" w:themeColor="text1"/>
              </w:rPr>
              <w:t>s</w:t>
            </w:r>
            <w:r w:rsidRPr="00DF7BAB">
              <w:rPr>
                <w:rFonts w:ascii="Arial" w:hAnsi="Arial"/>
                <w:bCs/>
                <w:color w:val="000000" w:themeColor="text1"/>
              </w:rPr>
              <w:t xml:space="preserve"> des collectivités ? </w:t>
            </w:r>
          </w:p>
          <w:p w14:paraId="2CAF0EC7" w14:textId="77777777" w:rsidR="00817387" w:rsidRPr="00DF7BAB" w:rsidRDefault="00817387">
            <w:pPr>
              <w:tabs>
                <w:tab w:val="left" w:pos="3261"/>
              </w:tabs>
              <w:rPr>
                <w:rFonts w:ascii="Arial" w:hAnsi="Arial"/>
                <w:bCs/>
                <w:color w:val="000000" w:themeColor="text1"/>
              </w:rPr>
            </w:pPr>
            <w:r w:rsidRPr="00DF7BAB">
              <w:rPr>
                <w:rFonts w:ascii="Arial" w:hAnsi="Arial"/>
                <w:bCs/>
                <w:color w:val="000000" w:themeColor="text1"/>
              </w:rPr>
              <w:lastRenderedPageBreak/>
              <w:t xml:space="preserve">Et si non, pourquoi ? </w:t>
            </w:r>
          </w:p>
          <w:p w14:paraId="52D6B17F" w14:textId="77777777" w:rsidR="00817387" w:rsidRDefault="00817387">
            <w:pPr>
              <w:tabs>
                <w:tab w:val="left" w:pos="3261"/>
              </w:tabs>
              <w:rPr>
                <w:rFonts w:ascii="Arial" w:hAnsi="Arial"/>
                <w:b/>
                <w:color w:val="365F91"/>
              </w:rPr>
            </w:pPr>
          </w:p>
          <w:p w14:paraId="116440BD" w14:textId="77777777" w:rsidR="00817387" w:rsidRDefault="00817387">
            <w:pPr>
              <w:jc w:val="both"/>
              <w:rPr>
                <w:rFonts w:ascii="Arial" w:hAnsi="Arial" w:cs="Arial"/>
              </w:rPr>
            </w:pPr>
          </w:p>
        </w:tc>
      </w:tr>
      <w:tr w:rsidR="00817387" w:rsidRPr="00C8086D" w14:paraId="4DE55328" w14:textId="77777777" w:rsidTr="00817387">
        <w:trPr>
          <w:trHeight w:val="1669"/>
        </w:trPr>
        <w:tc>
          <w:tcPr>
            <w:tcW w:w="9751" w:type="dxa"/>
          </w:tcPr>
          <w:p w14:paraId="79E2093F" w14:textId="77777777" w:rsidR="00817387" w:rsidRDefault="00817387">
            <w:pPr>
              <w:jc w:val="both"/>
              <w:rPr>
                <w:rFonts w:ascii="Arial" w:hAnsi="Arial" w:cs="Arial"/>
                <w:b/>
                <w:bCs/>
                <w:color w:val="2F5496" w:themeColor="accent1" w:themeShade="BF"/>
              </w:rPr>
            </w:pPr>
            <w:r>
              <w:rPr>
                <w:rFonts w:ascii="Arial" w:hAnsi="Arial" w:cs="Arial"/>
                <w:b/>
                <w:bCs/>
                <w:color w:val="2F5496" w:themeColor="accent1" w:themeShade="BF"/>
              </w:rPr>
              <w:lastRenderedPageBreak/>
              <w:t xml:space="preserve">Conclusion </w:t>
            </w:r>
          </w:p>
          <w:p w14:paraId="6F89B689" w14:textId="77777777" w:rsidR="00817387" w:rsidRDefault="00817387">
            <w:pPr>
              <w:jc w:val="both"/>
              <w:rPr>
                <w:rFonts w:ascii="Arial" w:hAnsi="Arial" w:cs="Arial"/>
                <w:b/>
                <w:bCs/>
                <w:color w:val="2F5496" w:themeColor="accent1" w:themeShade="BF"/>
              </w:rPr>
            </w:pPr>
          </w:p>
          <w:p w14:paraId="112CA154" w14:textId="77777777" w:rsidR="00817387" w:rsidRPr="00237F27" w:rsidRDefault="00817387">
            <w:pPr>
              <w:jc w:val="both"/>
              <w:rPr>
                <w:rFonts w:ascii="Arial" w:hAnsi="Arial" w:cs="Arial"/>
              </w:rPr>
            </w:pPr>
            <w:r w:rsidRPr="00237F27">
              <w:rPr>
                <w:rFonts w:ascii="Arial" w:hAnsi="Arial" w:cs="Arial"/>
              </w:rPr>
              <w:t>Quel est votre bilan positif par rapport au projet ?</w:t>
            </w:r>
          </w:p>
          <w:p w14:paraId="7835DB38" w14:textId="77777777" w:rsidR="00817387" w:rsidRPr="00237F27" w:rsidRDefault="00817387">
            <w:pPr>
              <w:jc w:val="both"/>
              <w:rPr>
                <w:rFonts w:ascii="Arial" w:hAnsi="Arial" w:cs="Arial"/>
              </w:rPr>
            </w:pPr>
          </w:p>
          <w:p w14:paraId="4527ED07" w14:textId="77777777" w:rsidR="00817387" w:rsidRPr="00237F27" w:rsidRDefault="00817387">
            <w:pPr>
              <w:jc w:val="both"/>
              <w:rPr>
                <w:rFonts w:ascii="Arial" w:hAnsi="Arial" w:cs="Arial"/>
              </w:rPr>
            </w:pPr>
          </w:p>
          <w:p w14:paraId="27BCFEC9" w14:textId="77777777" w:rsidR="00817387" w:rsidRPr="00237F27" w:rsidRDefault="00817387">
            <w:pPr>
              <w:jc w:val="both"/>
              <w:rPr>
                <w:rFonts w:ascii="Arial" w:hAnsi="Arial" w:cs="Arial"/>
              </w:rPr>
            </w:pPr>
          </w:p>
          <w:p w14:paraId="18872550" w14:textId="77777777" w:rsidR="00817387" w:rsidRPr="00237F27" w:rsidRDefault="00817387">
            <w:pPr>
              <w:jc w:val="both"/>
              <w:rPr>
                <w:rFonts w:ascii="Arial" w:hAnsi="Arial" w:cs="Arial"/>
              </w:rPr>
            </w:pPr>
            <w:r w:rsidRPr="00237F27">
              <w:rPr>
                <w:rFonts w:ascii="Arial" w:hAnsi="Arial" w:cs="Arial"/>
              </w:rPr>
              <w:t xml:space="preserve">Quel est votre bilan négatif ?  Avez-vous rencontré des difficultés ? Et pourquoi ? </w:t>
            </w:r>
          </w:p>
          <w:p w14:paraId="13AF1BB2" w14:textId="77777777" w:rsidR="00817387" w:rsidRPr="00237F27" w:rsidRDefault="00817387">
            <w:pPr>
              <w:jc w:val="both"/>
              <w:rPr>
                <w:rFonts w:ascii="Arial" w:hAnsi="Arial" w:cs="Arial"/>
              </w:rPr>
            </w:pPr>
          </w:p>
          <w:p w14:paraId="3FC646E4" w14:textId="77777777" w:rsidR="00817387" w:rsidRPr="00237F27" w:rsidRDefault="00817387">
            <w:pPr>
              <w:jc w:val="both"/>
              <w:rPr>
                <w:rFonts w:ascii="Arial" w:hAnsi="Arial" w:cs="Arial"/>
              </w:rPr>
            </w:pPr>
          </w:p>
          <w:p w14:paraId="349A80C1" w14:textId="77777777" w:rsidR="00817387" w:rsidRPr="00237F27" w:rsidRDefault="00817387">
            <w:pPr>
              <w:jc w:val="both"/>
              <w:rPr>
                <w:rFonts w:ascii="Arial" w:hAnsi="Arial" w:cs="Arial"/>
              </w:rPr>
            </w:pPr>
          </w:p>
          <w:p w14:paraId="264A437B" w14:textId="77777777" w:rsidR="00817387" w:rsidRPr="00237F27" w:rsidRDefault="00817387">
            <w:pPr>
              <w:jc w:val="both"/>
              <w:rPr>
                <w:rFonts w:ascii="Arial" w:hAnsi="Arial" w:cs="Arial"/>
              </w:rPr>
            </w:pPr>
            <w:r w:rsidRPr="00237F27">
              <w:rPr>
                <w:rFonts w:ascii="Arial" w:hAnsi="Arial" w:cs="Arial"/>
              </w:rPr>
              <w:t xml:space="preserve">Commentaires : </w:t>
            </w:r>
          </w:p>
          <w:p w14:paraId="0A0B9795" w14:textId="77777777" w:rsidR="00817387" w:rsidRDefault="00817387">
            <w:pPr>
              <w:jc w:val="both"/>
              <w:rPr>
                <w:rFonts w:ascii="Arial" w:hAnsi="Arial" w:cs="Arial"/>
                <w:b/>
                <w:bCs/>
                <w:color w:val="2F5496" w:themeColor="accent1" w:themeShade="BF"/>
              </w:rPr>
            </w:pPr>
          </w:p>
          <w:p w14:paraId="79C2F70F" w14:textId="77777777" w:rsidR="00817387" w:rsidRDefault="00817387">
            <w:pPr>
              <w:jc w:val="both"/>
              <w:rPr>
                <w:rFonts w:ascii="Arial" w:hAnsi="Arial" w:cs="Arial"/>
                <w:b/>
                <w:bCs/>
                <w:color w:val="2F5496" w:themeColor="accent1" w:themeShade="BF"/>
              </w:rPr>
            </w:pPr>
          </w:p>
          <w:p w14:paraId="478CE2AD" w14:textId="77777777" w:rsidR="00817387" w:rsidRDefault="00817387">
            <w:pPr>
              <w:jc w:val="both"/>
              <w:rPr>
                <w:rFonts w:ascii="Arial" w:hAnsi="Arial" w:cs="Arial"/>
                <w:b/>
                <w:bCs/>
                <w:color w:val="2F5496" w:themeColor="accent1" w:themeShade="BF"/>
              </w:rPr>
            </w:pPr>
          </w:p>
          <w:p w14:paraId="02E0D3CE" w14:textId="77777777" w:rsidR="00817387" w:rsidRDefault="00817387">
            <w:pPr>
              <w:jc w:val="both"/>
              <w:rPr>
                <w:rFonts w:ascii="Arial" w:hAnsi="Arial" w:cs="Arial"/>
                <w:b/>
                <w:bCs/>
                <w:color w:val="2F5496" w:themeColor="accent1" w:themeShade="BF"/>
              </w:rPr>
            </w:pPr>
          </w:p>
          <w:p w14:paraId="062A27DB" w14:textId="77777777" w:rsidR="00817387" w:rsidRDefault="00817387">
            <w:pPr>
              <w:jc w:val="both"/>
              <w:rPr>
                <w:rFonts w:ascii="Arial" w:hAnsi="Arial" w:cs="Arial"/>
                <w:b/>
                <w:bCs/>
                <w:color w:val="2F5496" w:themeColor="accent1" w:themeShade="BF"/>
              </w:rPr>
            </w:pPr>
          </w:p>
          <w:p w14:paraId="1A47C1DF" w14:textId="77777777" w:rsidR="00817387" w:rsidRPr="00FF46BD" w:rsidRDefault="00817387">
            <w:pPr>
              <w:jc w:val="both"/>
              <w:rPr>
                <w:rFonts w:ascii="Arial" w:hAnsi="Arial" w:cs="Arial"/>
                <w:b/>
                <w:bCs/>
                <w:color w:val="2F5496" w:themeColor="accent1" w:themeShade="BF"/>
              </w:rPr>
            </w:pPr>
          </w:p>
        </w:tc>
      </w:tr>
    </w:tbl>
    <w:p w14:paraId="2CE8C8DE" w14:textId="77777777" w:rsidR="00825137" w:rsidRDefault="00825137" w:rsidP="00817387">
      <w:pPr>
        <w:rPr>
          <w:rFonts w:ascii="Arial" w:hAnsi="Arial" w:cs="Arial"/>
        </w:rPr>
      </w:pPr>
    </w:p>
    <w:p w14:paraId="27DE90D0" w14:textId="77777777" w:rsidR="00825137" w:rsidRDefault="00825137">
      <w:pPr>
        <w:suppressAutoHyphens w:val="0"/>
        <w:spacing w:after="0" w:line="240" w:lineRule="auto"/>
        <w:rPr>
          <w:rFonts w:ascii="Arial" w:hAnsi="Arial" w:cs="Arial"/>
        </w:rPr>
      </w:pPr>
      <w:r>
        <w:rPr>
          <w:rFonts w:ascii="Arial" w:hAnsi="Arial" w:cs="Arial"/>
        </w:rPr>
        <w:br w:type="page"/>
      </w:r>
    </w:p>
    <w:p w14:paraId="7A014A5A" w14:textId="796EB9E5" w:rsidR="00817387" w:rsidRDefault="00817387" w:rsidP="00817387">
      <w:pPr>
        <w:rPr>
          <w:rFonts w:ascii="Arial" w:hAnsi="Arial" w:cs="Arial"/>
        </w:rPr>
      </w:pPr>
      <w:r>
        <w:rPr>
          <w:rFonts w:ascii="Arial" w:hAnsi="Arial" w:cs="Arial"/>
        </w:rPr>
        <w:lastRenderedPageBreak/>
        <w:t xml:space="preserve">BILAN FINANCIER </w:t>
      </w:r>
    </w:p>
    <w:tbl>
      <w:tblPr>
        <w:tblW w:w="10258" w:type="dxa"/>
        <w:tblInd w:w="-224" w:type="dxa"/>
        <w:tblLayout w:type="fixed"/>
        <w:tblCellMar>
          <w:left w:w="70" w:type="dxa"/>
          <w:right w:w="70" w:type="dxa"/>
        </w:tblCellMar>
        <w:tblLook w:val="0000" w:firstRow="0" w:lastRow="0" w:firstColumn="0" w:lastColumn="0" w:noHBand="0" w:noVBand="0"/>
      </w:tblPr>
      <w:tblGrid>
        <w:gridCol w:w="3688"/>
        <w:gridCol w:w="6"/>
        <w:gridCol w:w="24"/>
        <w:gridCol w:w="1399"/>
        <w:gridCol w:w="3682"/>
        <w:gridCol w:w="14"/>
        <w:gridCol w:w="1445"/>
      </w:tblGrid>
      <w:tr w:rsidR="00817387" w:rsidRPr="00764DC1" w14:paraId="6EB155A5" w14:textId="77777777">
        <w:trPr>
          <w:trHeight w:val="277"/>
        </w:trPr>
        <w:tc>
          <w:tcPr>
            <w:tcW w:w="3718" w:type="dxa"/>
            <w:gridSpan w:val="3"/>
            <w:tcBorders>
              <w:top w:val="single" w:sz="4" w:space="0" w:color="000000" w:themeColor="text1"/>
              <w:left w:val="single" w:sz="4" w:space="0" w:color="000000" w:themeColor="text1"/>
              <w:bottom w:val="single" w:sz="4" w:space="0" w:color="000000" w:themeColor="text1"/>
            </w:tcBorders>
            <w:shd w:val="clear" w:color="auto" w:fill="0033CC"/>
            <w:vAlign w:val="center"/>
          </w:tcPr>
          <w:p w14:paraId="1E8E6259" w14:textId="77777777" w:rsidR="00817387" w:rsidRPr="00764DC1" w:rsidRDefault="00817387">
            <w:pPr>
              <w:pStyle w:val="Titre10"/>
              <w:rPr>
                <w:rFonts w:ascii="Century Gothic" w:hAnsi="Century Gothic" w:cs="Arial"/>
                <w:bCs/>
                <w:color w:val="FFFFFF"/>
                <w:sz w:val="20"/>
              </w:rPr>
            </w:pPr>
            <w:r w:rsidRPr="00764DC1">
              <w:rPr>
                <w:rFonts w:ascii="Century Gothic" w:hAnsi="Century Gothic" w:cs="Arial"/>
                <w:bCs/>
                <w:color w:val="FFFFFF"/>
                <w:sz w:val="20"/>
              </w:rPr>
              <w:t>Charges</w:t>
            </w:r>
          </w:p>
        </w:tc>
        <w:tc>
          <w:tcPr>
            <w:tcW w:w="1399" w:type="dxa"/>
            <w:tcBorders>
              <w:top w:val="single" w:sz="4" w:space="0" w:color="000000" w:themeColor="text1"/>
              <w:left w:val="single" w:sz="4" w:space="0" w:color="000000" w:themeColor="text1"/>
              <w:bottom w:val="single" w:sz="4" w:space="0" w:color="000000" w:themeColor="text1"/>
            </w:tcBorders>
            <w:shd w:val="clear" w:color="auto" w:fill="0033CC"/>
            <w:vAlign w:val="center"/>
          </w:tcPr>
          <w:p w14:paraId="575FA95A" w14:textId="77777777" w:rsidR="00817387" w:rsidRPr="00764DC1" w:rsidRDefault="00817387">
            <w:pPr>
              <w:pStyle w:val="Titre10"/>
              <w:rPr>
                <w:rFonts w:ascii="Century Gothic" w:hAnsi="Century Gothic" w:cs="Arial"/>
                <w:bCs/>
                <w:color w:val="FFFFFF"/>
                <w:sz w:val="20"/>
              </w:rPr>
            </w:pPr>
            <w:r w:rsidRPr="00764DC1">
              <w:rPr>
                <w:rFonts w:ascii="Century Gothic" w:hAnsi="Century Gothic" w:cs="Arial"/>
                <w:bCs/>
                <w:color w:val="FFFFFF"/>
                <w:sz w:val="20"/>
              </w:rPr>
              <w:t xml:space="preserve">Montant </w:t>
            </w:r>
          </w:p>
        </w:tc>
        <w:tc>
          <w:tcPr>
            <w:tcW w:w="3682" w:type="dxa"/>
            <w:tcBorders>
              <w:top w:val="single" w:sz="4" w:space="0" w:color="000000" w:themeColor="text1"/>
              <w:left w:val="single" w:sz="4" w:space="0" w:color="000000" w:themeColor="text1"/>
              <w:bottom w:val="single" w:sz="4" w:space="0" w:color="000000" w:themeColor="text1"/>
            </w:tcBorders>
            <w:shd w:val="clear" w:color="auto" w:fill="0033CC"/>
            <w:vAlign w:val="center"/>
          </w:tcPr>
          <w:p w14:paraId="0BF0C44E" w14:textId="77777777" w:rsidR="00817387" w:rsidRPr="00764DC1" w:rsidRDefault="00817387">
            <w:pPr>
              <w:pStyle w:val="Titre10"/>
              <w:rPr>
                <w:rFonts w:ascii="Century Gothic" w:hAnsi="Century Gothic" w:cs="Arial"/>
                <w:bCs/>
                <w:color w:val="FFFFFF"/>
                <w:sz w:val="20"/>
              </w:rPr>
            </w:pPr>
            <w:r w:rsidRPr="00764DC1">
              <w:rPr>
                <w:rFonts w:ascii="Century Gothic" w:hAnsi="Century Gothic" w:cs="Arial"/>
                <w:bCs/>
                <w:color w:val="FFFFFF"/>
                <w:sz w:val="20"/>
              </w:rPr>
              <w:t>Produits</w:t>
            </w:r>
          </w:p>
        </w:tc>
        <w:tc>
          <w:tcPr>
            <w:tcW w:w="1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CC"/>
            <w:vAlign w:val="center"/>
          </w:tcPr>
          <w:p w14:paraId="2EA79950" w14:textId="77777777" w:rsidR="00817387" w:rsidRPr="00764DC1" w:rsidRDefault="00817387">
            <w:pPr>
              <w:pStyle w:val="Titre10"/>
              <w:rPr>
                <w:rFonts w:ascii="Century Gothic" w:hAnsi="Century Gothic"/>
                <w:sz w:val="20"/>
              </w:rPr>
            </w:pPr>
            <w:r w:rsidRPr="00764DC1">
              <w:rPr>
                <w:rFonts w:ascii="Century Gothic" w:hAnsi="Century Gothic" w:cs="Arial"/>
                <w:bCs/>
                <w:color w:val="FFFFFF"/>
                <w:sz w:val="20"/>
              </w:rPr>
              <w:t xml:space="preserve">Montant </w:t>
            </w:r>
          </w:p>
        </w:tc>
      </w:tr>
      <w:tr w:rsidR="00817387" w:rsidRPr="00764DC1" w14:paraId="0BCFA2C4" w14:textId="77777777">
        <w:trPr>
          <w:trHeight w:val="219"/>
        </w:trPr>
        <w:tc>
          <w:tcPr>
            <w:tcW w:w="5117" w:type="dxa"/>
            <w:gridSpan w:val="4"/>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242F9500" w14:textId="77777777" w:rsidR="00817387" w:rsidRPr="00764DC1" w:rsidRDefault="00817387">
            <w:pPr>
              <w:spacing w:after="0" w:line="240" w:lineRule="auto"/>
              <w:jc w:val="center"/>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Charges directes affectées à l’action</w:t>
            </w:r>
          </w:p>
        </w:tc>
        <w:tc>
          <w:tcPr>
            <w:tcW w:w="51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073F6CB" w14:textId="77777777" w:rsidR="00817387" w:rsidRPr="00764DC1" w:rsidRDefault="00817387">
            <w:pPr>
              <w:spacing w:after="0" w:line="240" w:lineRule="auto"/>
              <w:jc w:val="center"/>
              <w:rPr>
                <w:rFonts w:ascii="Century Gothic" w:hAnsi="Century Gothic"/>
                <w:sz w:val="20"/>
                <w:szCs w:val="20"/>
              </w:rPr>
            </w:pPr>
            <w:r w:rsidRPr="00764DC1">
              <w:rPr>
                <w:rFonts w:ascii="Century Gothic" w:eastAsia="Times New Roman" w:hAnsi="Century Gothic" w:cs="Arial"/>
                <w:b/>
                <w:sz w:val="20"/>
                <w:szCs w:val="20"/>
                <w:lang w:eastAsia="fr-FR"/>
              </w:rPr>
              <w:t>Ressources directes affectées à l’action</w:t>
            </w:r>
          </w:p>
        </w:tc>
      </w:tr>
      <w:tr w:rsidR="00817387" w:rsidRPr="00764DC1" w14:paraId="430DABA9" w14:textId="77777777">
        <w:trPr>
          <w:trHeight w:val="345"/>
        </w:trPr>
        <w:tc>
          <w:tcPr>
            <w:tcW w:w="3688" w:type="dxa"/>
            <w:tcBorders>
              <w:top w:val="single" w:sz="4" w:space="0" w:color="000000" w:themeColor="text1"/>
              <w:left w:val="single" w:sz="4" w:space="0" w:color="000000" w:themeColor="text1"/>
              <w:bottom w:val="single" w:sz="4" w:space="0" w:color="000000" w:themeColor="text1"/>
            </w:tcBorders>
            <w:vAlign w:val="center"/>
          </w:tcPr>
          <w:p w14:paraId="37A3E496"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60 – Achat</w:t>
            </w:r>
          </w:p>
        </w:tc>
        <w:tc>
          <w:tcPr>
            <w:tcW w:w="1429" w:type="dxa"/>
            <w:gridSpan w:val="3"/>
            <w:tcBorders>
              <w:top w:val="single" w:sz="4" w:space="0" w:color="000000" w:themeColor="text1"/>
              <w:left w:val="single" w:sz="4" w:space="0" w:color="000000" w:themeColor="text1"/>
              <w:bottom w:val="single" w:sz="4" w:space="0" w:color="000000" w:themeColor="text1"/>
            </w:tcBorders>
            <w:vAlign w:val="center"/>
          </w:tcPr>
          <w:p w14:paraId="25852EDA"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vAlign w:val="center"/>
          </w:tcPr>
          <w:p w14:paraId="01632B4E"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70 – Vente de produits finis, prestations de services</w:t>
            </w:r>
          </w:p>
          <w:p w14:paraId="5480F519"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proofErr w:type="gramStart"/>
            <w:r w:rsidRPr="00BB52CA">
              <w:rPr>
                <w:rFonts w:ascii="Century Gothic" w:eastAsia="Times New Roman" w:hAnsi="Century Gothic" w:cs="Arial"/>
                <w:b/>
                <w:sz w:val="18"/>
                <w:szCs w:val="18"/>
                <w:lang w:eastAsia="fr-FR"/>
              </w:rPr>
              <w:t>marchandises</w:t>
            </w:r>
            <w:proofErr w:type="gramEnd"/>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7AEE6" w14:textId="77777777" w:rsidR="00817387" w:rsidRPr="00764DC1" w:rsidRDefault="00817387">
            <w:pPr>
              <w:snapToGrid w:val="0"/>
              <w:spacing w:after="0" w:line="240" w:lineRule="auto"/>
              <w:rPr>
                <w:rFonts w:ascii="Century Gothic" w:eastAsia="Times New Roman" w:hAnsi="Century Gothic" w:cs="Arial"/>
                <w:b/>
                <w:sz w:val="20"/>
                <w:szCs w:val="20"/>
                <w:lang w:eastAsia="fr-FR"/>
              </w:rPr>
            </w:pPr>
          </w:p>
        </w:tc>
      </w:tr>
      <w:tr w:rsidR="00817387" w:rsidRPr="00764DC1" w14:paraId="507D833F"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vAlign w:val="center"/>
          </w:tcPr>
          <w:p w14:paraId="7E7F40D7"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Achats matières et fournitures</w:t>
            </w:r>
          </w:p>
        </w:tc>
        <w:tc>
          <w:tcPr>
            <w:tcW w:w="1429" w:type="dxa"/>
            <w:gridSpan w:val="3"/>
            <w:tcBorders>
              <w:top w:val="single" w:sz="4" w:space="0" w:color="000000" w:themeColor="text1"/>
              <w:left w:val="single" w:sz="4" w:space="0" w:color="000000" w:themeColor="text1"/>
              <w:bottom w:val="single" w:sz="4" w:space="0" w:color="000000" w:themeColor="text1"/>
            </w:tcBorders>
            <w:vAlign w:val="center"/>
          </w:tcPr>
          <w:p w14:paraId="72E77F20"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vAlign w:val="center"/>
          </w:tcPr>
          <w:p w14:paraId="3604D4C1" w14:textId="77777777" w:rsidR="00817387" w:rsidRPr="00BB52CA" w:rsidRDefault="00817387">
            <w:pPr>
              <w:keepNext/>
              <w:snapToGrid w:val="0"/>
              <w:spacing w:after="0" w:line="240" w:lineRule="auto"/>
              <w:rPr>
                <w:rFonts w:ascii="Century Gothic" w:eastAsia="Times New Roman" w:hAnsi="Century Gothic" w:cs="Arial"/>
                <w:b/>
                <w:color w:val="000080"/>
                <w:sz w:val="18"/>
                <w:szCs w:val="18"/>
                <w:lang w:eastAsia="fr-FR"/>
              </w:rPr>
            </w:pPr>
            <w:r w:rsidRPr="00BB52CA">
              <w:rPr>
                <w:rFonts w:ascii="Century Gothic" w:eastAsia="Times New Roman" w:hAnsi="Century Gothic" w:cs="Arial"/>
                <w:b/>
                <w:sz w:val="18"/>
                <w:szCs w:val="18"/>
                <w:lang w:eastAsia="fr-FR"/>
              </w:rPr>
              <w:t>74- Subventions d’exploitation (1)</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62B9C4" w14:textId="77777777" w:rsidR="00817387" w:rsidRPr="00764DC1" w:rsidRDefault="00817387">
            <w:pPr>
              <w:snapToGrid w:val="0"/>
              <w:spacing w:after="0" w:line="240" w:lineRule="auto"/>
              <w:rPr>
                <w:rFonts w:ascii="Century Gothic" w:eastAsia="Times New Roman" w:hAnsi="Century Gothic" w:cs="Arial"/>
                <w:b/>
                <w:color w:val="000080"/>
                <w:sz w:val="20"/>
                <w:szCs w:val="20"/>
                <w:lang w:eastAsia="fr-FR"/>
              </w:rPr>
            </w:pPr>
          </w:p>
        </w:tc>
      </w:tr>
      <w:tr w:rsidR="00817387" w:rsidRPr="00764DC1" w14:paraId="079F623C"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vAlign w:val="center"/>
          </w:tcPr>
          <w:p w14:paraId="7A20E937"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Autres fournitures</w:t>
            </w:r>
          </w:p>
        </w:tc>
        <w:tc>
          <w:tcPr>
            <w:tcW w:w="1429" w:type="dxa"/>
            <w:gridSpan w:val="3"/>
            <w:tcBorders>
              <w:top w:val="single" w:sz="4" w:space="0" w:color="000000" w:themeColor="text1"/>
              <w:left w:val="single" w:sz="4" w:space="0" w:color="000000" w:themeColor="text1"/>
              <w:bottom w:val="single" w:sz="4" w:space="0" w:color="000000" w:themeColor="text1"/>
            </w:tcBorders>
            <w:vAlign w:val="center"/>
          </w:tcPr>
          <w:p w14:paraId="5B9FE14F"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vAlign w:val="center"/>
          </w:tcPr>
          <w:p w14:paraId="1F937722" w14:textId="77777777" w:rsidR="00817387" w:rsidRPr="00BB52CA" w:rsidRDefault="00817387">
            <w:pPr>
              <w:spacing w:after="0" w:line="240" w:lineRule="auto"/>
              <w:rPr>
                <w:rFonts w:ascii="Century Gothic" w:eastAsia="Times New Roman" w:hAnsi="Century Gothic" w:cs="Arial"/>
                <w:sz w:val="18"/>
                <w:szCs w:val="18"/>
                <w:lang w:eastAsia="fr-FR"/>
              </w:rPr>
            </w:pPr>
            <w:proofErr w:type="gramStart"/>
            <w:r w:rsidRPr="00BB52CA">
              <w:rPr>
                <w:rFonts w:ascii="Century Gothic" w:eastAsia="Times New Roman" w:hAnsi="Century Gothic" w:cs="Arial"/>
                <w:sz w:val="18"/>
                <w:szCs w:val="18"/>
                <w:lang w:eastAsia="fr-FR"/>
              </w:rPr>
              <w:t>Etat:</w:t>
            </w:r>
            <w:proofErr w:type="gramEnd"/>
            <w:r w:rsidRPr="00BB52CA">
              <w:rPr>
                <w:rFonts w:ascii="Century Gothic" w:eastAsia="Times New Roman" w:hAnsi="Century Gothic" w:cs="Arial"/>
                <w:sz w:val="18"/>
                <w:szCs w:val="18"/>
                <w:lang w:eastAsia="fr-FR"/>
              </w:rPr>
              <w:t xml:space="preserve"> (précisez le(s) ministère(s) sollicité(s)</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4E083F"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5D4FED32"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vAlign w:val="center"/>
          </w:tcPr>
          <w:p w14:paraId="08884954" w14:textId="77777777" w:rsidR="00817387" w:rsidRPr="00BB52CA" w:rsidRDefault="00817387">
            <w:pPr>
              <w:keepNext/>
              <w:snapToGrid w:val="0"/>
              <w:spacing w:after="0" w:line="240" w:lineRule="auto"/>
              <w:rPr>
                <w:rFonts w:ascii="Century Gothic" w:eastAsia="Times New Roman" w:hAnsi="Century Gothic" w:cs="Arial"/>
                <w:b/>
                <w:color w:val="000080"/>
                <w:sz w:val="18"/>
                <w:szCs w:val="18"/>
                <w:lang w:eastAsia="fr-FR"/>
              </w:rPr>
            </w:pPr>
            <w:r w:rsidRPr="00BB52CA">
              <w:rPr>
                <w:rFonts w:ascii="Century Gothic" w:eastAsia="Times New Roman" w:hAnsi="Century Gothic" w:cs="Arial"/>
                <w:b/>
                <w:sz w:val="18"/>
                <w:szCs w:val="18"/>
                <w:lang w:eastAsia="fr-FR"/>
              </w:rPr>
              <w:t>61 - Services extérieurs</w:t>
            </w:r>
          </w:p>
        </w:tc>
        <w:tc>
          <w:tcPr>
            <w:tcW w:w="1429" w:type="dxa"/>
            <w:gridSpan w:val="3"/>
            <w:tcBorders>
              <w:top w:val="single" w:sz="4" w:space="0" w:color="000000" w:themeColor="text1"/>
              <w:left w:val="single" w:sz="4" w:space="0" w:color="000000" w:themeColor="text1"/>
              <w:bottom w:val="single" w:sz="4" w:space="0" w:color="000000" w:themeColor="text1"/>
            </w:tcBorders>
            <w:vAlign w:val="center"/>
          </w:tcPr>
          <w:p w14:paraId="6F71D176" w14:textId="77777777" w:rsidR="00817387" w:rsidRPr="00BB52CA" w:rsidRDefault="00817387">
            <w:pPr>
              <w:snapToGrid w:val="0"/>
              <w:spacing w:after="0" w:line="240" w:lineRule="auto"/>
              <w:rPr>
                <w:rFonts w:ascii="Century Gothic" w:eastAsia="Times New Roman" w:hAnsi="Century Gothic" w:cs="Arial"/>
                <w:b/>
                <w:color w:val="000080"/>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vAlign w:val="center"/>
          </w:tcPr>
          <w:p w14:paraId="7C7D93AD"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973EC4"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31A7BBED"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vAlign w:val="center"/>
          </w:tcPr>
          <w:p w14:paraId="5E4B8B14"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Locations </w:t>
            </w:r>
          </w:p>
        </w:tc>
        <w:tc>
          <w:tcPr>
            <w:tcW w:w="1429" w:type="dxa"/>
            <w:gridSpan w:val="3"/>
            <w:tcBorders>
              <w:top w:val="single" w:sz="4" w:space="0" w:color="000000" w:themeColor="text1"/>
              <w:left w:val="single" w:sz="4" w:space="0" w:color="000000" w:themeColor="text1"/>
              <w:bottom w:val="single" w:sz="4" w:space="0" w:color="000000" w:themeColor="text1"/>
            </w:tcBorders>
            <w:vAlign w:val="center"/>
          </w:tcPr>
          <w:p w14:paraId="13235808"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vAlign w:val="center"/>
          </w:tcPr>
          <w:p w14:paraId="4DF4F59C"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7F3F2F"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17A20F9C"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vAlign w:val="center"/>
          </w:tcPr>
          <w:p w14:paraId="0AE14260"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Entretien et réparation</w:t>
            </w:r>
          </w:p>
        </w:tc>
        <w:tc>
          <w:tcPr>
            <w:tcW w:w="1429" w:type="dxa"/>
            <w:gridSpan w:val="3"/>
            <w:tcBorders>
              <w:top w:val="single" w:sz="4" w:space="0" w:color="000000" w:themeColor="text1"/>
              <w:left w:val="single" w:sz="4" w:space="0" w:color="000000" w:themeColor="text1"/>
              <w:bottom w:val="single" w:sz="4" w:space="0" w:color="000000" w:themeColor="text1"/>
            </w:tcBorders>
            <w:vAlign w:val="center"/>
          </w:tcPr>
          <w:p w14:paraId="7EBC1717"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vAlign w:val="center"/>
          </w:tcPr>
          <w:p w14:paraId="10CED2BB" w14:textId="77777777" w:rsidR="00817387" w:rsidRPr="00BB52CA" w:rsidRDefault="00817387">
            <w:pPr>
              <w:spacing w:after="0" w:line="240" w:lineRule="auto"/>
              <w:rPr>
                <w:rFonts w:ascii="Century Gothic" w:eastAsia="Times New Roman" w:hAnsi="Century Gothic" w:cs="Arial"/>
                <w:sz w:val="18"/>
                <w:szCs w:val="18"/>
                <w:lang w:eastAsia="fr-FR"/>
              </w:rPr>
            </w:pPr>
            <w:r>
              <w:rPr>
                <w:rFonts w:ascii="Century Gothic" w:eastAsia="Times New Roman" w:hAnsi="Century Gothic" w:cs="Arial"/>
                <w:sz w:val="18"/>
                <w:szCs w:val="18"/>
                <w:lang w:eastAsia="fr-FR"/>
              </w:rPr>
              <w:t>-</w:t>
            </w:r>
            <w:r w:rsidRPr="00BB52CA">
              <w:rPr>
                <w:rFonts w:ascii="Century Gothic" w:eastAsia="Times New Roman" w:hAnsi="Century Gothic" w:cs="Arial"/>
                <w:sz w:val="18"/>
                <w:szCs w:val="18"/>
                <w:lang w:eastAsia="fr-FR"/>
              </w:rPr>
              <w:t xml:space="preserve">CAF </w:t>
            </w:r>
            <w:r w:rsidRPr="009552B1">
              <w:rPr>
                <w:rFonts w:ascii="Century Gothic" w:eastAsia="Times New Roman" w:hAnsi="Century Gothic" w:cs="Arial"/>
                <w:sz w:val="18"/>
                <w:szCs w:val="18"/>
                <w:lang w:eastAsia="fr-FR"/>
              </w:rPr>
              <w:t xml:space="preserve">aide </w:t>
            </w:r>
            <w:proofErr w:type="gramStart"/>
            <w:r w:rsidRPr="009552B1">
              <w:rPr>
                <w:rFonts w:ascii="Century Gothic" w:eastAsia="Times New Roman" w:hAnsi="Century Gothic" w:cs="Arial"/>
                <w:sz w:val="18"/>
                <w:szCs w:val="18"/>
                <w:lang w:eastAsia="fr-FR"/>
              </w:rPr>
              <w:t>sur</w:t>
            </w:r>
            <w:r w:rsidRPr="00BB52CA">
              <w:rPr>
                <w:rFonts w:ascii="Century Gothic" w:eastAsia="Times New Roman" w:hAnsi="Century Gothic" w:cs="Arial"/>
                <w:sz w:val="18"/>
                <w:szCs w:val="18"/>
                <w:lang w:eastAsia="fr-FR"/>
              </w:rPr>
              <w:t xml:space="preserve">  Fonds</w:t>
            </w:r>
            <w:proofErr w:type="gramEnd"/>
            <w:r w:rsidRPr="00BB52CA">
              <w:rPr>
                <w:rFonts w:ascii="Century Gothic" w:eastAsia="Times New Roman" w:hAnsi="Century Gothic" w:cs="Arial"/>
                <w:sz w:val="18"/>
                <w:szCs w:val="18"/>
                <w:lang w:eastAsia="fr-FR"/>
              </w:rPr>
              <w:t xml:space="preserve"> </w:t>
            </w:r>
            <w:r w:rsidRPr="009552B1">
              <w:rPr>
                <w:rFonts w:ascii="Century Gothic" w:eastAsia="Times New Roman" w:hAnsi="Century Gothic" w:cs="Arial"/>
                <w:sz w:val="18"/>
                <w:szCs w:val="18"/>
                <w:lang w:eastAsia="fr-FR"/>
              </w:rPr>
              <w:t>locaux</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70FB2"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760FC6D4"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vAlign w:val="center"/>
          </w:tcPr>
          <w:p w14:paraId="3F3D9562"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Assurance</w:t>
            </w:r>
          </w:p>
        </w:tc>
        <w:tc>
          <w:tcPr>
            <w:tcW w:w="1429" w:type="dxa"/>
            <w:gridSpan w:val="3"/>
            <w:tcBorders>
              <w:top w:val="single" w:sz="4" w:space="0" w:color="000000" w:themeColor="text1"/>
              <w:left w:val="single" w:sz="4" w:space="0" w:color="000000" w:themeColor="text1"/>
              <w:bottom w:val="single" w:sz="4" w:space="0" w:color="000000" w:themeColor="text1"/>
            </w:tcBorders>
            <w:vAlign w:val="center"/>
          </w:tcPr>
          <w:p w14:paraId="3898B5E8"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vAlign w:val="center"/>
          </w:tcPr>
          <w:p w14:paraId="55874EEF"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-CAF Prestation de service</w:t>
            </w:r>
            <w:r w:rsidRPr="6F018FE4">
              <w:rPr>
                <w:rFonts w:ascii="Century Gothic" w:eastAsia="Times New Roman" w:hAnsi="Century Gothic" w:cs="Arial"/>
                <w:sz w:val="18"/>
                <w:szCs w:val="18"/>
                <w:lang w:eastAsia="fr-FR"/>
              </w:rPr>
              <w:t xml:space="preserve"> </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EC15DE"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55ABA48F"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vAlign w:val="center"/>
          </w:tcPr>
          <w:p w14:paraId="564BA368"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Documentation</w:t>
            </w:r>
          </w:p>
        </w:tc>
        <w:tc>
          <w:tcPr>
            <w:tcW w:w="1429" w:type="dxa"/>
            <w:gridSpan w:val="3"/>
            <w:tcBorders>
              <w:top w:val="single" w:sz="4" w:space="0" w:color="000000" w:themeColor="text1"/>
              <w:left w:val="single" w:sz="4" w:space="0" w:color="000000" w:themeColor="text1"/>
              <w:bottom w:val="single" w:sz="4" w:space="0" w:color="000000" w:themeColor="text1"/>
            </w:tcBorders>
            <w:vAlign w:val="center"/>
          </w:tcPr>
          <w:p w14:paraId="2EC8B84E" w14:textId="77777777" w:rsidR="00817387" w:rsidRPr="00FE4BE6"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vAlign w:val="center"/>
          </w:tcPr>
          <w:p w14:paraId="655354E9" w14:textId="0AD06DD1" w:rsidR="00817387" w:rsidRPr="00FE4BE6" w:rsidRDefault="00817387">
            <w:pPr>
              <w:spacing w:after="0" w:line="240" w:lineRule="auto"/>
              <w:rPr>
                <w:rFonts w:ascii="Century Gothic" w:eastAsia="Times New Roman" w:hAnsi="Century Gothic" w:cs="Arial"/>
                <w:sz w:val="18"/>
                <w:szCs w:val="18"/>
                <w:lang w:eastAsia="fr-FR"/>
              </w:rPr>
            </w:pPr>
            <w:r w:rsidRPr="00FE4BE6">
              <w:rPr>
                <w:rFonts w:ascii="Century Gothic" w:eastAsia="Times New Roman" w:hAnsi="Century Gothic" w:cs="Arial"/>
                <w:sz w:val="18"/>
                <w:szCs w:val="18"/>
                <w:lang w:eastAsia="fr-FR"/>
              </w:rPr>
              <w:t xml:space="preserve">-CAF Montant </w:t>
            </w:r>
            <w:r w:rsidR="00D078F2">
              <w:rPr>
                <w:rFonts w:ascii="Century Gothic" w:eastAsia="Times New Roman" w:hAnsi="Century Gothic" w:cs="Arial"/>
                <w:sz w:val="18"/>
                <w:szCs w:val="18"/>
                <w:lang w:eastAsia="fr-FR"/>
              </w:rPr>
              <w:t>accordé</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ED60E9"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4ABC8EB5"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vAlign w:val="center"/>
          </w:tcPr>
          <w:p w14:paraId="34D4DA97" w14:textId="77777777" w:rsidR="00817387" w:rsidRPr="00BB52CA" w:rsidRDefault="00817387">
            <w:pPr>
              <w:keepNext/>
              <w:snapToGrid w:val="0"/>
              <w:spacing w:after="0" w:line="240" w:lineRule="auto"/>
              <w:rPr>
                <w:rFonts w:ascii="Century Gothic" w:eastAsia="Times New Roman" w:hAnsi="Century Gothic" w:cs="Arial"/>
                <w:b/>
                <w:color w:val="000080"/>
                <w:sz w:val="18"/>
                <w:szCs w:val="18"/>
                <w:lang w:eastAsia="fr-FR"/>
              </w:rPr>
            </w:pPr>
            <w:r w:rsidRPr="00BB52CA">
              <w:rPr>
                <w:rFonts w:ascii="Century Gothic" w:eastAsia="Times New Roman" w:hAnsi="Century Gothic" w:cs="Arial"/>
                <w:b/>
                <w:sz w:val="18"/>
                <w:szCs w:val="18"/>
                <w:lang w:eastAsia="fr-FR"/>
              </w:rPr>
              <w:t>62 - Autres services extérieurs</w:t>
            </w:r>
          </w:p>
        </w:tc>
        <w:tc>
          <w:tcPr>
            <w:tcW w:w="1429" w:type="dxa"/>
            <w:gridSpan w:val="3"/>
            <w:tcBorders>
              <w:top w:val="single" w:sz="4" w:space="0" w:color="000000" w:themeColor="text1"/>
              <w:left w:val="single" w:sz="4" w:space="0" w:color="000000" w:themeColor="text1"/>
              <w:bottom w:val="single" w:sz="4" w:space="0" w:color="000000" w:themeColor="text1"/>
            </w:tcBorders>
            <w:vAlign w:val="center"/>
          </w:tcPr>
          <w:p w14:paraId="64D2A81F" w14:textId="77777777" w:rsidR="00817387" w:rsidRPr="00BB52CA" w:rsidRDefault="00817387">
            <w:pPr>
              <w:snapToGrid w:val="0"/>
              <w:spacing w:after="0" w:line="240" w:lineRule="auto"/>
              <w:rPr>
                <w:rFonts w:ascii="Century Gothic" w:eastAsia="Times New Roman" w:hAnsi="Century Gothic" w:cs="Arial"/>
                <w:b/>
                <w:color w:val="000080"/>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vAlign w:val="center"/>
          </w:tcPr>
          <w:p w14:paraId="0088A23B"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Département(s) :</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4534E"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19C9C9BF"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vAlign w:val="center"/>
          </w:tcPr>
          <w:p w14:paraId="3EBBA403"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Rémunérations intermédiaires et honoraires</w:t>
            </w:r>
          </w:p>
        </w:tc>
        <w:tc>
          <w:tcPr>
            <w:tcW w:w="1429" w:type="dxa"/>
            <w:gridSpan w:val="3"/>
            <w:tcBorders>
              <w:top w:val="single" w:sz="4" w:space="0" w:color="000000" w:themeColor="text1"/>
              <w:left w:val="single" w:sz="4" w:space="0" w:color="000000" w:themeColor="text1"/>
              <w:bottom w:val="single" w:sz="4" w:space="0" w:color="000000" w:themeColor="text1"/>
            </w:tcBorders>
            <w:vAlign w:val="center"/>
          </w:tcPr>
          <w:p w14:paraId="3F8FD89D"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vAlign w:val="center"/>
          </w:tcPr>
          <w:p w14:paraId="0C75CA7E"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E5F3E1"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300CD096"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vAlign w:val="center"/>
          </w:tcPr>
          <w:p w14:paraId="6D4D510B"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Publicité, publication</w:t>
            </w:r>
          </w:p>
        </w:tc>
        <w:tc>
          <w:tcPr>
            <w:tcW w:w="1429" w:type="dxa"/>
            <w:gridSpan w:val="3"/>
            <w:tcBorders>
              <w:top w:val="single" w:sz="4" w:space="0" w:color="000000" w:themeColor="text1"/>
              <w:left w:val="single" w:sz="4" w:space="0" w:color="000000" w:themeColor="text1"/>
              <w:bottom w:val="single" w:sz="4" w:space="0" w:color="000000" w:themeColor="text1"/>
            </w:tcBorders>
            <w:vAlign w:val="center"/>
          </w:tcPr>
          <w:p w14:paraId="4A2AF6BA"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vAlign w:val="center"/>
          </w:tcPr>
          <w:p w14:paraId="6D480E6A"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Commune(s</w:t>
            </w:r>
            <w:proofErr w:type="gramStart"/>
            <w:r w:rsidRPr="00BB52CA">
              <w:rPr>
                <w:rFonts w:ascii="Century Gothic" w:eastAsia="Times New Roman" w:hAnsi="Century Gothic" w:cs="Arial"/>
                <w:sz w:val="18"/>
                <w:szCs w:val="18"/>
                <w:lang w:eastAsia="fr-FR"/>
              </w:rPr>
              <w:t>):</w:t>
            </w:r>
            <w:proofErr w:type="gramEnd"/>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5DF857"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5E8987E1"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vAlign w:val="center"/>
          </w:tcPr>
          <w:p w14:paraId="76AAE00F"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Déplacements, missions</w:t>
            </w:r>
          </w:p>
        </w:tc>
        <w:tc>
          <w:tcPr>
            <w:tcW w:w="1429" w:type="dxa"/>
            <w:gridSpan w:val="3"/>
            <w:tcBorders>
              <w:top w:val="single" w:sz="4" w:space="0" w:color="000000" w:themeColor="text1"/>
              <w:left w:val="single" w:sz="4" w:space="0" w:color="000000" w:themeColor="text1"/>
              <w:bottom w:val="single" w:sz="4" w:space="0" w:color="000000" w:themeColor="text1"/>
            </w:tcBorders>
            <w:vAlign w:val="center"/>
          </w:tcPr>
          <w:p w14:paraId="14629850"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vAlign w:val="center"/>
          </w:tcPr>
          <w:p w14:paraId="2579E817"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C98894"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2854C944"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vAlign w:val="center"/>
          </w:tcPr>
          <w:p w14:paraId="5D2EB514"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Services bancaires, autres</w:t>
            </w:r>
          </w:p>
        </w:tc>
        <w:tc>
          <w:tcPr>
            <w:tcW w:w="1429" w:type="dxa"/>
            <w:gridSpan w:val="3"/>
            <w:tcBorders>
              <w:top w:val="single" w:sz="4" w:space="0" w:color="000000" w:themeColor="text1"/>
              <w:left w:val="single" w:sz="4" w:space="0" w:color="000000" w:themeColor="text1"/>
              <w:bottom w:val="single" w:sz="4" w:space="0" w:color="000000" w:themeColor="text1"/>
            </w:tcBorders>
            <w:vAlign w:val="center"/>
          </w:tcPr>
          <w:p w14:paraId="63E5A125"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vAlign w:val="center"/>
          </w:tcPr>
          <w:p w14:paraId="7B640352"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E05CCC"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0E5D1B4F"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vAlign w:val="center"/>
          </w:tcPr>
          <w:p w14:paraId="57B9F04C" w14:textId="77777777" w:rsidR="00817387" w:rsidRPr="00BB52CA" w:rsidRDefault="00817387">
            <w:pPr>
              <w:spacing w:after="0" w:line="240" w:lineRule="auto"/>
              <w:rPr>
                <w:rFonts w:ascii="Century Gothic" w:eastAsia="Times New Roman" w:hAnsi="Century Gothic" w:cs="Arial"/>
                <w:b/>
                <w:color w:val="000080"/>
                <w:sz w:val="18"/>
                <w:szCs w:val="18"/>
                <w:lang w:eastAsia="fr-FR"/>
              </w:rPr>
            </w:pPr>
            <w:r w:rsidRPr="00BB52CA">
              <w:rPr>
                <w:rFonts w:ascii="Century Gothic" w:eastAsia="Times New Roman" w:hAnsi="Century Gothic" w:cs="Arial"/>
                <w:b/>
                <w:sz w:val="18"/>
                <w:szCs w:val="18"/>
                <w:lang w:eastAsia="fr-FR"/>
              </w:rPr>
              <w:t>63 - Impôts et taxes</w:t>
            </w:r>
          </w:p>
        </w:tc>
        <w:tc>
          <w:tcPr>
            <w:tcW w:w="1429" w:type="dxa"/>
            <w:gridSpan w:val="3"/>
            <w:tcBorders>
              <w:top w:val="single" w:sz="4" w:space="0" w:color="000000" w:themeColor="text1"/>
              <w:left w:val="single" w:sz="4" w:space="0" w:color="000000" w:themeColor="text1"/>
              <w:bottom w:val="single" w:sz="4" w:space="0" w:color="000000" w:themeColor="text1"/>
            </w:tcBorders>
            <w:vAlign w:val="center"/>
          </w:tcPr>
          <w:p w14:paraId="13446F1A" w14:textId="77777777" w:rsidR="00817387" w:rsidRPr="00BB52CA" w:rsidRDefault="00817387">
            <w:pPr>
              <w:snapToGrid w:val="0"/>
              <w:spacing w:after="0" w:line="240" w:lineRule="auto"/>
              <w:rPr>
                <w:rFonts w:ascii="Century Gothic" w:eastAsia="Times New Roman" w:hAnsi="Century Gothic" w:cs="Arial"/>
                <w:b/>
                <w:color w:val="000080"/>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vAlign w:val="center"/>
          </w:tcPr>
          <w:p w14:paraId="4366E39B"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Organismes sociaux (à détailler) :</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367CC3"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5A63614D"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vAlign w:val="center"/>
          </w:tcPr>
          <w:p w14:paraId="24ED70B4"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Impôts et taxes sur rémunération,</w:t>
            </w:r>
          </w:p>
        </w:tc>
        <w:tc>
          <w:tcPr>
            <w:tcW w:w="1429" w:type="dxa"/>
            <w:gridSpan w:val="3"/>
            <w:tcBorders>
              <w:top w:val="single" w:sz="4" w:space="0" w:color="000000" w:themeColor="text1"/>
              <w:left w:val="single" w:sz="4" w:space="0" w:color="000000" w:themeColor="text1"/>
              <w:bottom w:val="single" w:sz="4" w:space="0" w:color="000000" w:themeColor="text1"/>
            </w:tcBorders>
            <w:vAlign w:val="center"/>
          </w:tcPr>
          <w:p w14:paraId="44097C69"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vAlign w:val="center"/>
          </w:tcPr>
          <w:p w14:paraId="3AF6ABE0"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2C8126"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5A3D6500"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vAlign w:val="center"/>
          </w:tcPr>
          <w:p w14:paraId="3198A04A"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Autres impôts et taxes</w:t>
            </w:r>
          </w:p>
        </w:tc>
        <w:tc>
          <w:tcPr>
            <w:tcW w:w="1429" w:type="dxa"/>
            <w:gridSpan w:val="3"/>
            <w:tcBorders>
              <w:top w:val="single" w:sz="4" w:space="0" w:color="000000" w:themeColor="text1"/>
              <w:left w:val="single" w:sz="4" w:space="0" w:color="000000" w:themeColor="text1"/>
              <w:bottom w:val="single" w:sz="4" w:space="0" w:color="000000" w:themeColor="text1"/>
            </w:tcBorders>
            <w:vAlign w:val="center"/>
          </w:tcPr>
          <w:p w14:paraId="4749FE24"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vAlign w:val="center"/>
          </w:tcPr>
          <w:p w14:paraId="7CA77AF3"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Région</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24AE3E"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299BECFD" w14:textId="77777777">
        <w:trPr>
          <w:trHeight w:val="345"/>
        </w:trPr>
        <w:tc>
          <w:tcPr>
            <w:tcW w:w="3688" w:type="dxa"/>
            <w:tcBorders>
              <w:top w:val="single" w:sz="4" w:space="0" w:color="000000" w:themeColor="text1"/>
              <w:left w:val="single" w:sz="4" w:space="0" w:color="000000" w:themeColor="text1"/>
              <w:bottom w:val="single" w:sz="4" w:space="0" w:color="000000" w:themeColor="text1"/>
            </w:tcBorders>
            <w:vAlign w:val="center"/>
          </w:tcPr>
          <w:p w14:paraId="0058A119" w14:textId="77777777" w:rsidR="00817387" w:rsidRPr="00BB52CA" w:rsidRDefault="00817387">
            <w:pPr>
              <w:spacing w:after="0" w:line="240" w:lineRule="auto"/>
              <w:rPr>
                <w:rFonts w:ascii="Century Gothic" w:eastAsia="Times New Roman" w:hAnsi="Century Gothic" w:cs="Arial"/>
                <w:b/>
                <w:color w:val="000080"/>
                <w:sz w:val="18"/>
                <w:szCs w:val="18"/>
                <w:lang w:eastAsia="fr-FR"/>
              </w:rPr>
            </w:pPr>
            <w:r w:rsidRPr="00BB52CA">
              <w:rPr>
                <w:rFonts w:ascii="Century Gothic" w:eastAsia="Times New Roman" w:hAnsi="Century Gothic" w:cs="Arial"/>
                <w:b/>
                <w:sz w:val="18"/>
                <w:szCs w:val="18"/>
                <w:lang w:eastAsia="fr-FR"/>
              </w:rPr>
              <w:t xml:space="preserve">64- Charges de personnel </w:t>
            </w:r>
          </w:p>
        </w:tc>
        <w:tc>
          <w:tcPr>
            <w:tcW w:w="1429" w:type="dxa"/>
            <w:gridSpan w:val="3"/>
            <w:tcBorders>
              <w:top w:val="single" w:sz="4" w:space="0" w:color="000000" w:themeColor="text1"/>
              <w:left w:val="single" w:sz="4" w:space="0" w:color="000000" w:themeColor="text1"/>
              <w:bottom w:val="single" w:sz="4" w:space="0" w:color="000000" w:themeColor="text1"/>
            </w:tcBorders>
            <w:vAlign w:val="center"/>
          </w:tcPr>
          <w:p w14:paraId="6328E55E" w14:textId="77777777" w:rsidR="00817387" w:rsidRPr="00BB52CA" w:rsidRDefault="00817387">
            <w:pPr>
              <w:snapToGrid w:val="0"/>
              <w:spacing w:after="0" w:line="240" w:lineRule="auto"/>
              <w:rPr>
                <w:rFonts w:ascii="Century Gothic" w:eastAsia="Times New Roman" w:hAnsi="Century Gothic" w:cs="Arial"/>
                <w:b/>
                <w:color w:val="000080"/>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vAlign w:val="center"/>
          </w:tcPr>
          <w:p w14:paraId="32F42436"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Fonds européens</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E0468"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4CD71E82" w14:textId="77777777">
        <w:trPr>
          <w:trHeight w:val="345"/>
        </w:trPr>
        <w:tc>
          <w:tcPr>
            <w:tcW w:w="3688" w:type="dxa"/>
            <w:tcBorders>
              <w:top w:val="single" w:sz="4" w:space="0" w:color="000000" w:themeColor="text1"/>
              <w:left w:val="single" w:sz="4" w:space="0" w:color="000000" w:themeColor="text1"/>
              <w:bottom w:val="single" w:sz="4" w:space="0" w:color="000000" w:themeColor="text1"/>
            </w:tcBorders>
            <w:vAlign w:val="center"/>
          </w:tcPr>
          <w:p w14:paraId="5DDF6C44"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Rémunération des personnels</w:t>
            </w:r>
          </w:p>
        </w:tc>
        <w:tc>
          <w:tcPr>
            <w:tcW w:w="1429" w:type="dxa"/>
            <w:gridSpan w:val="3"/>
            <w:tcBorders>
              <w:top w:val="single" w:sz="4" w:space="0" w:color="000000" w:themeColor="text1"/>
              <w:left w:val="single" w:sz="4" w:space="0" w:color="000000" w:themeColor="text1"/>
              <w:bottom w:val="single" w:sz="4" w:space="0" w:color="000000" w:themeColor="text1"/>
            </w:tcBorders>
            <w:vAlign w:val="center"/>
          </w:tcPr>
          <w:p w14:paraId="5F495C0C"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vAlign w:val="center"/>
          </w:tcPr>
          <w:p w14:paraId="1C5D0F0E"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CNASEA (emploi aidés)</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1745A2"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486473B6" w14:textId="77777777">
        <w:trPr>
          <w:trHeight w:val="345"/>
        </w:trPr>
        <w:tc>
          <w:tcPr>
            <w:tcW w:w="3688" w:type="dxa"/>
            <w:tcBorders>
              <w:top w:val="single" w:sz="4" w:space="0" w:color="000000" w:themeColor="text1"/>
              <w:left w:val="single" w:sz="4" w:space="0" w:color="000000" w:themeColor="text1"/>
              <w:bottom w:val="single" w:sz="4" w:space="0" w:color="000000" w:themeColor="text1"/>
            </w:tcBorders>
            <w:vAlign w:val="center"/>
          </w:tcPr>
          <w:p w14:paraId="73BA4614"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Charges sociales</w:t>
            </w:r>
          </w:p>
        </w:tc>
        <w:tc>
          <w:tcPr>
            <w:tcW w:w="1429" w:type="dxa"/>
            <w:gridSpan w:val="3"/>
            <w:tcBorders>
              <w:top w:val="single" w:sz="4" w:space="0" w:color="000000" w:themeColor="text1"/>
              <w:left w:val="single" w:sz="4" w:space="0" w:color="000000" w:themeColor="text1"/>
              <w:bottom w:val="single" w:sz="4" w:space="0" w:color="000000" w:themeColor="text1"/>
            </w:tcBorders>
            <w:vAlign w:val="center"/>
          </w:tcPr>
          <w:p w14:paraId="4C1F59D6"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vAlign w:val="center"/>
          </w:tcPr>
          <w:p w14:paraId="69C64839"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Autres aides, dons ou subventions affectées : Fondation de France</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CD989B"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4B813227" w14:textId="77777777">
        <w:trPr>
          <w:trHeight w:val="345"/>
        </w:trPr>
        <w:tc>
          <w:tcPr>
            <w:tcW w:w="3688" w:type="dxa"/>
            <w:tcBorders>
              <w:top w:val="single" w:sz="4" w:space="0" w:color="000000" w:themeColor="text1"/>
              <w:left w:val="single" w:sz="4" w:space="0" w:color="000000" w:themeColor="text1"/>
              <w:bottom w:val="single" w:sz="4" w:space="0" w:color="000000" w:themeColor="text1"/>
            </w:tcBorders>
            <w:vAlign w:val="center"/>
          </w:tcPr>
          <w:p w14:paraId="50B7DB44"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65- Autres charges de gestion courante</w:t>
            </w:r>
          </w:p>
        </w:tc>
        <w:tc>
          <w:tcPr>
            <w:tcW w:w="1429" w:type="dxa"/>
            <w:gridSpan w:val="3"/>
            <w:tcBorders>
              <w:top w:val="single" w:sz="4" w:space="0" w:color="000000" w:themeColor="text1"/>
              <w:left w:val="single" w:sz="4" w:space="0" w:color="000000" w:themeColor="text1"/>
              <w:bottom w:val="single" w:sz="4" w:space="0" w:color="000000" w:themeColor="text1"/>
            </w:tcBorders>
            <w:vAlign w:val="center"/>
          </w:tcPr>
          <w:p w14:paraId="3863AADA"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vAlign w:val="center"/>
          </w:tcPr>
          <w:p w14:paraId="629E3D4B"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75 - Autres produits de gestion courante</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A246C0" w14:textId="77777777" w:rsidR="00817387" w:rsidRPr="00764DC1" w:rsidRDefault="00817387">
            <w:pPr>
              <w:snapToGrid w:val="0"/>
              <w:spacing w:after="0" w:line="240" w:lineRule="auto"/>
              <w:rPr>
                <w:rFonts w:ascii="Century Gothic" w:eastAsia="Times New Roman" w:hAnsi="Century Gothic" w:cs="Arial"/>
                <w:b/>
                <w:sz w:val="20"/>
                <w:szCs w:val="20"/>
                <w:lang w:eastAsia="fr-FR"/>
              </w:rPr>
            </w:pPr>
          </w:p>
        </w:tc>
      </w:tr>
      <w:tr w:rsidR="00817387" w:rsidRPr="00764DC1" w14:paraId="2702CF83" w14:textId="77777777">
        <w:trPr>
          <w:trHeight w:val="345"/>
        </w:trPr>
        <w:tc>
          <w:tcPr>
            <w:tcW w:w="3688" w:type="dxa"/>
            <w:tcBorders>
              <w:top w:val="single" w:sz="4" w:space="0" w:color="000000" w:themeColor="text1"/>
              <w:left w:val="single" w:sz="4" w:space="0" w:color="000000" w:themeColor="text1"/>
              <w:bottom w:val="single" w:sz="4" w:space="0" w:color="000000" w:themeColor="text1"/>
            </w:tcBorders>
            <w:vAlign w:val="center"/>
          </w:tcPr>
          <w:p w14:paraId="366DEC7E"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66- Charges financières</w:t>
            </w:r>
          </w:p>
        </w:tc>
        <w:tc>
          <w:tcPr>
            <w:tcW w:w="1429" w:type="dxa"/>
            <w:gridSpan w:val="3"/>
            <w:tcBorders>
              <w:top w:val="single" w:sz="4" w:space="0" w:color="000000" w:themeColor="text1"/>
              <w:left w:val="single" w:sz="4" w:space="0" w:color="000000" w:themeColor="text1"/>
              <w:bottom w:val="single" w:sz="4" w:space="0" w:color="000000" w:themeColor="text1"/>
            </w:tcBorders>
            <w:vAlign w:val="center"/>
          </w:tcPr>
          <w:p w14:paraId="32166DF3"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vAlign w:val="center"/>
          </w:tcPr>
          <w:p w14:paraId="2184C464"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6F043F" w14:textId="77777777" w:rsidR="00817387" w:rsidRPr="00764DC1" w:rsidRDefault="00817387">
            <w:pPr>
              <w:snapToGrid w:val="0"/>
              <w:spacing w:after="0" w:line="240" w:lineRule="auto"/>
              <w:rPr>
                <w:rFonts w:ascii="Century Gothic" w:eastAsia="Times New Roman" w:hAnsi="Century Gothic" w:cs="Arial"/>
                <w:b/>
                <w:sz w:val="20"/>
                <w:szCs w:val="20"/>
                <w:lang w:eastAsia="fr-FR"/>
              </w:rPr>
            </w:pPr>
          </w:p>
        </w:tc>
      </w:tr>
      <w:tr w:rsidR="00817387" w:rsidRPr="00764DC1" w14:paraId="3B7E819D" w14:textId="77777777">
        <w:trPr>
          <w:trHeight w:val="345"/>
        </w:trPr>
        <w:tc>
          <w:tcPr>
            <w:tcW w:w="3688" w:type="dxa"/>
            <w:tcBorders>
              <w:top w:val="single" w:sz="4" w:space="0" w:color="000000" w:themeColor="text1"/>
              <w:left w:val="single" w:sz="4" w:space="0" w:color="000000" w:themeColor="text1"/>
              <w:bottom w:val="single" w:sz="4" w:space="0" w:color="000000" w:themeColor="text1"/>
            </w:tcBorders>
            <w:vAlign w:val="center"/>
          </w:tcPr>
          <w:p w14:paraId="31DF9A59"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67- Charges exceptionnelles</w:t>
            </w:r>
          </w:p>
        </w:tc>
        <w:tc>
          <w:tcPr>
            <w:tcW w:w="1429" w:type="dxa"/>
            <w:gridSpan w:val="3"/>
            <w:tcBorders>
              <w:top w:val="single" w:sz="4" w:space="0" w:color="000000" w:themeColor="text1"/>
              <w:left w:val="single" w:sz="4" w:space="0" w:color="000000" w:themeColor="text1"/>
              <w:bottom w:val="single" w:sz="4" w:space="0" w:color="000000" w:themeColor="text1"/>
            </w:tcBorders>
            <w:vAlign w:val="center"/>
          </w:tcPr>
          <w:p w14:paraId="6A31264A"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vAlign w:val="center"/>
          </w:tcPr>
          <w:p w14:paraId="7A96DC8A"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76 - Produits financiers</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979D69" w14:textId="77777777" w:rsidR="00817387" w:rsidRPr="00764DC1" w:rsidRDefault="00817387">
            <w:pPr>
              <w:snapToGrid w:val="0"/>
              <w:spacing w:after="0" w:line="240" w:lineRule="auto"/>
              <w:rPr>
                <w:rFonts w:ascii="Century Gothic" w:eastAsia="Times New Roman" w:hAnsi="Century Gothic" w:cs="Arial"/>
                <w:b/>
                <w:sz w:val="20"/>
                <w:szCs w:val="20"/>
                <w:lang w:eastAsia="fr-FR"/>
              </w:rPr>
            </w:pPr>
          </w:p>
        </w:tc>
      </w:tr>
      <w:tr w:rsidR="00817387" w:rsidRPr="00764DC1" w14:paraId="0B4E2ADF" w14:textId="77777777">
        <w:trPr>
          <w:trHeight w:val="345"/>
        </w:trPr>
        <w:tc>
          <w:tcPr>
            <w:tcW w:w="3688" w:type="dxa"/>
            <w:tcBorders>
              <w:top w:val="single" w:sz="4" w:space="0" w:color="000000" w:themeColor="text1"/>
              <w:left w:val="single" w:sz="4" w:space="0" w:color="000000" w:themeColor="text1"/>
              <w:bottom w:val="single" w:sz="4" w:space="0" w:color="000000" w:themeColor="text1"/>
            </w:tcBorders>
            <w:vAlign w:val="center"/>
          </w:tcPr>
          <w:p w14:paraId="7F3F2DE9"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68- Dotation aux amortissements</w:t>
            </w:r>
          </w:p>
        </w:tc>
        <w:tc>
          <w:tcPr>
            <w:tcW w:w="1429" w:type="dxa"/>
            <w:gridSpan w:val="3"/>
            <w:tcBorders>
              <w:top w:val="single" w:sz="4" w:space="0" w:color="000000" w:themeColor="text1"/>
              <w:left w:val="single" w:sz="4" w:space="0" w:color="000000" w:themeColor="text1"/>
              <w:bottom w:val="single" w:sz="4" w:space="0" w:color="000000" w:themeColor="text1"/>
            </w:tcBorders>
            <w:vAlign w:val="center"/>
          </w:tcPr>
          <w:p w14:paraId="35D14798"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vAlign w:val="center"/>
          </w:tcPr>
          <w:p w14:paraId="38B4671D"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78 – Reprises sur amortissements et provisions</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E495A7" w14:textId="77777777" w:rsidR="00817387" w:rsidRPr="00764DC1" w:rsidRDefault="00817387">
            <w:pPr>
              <w:snapToGrid w:val="0"/>
              <w:spacing w:after="0" w:line="240" w:lineRule="auto"/>
              <w:rPr>
                <w:rFonts w:ascii="Century Gothic" w:eastAsia="Times New Roman" w:hAnsi="Century Gothic" w:cs="Arial"/>
                <w:b/>
                <w:sz w:val="20"/>
                <w:szCs w:val="20"/>
                <w:lang w:eastAsia="fr-FR"/>
              </w:rPr>
            </w:pPr>
          </w:p>
        </w:tc>
      </w:tr>
      <w:tr w:rsidR="00817387" w:rsidRPr="00764DC1" w14:paraId="492BEE15" w14:textId="77777777">
        <w:trPr>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50CF6296" w14:textId="77777777" w:rsidR="00817387" w:rsidRPr="00BB52CA" w:rsidRDefault="00817387">
            <w:pPr>
              <w:keepNext/>
              <w:snapToGrid w:val="0"/>
              <w:spacing w:after="0" w:line="240" w:lineRule="auto"/>
              <w:jc w:val="center"/>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TOTAL DES CHARGES</w:t>
            </w:r>
          </w:p>
        </w:tc>
        <w:tc>
          <w:tcPr>
            <w:tcW w:w="1429" w:type="dxa"/>
            <w:gridSpan w:val="3"/>
            <w:tcBorders>
              <w:top w:val="single" w:sz="4" w:space="0" w:color="000000" w:themeColor="text1"/>
              <w:left w:val="single" w:sz="4" w:space="0" w:color="000000" w:themeColor="text1"/>
              <w:bottom w:val="single" w:sz="4" w:space="0" w:color="000000" w:themeColor="text1"/>
            </w:tcBorders>
            <w:vAlign w:val="center"/>
          </w:tcPr>
          <w:p w14:paraId="3F05E976"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60DA2CF5" w14:textId="77777777" w:rsidR="00817387" w:rsidRPr="00BB52CA" w:rsidRDefault="00817387">
            <w:pPr>
              <w:keepNext/>
              <w:snapToGrid w:val="0"/>
              <w:spacing w:after="0" w:line="240" w:lineRule="auto"/>
              <w:jc w:val="center"/>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TOTAL DES PRODUITS</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FB8BB8" w14:textId="77777777" w:rsidR="00817387" w:rsidRPr="00764DC1" w:rsidRDefault="00817387">
            <w:pPr>
              <w:snapToGrid w:val="0"/>
              <w:spacing w:after="0" w:line="240" w:lineRule="auto"/>
              <w:rPr>
                <w:rFonts w:ascii="Century Gothic" w:eastAsia="Times New Roman" w:hAnsi="Century Gothic" w:cs="Arial"/>
                <w:b/>
                <w:sz w:val="20"/>
                <w:szCs w:val="20"/>
                <w:lang w:eastAsia="fr-FR"/>
              </w:rPr>
            </w:pPr>
          </w:p>
        </w:tc>
      </w:tr>
      <w:tr w:rsidR="00817387" w:rsidRPr="00764DC1" w14:paraId="08D4071A" w14:textId="77777777">
        <w:trPr>
          <w:trHeight w:val="345"/>
        </w:trPr>
        <w:tc>
          <w:tcPr>
            <w:tcW w:w="3688" w:type="dxa"/>
            <w:tcBorders>
              <w:top w:val="single" w:sz="4" w:space="0" w:color="000000" w:themeColor="text1"/>
              <w:left w:val="single" w:sz="4" w:space="0" w:color="000000" w:themeColor="text1"/>
              <w:bottom w:val="single" w:sz="4" w:space="0" w:color="000000" w:themeColor="text1"/>
            </w:tcBorders>
            <w:vAlign w:val="center"/>
          </w:tcPr>
          <w:p w14:paraId="3559661C" w14:textId="77777777" w:rsidR="00817387" w:rsidRPr="00BB52CA" w:rsidRDefault="00817387">
            <w:pPr>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86- Emplois des contributions volontaires en nature</w:t>
            </w:r>
          </w:p>
        </w:tc>
        <w:tc>
          <w:tcPr>
            <w:tcW w:w="1429" w:type="dxa"/>
            <w:gridSpan w:val="3"/>
            <w:tcBorders>
              <w:top w:val="single" w:sz="4" w:space="0" w:color="000000" w:themeColor="text1"/>
              <w:left w:val="single" w:sz="4" w:space="0" w:color="000000" w:themeColor="text1"/>
              <w:bottom w:val="single" w:sz="4" w:space="0" w:color="000000" w:themeColor="text1"/>
            </w:tcBorders>
            <w:vAlign w:val="center"/>
          </w:tcPr>
          <w:p w14:paraId="41AF08C7" w14:textId="77777777" w:rsidR="00817387" w:rsidRPr="00BB52CA" w:rsidRDefault="00817387">
            <w:pPr>
              <w:snapToGrid w:val="0"/>
              <w:spacing w:after="0" w:line="240" w:lineRule="auto"/>
              <w:rPr>
                <w:rFonts w:ascii="Century Gothic" w:eastAsia="Times New Roman" w:hAnsi="Century Gothic" w:cs="Arial"/>
                <w:b/>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vAlign w:val="center"/>
          </w:tcPr>
          <w:p w14:paraId="72F09481" w14:textId="77777777" w:rsidR="00817387" w:rsidRPr="00BB52CA" w:rsidRDefault="00817387">
            <w:pPr>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87 - Contributions volontaires en nature</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E0D61" w14:textId="77777777" w:rsidR="00817387" w:rsidRPr="00764DC1" w:rsidRDefault="00817387">
            <w:pPr>
              <w:snapToGrid w:val="0"/>
              <w:spacing w:after="0" w:line="240" w:lineRule="auto"/>
              <w:rPr>
                <w:rFonts w:ascii="Century Gothic" w:eastAsia="Times New Roman" w:hAnsi="Century Gothic" w:cs="Arial"/>
                <w:b/>
                <w:sz w:val="20"/>
                <w:szCs w:val="20"/>
                <w:lang w:eastAsia="fr-FR"/>
              </w:rPr>
            </w:pPr>
          </w:p>
        </w:tc>
      </w:tr>
      <w:tr w:rsidR="00817387" w:rsidRPr="00764DC1" w14:paraId="481775B7" w14:textId="77777777">
        <w:trPr>
          <w:trHeight w:val="345"/>
        </w:trPr>
        <w:tc>
          <w:tcPr>
            <w:tcW w:w="3688" w:type="dxa"/>
            <w:tcBorders>
              <w:top w:val="single" w:sz="4" w:space="0" w:color="000000" w:themeColor="text1"/>
              <w:left w:val="single" w:sz="4" w:space="0" w:color="000000" w:themeColor="text1"/>
              <w:bottom w:val="single" w:sz="4" w:space="0" w:color="000000" w:themeColor="text1"/>
            </w:tcBorders>
            <w:vAlign w:val="center"/>
          </w:tcPr>
          <w:p w14:paraId="49212126"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Secours en nature</w:t>
            </w:r>
          </w:p>
        </w:tc>
        <w:tc>
          <w:tcPr>
            <w:tcW w:w="1429" w:type="dxa"/>
            <w:gridSpan w:val="3"/>
            <w:tcBorders>
              <w:top w:val="single" w:sz="4" w:space="0" w:color="000000" w:themeColor="text1"/>
              <w:left w:val="single" w:sz="4" w:space="0" w:color="000000" w:themeColor="text1"/>
              <w:bottom w:val="single" w:sz="4" w:space="0" w:color="000000" w:themeColor="text1"/>
            </w:tcBorders>
            <w:vAlign w:val="center"/>
          </w:tcPr>
          <w:p w14:paraId="17018B32"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vAlign w:val="center"/>
          </w:tcPr>
          <w:p w14:paraId="3145AF38"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Bénévolat</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FB7B5"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6A007178" w14:textId="77777777">
        <w:trPr>
          <w:trHeight w:val="345"/>
        </w:trPr>
        <w:tc>
          <w:tcPr>
            <w:tcW w:w="3688" w:type="dxa"/>
            <w:tcBorders>
              <w:top w:val="single" w:sz="4" w:space="0" w:color="000000" w:themeColor="text1"/>
              <w:left w:val="single" w:sz="4" w:space="0" w:color="000000" w:themeColor="text1"/>
              <w:bottom w:val="single" w:sz="4" w:space="0" w:color="000000" w:themeColor="text1"/>
            </w:tcBorders>
            <w:vAlign w:val="center"/>
          </w:tcPr>
          <w:p w14:paraId="470BDAF3"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Mise à disposition gratuite de biens et prestations</w:t>
            </w:r>
          </w:p>
        </w:tc>
        <w:tc>
          <w:tcPr>
            <w:tcW w:w="1429" w:type="dxa"/>
            <w:gridSpan w:val="3"/>
            <w:tcBorders>
              <w:top w:val="single" w:sz="4" w:space="0" w:color="000000" w:themeColor="text1"/>
              <w:left w:val="single" w:sz="4" w:space="0" w:color="000000" w:themeColor="text1"/>
              <w:bottom w:val="single" w:sz="4" w:space="0" w:color="000000" w:themeColor="text1"/>
            </w:tcBorders>
            <w:vAlign w:val="center"/>
          </w:tcPr>
          <w:p w14:paraId="2CDB8494"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vAlign w:val="center"/>
          </w:tcPr>
          <w:p w14:paraId="7C79F59B"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Prestations en nature</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04553"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779DF974" w14:textId="77777777">
        <w:trPr>
          <w:trHeight w:val="345"/>
        </w:trPr>
        <w:tc>
          <w:tcPr>
            <w:tcW w:w="3688" w:type="dxa"/>
            <w:tcBorders>
              <w:top w:val="single" w:sz="4" w:space="0" w:color="000000" w:themeColor="text1"/>
              <w:left w:val="single" w:sz="4" w:space="0" w:color="000000" w:themeColor="text1"/>
              <w:bottom w:val="single" w:sz="4" w:space="0" w:color="000000" w:themeColor="text1"/>
            </w:tcBorders>
            <w:vAlign w:val="center"/>
          </w:tcPr>
          <w:p w14:paraId="2E0DED39"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Personnel bénévole</w:t>
            </w:r>
          </w:p>
        </w:tc>
        <w:tc>
          <w:tcPr>
            <w:tcW w:w="1429" w:type="dxa"/>
            <w:gridSpan w:val="3"/>
            <w:tcBorders>
              <w:top w:val="single" w:sz="4" w:space="0" w:color="000000" w:themeColor="text1"/>
              <w:left w:val="single" w:sz="4" w:space="0" w:color="000000" w:themeColor="text1"/>
              <w:bottom w:val="single" w:sz="4" w:space="0" w:color="000000" w:themeColor="text1"/>
            </w:tcBorders>
            <w:vAlign w:val="center"/>
          </w:tcPr>
          <w:p w14:paraId="67527B5F"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vAlign w:val="center"/>
          </w:tcPr>
          <w:p w14:paraId="6253D948"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Dons en nature</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37CF7"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640AEA09" w14:textId="77777777">
        <w:trPr>
          <w:trHeight w:val="345"/>
        </w:trPr>
        <w:tc>
          <w:tcPr>
            <w:tcW w:w="3694"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0277BC4C" w14:textId="77777777" w:rsidR="00817387" w:rsidRPr="00BB52CA" w:rsidRDefault="00817387">
            <w:pPr>
              <w:keepNext/>
              <w:snapToGrid w:val="0"/>
              <w:spacing w:after="0" w:line="240" w:lineRule="auto"/>
              <w:jc w:val="center"/>
              <w:rPr>
                <w:rFonts w:ascii="Century Gothic" w:eastAsia="Times New Roman" w:hAnsi="Century Gothic" w:cs="Arial"/>
                <w:b/>
                <w:color w:val="0000FF"/>
                <w:sz w:val="18"/>
                <w:szCs w:val="18"/>
                <w:lang w:eastAsia="fr-FR"/>
              </w:rPr>
            </w:pPr>
            <w:r w:rsidRPr="00BB52CA">
              <w:rPr>
                <w:rFonts w:ascii="Century Gothic" w:eastAsia="Times New Roman" w:hAnsi="Century Gothic" w:cs="Arial"/>
                <w:b/>
                <w:sz w:val="18"/>
                <w:szCs w:val="18"/>
                <w:lang w:eastAsia="fr-FR"/>
              </w:rPr>
              <w:t>TOTAL</w:t>
            </w:r>
            <w:r w:rsidRPr="00BB52CA">
              <w:rPr>
                <w:rFonts w:ascii="Century Gothic" w:eastAsia="Times New Roman" w:hAnsi="Century Gothic" w:cs="Arial"/>
                <w:b/>
                <w:sz w:val="18"/>
                <w:szCs w:val="18"/>
                <w:shd w:val="clear" w:color="auto" w:fill="4BACC6"/>
                <w:lang w:eastAsia="fr-FR"/>
              </w:rPr>
              <w:t xml:space="preserve"> </w:t>
            </w:r>
          </w:p>
        </w:tc>
        <w:tc>
          <w:tcPr>
            <w:tcW w:w="1423" w:type="dxa"/>
            <w:gridSpan w:val="2"/>
            <w:tcBorders>
              <w:top w:val="single" w:sz="4" w:space="0" w:color="000000" w:themeColor="text1"/>
              <w:left w:val="single" w:sz="4" w:space="0" w:color="000000" w:themeColor="text1"/>
              <w:bottom w:val="single" w:sz="4" w:space="0" w:color="000000" w:themeColor="text1"/>
            </w:tcBorders>
            <w:vAlign w:val="center"/>
          </w:tcPr>
          <w:p w14:paraId="467F6B7A" w14:textId="77777777" w:rsidR="00817387" w:rsidRPr="00BB52CA" w:rsidRDefault="00817387">
            <w:pPr>
              <w:snapToGrid w:val="0"/>
              <w:spacing w:after="0" w:line="240" w:lineRule="auto"/>
              <w:rPr>
                <w:rFonts w:ascii="Century Gothic" w:eastAsia="Times New Roman" w:hAnsi="Century Gothic" w:cs="Arial"/>
                <w:b/>
                <w:color w:val="0000FF"/>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214B062F" w14:textId="77777777" w:rsidR="00817387" w:rsidRPr="00BB52CA" w:rsidRDefault="00817387">
            <w:pPr>
              <w:spacing w:after="0" w:line="240" w:lineRule="auto"/>
              <w:jc w:val="center"/>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TOTAL</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901E7" w14:textId="77777777" w:rsidR="00817387" w:rsidRPr="00764DC1" w:rsidRDefault="00817387">
            <w:pPr>
              <w:snapToGrid w:val="0"/>
              <w:spacing w:after="0" w:line="240" w:lineRule="auto"/>
              <w:rPr>
                <w:rFonts w:ascii="Century Gothic" w:eastAsia="Times New Roman" w:hAnsi="Century Gothic" w:cs="Arial"/>
                <w:b/>
                <w:sz w:val="20"/>
                <w:szCs w:val="20"/>
                <w:lang w:eastAsia="fr-FR"/>
              </w:rPr>
            </w:pPr>
          </w:p>
        </w:tc>
      </w:tr>
    </w:tbl>
    <w:p w14:paraId="3E444C25" w14:textId="77777777" w:rsidR="00817387" w:rsidRDefault="00817387" w:rsidP="00817387">
      <w:pPr>
        <w:rPr>
          <w:rFonts w:ascii="Arial" w:hAnsi="Arial" w:cs="Arial"/>
        </w:rPr>
      </w:pPr>
    </w:p>
    <w:p w14:paraId="698E9B0E" w14:textId="0D77D5C0" w:rsidR="00817387" w:rsidRDefault="00817387" w:rsidP="00817387">
      <w:pPr>
        <w:rPr>
          <w:rFonts w:ascii="Arial" w:hAnsi="Arial" w:cs="Arial"/>
        </w:rPr>
      </w:pPr>
      <w:r w:rsidRPr="00E46FBB">
        <w:rPr>
          <w:rFonts w:ascii="Arial" w:hAnsi="Arial" w:cs="Arial"/>
        </w:rPr>
        <w:t xml:space="preserve">Date </w:t>
      </w:r>
      <w:r w:rsidRPr="00E46FBB">
        <w:rPr>
          <w:rFonts w:ascii="Arial" w:hAnsi="Arial" w:cs="Arial"/>
        </w:rPr>
        <w:tab/>
      </w:r>
      <w:r>
        <w:rPr>
          <w:rFonts w:ascii="Arial" w:hAnsi="Arial" w:cs="Arial"/>
        </w:rPr>
        <w:t xml:space="preserve">: </w:t>
      </w:r>
      <w:r w:rsidRPr="00E46FBB">
        <w:rPr>
          <w:rFonts w:ascii="Arial" w:hAnsi="Arial" w:cs="Arial"/>
        </w:rPr>
        <w:tab/>
      </w:r>
      <w:r w:rsidRPr="00E46FBB">
        <w:rPr>
          <w:rFonts w:ascii="Arial" w:hAnsi="Arial" w:cs="Arial"/>
        </w:rPr>
        <w:tab/>
      </w:r>
    </w:p>
    <w:p w14:paraId="1EDF557C" w14:textId="77777777" w:rsidR="00817387" w:rsidRPr="00E46FBB" w:rsidRDefault="00817387" w:rsidP="00817387">
      <w:pPr>
        <w:rPr>
          <w:rFonts w:ascii="Arial" w:hAnsi="Arial" w:cs="Arial"/>
        </w:rPr>
      </w:pPr>
      <w:r w:rsidRPr="00E46FBB">
        <w:rPr>
          <w:rFonts w:ascii="Arial" w:hAnsi="Arial" w:cs="Arial"/>
        </w:rPr>
        <w:tab/>
      </w:r>
      <w:r w:rsidRPr="00E46FBB">
        <w:rPr>
          <w:rFonts w:ascii="Arial" w:hAnsi="Arial" w:cs="Arial"/>
        </w:rPr>
        <w:tab/>
      </w:r>
      <w:r w:rsidRPr="00E46FBB">
        <w:rPr>
          <w:rFonts w:ascii="Arial" w:hAnsi="Arial" w:cs="Arial"/>
        </w:rPr>
        <w:tab/>
        <w:t>Signature</w:t>
      </w:r>
      <w:r>
        <w:rPr>
          <w:rFonts w:ascii="Arial" w:hAnsi="Arial" w:cs="Arial"/>
        </w:rPr>
        <w:t xml:space="preserve"> responsable moral et cachet du gestionnaire </w:t>
      </w:r>
    </w:p>
    <w:p w14:paraId="2A9D7B4B" w14:textId="78DF3103" w:rsidR="00C86893" w:rsidRPr="00A765B3" w:rsidRDefault="00C86893" w:rsidP="00A765B3">
      <w:pPr>
        <w:suppressAutoHyphens w:val="0"/>
        <w:spacing w:after="0" w:line="240" w:lineRule="auto"/>
        <w:rPr>
          <w:rFonts w:ascii="Century Gothic" w:hAnsi="Century Gothic"/>
          <w:sz w:val="20"/>
          <w:szCs w:val="20"/>
        </w:rPr>
      </w:pPr>
    </w:p>
    <w:sectPr w:rsidR="00C86893" w:rsidRPr="00A765B3" w:rsidSect="00275C4A">
      <w:pgSz w:w="11906" w:h="16838" w:code="9"/>
      <w:pgMar w:top="1134" w:right="1077" w:bottom="1134" w:left="107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D61FE" w14:textId="77777777" w:rsidR="00DD38F6" w:rsidRDefault="00DD38F6">
      <w:pPr>
        <w:spacing w:after="0" w:line="240" w:lineRule="auto"/>
      </w:pPr>
      <w:r>
        <w:separator/>
      </w:r>
    </w:p>
  </w:endnote>
  <w:endnote w:type="continuationSeparator" w:id="0">
    <w:p w14:paraId="122C870A" w14:textId="77777777" w:rsidR="00DD38F6" w:rsidRDefault="00DD38F6">
      <w:pPr>
        <w:spacing w:after="0" w:line="240" w:lineRule="auto"/>
      </w:pPr>
      <w:r>
        <w:continuationSeparator/>
      </w:r>
    </w:p>
  </w:endnote>
  <w:endnote w:type="continuationNotice" w:id="1">
    <w:p w14:paraId="6C187F8D" w14:textId="77777777" w:rsidR="00DD38F6" w:rsidRDefault="00DD38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Gras">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03982"/>
      <w:docPartObj>
        <w:docPartGallery w:val="Page Numbers (Bottom of Page)"/>
        <w:docPartUnique/>
      </w:docPartObj>
    </w:sdtPr>
    <w:sdtEndPr/>
    <w:sdtContent>
      <w:p w14:paraId="7306128E" w14:textId="1F2F87A4" w:rsidR="008B47ED" w:rsidRDefault="008B47ED">
        <w:pPr>
          <w:pStyle w:val="Pieddepage"/>
          <w:jc w:val="right"/>
        </w:pPr>
        <w:r>
          <w:fldChar w:fldCharType="begin"/>
        </w:r>
        <w:r>
          <w:instrText>PAGE   \* MERGEFORMAT</w:instrText>
        </w:r>
        <w:r>
          <w:fldChar w:fldCharType="separate"/>
        </w:r>
        <w:r>
          <w:t>2</w:t>
        </w:r>
        <w:r>
          <w:fldChar w:fldCharType="end"/>
        </w:r>
        <w:r>
          <w:t>/1</w:t>
        </w:r>
        <w:r w:rsidR="00825137">
          <w:t>5</w:t>
        </w:r>
      </w:p>
    </w:sdtContent>
  </w:sdt>
  <w:p w14:paraId="0600FA7E" w14:textId="77777777" w:rsidR="008B47ED" w:rsidRDefault="008B47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0524" w14:textId="72B7A02A" w:rsidR="00500E53" w:rsidRPr="001A5D6D" w:rsidRDefault="00500E53" w:rsidP="001A5D6D">
    <w:pPr>
      <w:pStyle w:val="Pieddepage"/>
      <w:jc w:val="right"/>
      <w:rPr>
        <w:sz w:val="20"/>
        <w:szCs w:val="20"/>
      </w:rPr>
    </w:pPr>
    <w:r w:rsidRPr="00365443">
      <w:rPr>
        <w:sz w:val="20"/>
        <w:szCs w:val="20"/>
      </w:rPr>
      <w:fldChar w:fldCharType="begin"/>
    </w:r>
    <w:r w:rsidRPr="00365443">
      <w:rPr>
        <w:sz w:val="20"/>
        <w:szCs w:val="20"/>
      </w:rPr>
      <w:instrText>PAGE   \* MERGEFORMAT</w:instrText>
    </w:r>
    <w:r w:rsidRPr="00365443">
      <w:rPr>
        <w:sz w:val="20"/>
        <w:szCs w:val="20"/>
      </w:rPr>
      <w:fldChar w:fldCharType="separate"/>
    </w:r>
    <w:r w:rsidR="003C5A6F" w:rsidRPr="00365443">
      <w:rPr>
        <w:noProof/>
        <w:sz w:val="20"/>
        <w:szCs w:val="20"/>
      </w:rPr>
      <w:t>9</w:t>
    </w:r>
    <w:r w:rsidRPr="00365443">
      <w:rPr>
        <w:sz w:val="20"/>
        <w:szCs w:val="20"/>
      </w:rPr>
      <w:fldChar w:fldCharType="end"/>
    </w:r>
    <w:r w:rsidR="00365443" w:rsidRPr="00365443">
      <w:rPr>
        <w:sz w:val="20"/>
        <w:szCs w:val="20"/>
      </w:rPr>
      <w:t>/1</w:t>
    </w:r>
    <w:r w:rsidR="00817387">
      <w:rPr>
        <w:sz w:val="20"/>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599046"/>
      <w:docPartObj>
        <w:docPartGallery w:val="Page Numbers (Bottom of Page)"/>
        <w:docPartUnique/>
      </w:docPartObj>
    </w:sdtPr>
    <w:sdtEndPr/>
    <w:sdtContent>
      <w:p w14:paraId="4AB3FB51" w14:textId="3DC8E79B" w:rsidR="00E92309" w:rsidRDefault="00E92309" w:rsidP="00E92309">
        <w:pPr>
          <w:pStyle w:val="Pieddepage"/>
          <w:jc w:val="right"/>
        </w:pPr>
        <w:r>
          <w:fldChar w:fldCharType="begin"/>
        </w:r>
        <w:r>
          <w:instrText>PAGE   \* MERGEFORMAT</w:instrText>
        </w:r>
        <w:r>
          <w:fldChar w:fldCharType="separate"/>
        </w:r>
        <w:r>
          <w:t>2</w:t>
        </w:r>
        <w:r>
          <w:fldChar w:fldCharType="end"/>
        </w:r>
        <w:r>
          <w:t>/15</w:t>
        </w:r>
      </w:p>
    </w:sdtContent>
  </w:sdt>
  <w:p w14:paraId="263497E5" w14:textId="77777777" w:rsidR="00E92309" w:rsidRDefault="00E923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CEFD1" w14:textId="77777777" w:rsidR="00DD38F6" w:rsidRDefault="00DD38F6">
      <w:pPr>
        <w:spacing w:after="0" w:line="240" w:lineRule="auto"/>
      </w:pPr>
      <w:r>
        <w:separator/>
      </w:r>
    </w:p>
  </w:footnote>
  <w:footnote w:type="continuationSeparator" w:id="0">
    <w:p w14:paraId="353AEF4E" w14:textId="77777777" w:rsidR="00DD38F6" w:rsidRDefault="00DD38F6">
      <w:pPr>
        <w:spacing w:after="0" w:line="240" w:lineRule="auto"/>
      </w:pPr>
      <w:r>
        <w:continuationSeparator/>
      </w:r>
    </w:p>
  </w:footnote>
  <w:footnote w:type="continuationNotice" w:id="1">
    <w:p w14:paraId="343B4FA7" w14:textId="77777777" w:rsidR="00DD38F6" w:rsidRDefault="00DD38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051F" w14:textId="3A95E75B" w:rsidR="00500E53" w:rsidRPr="00014891" w:rsidRDefault="00500E53" w:rsidP="009E2067">
    <w:pPr>
      <w:spacing w:after="0"/>
      <w:jc w:val="center"/>
      <w:rPr>
        <w:rFonts w:ascii="Century Gothic" w:hAnsi="Century Gothic"/>
        <w:color w:val="E4E9EF"/>
        <w:sz w:val="18"/>
        <w:szCs w:val="18"/>
      </w:rPr>
    </w:pPr>
    <w:r>
      <w:rPr>
        <w:rFonts w:ascii="Century Gothic" w:hAnsi="Century Gothic"/>
        <w:noProof/>
        <w:color w:val="3F1D5A"/>
        <w:sz w:val="18"/>
        <w:szCs w:val="18"/>
        <w:lang w:eastAsia="fr-FR"/>
      </w:rPr>
      <w:drawing>
        <wp:anchor distT="0" distB="0" distL="114935" distR="114935" simplePos="0" relativeHeight="251658241" behindDoc="0" locked="0" layoutInCell="1" allowOverlap="1" wp14:anchorId="1EFC0526" wp14:editId="1EFC0527">
          <wp:simplePos x="0" y="0"/>
          <wp:positionH relativeFrom="column">
            <wp:posOffset>-403860</wp:posOffset>
          </wp:positionH>
          <wp:positionV relativeFrom="paragraph">
            <wp:posOffset>-240665</wp:posOffset>
          </wp:positionV>
          <wp:extent cx="404495" cy="599440"/>
          <wp:effectExtent l="0" t="0" r="0" b="0"/>
          <wp:wrapNone/>
          <wp:docPr id="1354027999" name="Image 1354027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l="3638" t="2802" r="4008" b="2277"/>
                  <a:stretch>
                    <a:fillRect/>
                  </a:stretch>
                </pic:blipFill>
                <pic:spPr bwMode="auto">
                  <a:xfrm>
                    <a:off x="0" y="0"/>
                    <a:ext cx="404495" cy="5994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entury Gothic" w:hAnsi="Century Gothic"/>
        <w:color w:val="3F1D5A"/>
        <w:sz w:val="18"/>
        <w:szCs w:val="18"/>
        <w:lang w:bidi="fr-FR"/>
      </w:rPr>
      <w:t>Fo</w:t>
    </w:r>
    <w:r w:rsidRPr="00014891">
      <w:rPr>
        <w:rFonts w:ascii="Century Gothic" w:hAnsi="Century Gothic"/>
        <w:color w:val="3F1D5A"/>
        <w:sz w:val="18"/>
        <w:szCs w:val="18"/>
        <w:lang w:bidi="fr-FR"/>
      </w:rPr>
      <w:t>nds Publics &amp; Territoires</w:t>
    </w:r>
    <w:r>
      <w:rPr>
        <w:rFonts w:ascii="Century Gothic" w:hAnsi="Century Gothic"/>
        <w:color w:val="3F1D5A"/>
        <w:sz w:val="18"/>
        <w:szCs w:val="18"/>
        <w:lang w:bidi="fr-FR"/>
      </w:rPr>
      <w:t xml:space="preserve"> </w:t>
    </w:r>
    <w:r w:rsidR="32D80A4A">
      <w:rPr>
        <w:rFonts w:ascii="Century Gothic" w:hAnsi="Century Gothic"/>
        <w:color w:val="3F1D5A"/>
        <w:sz w:val="18"/>
        <w:szCs w:val="18"/>
        <w:lang w:bidi="fr-FR"/>
      </w:rPr>
      <w:t>2026</w:t>
    </w:r>
    <w:r>
      <w:rPr>
        <w:rFonts w:ascii="Century Gothic" w:hAnsi="Century Gothic"/>
        <w:color w:val="3F1D5A"/>
        <w:sz w:val="18"/>
        <w:szCs w:val="18"/>
        <w:lang w:bidi="fr-FR"/>
      </w:rPr>
      <w:t xml:space="preserve"> – Demande d’aide </w:t>
    </w:r>
    <w:r w:rsidRPr="00014891">
      <w:rPr>
        <w:rFonts w:ascii="Century Gothic" w:hAnsi="Century Gothic"/>
        <w:color w:val="3F1D5A"/>
        <w:sz w:val="18"/>
        <w:szCs w:val="18"/>
        <w:lang w:bidi="fr-FR"/>
      </w:rPr>
      <w:t>au fonctionnement</w:t>
    </w:r>
  </w:p>
  <w:p w14:paraId="1EFC0520" w14:textId="77777777" w:rsidR="00500E53" w:rsidRPr="009E2067" w:rsidRDefault="00500E53" w:rsidP="009E2067">
    <w:pPr>
      <w:jc w:val="center"/>
      <w:rPr>
        <w:rFonts w:ascii="Century Gothic" w:hAnsi="Century Gothic"/>
        <w:color w:val="0033CC"/>
      </w:rPr>
    </w:pP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00901E29">
      <w:rPr>
        <w:noProof/>
        <w:lang w:eastAsia="fr-FR"/>
      </w:rPr>
      <w:pict w14:anchorId="1EFC0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88407" o:spid="_x0000_s1050" type="#_x0000_t75" style="position:absolute;left:0;text-align:left;margin-left:0;margin-top:0;width:487.45pt;height:381.4pt;z-index:-251658237;mso-position-horizontal:center;mso-position-horizontal-relative:margin;mso-position-vertical:center;mso-position-vertical-relative:margin" o:allowincell="f">
          <v:imagedata r:id="rId2" o:title="FPT 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0521" w14:textId="371EE37E" w:rsidR="00500E53" w:rsidRPr="00014891" w:rsidRDefault="00901E29" w:rsidP="00014891">
    <w:pPr>
      <w:spacing w:after="0"/>
      <w:jc w:val="center"/>
      <w:rPr>
        <w:rFonts w:ascii="Century Gothic" w:hAnsi="Century Gothic"/>
        <w:color w:val="E4E9EF"/>
        <w:sz w:val="18"/>
        <w:szCs w:val="18"/>
      </w:rPr>
    </w:pPr>
    <w:r>
      <w:rPr>
        <w:rFonts w:ascii="Century Gothic" w:hAnsi="Century Gothic"/>
        <w:noProof/>
        <w:color w:val="3F1D5A"/>
        <w:sz w:val="18"/>
        <w:szCs w:val="18"/>
        <w:lang w:eastAsia="fr-FR"/>
      </w:rPr>
      <w:pict w14:anchorId="1EFC0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88408" o:spid="_x0000_s1051" type="#_x0000_t75" style="position:absolute;left:0;text-align:left;margin-left:0;margin-top:0;width:487.45pt;height:381.4pt;z-index:-251658236;mso-position-horizontal:center;mso-position-horizontal-relative:margin;mso-position-vertical:center;mso-position-vertical-relative:margin" o:allowincell="f">
          <v:imagedata r:id="rId1" o:title="FPT 3" gain="19661f" blacklevel="22938f"/>
          <w10:wrap anchorx="margin" anchory="margin"/>
        </v:shape>
      </w:pict>
    </w:r>
    <w:r w:rsidR="00500E53" w:rsidRPr="00014891">
      <w:rPr>
        <w:rFonts w:ascii="Century Gothic" w:hAnsi="Century Gothic"/>
        <w:noProof/>
        <w:color w:val="3F1D5A"/>
        <w:sz w:val="18"/>
        <w:szCs w:val="18"/>
        <w:lang w:eastAsia="fr-FR"/>
      </w:rPr>
      <w:drawing>
        <wp:anchor distT="0" distB="0" distL="114935" distR="114935" simplePos="0" relativeHeight="251658240" behindDoc="0" locked="0" layoutInCell="1" allowOverlap="1" wp14:anchorId="1EFC052A" wp14:editId="1EFC052B">
          <wp:simplePos x="0" y="0"/>
          <wp:positionH relativeFrom="column">
            <wp:posOffset>-389890</wp:posOffset>
          </wp:positionH>
          <wp:positionV relativeFrom="paragraph">
            <wp:posOffset>-259715</wp:posOffset>
          </wp:positionV>
          <wp:extent cx="404495" cy="599440"/>
          <wp:effectExtent l="0" t="0" r="0" b="0"/>
          <wp:wrapNone/>
          <wp:docPr id="1532921937" name="Image 1532921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l="3638" t="2802" r="4008" b="2277"/>
                  <a:stretch>
                    <a:fillRect/>
                  </a:stretch>
                </pic:blipFill>
                <pic:spPr bwMode="auto">
                  <a:xfrm>
                    <a:off x="0" y="0"/>
                    <a:ext cx="404495" cy="5994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00E53" w:rsidRPr="00014891">
      <w:rPr>
        <w:rFonts w:ascii="Century Gothic" w:hAnsi="Century Gothic"/>
        <w:color w:val="3F1D5A"/>
        <w:sz w:val="18"/>
        <w:szCs w:val="18"/>
        <w:lang w:bidi="fr-FR"/>
      </w:rPr>
      <w:t>Fonds Publics &amp; Territoires</w:t>
    </w:r>
    <w:r w:rsidR="00500E53">
      <w:rPr>
        <w:rFonts w:ascii="Century Gothic" w:hAnsi="Century Gothic"/>
        <w:color w:val="3F1D5A"/>
        <w:sz w:val="18"/>
        <w:szCs w:val="18"/>
        <w:lang w:bidi="fr-FR"/>
      </w:rPr>
      <w:t xml:space="preserve"> 202</w:t>
    </w:r>
    <w:r w:rsidR="00275C4A">
      <w:rPr>
        <w:rFonts w:ascii="Century Gothic" w:hAnsi="Century Gothic"/>
        <w:color w:val="3F1D5A"/>
        <w:sz w:val="18"/>
        <w:szCs w:val="18"/>
        <w:lang w:bidi="fr-FR"/>
      </w:rPr>
      <w:t>6</w:t>
    </w:r>
    <w:r w:rsidR="00500E53" w:rsidRPr="00014891">
      <w:rPr>
        <w:rFonts w:ascii="Century Gothic" w:hAnsi="Century Gothic"/>
        <w:color w:val="3F1D5A"/>
        <w:sz w:val="18"/>
        <w:szCs w:val="18"/>
        <w:lang w:bidi="fr-FR"/>
      </w:rPr>
      <w:t xml:space="preserve"> – Demande d’aide au fonctionnement</w:t>
    </w:r>
  </w:p>
  <w:p w14:paraId="1EFC0522" w14:textId="77777777" w:rsidR="00500E53" w:rsidRPr="00014891" w:rsidRDefault="00500E53" w:rsidP="00014891">
    <w:pPr>
      <w:jc w:val="center"/>
      <w:rPr>
        <w:rFonts w:ascii="Century Gothic" w:hAnsi="Century Gothic"/>
        <w:color w:val="0033CC"/>
      </w:rPr>
    </w:pP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0525" w14:textId="77777777" w:rsidR="00500E53" w:rsidRDefault="00901E29">
    <w:pPr>
      <w:pStyle w:val="En-tte"/>
    </w:pPr>
    <w:r>
      <w:rPr>
        <w:noProof/>
        <w:lang w:eastAsia="fr-FR"/>
      </w:rPr>
      <w:pict w14:anchorId="1EFC0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88406" o:spid="_x0000_s1049" type="#_x0000_t75" style="position:absolute;margin-left:0;margin-top:0;width:487.45pt;height:381.4pt;z-index:-251658238;mso-position-horizontal:center;mso-position-horizontal-relative:margin;mso-position-vertical:center;mso-position-vertical-relative:margin" o:allowincell="f">
          <v:imagedata r:id="rId1" o:title="FPT 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Courier New" w:hint="default"/>
        <w:color w:val="000000"/>
      </w:rPr>
    </w:lvl>
  </w:abstractNum>
  <w:abstractNum w:abstractNumId="2" w15:restartNumberingAfterBreak="0">
    <w:nsid w:val="00000003"/>
    <w:multiLevelType w:val="singleLevel"/>
    <w:tmpl w:val="00000003"/>
    <w:name w:val="WW8Num3"/>
    <w:lvl w:ilvl="0">
      <w:numFmt w:val="bullet"/>
      <w:lvlText w:val="-"/>
      <w:lvlJc w:val="left"/>
      <w:pPr>
        <w:tabs>
          <w:tab w:val="num" w:pos="0"/>
        </w:tabs>
        <w:ind w:left="360" w:hanging="360"/>
      </w:pPr>
      <w:rPr>
        <w:rFonts w:ascii="Arial" w:hAnsi="Arial" w:cs="Arial" w:hint="default"/>
        <w:color w:val="000000"/>
      </w:rPr>
    </w:lvl>
  </w:abstractNum>
  <w:abstractNum w:abstractNumId="3" w15:restartNumberingAfterBreak="0">
    <w:nsid w:val="00000004"/>
    <w:multiLevelType w:val="singleLevel"/>
    <w:tmpl w:val="00000004"/>
    <w:name w:val="WW8Num4"/>
    <w:lvl w:ilvl="0">
      <w:start w:val="1"/>
      <w:numFmt w:val="bullet"/>
      <w:lvlText w:val="o"/>
      <w:lvlJc w:val="left"/>
      <w:pPr>
        <w:tabs>
          <w:tab w:val="num" w:pos="0"/>
        </w:tabs>
        <w:ind w:left="720" w:hanging="360"/>
      </w:pPr>
      <w:rPr>
        <w:rFonts w:ascii="Courier New" w:hAnsi="Courier New" w:cs="Courier New" w:hint="default"/>
        <w:color w:val="00000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Times New Roman" w:hint="default"/>
        <w:smallCaps/>
        <w:sz w:val="28"/>
      </w:rPr>
    </w:lvl>
  </w:abstractNum>
  <w:abstractNum w:abstractNumId="5" w15:restartNumberingAfterBreak="0">
    <w:nsid w:val="05472D17"/>
    <w:multiLevelType w:val="hybridMultilevel"/>
    <w:tmpl w:val="E5323D4A"/>
    <w:lvl w:ilvl="0" w:tplc="1A64AF2E">
      <w:start w:val="1"/>
      <w:numFmt w:val="decimal"/>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24ED5649"/>
    <w:multiLevelType w:val="hybridMultilevel"/>
    <w:tmpl w:val="44C239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34082D"/>
    <w:multiLevelType w:val="hybridMultilevel"/>
    <w:tmpl w:val="12BE622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92467D3"/>
    <w:multiLevelType w:val="hybridMultilevel"/>
    <w:tmpl w:val="8932E6F4"/>
    <w:lvl w:ilvl="0" w:tplc="040C000F">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4F134536"/>
    <w:multiLevelType w:val="hybridMultilevel"/>
    <w:tmpl w:val="AA62FA8C"/>
    <w:lvl w:ilvl="0" w:tplc="90CC5970">
      <w:numFmt w:val="bullet"/>
      <w:lvlText w:val=""/>
      <w:lvlJc w:val="left"/>
      <w:pPr>
        <w:ind w:left="840" w:hanging="480"/>
      </w:pPr>
      <w:rPr>
        <w:rFonts w:ascii="Wingdings" w:eastAsia="Times New Roman" w:hAnsi="Wingdings" w:cs="Arial Gra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FA0BFE"/>
    <w:multiLevelType w:val="hybridMultilevel"/>
    <w:tmpl w:val="72627390"/>
    <w:lvl w:ilvl="0" w:tplc="040C000F">
      <w:start w:val="2"/>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5882237"/>
    <w:multiLevelType w:val="hybridMultilevel"/>
    <w:tmpl w:val="0D56DC22"/>
    <w:lvl w:ilvl="0" w:tplc="040C0003">
      <w:start w:val="1"/>
      <w:numFmt w:val="bullet"/>
      <w:lvlText w:val="o"/>
      <w:lvlJc w:val="left"/>
      <w:pPr>
        <w:ind w:left="720" w:hanging="360"/>
      </w:pPr>
      <w:rPr>
        <w:rFonts w:ascii="Courier New" w:hAnsi="Courier New" w:cs="Courier New" w:hint="default"/>
      </w:rPr>
    </w:lvl>
    <w:lvl w:ilvl="1" w:tplc="89F4D0F4">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4424411">
    <w:abstractNumId w:val="0"/>
  </w:num>
  <w:num w:numId="2" w16cid:durableId="1917938603">
    <w:abstractNumId w:val="1"/>
  </w:num>
  <w:num w:numId="3" w16cid:durableId="934632804">
    <w:abstractNumId w:val="2"/>
  </w:num>
  <w:num w:numId="4" w16cid:durableId="1499539904">
    <w:abstractNumId w:val="3"/>
  </w:num>
  <w:num w:numId="5" w16cid:durableId="1970356238">
    <w:abstractNumId w:val="4"/>
  </w:num>
  <w:num w:numId="6" w16cid:durableId="525825531">
    <w:abstractNumId w:val="9"/>
  </w:num>
  <w:num w:numId="7" w16cid:durableId="1807156990">
    <w:abstractNumId w:val="7"/>
  </w:num>
  <w:num w:numId="8" w16cid:durableId="1510678630">
    <w:abstractNumId w:val="0"/>
  </w:num>
  <w:num w:numId="9" w16cid:durableId="870918165">
    <w:abstractNumId w:val="5"/>
  </w:num>
  <w:num w:numId="10" w16cid:durableId="1330713583">
    <w:abstractNumId w:val="10"/>
  </w:num>
  <w:num w:numId="11" w16cid:durableId="1519780668">
    <w:abstractNumId w:val="8"/>
  </w:num>
  <w:num w:numId="12" w16cid:durableId="1143353599">
    <w:abstractNumId w:val="11"/>
  </w:num>
  <w:num w:numId="13" w16cid:durableId="1449047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colormru v:ext="edit" colors="#099"/>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B9"/>
    <w:rsid w:val="00001F40"/>
    <w:rsid w:val="00012C78"/>
    <w:rsid w:val="00014891"/>
    <w:rsid w:val="00015915"/>
    <w:rsid w:val="00016125"/>
    <w:rsid w:val="00022823"/>
    <w:rsid w:val="00023745"/>
    <w:rsid w:val="000249AE"/>
    <w:rsid w:val="00024D5A"/>
    <w:rsid w:val="00030671"/>
    <w:rsid w:val="00032AC7"/>
    <w:rsid w:val="0003393E"/>
    <w:rsid w:val="00037D8C"/>
    <w:rsid w:val="0004264C"/>
    <w:rsid w:val="00054957"/>
    <w:rsid w:val="000549DE"/>
    <w:rsid w:val="00055AEB"/>
    <w:rsid w:val="000631FE"/>
    <w:rsid w:val="00067EC5"/>
    <w:rsid w:val="0007171C"/>
    <w:rsid w:val="00080ABA"/>
    <w:rsid w:val="00085975"/>
    <w:rsid w:val="000916BF"/>
    <w:rsid w:val="00093EFA"/>
    <w:rsid w:val="00096F8B"/>
    <w:rsid w:val="00097888"/>
    <w:rsid w:val="000A0443"/>
    <w:rsid w:val="000A13DB"/>
    <w:rsid w:val="000B64FE"/>
    <w:rsid w:val="000D46D2"/>
    <w:rsid w:val="000E0482"/>
    <w:rsid w:val="000E6558"/>
    <w:rsid w:val="000F7BCD"/>
    <w:rsid w:val="00102899"/>
    <w:rsid w:val="00106D9F"/>
    <w:rsid w:val="00110394"/>
    <w:rsid w:val="0011259F"/>
    <w:rsid w:val="001271E3"/>
    <w:rsid w:val="001462F0"/>
    <w:rsid w:val="0014715A"/>
    <w:rsid w:val="00165E90"/>
    <w:rsid w:val="00171635"/>
    <w:rsid w:val="001817C3"/>
    <w:rsid w:val="001879D7"/>
    <w:rsid w:val="001A4C87"/>
    <w:rsid w:val="001A5D6D"/>
    <w:rsid w:val="001A685B"/>
    <w:rsid w:val="001A76F4"/>
    <w:rsid w:val="001B0BA8"/>
    <w:rsid w:val="001B2962"/>
    <w:rsid w:val="001C4691"/>
    <w:rsid w:val="001E32A2"/>
    <w:rsid w:val="001E45F7"/>
    <w:rsid w:val="001F2BBB"/>
    <w:rsid w:val="001F78E4"/>
    <w:rsid w:val="002133BC"/>
    <w:rsid w:val="00216B13"/>
    <w:rsid w:val="00222E82"/>
    <w:rsid w:val="002339F1"/>
    <w:rsid w:val="002475B6"/>
    <w:rsid w:val="00252F2A"/>
    <w:rsid w:val="00260E96"/>
    <w:rsid w:val="002639FB"/>
    <w:rsid w:val="00264D74"/>
    <w:rsid w:val="00272ECF"/>
    <w:rsid w:val="00275C4A"/>
    <w:rsid w:val="00280D74"/>
    <w:rsid w:val="00280EDA"/>
    <w:rsid w:val="002A0261"/>
    <w:rsid w:val="002A57EA"/>
    <w:rsid w:val="002A7417"/>
    <w:rsid w:val="002B48A9"/>
    <w:rsid w:val="002B55B6"/>
    <w:rsid w:val="002C1471"/>
    <w:rsid w:val="002C398F"/>
    <w:rsid w:val="002C3A86"/>
    <w:rsid w:val="002D1B8A"/>
    <w:rsid w:val="002D5974"/>
    <w:rsid w:val="002D6030"/>
    <w:rsid w:val="002E41D7"/>
    <w:rsid w:val="002E5D7F"/>
    <w:rsid w:val="003012D4"/>
    <w:rsid w:val="003023AA"/>
    <w:rsid w:val="00304D7C"/>
    <w:rsid w:val="00306821"/>
    <w:rsid w:val="00311195"/>
    <w:rsid w:val="00311769"/>
    <w:rsid w:val="003213CF"/>
    <w:rsid w:val="003224BA"/>
    <w:rsid w:val="00330237"/>
    <w:rsid w:val="00330F4C"/>
    <w:rsid w:val="00332D45"/>
    <w:rsid w:val="00334FF9"/>
    <w:rsid w:val="00347280"/>
    <w:rsid w:val="00352464"/>
    <w:rsid w:val="00355732"/>
    <w:rsid w:val="003601B3"/>
    <w:rsid w:val="00360234"/>
    <w:rsid w:val="00362957"/>
    <w:rsid w:val="00365443"/>
    <w:rsid w:val="0036583A"/>
    <w:rsid w:val="00370829"/>
    <w:rsid w:val="0037184C"/>
    <w:rsid w:val="003727B8"/>
    <w:rsid w:val="003816B1"/>
    <w:rsid w:val="0038394A"/>
    <w:rsid w:val="00386A23"/>
    <w:rsid w:val="00395954"/>
    <w:rsid w:val="003B1A20"/>
    <w:rsid w:val="003C5A6F"/>
    <w:rsid w:val="003C61DD"/>
    <w:rsid w:val="003E104A"/>
    <w:rsid w:val="003E50FF"/>
    <w:rsid w:val="003F4B1B"/>
    <w:rsid w:val="00406A05"/>
    <w:rsid w:val="004075C4"/>
    <w:rsid w:val="0041597B"/>
    <w:rsid w:val="0042618D"/>
    <w:rsid w:val="00433A17"/>
    <w:rsid w:val="0044253E"/>
    <w:rsid w:val="00442DD1"/>
    <w:rsid w:val="004538E7"/>
    <w:rsid w:val="004616AE"/>
    <w:rsid w:val="00464E10"/>
    <w:rsid w:val="00467899"/>
    <w:rsid w:val="0047599D"/>
    <w:rsid w:val="00476807"/>
    <w:rsid w:val="00477856"/>
    <w:rsid w:val="00477EF3"/>
    <w:rsid w:val="00484311"/>
    <w:rsid w:val="00487986"/>
    <w:rsid w:val="004A028E"/>
    <w:rsid w:val="004A0AB6"/>
    <w:rsid w:val="004A4C79"/>
    <w:rsid w:val="004B22EF"/>
    <w:rsid w:val="004C1363"/>
    <w:rsid w:val="004C6BA0"/>
    <w:rsid w:val="004E7C9B"/>
    <w:rsid w:val="004F3CCE"/>
    <w:rsid w:val="004F5F16"/>
    <w:rsid w:val="004F7331"/>
    <w:rsid w:val="004F75D2"/>
    <w:rsid w:val="00500E53"/>
    <w:rsid w:val="00505F22"/>
    <w:rsid w:val="0051291A"/>
    <w:rsid w:val="0051339C"/>
    <w:rsid w:val="00534A6B"/>
    <w:rsid w:val="00537A6D"/>
    <w:rsid w:val="00540B1D"/>
    <w:rsid w:val="00540B2A"/>
    <w:rsid w:val="00554331"/>
    <w:rsid w:val="0055680F"/>
    <w:rsid w:val="00561E27"/>
    <w:rsid w:val="0056743C"/>
    <w:rsid w:val="00573433"/>
    <w:rsid w:val="00577575"/>
    <w:rsid w:val="005812D5"/>
    <w:rsid w:val="00592C37"/>
    <w:rsid w:val="005A0AE0"/>
    <w:rsid w:val="005B16F2"/>
    <w:rsid w:val="005B2C52"/>
    <w:rsid w:val="005C7E1A"/>
    <w:rsid w:val="005D6A5C"/>
    <w:rsid w:val="005D74BE"/>
    <w:rsid w:val="005E60F6"/>
    <w:rsid w:val="005E6902"/>
    <w:rsid w:val="005F09D0"/>
    <w:rsid w:val="00601A34"/>
    <w:rsid w:val="006115A9"/>
    <w:rsid w:val="00612AEB"/>
    <w:rsid w:val="00612F23"/>
    <w:rsid w:val="00616CA8"/>
    <w:rsid w:val="00623CAD"/>
    <w:rsid w:val="00624DBE"/>
    <w:rsid w:val="006310F2"/>
    <w:rsid w:val="00633F4D"/>
    <w:rsid w:val="00647FAB"/>
    <w:rsid w:val="00650CD3"/>
    <w:rsid w:val="0066100E"/>
    <w:rsid w:val="00670275"/>
    <w:rsid w:val="00677CFD"/>
    <w:rsid w:val="00681294"/>
    <w:rsid w:val="0069756B"/>
    <w:rsid w:val="006A6E43"/>
    <w:rsid w:val="006B183F"/>
    <w:rsid w:val="006B3D9B"/>
    <w:rsid w:val="006D0AFA"/>
    <w:rsid w:val="006D74DD"/>
    <w:rsid w:val="006E4844"/>
    <w:rsid w:val="006F7102"/>
    <w:rsid w:val="0070765F"/>
    <w:rsid w:val="00713900"/>
    <w:rsid w:val="00726375"/>
    <w:rsid w:val="00727CE8"/>
    <w:rsid w:val="00730C0A"/>
    <w:rsid w:val="00741671"/>
    <w:rsid w:val="007440C5"/>
    <w:rsid w:val="00751277"/>
    <w:rsid w:val="007573D2"/>
    <w:rsid w:val="00764DC1"/>
    <w:rsid w:val="00774A41"/>
    <w:rsid w:val="00776A05"/>
    <w:rsid w:val="00786084"/>
    <w:rsid w:val="007906B3"/>
    <w:rsid w:val="007A3578"/>
    <w:rsid w:val="007A3DBD"/>
    <w:rsid w:val="007B55CD"/>
    <w:rsid w:val="007B7F1F"/>
    <w:rsid w:val="007C2D4D"/>
    <w:rsid w:val="007D05BF"/>
    <w:rsid w:val="007D26C3"/>
    <w:rsid w:val="007D36F2"/>
    <w:rsid w:val="007D65A7"/>
    <w:rsid w:val="007F7E6A"/>
    <w:rsid w:val="00812A59"/>
    <w:rsid w:val="00817387"/>
    <w:rsid w:val="00825137"/>
    <w:rsid w:val="00830F57"/>
    <w:rsid w:val="008328D5"/>
    <w:rsid w:val="008361DC"/>
    <w:rsid w:val="00842631"/>
    <w:rsid w:val="00845B0D"/>
    <w:rsid w:val="00847B59"/>
    <w:rsid w:val="0085368B"/>
    <w:rsid w:val="00865278"/>
    <w:rsid w:val="00874A57"/>
    <w:rsid w:val="00875D6C"/>
    <w:rsid w:val="00884851"/>
    <w:rsid w:val="008932CE"/>
    <w:rsid w:val="008934A2"/>
    <w:rsid w:val="008A5AAB"/>
    <w:rsid w:val="008B47ED"/>
    <w:rsid w:val="008C1BDC"/>
    <w:rsid w:val="008C249D"/>
    <w:rsid w:val="008C3C60"/>
    <w:rsid w:val="008C5A39"/>
    <w:rsid w:val="008C667C"/>
    <w:rsid w:val="008D03F1"/>
    <w:rsid w:val="008D10EA"/>
    <w:rsid w:val="008D517D"/>
    <w:rsid w:val="008D5C0E"/>
    <w:rsid w:val="008E103F"/>
    <w:rsid w:val="008E1DF2"/>
    <w:rsid w:val="008F3854"/>
    <w:rsid w:val="00901E29"/>
    <w:rsid w:val="00903859"/>
    <w:rsid w:val="0091304C"/>
    <w:rsid w:val="0091318F"/>
    <w:rsid w:val="00915B08"/>
    <w:rsid w:val="00923375"/>
    <w:rsid w:val="0093298B"/>
    <w:rsid w:val="0093472A"/>
    <w:rsid w:val="009410ED"/>
    <w:rsid w:val="0094695D"/>
    <w:rsid w:val="00947FAC"/>
    <w:rsid w:val="00951290"/>
    <w:rsid w:val="009552B1"/>
    <w:rsid w:val="00957FF7"/>
    <w:rsid w:val="00961897"/>
    <w:rsid w:val="00962BCD"/>
    <w:rsid w:val="009832EC"/>
    <w:rsid w:val="00996BC8"/>
    <w:rsid w:val="00997E57"/>
    <w:rsid w:val="009A1961"/>
    <w:rsid w:val="009B0F82"/>
    <w:rsid w:val="009B223E"/>
    <w:rsid w:val="009B407C"/>
    <w:rsid w:val="009B7384"/>
    <w:rsid w:val="009B79AF"/>
    <w:rsid w:val="009D070D"/>
    <w:rsid w:val="009E004F"/>
    <w:rsid w:val="009E1B7D"/>
    <w:rsid w:val="009E2067"/>
    <w:rsid w:val="009E5029"/>
    <w:rsid w:val="009E76EB"/>
    <w:rsid w:val="009F038D"/>
    <w:rsid w:val="00A07986"/>
    <w:rsid w:val="00A11D14"/>
    <w:rsid w:val="00A13F6F"/>
    <w:rsid w:val="00A22149"/>
    <w:rsid w:val="00A24E45"/>
    <w:rsid w:val="00A24F13"/>
    <w:rsid w:val="00A26763"/>
    <w:rsid w:val="00A331CF"/>
    <w:rsid w:val="00A457F6"/>
    <w:rsid w:val="00A754BE"/>
    <w:rsid w:val="00A765B3"/>
    <w:rsid w:val="00A8546B"/>
    <w:rsid w:val="00A907C6"/>
    <w:rsid w:val="00A93B33"/>
    <w:rsid w:val="00AA0E38"/>
    <w:rsid w:val="00AB035E"/>
    <w:rsid w:val="00AD79FB"/>
    <w:rsid w:val="00AE3E22"/>
    <w:rsid w:val="00B05B9E"/>
    <w:rsid w:val="00B11BB4"/>
    <w:rsid w:val="00B1437A"/>
    <w:rsid w:val="00B16270"/>
    <w:rsid w:val="00B22601"/>
    <w:rsid w:val="00B22FAE"/>
    <w:rsid w:val="00B3011E"/>
    <w:rsid w:val="00B34964"/>
    <w:rsid w:val="00B37B2C"/>
    <w:rsid w:val="00B4159F"/>
    <w:rsid w:val="00B67AB9"/>
    <w:rsid w:val="00B732CB"/>
    <w:rsid w:val="00B8342E"/>
    <w:rsid w:val="00B85207"/>
    <w:rsid w:val="00B85E33"/>
    <w:rsid w:val="00B87420"/>
    <w:rsid w:val="00BA3FA3"/>
    <w:rsid w:val="00BB2941"/>
    <w:rsid w:val="00BB38AA"/>
    <w:rsid w:val="00BB42C6"/>
    <w:rsid w:val="00BB52CA"/>
    <w:rsid w:val="00BB5E72"/>
    <w:rsid w:val="00BB6D67"/>
    <w:rsid w:val="00BC6D32"/>
    <w:rsid w:val="00BC72C5"/>
    <w:rsid w:val="00BD1532"/>
    <w:rsid w:val="00BF1FA3"/>
    <w:rsid w:val="00BF7849"/>
    <w:rsid w:val="00C10662"/>
    <w:rsid w:val="00C20F29"/>
    <w:rsid w:val="00C36A91"/>
    <w:rsid w:val="00C4111F"/>
    <w:rsid w:val="00C439FA"/>
    <w:rsid w:val="00C4508D"/>
    <w:rsid w:val="00C64DE2"/>
    <w:rsid w:val="00C65AF7"/>
    <w:rsid w:val="00C72382"/>
    <w:rsid w:val="00C744CB"/>
    <w:rsid w:val="00C80F8F"/>
    <w:rsid w:val="00C86893"/>
    <w:rsid w:val="00C873B1"/>
    <w:rsid w:val="00C93FBD"/>
    <w:rsid w:val="00CA32D8"/>
    <w:rsid w:val="00CC0BA7"/>
    <w:rsid w:val="00CC4604"/>
    <w:rsid w:val="00CC6E04"/>
    <w:rsid w:val="00CD29DC"/>
    <w:rsid w:val="00CD3FCA"/>
    <w:rsid w:val="00CD4A4F"/>
    <w:rsid w:val="00CD5906"/>
    <w:rsid w:val="00CF01C5"/>
    <w:rsid w:val="00D04A1E"/>
    <w:rsid w:val="00D05DD2"/>
    <w:rsid w:val="00D06D99"/>
    <w:rsid w:val="00D06F70"/>
    <w:rsid w:val="00D078F2"/>
    <w:rsid w:val="00D15E78"/>
    <w:rsid w:val="00D41380"/>
    <w:rsid w:val="00D705B5"/>
    <w:rsid w:val="00D80508"/>
    <w:rsid w:val="00D860F0"/>
    <w:rsid w:val="00D928E2"/>
    <w:rsid w:val="00D94477"/>
    <w:rsid w:val="00DA2C6A"/>
    <w:rsid w:val="00DD1E01"/>
    <w:rsid w:val="00DD38F6"/>
    <w:rsid w:val="00DE00DE"/>
    <w:rsid w:val="00DE1863"/>
    <w:rsid w:val="00DF77C3"/>
    <w:rsid w:val="00E243DF"/>
    <w:rsid w:val="00E362D3"/>
    <w:rsid w:val="00E51FD8"/>
    <w:rsid w:val="00E57140"/>
    <w:rsid w:val="00E7115F"/>
    <w:rsid w:val="00E74357"/>
    <w:rsid w:val="00E76ACB"/>
    <w:rsid w:val="00E775B9"/>
    <w:rsid w:val="00E80799"/>
    <w:rsid w:val="00E81ADE"/>
    <w:rsid w:val="00E826F3"/>
    <w:rsid w:val="00E91821"/>
    <w:rsid w:val="00E92309"/>
    <w:rsid w:val="00EA0610"/>
    <w:rsid w:val="00EA18B3"/>
    <w:rsid w:val="00EA6F52"/>
    <w:rsid w:val="00EB7454"/>
    <w:rsid w:val="00ED298A"/>
    <w:rsid w:val="00ED5298"/>
    <w:rsid w:val="00ED7D24"/>
    <w:rsid w:val="00EE0631"/>
    <w:rsid w:val="00EE323B"/>
    <w:rsid w:val="00F0131F"/>
    <w:rsid w:val="00F01BCA"/>
    <w:rsid w:val="00F15334"/>
    <w:rsid w:val="00F15D29"/>
    <w:rsid w:val="00F17842"/>
    <w:rsid w:val="00F244D3"/>
    <w:rsid w:val="00F33A87"/>
    <w:rsid w:val="00F422BB"/>
    <w:rsid w:val="00F50E69"/>
    <w:rsid w:val="00F8423E"/>
    <w:rsid w:val="00F87D3E"/>
    <w:rsid w:val="00F94E13"/>
    <w:rsid w:val="00F966B3"/>
    <w:rsid w:val="00FB0B75"/>
    <w:rsid w:val="00FC7C99"/>
    <w:rsid w:val="00FC7E4E"/>
    <w:rsid w:val="00FD1360"/>
    <w:rsid w:val="00FD2401"/>
    <w:rsid w:val="00FD27A3"/>
    <w:rsid w:val="00FD608E"/>
    <w:rsid w:val="00FE4BE6"/>
    <w:rsid w:val="00FE7138"/>
    <w:rsid w:val="00FE75D7"/>
    <w:rsid w:val="00FF3BB1"/>
    <w:rsid w:val="03DA3714"/>
    <w:rsid w:val="0BB000E4"/>
    <w:rsid w:val="17FC982B"/>
    <w:rsid w:val="1C55810F"/>
    <w:rsid w:val="2CC78A40"/>
    <w:rsid w:val="2E47769B"/>
    <w:rsid w:val="2E80DFF7"/>
    <w:rsid w:val="31D82768"/>
    <w:rsid w:val="324BB4F9"/>
    <w:rsid w:val="32D80A4A"/>
    <w:rsid w:val="343E5891"/>
    <w:rsid w:val="34404F7C"/>
    <w:rsid w:val="36F88895"/>
    <w:rsid w:val="3A845DA4"/>
    <w:rsid w:val="424FDE29"/>
    <w:rsid w:val="47CA8859"/>
    <w:rsid w:val="4CD180CD"/>
    <w:rsid w:val="4E2AC5C6"/>
    <w:rsid w:val="4FC55432"/>
    <w:rsid w:val="52C42896"/>
    <w:rsid w:val="55CF55EC"/>
    <w:rsid w:val="58604DA0"/>
    <w:rsid w:val="5C384068"/>
    <w:rsid w:val="66717BFE"/>
    <w:rsid w:val="69F923C5"/>
    <w:rsid w:val="6F018FE4"/>
    <w:rsid w:val="6F34B9B2"/>
    <w:rsid w:val="74B1AFC5"/>
    <w:rsid w:val="77A4E8E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9"/>
    </o:shapedefaults>
    <o:shapelayout v:ext="edit">
      <o:idmap v:ext="edit" data="2"/>
    </o:shapelayout>
  </w:shapeDefaults>
  <w:doNotEmbedSmartTags/>
  <w:decimalSymbol w:val=","/>
  <w:listSeparator w:val=";"/>
  <w14:docId w14:val="1EFC02C8"/>
  <w15:docId w15:val="{E8433D46-82AF-40C2-923D-05F4D96E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paragraph" w:styleId="Titre1">
    <w:name w:val="heading 1"/>
    <w:basedOn w:val="Normal"/>
    <w:next w:val="Corpsdetexte"/>
    <w:qFormat/>
    <w:pPr>
      <w:widowControl w:val="0"/>
      <w:numPr>
        <w:numId w:val="1"/>
      </w:numPr>
      <w:autoSpaceDE w:val="0"/>
      <w:spacing w:after="0" w:line="240" w:lineRule="auto"/>
      <w:ind w:left="20" w:firstLine="0"/>
      <w:outlineLvl w:val="0"/>
    </w:pPr>
    <w:rPr>
      <w:rFonts w:ascii="Arial" w:eastAsia="Arial" w:hAnsi="Arial" w:cs="Arial"/>
      <w:sz w:val="54"/>
      <w:szCs w:val="54"/>
      <w:lang w:bidi="fr-FR"/>
    </w:rPr>
  </w:style>
  <w:style w:type="paragraph" w:styleId="Titre2">
    <w:name w:val="heading 2"/>
    <w:basedOn w:val="Titre10"/>
    <w:next w:val="Corpsdetexte"/>
    <w:qFormat/>
    <w:pPr>
      <w:numPr>
        <w:ilvl w:val="1"/>
        <w:numId w:val="1"/>
      </w:numPr>
      <w:spacing w:before="200" w:after="120"/>
      <w:outlineLvl w:val="1"/>
    </w:pPr>
    <w:rPr>
      <w:bCs/>
      <w:sz w:val="32"/>
      <w:szCs w:val="32"/>
    </w:rPr>
  </w:style>
  <w:style w:type="paragraph" w:styleId="Titre3">
    <w:name w:val="heading 3"/>
    <w:basedOn w:val="Normal"/>
    <w:next w:val="Normal"/>
    <w:qFormat/>
    <w:pPr>
      <w:keepNext/>
      <w:numPr>
        <w:ilvl w:val="2"/>
        <w:numId w:val="1"/>
      </w:numPr>
      <w:spacing w:before="240" w:after="60"/>
      <w:outlineLvl w:val="2"/>
    </w:pPr>
    <w:rPr>
      <w:rFonts w:ascii="Cambria" w:eastAsia="Times New Roman" w:hAnsi="Cambria"/>
      <w:b/>
      <w:bCs/>
      <w:sz w:val="26"/>
      <w:szCs w:val="26"/>
    </w:rPr>
  </w:style>
  <w:style w:type="paragraph" w:styleId="Titre4">
    <w:name w:val="heading 4"/>
    <w:basedOn w:val="Normal"/>
    <w:next w:val="Normal"/>
    <w:qFormat/>
    <w:pPr>
      <w:keepNext/>
      <w:numPr>
        <w:ilvl w:val="3"/>
        <w:numId w:val="1"/>
      </w:numPr>
      <w:spacing w:before="240" w:after="60"/>
      <w:outlineLvl w:val="3"/>
    </w:pPr>
    <w:rPr>
      <w:rFonts w:eastAsia="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ourier New" w:hAnsi="Courier New" w:cs="Courier New" w:hint="default"/>
      <w:color w:val="000000"/>
    </w:rPr>
  </w:style>
  <w:style w:type="character" w:customStyle="1" w:styleId="WW8Num3z0">
    <w:name w:val="WW8Num3z0"/>
    <w:rPr>
      <w:rFonts w:ascii="Arial" w:hAnsi="Arial" w:cs="Arial" w:hint="default"/>
      <w:color w:val="000000"/>
    </w:rPr>
  </w:style>
  <w:style w:type="character" w:customStyle="1" w:styleId="WW8Num4z0">
    <w:name w:val="WW8Num4z0"/>
    <w:rPr>
      <w:rFonts w:ascii="Courier New" w:hAnsi="Courier New" w:cs="Courier New" w:hint="default"/>
      <w:color w:val="000000"/>
    </w:rPr>
  </w:style>
  <w:style w:type="character" w:customStyle="1" w:styleId="WW8Num5z0">
    <w:name w:val="WW8Num5z0"/>
    <w:rPr>
      <w:rFonts w:ascii="Wingdings" w:hAnsi="Wingdings" w:cs="Times New Roman" w:hint="default"/>
      <w:smallCaps/>
      <w:sz w:val="2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Wingdings" w:eastAsia="Times New Roman" w:hAnsi="Wingdings" w:cs="Times New Roman" w:hint="default"/>
      <w:smallCaps/>
      <w:sz w:val="28"/>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Wingdings" w:eastAsia="Calibri" w:hAnsi="Wingdings"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Policepardfaut1">
    <w:name w:val="Police par défaut1"/>
  </w:style>
  <w:style w:type="character" w:customStyle="1" w:styleId="Titre1Car">
    <w:name w:val="Titre 1 Car"/>
    <w:rPr>
      <w:rFonts w:ascii="Arial" w:eastAsia="Arial" w:hAnsi="Arial" w:cs="Arial"/>
      <w:sz w:val="54"/>
      <w:szCs w:val="54"/>
      <w:lang w:bidi="fr-FR"/>
    </w:rPr>
  </w:style>
  <w:style w:type="character" w:customStyle="1" w:styleId="CorpsdetexteCar">
    <w:name w:val="Corps de texte Car"/>
    <w:rPr>
      <w:rFonts w:ascii="Arial" w:eastAsia="Arial" w:hAnsi="Arial" w:cs="Arial"/>
      <w:sz w:val="19"/>
      <w:szCs w:val="19"/>
      <w:lang w:bidi="fr-FR"/>
    </w:rPr>
  </w:style>
  <w:style w:type="character" w:customStyle="1" w:styleId="TitreCar">
    <w:name w:val="Titre Car"/>
    <w:uiPriority w:val="10"/>
    <w:rPr>
      <w:rFonts w:ascii="Times New Roman" w:eastAsia="Times New Roman" w:hAnsi="Times New Roman" w:cs="Times New Roman"/>
      <w:b/>
      <w:sz w:val="36"/>
    </w:rPr>
  </w:style>
  <w:style w:type="character" w:customStyle="1" w:styleId="En-tteCar">
    <w:name w:val="En-tête Car"/>
    <w:uiPriority w:val="99"/>
    <w:rPr>
      <w:rFonts w:ascii="Arial" w:eastAsia="Times New Roman" w:hAnsi="Arial" w:cs="Arial"/>
      <w:sz w:val="22"/>
    </w:rPr>
  </w:style>
  <w:style w:type="character" w:customStyle="1" w:styleId="Titre3Car">
    <w:name w:val="Titre 3 Car"/>
    <w:rPr>
      <w:rFonts w:ascii="Cambria" w:eastAsia="Times New Roman" w:hAnsi="Cambria" w:cs="Times New Roman"/>
      <w:b/>
      <w:bCs/>
      <w:sz w:val="26"/>
      <w:szCs w:val="26"/>
    </w:rPr>
  </w:style>
  <w:style w:type="character" w:customStyle="1" w:styleId="Titre4Car">
    <w:name w:val="Titre 4 Car"/>
    <w:rPr>
      <w:rFonts w:ascii="Calibri" w:eastAsia="Times New Roman" w:hAnsi="Calibri" w:cs="Times New Roman"/>
      <w:b/>
      <w:bCs/>
      <w:sz w:val="28"/>
      <w:szCs w:val="28"/>
    </w:rPr>
  </w:style>
  <w:style w:type="character" w:customStyle="1" w:styleId="PieddepageCar">
    <w:name w:val="Pied de page Car"/>
    <w:uiPriority w:val="99"/>
    <w:rPr>
      <w:sz w:val="22"/>
      <w:szCs w:val="22"/>
    </w:rPr>
  </w:style>
  <w:style w:type="character" w:styleId="Numrodepage">
    <w:name w:val="page number"/>
  </w:style>
  <w:style w:type="character" w:styleId="Lienhypertexte">
    <w:name w:val="Hyperlink"/>
    <w:uiPriority w:val="99"/>
    <w:rPr>
      <w:color w:val="0000FF"/>
      <w:u w:val="single"/>
    </w:rPr>
  </w:style>
  <w:style w:type="paragraph" w:customStyle="1" w:styleId="Titre10">
    <w:name w:val="Titre1"/>
    <w:basedOn w:val="Normal"/>
    <w:next w:val="Corpsdetexte"/>
    <w:pPr>
      <w:spacing w:after="0" w:line="240" w:lineRule="auto"/>
      <w:jc w:val="center"/>
    </w:pPr>
    <w:rPr>
      <w:rFonts w:ascii="Times New Roman" w:eastAsia="Times New Roman" w:hAnsi="Times New Roman"/>
      <w:b/>
      <w:sz w:val="36"/>
      <w:szCs w:val="20"/>
    </w:rPr>
  </w:style>
  <w:style w:type="paragraph" w:styleId="Corpsdetexte">
    <w:name w:val="Body Text"/>
    <w:basedOn w:val="Normal"/>
    <w:pPr>
      <w:widowControl w:val="0"/>
      <w:autoSpaceDE w:val="0"/>
      <w:spacing w:after="0" w:line="240" w:lineRule="auto"/>
    </w:pPr>
    <w:rPr>
      <w:rFonts w:ascii="Arial" w:eastAsia="Arial" w:hAnsi="Arial" w:cs="Arial"/>
      <w:sz w:val="19"/>
      <w:szCs w:val="19"/>
      <w:lang w:bidi="fr-FR"/>
    </w:rPr>
  </w:style>
  <w:style w:type="paragraph" w:styleId="Liste">
    <w:name w:val="List"/>
    <w:basedOn w:val="Corpsdetexte"/>
    <w:rPr>
      <w:rFonts w:ascii="Liberation Sans" w:hAnsi="Liberation Sans"/>
    </w:rPr>
  </w:style>
  <w:style w:type="paragraph" w:styleId="Lgende">
    <w:name w:val="caption"/>
    <w:basedOn w:val="Normal"/>
    <w:qFormat/>
    <w:pPr>
      <w:suppressLineNumbers/>
      <w:spacing w:before="120" w:after="120"/>
    </w:pPr>
    <w:rPr>
      <w:rFonts w:ascii="Liberation Sans" w:hAnsi="Liberation Sans" w:cs="Arial"/>
      <w:i/>
      <w:iCs/>
      <w:sz w:val="24"/>
      <w:szCs w:val="24"/>
    </w:rPr>
  </w:style>
  <w:style w:type="paragraph" w:customStyle="1" w:styleId="Index">
    <w:name w:val="Index"/>
    <w:basedOn w:val="Normal"/>
    <w:pPr>
      <w:suppressLineNumbers/>
    </w:pPr>
    <w:rPr>
      <w:rFonts w:ascii="Liberation Sans" w:hAnsi="Liberation Sans" w:cs="Arial"/>
    </w:rPr>
  </w:style>
  <w:style w:type="paragraph" w:customStyle="1" w:styleId="TableParagraph">
    <w:name w:val="Table Paragraph"/>
    <w:basedOn w:val="Normal"/>
    <w:pPr>
      <w:widowControl w:val="0"/>
      <w:autoSpaceDE w:val="0"/>
      <w:spacing w:after="0" w:line="240" w:lineRule="auto"/>
    </w:pPr>
    <w:rPr>
      <w:rFonts w:ascii="Arial" w:eastAsia="Arial" w:hAnsi="Arial" w:cs="Arial"/>
      <w:lang w:bidi="fr-FR"/>
    </w:rPr>
  </w:style>
  <w:style w:type="paragraph" w:styleId="En-tte">
    <w:name w:val="header"/>
    <w:basedOn w:val="Normal"/>
    <w:uiPriority w:val="99"/>
    <w:pPr>
      <w:tabs>
        <w:tab w:val="center" w:pos="4536"/>
        <w:tab w:val="right" w:pos="9072"/>
      </w:tabs>
      <w:spacing w:after="0" w:line="240" w:lineRule="auto"/>
    </w:pPr>
    <w:rPr>
      <w:rFonts w:ascii="Arial" w:eastAsia="Times New Roman" w:hAnsi="Arial" w:cs="Arial"/>
      <w:szCs w:val="20"/>
    </w:rPr>
  </w:style>
  <w:style w:type="paragraph" w:styleId="Pieddepage">
    <w:name w:val="footer"/>
    <w:basedOn w:val="Normal"/>
    <w:uiPriority w:val="99"/>
    <w:pPr>
      <w:tabs>
        <w:tab w:val="center" w:pos="4536"/>
        <w:tab w:val="right" w:pos="9072"/>
      </w:tabs>
    </w:pPr>
  </w:style>
  <w:style w:type="paragraph" w:customStyle="1" w:styleId="Contenudecadre">
    <w:name w:val="Contenu de cadre"/>
    <w:basedOn w:val="Normal"/>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Quotations">
    <w:name w:val="Quotations"/>
    <w:basedOn w:val="Normal"/>
    <w:pPr>
      <w:spacing w:after="283"/>
      <w:ind w:left="567" w:right="567"/>
    </w:pPr>
  </w:style>
  <w:style w:type="paragraph" w:styleId="Titre">
    <w:name w:val="Title"/>
    <w:basedOn w:val="Titre10"/>
    <w:next w:val="Corpsdetexte"/>
    <w:uiPriority w:val="10"/>
    <w:qFormat/>
    <w:rPr>
      <w:bCs/>
      <w:sz w:val="56"/>
      <w:szCs w:val="56"/>
    </w:rPr>
  </w:style>
  <w:style w:type="paragraph" w:styleId="Sous-titre">
    <w:name w:val="Subtitle"/>
    <w:basedOn w:val="Titre10"/>
    <w:next w:val="Corpsdetexte"/>
    <w:qFormat/>
    <w:pPr>
      <w:spacing w:before="60" w:after="120"/>
    </w:pPr>
    <w:rPr>
      <w:szCs w:val="36"/>
    </w:rPr>
  </w:style>
  <w:style w:type="paragraph" w:customStyle="1" w:styleId="Style1">
    <w:name w:val="Style 1"/>
    <w:basedOn w:val="Titre"/>
    <w:link w:val="Caractredestyle1"/>
    <w:qFormat/>
    <w:rsid w:val="008C667C"/>
    <w:pPr>
      <w:framePr w:hSpace="187" w:wrap="around" w:vAnchor="page" w:hAnchor="margin" w:xAlign="center" w:y="4942"/>
      <w:suppressAutoHyphens w:val="0"/>
      <w:spacing w:after="300"/>
      <w:contextualSpacing/>
    </w:pPr>
    <w:rPr>
      <w:rFonts w:ascii="Cambria" w:hAnsi="Cambria"/>
      <w:b w:val="0"/>
      <w:bCs w:val="0"/>
      <w:color w:val="1F497D"/>
      <w:spacing w:val="5"/>
      <w:kern w:val="28"/>
      <w:sz w:val="44"/>
      <w:lang w:eastAsia="en-US"/>
    </w:rPr>
  </w:style>
  <w:style w:type="character" w:customStyle="1" w:styleId="Caractredestyle1">
    <w:name w:val="Caractère de style 1"/>
    <w:link w:val="Style1"/>
    <w:rsid w:val="008C667C"/>
    <w:rPr>
      <w:rFonts w:ascii="Cambria" w:eastAsia="Times New Roman" w:hAnsi="Cambria" w:cs="Times New Roman"/>
      <w:color w:val="1F497D"/>
      <w:spacing w:val="5"/>
      <w:kern w:val="28"/>
      <w:sz w:val="44"/>
      <w:szCs w:val="56"/>
      <w:lang w:eastAsia="en-US"/>
    </w:rPr>
  </w:style>
  <w:style w:type="paragraph" w:styleId="Textedebulles">
    <w:name w:val="Balloon Text"/>
    <w:basedOn w:val="Normal"/>
    <w:link w:val="TextedebullesCar"/>
    <w:uiPriority w:val="99"/>
    <w:semiHidden/>
    <w:unhideWhenUsed/>
    <w:rsid w:val="00014891"/>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14891"/>
    <w:rPr>
      <w:rFonts w:ascii="Tahoma" w:eastAsia="Calibri" w:hAnsi="Tahoma" w:cs="Tahoma"/>
      <w:sz w:val="16"/>
      <w:szCs w:val="16"/>
      <w:lang w:eastAsia="zh-CN"/>
    </w:rPr>
  </w:style>
  <w:style w:type="table" w:styleId="Grilledutableau">
    <w:name w:val="Table Grid"/>
    <w:basedOn w:val="TableauNormal"/>
    <w:uiPriority w:val="59"/>
    <w:rsid w:val="00B22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grdq">
    <w:name w:val="jsgrdq"/>
    <w:basedOn w:val="Policepardfaut"/>
    <w:rsid w:val="00C744CB"/>
  </w:style>
  <w:style w:type="character" w:styleId="Mentionnonrsolue">
    <w:name w:val="Unresolved Mention"/>
    <w:basedOn w:val="Policepardfaut"/>
    <w:uiPriority w:val="99"/>
    <w:semiHidden/>
    <w:unhideWhenUsed/>
    <w:rsid w:val="00280D74"/>
    <w:rPr>
      <w:color w:val="605E5C"/>
      <w:shd w:val="clear" w:color="auto" w:fill="E1DFDD"/>
    </w:rPr>
  </w:style>
  <w:style w:type="paragraph" w:styleId="Paragraphedeliste">
    <w:name w:val="List Paragraph"/>
    <w:basedOn w:val="Normal"/>
    <w:uiPriority w:val="34"/>
    <w:qFormat/>
    <w:rsid w:val="001271E3"/>
    <w:pPr>
      <w:suppressAutoHyphens w:val="0"/>
      <w:ind w:left="720"/>
      <w:contextualSpacing/>
    </w:pPr>
    <w:rPr>
      <w:rFonts w:asciiTheme="minorHAnsi" w:eastAsiaTheme="minorHAnsi" w:hAnsiTheme="minorHAnsi" w:cstheme="minorBidi"/>
      <w:lang w:eastAsia="en-US"/>
    </w:rPr>
  </w:style>
  <w:style w:type="paragraph" w:customStyle="1" w:styleId="paragraph">
    <w:name w:val="paragraph"/>
    <w:basedOn w:val="Normal"/>
    <w:rsid w:val="001271E3"/>
    <w:pPr>
      <w:suppressAutoHyphens w:val="0"/>
      <w:spacing w:before="100" w:beforeAutospacing="1" w:after="100" w:afterAutospacing="1" w:line="240" w:lineRule="auto"/>
    </w:pPr>
    <w:rPr>
      <w:rFonts w:ascii="Times New Roman" w:eastAsia="Times New Roman" w:hAnsi="Times New Roman"/>
      <w:sz w:val="24"/>
      <w:szCs w:val="24"/>
      <w:lang w:eastAsia="fr-FR"/>
    </w:rPr>
  </w:style>
  <w:style w:type="character" w:styleId="Marquedecommentaire">
    <w:name w:val="annotation reference"/>
    <w:basedOn w:val="Policepardfaut"/>
    <w:uiPriority w:val="99"/>
    <w:semiHidden/>
    <w:unhideWhenUsed/>
    <w:rsid w:val="00E57140"/>
    <w:rPr>
      <w:sz w:val="16"/>
      <w:szCs w:val="16"/>
    </w:rPr>
  </w:style>
  <w:style w:type="paragraph" w:styleId="Commentaire">
    <w:name w:val="annotation text"/>
    <w:basedOn w:val="Normal"/>
    <w:link w:val="CommentaireCar"/>
    <w:uiPriority w:val="99"/>
    <w:unhideWhenUsed/>
    <w:rsid w:val="00E57140"/>
    <w:pPr>
      <w:spacing w:line="240" w:lineRule="auto"/>
    </w:pPr>
    <w:rPr>
      <w:sz w:val="20"/>
      <w:szCs w:val="20"/>
    </w:rPr>
  </w:style>
  <w:style w:type="character" w:customStyle="1" w:styleId="CommentaireCar">
    <w:name w:val="Commentaire Car"/>
    <w:basedOn w:val="Policepardfaut"/>
    <w:link w:val="Commentaire"/>
    <w:uiPriority w:val="99"/>
    <w:rsid w:val="00E57140"/>
    <w:rPr>
      <w:rFonts w:ascii="Calibri" w:eastAsia="Calibri" w:hAnsi="Calibri"/>
      <w:lang w:eastAsia="zh-CN"/>
    </w:rPr>
  </w:style>
  <w:style w:type="paragraph" w:styleId="Objetducommentaire">
    <w:name w:val="annotation subject"/>
    <w:basedOn w:val="Commentaire"/>
    <w:next w:val="Commentaire"/>
    <w:link w:val="ObjetducommentaireCar"/>
    <w:uiPriority w:val="99"/>
    <w:semiHidden/>
    <w:unhideWhenUsed/>
    <w:rsid w:val="00E57140"/>
    <w:rPr>
      <w:b/>
      <w:bCs/>
    </w:rPr>
  </w:style>
  <w:style w:type="character" w:customStyle="1" w:styleId="ObjetducommentaireCar">
    <w:name w:val="Objet du commentaire Car"/>
    <w:basedOn w:val="CommentaireCar"/>
    <w:link w:val="Objetducommentaire"/>
    <w:uiPriority w:val="99"/>
    <w:semiHidden/>
    <w:rsid w:val="00E57140"/>
    <w:rPr>
      <w:rFonts w:ascii="Calibri" w:eastAsia="Calibri" w:hAnsi="Calibri"/>
      <w:b/>
      <w:bCs/>
      <w:lang w:eastAsia="zh-CN"/>
    </w:rPr>
  </w:style>
  <w:style w:type="character" w:customStyle="1" w:styleId="eop">
    <w:name w:val="eop"/>
    <w:basedOn w:val="Policepardfaut"/>
    <w:rsid w:val="00817387"/>
  </w:style>
  <w:style w:type="paragraph" w:styleId="NormalWeb">
    <w:name w:val="Normal (Web)"/>
    <w:basedOn w:val="Normal"/>
    <w:uiPriority w:val="99"/>
    <w:semiHidden/>
    <w:unhideWhenUsed/>
    <w:rsid w:val="00A22149"/>
    <w:pPr>
      <w:suppressAutoHyphens w:val="0"/>
      <w:spacing w:before="100" w:beforeAutospacing="1" w:after="100" w:afterAutospacing="1" w:line="240" w:lineRule="auto"/>
    </w:pPr>
    <w:rPr>
      <w:rFonts w:ascii="Times New Roman" w:eastAsia="Times New Roman" w:hAnsi="Times New Roman"/>
      <w:sz w:val="24"/>
      <w:szCs w:val="24"/>
      <w:lang w:eastAsia="fr-FR"/>
    </w:rPr>
  </w:style>
  <w:style w:type="character" w:styleId="Lienhypertextesuivivisit">
    <w:name w:val="FollowedHyperlink"/>
    <w:basedOn w:val="Policepardfaut"/>
    <w:uiPriority w:val="99"/>
    <w:semiHidden/>
    <w:unhideWhenUsed/>
    <w:rsid w:val="004768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668228">
      <w:bodyDiv w:val="1"/>
      <w:marLeft w:val="0"/>
      <w:marRight w:val="0"/>
      <w:marTop w:val="0"/>
      <w:marBottom w:val="0"/>
      <w:divBdr>
        <w:top w:val="none" w:sz="0" w:space="0" w:color="auto"/>
        <w:left w:val="none" w:sz="0" w:space="0" w:color="auto"/>
        <w:bottom w:val="none" w:sz="0" w:space="0" w:color="auto"/>
        <w:right w:val="none" w:sz="0" w:space="0" w:color="auto"/>
      </w:divBdr>
    </w:div>
    <w:div w:id="14568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f.fr/sites/default/files/medias/cnaf/Nous_connaitre/Circulaire%202024/C%202024-037%20-%20Evolution%20et%20priorit%C3%A9s%20du%20Fonds%20publics%20et%20territoire%20pour%202024-2027.pdf" TargetMode="External"/><Relationship Id="rId18" Type="http://schemas.openxmlformats.org/officeDocument/2006/relationships/header" Target="header3.xml"/><Relationship Id="rId26" Type="http://schemas.openxmlformats.org/officeDocument/2006/relationships/hyperlink" Target="mailto:service-logement-habitat@caf42.caf.fr" TargetMode="External"/><Relationship Id="rId3" Type="http://schemas.openxmlformats.org/officeDocument/2006/relationships/customXml" Target="../customXml/item3.xml"/><Relationship Id="rId21" Type="http://schemas.openxmlformats.org/officeDocument/2006/relationships/hyperlink" Target="mailto:service-logement-habitat@caf42.caf.fr" TargetMode="External"/><Relationship Id="rId7" Type="http://schemas.openxmlformats.org/officeDocument/2006/relationships/settings" Target="settings.xml"/><Relationship Id="rId12" Type="http://schemas.openxmlformats.org/officeDocument/2006/relationships/hyperlink" Target="https://www.caf.fr/sites/default/files/medias/cnaf/Nous_connaitre/Circulaire%202024/C%202024-037%20-%20Evolution%20et%20priorit%C3%A9s%20du%20Fonds%20publics%20et%20territoire%20pour%202024-2027.pdf" TargetMode="External"/><Relationship Id="rId17" Type="http://schemas.openxmlformats.org/officeDocument/2006/relationships/footer" Target="footer2.xml"/><Relationship Id="rId25" Type="http://schemas.openxmlformats.org/officeDocument/2006/relationships/hyperlink" Target="https://caf.fr/sites/default/files/medias/428/Partenaires%20locaux/Accueil/Caf42_repartition_CCD.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caf.fr/sites/default/files/medias/428/Partenaires%20locaux/Accueil/Caf42_repartition_CC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af.fr/sites/default/files/caf/428/Documents/carte_repartition_CCD_2022.pdf"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associations.gouv.f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caf.fr/sites/default/files/medias/428/Partenaires%20locaux/Accueil/CARTE%20REPARTITION%20CCD_logement_01-2024.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17a025-8a95-4222-8d78-d124e9556faa">
      <Terms xmlns="http://schemas.microsoft.com/office/infopath/2007/PartnerControls"/>
    </lcf76f155ced4ddcb4097134ff3c332f>
    <TaxCatchAll xmlns="351f98f9-d19e-446e-9c0c-f31e1386076a" xsi:nil="true"/>
    <prisencompteps xmlns="db17a025-8a95-4222-8d78-d124e9556faa">true</prisencompteps>
    <SharedWithUsers xmlns="351f98f9-d19e-446e-9c0c-f31e1386076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01C8480C7D3944EA92D75B90141A944" ma:contentTypeVersion="17" ma:contentTypeDescription="Crée un document." ma:contentTypeScope="" ma:versionID="f376450974195e1bf80f36329809bdb7">
  <xsd:schema xmlns:xsd="http://www.w3.org/2001/XMLSchema" xmlns:xs="http://www.w3.org/2001/XMLSchema" xmlns:p="http://schemas.microsoft.com/office/2006/metadata/properties" xmlns:ns2="db17a025-8a95-4222-8d78-d124e9556faa" xmlns:ns3="351f98f9-d19e-446e-9c0c-f31e1386076a" targetNamespace="http://schemas.microsoft.com/office/2006/metadata/properties" ma:root="true" ma:fieldsID="cf29c0a33ff026d2b89c0b43bde31415" ns2:_="" ns3:_="">
    <xsd:import namespace="db17a025-8a95-4222-8d78-d124e9556faa"/>
    <xsd:import namespace="351f98f9-d19e-446e-9c0c-f31e138607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prisencompteps"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7a025-8a95-4222-8d78-d124e9556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prisencompteps" ma:index="20" nillable="true" ma:displayName="pris en compte ps" ma:default="1" ma:format="Dropdown" ma:internalName="prisencompteps">
      <xsd:simpleType>
        <xsd:restriction base="dms:Boolea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1f98f9-d19e-446e-9c0c-f31e1386076a"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e10a305-4ed0-4134-adbc-c594af3b2e09}" ma:internalName="TaxCatchAll" ma:showField="CatchAllData" ma:web="351f98f9-d19e-446e-9c0c-f31e13860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E0F1D-F1FE-4FB4-BCDF-DC976FB503F4}">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351f98f9-d19e-446e-9c0c-f31e1386076a"/>
    <ds:schemaRef ds:uri="db17a025-8a95-4222-8d78-d124e9556faa"/>
    <ds:schemaRef ds:uri="http://www.w3.org/XML/1998/namespace"/>
    <ds:schemaRef ds:uri="http://purl.org/dc/dcmitype/"/>
  </ds:schemaRefs>
</ds:datastoreItem>
</file>

<file path=customXml/itemProps2.xml><?xml version="1.0" encoding="utf-8"?>
<ds:datastoreItem xmlns:ds="http://schemas.openxmlformats.org/officeDocument/2006/customXml" ds:itemID="{325AFDB4-B645-43DB-9F58-AC4ACAA80B16}">
  <ds:schemaRefs>
    <ds:schemaRef ds:uri="http://schemas.microsoft.com/sharepoint/v3/contenttype/forms"/>
  </ds:schemaRefs>
</ds:datastoreItem>
</file>

<file path=customXml/itemProps3.xml><?xml version="1.0" encoding="utf-8"?>
<ds:datastoreItem xmlns:ds="http://schemas.openxmlformats.org/officeDocument/2006/customXml" ds:itemID="{3EFE8B60-06C5-46AE-9788-4D9C86931DF2}">
  <ds:schemaRefs>
    <ds:schemaRef ds:uri="http://schemas.openxmlformats.org/officeDocument/2006/bibliography"/>
  </ds:schemaRefs>
</ds:datastoreItem>
</file>

<file path=customXml/itemProps4.xml><?xml version="1.0" encoding="utf-8"?>
<ds:datastoreItem xmlns:ds="http://schemas.openxmlformats.org/officeDocument/2006/customXml" ds:itemID="{88FC124B-8A50-46D1-AD74-586D23D02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7a025-8a95-4222-8d78-d124e9556faa"/>
    <ds:schemaRef ds:uri="351f98f9-d19e-446e-9c0c-f31e13860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3051</Words>
  <Characters>16785</Characters>
  <Application>Microsoft Office Word</Application>
  <DocSecurity>0</DocSecurity>
  <Lines>139</Lines>
  <Paragraphs>39</Paragraphs>
  <ScaleCrop>false</ScaleCrop>
  <Company>Microsoft</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 Chomier</dc:creator>
  <cp:keywords/>
  <cp:lastModifiedBy>Sophie RIBES-LASSALLE 428</cp:lastModifiedBy>
  <cp:revision>233</cp:revision>
  <cp:lastPrinted>2021-10-09T03:24:00Z</cp:lastPrinted>
  <dcterms:created xsi:type="dcterms:W3CDTF">2025-09-26T14:57:00Z</dcterms:created>
  <dcterms:modified xsi:type="dcterms:W3CDTF">2025-10-15T18:51:00Z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0x010100101C8480C7D3944EA92D75B90141A944</vt:lpwstr>
  </property>
  <property fmtid="{D5CDD505-2E9C-101B-9397-08002B2CF9AE}" pid="3" name="Order">
    <vt:r8>1974900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