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D1E45F" w14:textId="78A476B0" w:rsidR="00D2468B" w:rsidRDefault="00FA3418" w:rsidP="00B84CF1">
      <w:pPr>
        <w:pStyle w:val="En-tte"/>
        <w:tabs>
          <w:tab w:val="clear" w:pos="4536"/>
          <w:tab w:val="clear" w:pos="9072"/>
        </w:tabs>
        <w:rPr>
          <w:b/>
          <w:smallCaps/>
          <w:sz w:val="28"/>
        </w:rPr>
      </w:pPr>
      <w:r>
        <w:rPr>
          <w:noProof/>
        </w:rPr>
        <mc:AlternateContent>
          <mc:Choice Requires="wps">
            <w:drawing>
              <wp:anchor distT="0" distB="0" distL="114935" distR="114935" simplePos="0" relativeHeight="251658241" behindDoc="0" locked="0" layoutInCell="0" allowOverlap="1" wp14:anchorId="3AB2D2F9" wp14:editId="464F62B3">
                <wp:simplePos x="0" y="0"/>
                <wp:positionH relativeFrom="column">
                  <wp:posOffset>1203325</wp:posOffset>
                </wp:positionH>
                <wp:positionV relativeFrom="paragraph">
                  <wp:posOffset>13970</wp:posOffset>
                </wp:positionV>
                <wp:extent cx="5028565" cy="172275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722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CC9A8" w14:textId="77777777" w:rsidR="001D5E53" w:rsidRDefault="001D5E53">
                            <w:pPr>
                              <w:jc w:val="center"/>
                              <w:rPr>
                                <w:rFonts w:ascii="Arial Gras" w:hAnsi="Arial Gras"/>
                                <w:b/>
                                <w:smallCaps/>
                                <w:sz w:val="28"/>
                              </w:rPr>
                            </w:pPr>
                            <w:r>
                              <w:rPr>
                                <w:rFonts w:ascii="Arial Gras" w:hAnsi="Arial Gras"/>
                                <w:b/>
                                <w:smallCaps/>
                                <w:sz w:val="28"/>
                              </w:rPr>
                              <w:t>Demande d’aide financière à l’investissement</w:t>
                            </w:r>
                          </w:p>
                          <w:p w14:paraId="2F110E32" w14:textId="77777777" w:rsidR="001D5E53" w:rsidRDefault="001D5E53">
                            <w:pPr>
                              <w:jc w:val="center"/>
                              <w:rPr>
                                <w:rFonts w:ascii="Arial Gras" w:hAnsi="Arial Gras"/>
                                <w:b/>
                                <w:smallCaps/>
                                <w:sz w:val="28"/>
                              </w:rPr>
                            </w:pPr>
                          </w:p>
                          <w:p w14:paraId="3C5A57AD" w14:textId="63EE293F" w:rsidR="001D5E53" w:rsidRDefault="00906D3A">
                            <w:pPr>
                              <w:jc w:val="center"/>
                              <w:rPr>
                                <w:rFonts w:ascii="Arial Gras" w:hAnsi="Arial Gras"/>
                                <w:b/>
                                <w:smallCaps/>
                                <w:sz w:val="28"/>
                              </w:rPr>
                            </w:pPr>
                            <w:r>
                              <w:rPr>
                                <w:rFonts w:ascii="Arial Gras" w:hAnsi="Arial Gras"/>
                                <w:b/>
                                <w:smallCaps/>
                                <w:sz w:val="28"/>
                              </w:rPr>
                              <w:t>Année 202</w:t>
                            </w:r>
                            <w:r w:rsidR="003157B1">
                              <w:rPr>
                                <w:rFonts w:ascii="Arial Gras" w:hAnsi="Arial Gras"/>
                                <w:b/>
                                <w:smallCaps/>
                                <w:sz w:val="28"/>
                              </w:rPr>
                              <w:t>5</w:t>
                            </w:r>
                          </w:p>
                          <w:p w14:paraId="70E25492" w14:textId="77777777" w:rsidR="001D5E53" w:rsidRDefault="001D5E53">
                            <w:pPr>
                              <w:jc w:val="center"/>
                              <w:rPr>
                                <w:rFonts w:ascii="Arial Gras" w:hAnsi="Arial Gras"/>
                                <w:b/>
                                <w:smallCaps/>
                                <w:sz w:val="28"/>
                              </w:rPr>
                            </w:pPr>
                          </w:p>
                          <w:p w14:paraId="35D3653E" w14:textId="77777777" w:rsidR="001D5E53" w:rsidRDefault="001D5E53" w:rsidP="009D4373">
                            <w:pPr>
                              <w:jc w:val="center"/>
                              <w:rPr>
                                <w:rFonts w:ascii="Arial Gras" w:hAnsi="Arial Gras"/>
                                <w:b/>
                                <w:smallCaps/>
                                <w:sz w:val="28"/>
                              </w:rPr>
                            </w:pPr>
                            <w:r>
                              <w:rPr>
                                <w:rFonts w:ascii="Arial Gras" w:hAnsi="Arial Gras"/>
                                <w:b/>
                                <w:smallCaps/>
                                <w:sz w:val="28"/>
                              </w:rPr>
                              <w:t>PIAJE (plan d’investissement accueil du jeune enfant)</w:t>
                            </w:r>
                          </w:p>
                          <w:p w14:paraId="52791CD8" w14:textId="4D6E2079" w:rsidR="000B36A1" w:rsidRDefault="00436696" w:rsidP="009D4373">
                            <w:pPr>
                              <w:jc w:val="center"/>
                              <w:rPr>
                                <w:rFonts w:ascii="Arial Gras" w:hAnsi="Arial Gras"/>
                                <w:b/>
                                <w:smallCaps/>
                                <w:sz w:val="28"/>
                              </w:rPr>
                            </w:pPr>
                            <w:hyperlink r:id="rId11" w:history="1">
                              <w:r w:rsidR="00A60585" w:rsidRPr="005F1661">
                                <w:rPr>
                                  <w:rStyle w:val="Lienhypertexte"/>
                                  <w:rFonts w:ascii="Arial Gras" w:hAnsi="Arial Gras"/>
                                  <w:b/>
                                  <w:smallCaps/>
                                  <w:sz w:val="28"/>
                                </w:rPr>
                                <w:t xml:space="preserve">C2024-162 : </w:t>
                              </w:r>
                              <w:r w:rsidR="006252D2" w:rsidRPr="005F1661">
                                <w:rPr>
                                  <w:rStyle w:val="Lienhypertexte"/>
                                  <w:rFonts w:ascii="Arial Gras" w:hAnsi="Arial Gras"/>
                                  <w:b/>
                                  <w:smallCaps/>
                                  <w:sz w:val="28"/>
                                </w:rPr>
                                <w:t>Plan d’investissement pour l’accueil du jeune enfant</w:t>
                              </w:r>
                            </w:hyperlink>
                          </w:p>
                          <w:p w14:paraId="09DFCD46" w14:textId="77777777" w:rsidR="001D5E53" w:rsidRDefault="001D5E53">
                            <w:pPr>
                              <w:jc w:val="center"/>
                              <w:rPr>
                                <w:sz w:val="26"/>
                              </w:rPr>
                            </w:pPr>
                          </w:p>
                          <w:p w14:paraId="69D2B06C" w14:textId="77777777" w:rsidR="001D5E53" w:rsidRDefault="001D5E53">
                            <w:pPr>
                              <w:numPr>
                                <w:ilvl w:val="0"/>
                                <w:numId w:val="3"/>
                              </w:numPr>
                              <w:jc w:val="both"/>
                              <w:rPr>
                                <w:i/>
                                <w:sz w:val="18"/>
                              </w:rPr>
                            </w:pPr>
                            <w:r>
                              <w:rPr>
                                <w:i/>
                                <w:sz w:val="18"/>
                              </w:rPr>
                              <w:t>Vous devez déposer votre demande avant le démarrage des travaux ou l’achat du matériel</w:t>
                            </w:r>
                          </w:p>
                          <w:p w14:paraId="52C70FB3" w14:textId="554EF523" w:rsidR="001D5E53" w:rsidRDefault="00953C53" w:rsidP="00953C53">
                            <w:pPr>
                              <w:numPr>
                                <w:ilvl w:val="0"/>
                                <w:numId w:val="3"/>
                              </w:numPr>
                              <w:jc w:val="both"/>
                              <w:rPr>
                                <w:i/>
                                <w:sz w:val="18"/>
                              </w:rPr>
                            </w:pPr>
                            <w:r>
                              <w:rPr>
                                <w:i/>
                                <w:sz w:val="18"/>
                              </w:rPr>
                              <w:t>Vous devez joindre les devis à la présente demande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2D2F9" id="_x0000_t202" coordsize="21600,21600" o:spt="202" path="m,l,21600r21600,l21600,xe">
                <v:stroke joinstyle="miter"/>
                <v:path gradientshapeok="t" o:connecttype="rect"/>
              </v:shapetype>
              <v:shape id="Text Box 4" o:spid="_x0000_s1026" type="#_x0000_t202" style="position:absolute;margin-left:94.75pt;margin-top:1.1pt;width:395.95pt;height:135.65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" o:allowincell="f" stroked="f">
                <v:fill opacity="0"/>
                <v:textbox inset="0,0,0,0">
                  <w:txbxContent>
                    <w:p w14:paraId="583CC9A8" w14:textId="77777777" w:rsidR="001D5E53" w:rsidRDefault="001D5E53">
                      <w:pPr>
                        <w:jc w:val="center"/>
                        <w:rPr>
                          <w:rFonts w:ascii="Arial Gras" w:hAnsi="Arial Gras"/>
                          <w:b/>
                          <w:smallCaps/>
                          <w:sz w:val="28"/>
                        </w:rPr>
                      </w:pPr>
                      <w:r>
                        <w:rPr>
                          <w:rFonts w:ascii="Arial Gras" w:hAnsi="Arial Gras"/>
                          <w:b/>
                          <w:smallCaps/>
                          <w:sz w:val="28"/>
                        </w:rPr>
                        <w:t>Demande d’aide financière à l’investissement</w:t>
                      </w:r>
                    </w:p>
                    <w:p w14:paraId="2F110E32" w14:textId="77777777" w:rsidR="001D5E53" w:rsidRDefault="001D5E53">
                      <w:pPr>
                        <w:jc w:val="center"/>
                        <w:rPr>
                          <w:rFonts w:ascii="Arial Gras" w:hAnsi="Arial Gras"/>
                          <w:b/>
                          <w:smallCaps/>
                          <w:sz w:val="28"/>
                        </w:rPr>
                      </w:pPr>
                    </w:p>
                    <w:p w14:paraId="3C5A57AD" w14:textId="63EE293F" w:rsidR="001D5E53" w:rsidRDefault="00906D3A">
                      <w:pPr>
                        <w:jc w:val="center"/>
                        <w:rPr>
                          <w:rFonts w:ascii="Arial Gras" w:hAnsi="Arial Gras"/>
                          <w:b/>
                          <w:smallCaps/>
                          <w:sz w:val="28"/>
                        </w:rPr>
                      </w:pPr>
                      <w:r>
                        <w:rPr>
                          <w:rFonts w:ascii="Arial Gras" w:hAnsi="Arial Gras"/>
                          <w:b/>
                          <w:smallCaps/>
                          <w:sz w:val="28"/>
                        </w:rPr>
                        <w:t>Année 202</w:t>
                      </w:r>
                      <w:r w:rsidR="003157B1">
                        <w:rPr>
                          <w:rFonts w:ascii="Arial Gras" w:hAnsi="Arial Gras"/>
                          <w:b/>
                          <w:smallCaps/>
                          <w:sz w:val="28"/>
                        </w:rPr>
                        <w:t>5</w:t>
                      </w:r>
                    </w:p>
                    <w:p w14:paraId="70E25492" w14:textId="77777777" w:rsidR="001D5E53" w:rsidRDefault="001D5E53">
                      <w:pPr>
                        <w:jc w:val="center"/>
                        <w:rPr>
                          <w:rFonts w:ascii="Arial Gras" w:hAnsi="Arial Gras"/>
                          <w:b/>
                          <w:smallCaps/>
                          <w:sz w:val="28"/>
                        </w:rPr>
                      </w:pPr>
                    </w:p>
                    <w:p w14:paraId="35D3653E" w14:textId="77777777" w:rsidR="001D5E53" w:rsidRDefault="001D5E53" w:rsidP="009D4373">
                      <w:pPr>
                        <w:jc w:val="center"/>
                        <w:rPr>
                          <w:rFonts w:ascii="Arial Gras" w:hAnsi="Arial Gras"/>
                          <w:b/>
                          <w:smallCaps/>
                          <w:sz w:val="28"/>
                        </w:rPr>
                      </w:pPr>
                      <w:r>
                        <w:rPr>
                          <w:rFonts w:ascii="Arial Gras" w:hAnsi="Arial Gras"/>
                          <w:b/>
                          <w:smallCaps/>
                          <w:sz w:val="28"/>
                        </w:rPr>
                        <w:t>PIAJE (plan d’investissement accueil du jeune enfant)</w:t>
                      </w:r>
                    </w:p>
                    <w:p w14:paraId="52791CD8" w14:textId="4D6E2079" w:rsidR="000B36A1" w:rsidRDefault="00870F63" w:rsidP="009D4373">
                      <w:pPr>
                        <w:jc w:val="center"/>
                        <w:rPr>
                          <w:rFonts w:ascii="Arial Gras" w:hAnsi="Arial Gras"/>
                          <w:b/>
                          <w:smallCaps/>
                          <w:sz w:val="28"/>
                        </w:rPr>
                      </w:pPr>
                      <w:hyperlink r:id="rId12" w:history="1">
                        <w:r w:rsidR="00A60585" w:rsidRPr="005F1661">
                          <w:rPr>
                            <w:rStyle w:val="Lienhypertexte"/>
                            <w:rFonts w:ascii="Arial Gras" w:hAnsi="Arial Gras"/>
                            <w:b/>
                            <w:smallCaps/>
                            <w:sz w:val="28"/>
                          </w:rPr>
                          <w:t xml:space="preserve">C2024-162 : </w:t>
                        </w:r>
                        <w:r w:rsidR="006252D2" w:rsidRPr="005F1661">
                          <w:rPr>
                            <w:rStyle w:val="Lienhypertexte"/>
                            <w:rFonts w:ascii="Arial Gras" w:hAnsi="Arial Gras"/>
                            <w:b/>
                            <w:smallCaps/>
                            <w:sz w:val="28"/>
                          </w:rPr>
                          <w:t>Plan d’investissement pour l’accueil du jeune enfant</w:t>
                        </w:r>
                      </w:hyperlink>
                    </w:p>
                    <w:p w14:paraId="09DFCD46" w14:textId="77777777" w:rsidR="001D5E53" w:rsidRDefault="001D5E53">
                      <w:pPr>
                        <w:jc w:val="center"/>
                        <w:rPr>
                          <w:sz w:val="26"/>
                        </w:rPr>
                      </w:pPr>
                    </w:p>
                    <w:p w14:paraId="69D2B06C" w14:textId="77777777" w:rsidR="001D5E53" w:rsidRDefault="001D5E53">
                      <w:pPr>
                        <w:numPr>
                          <w:ilvl w:val="0"/>
                          <w:numId w:val="3"/>
                        </w:numPr>
                        <w:jc w:val="both"/>
                        <w:rPr>
                          <w:i/>
                          <w:sz w:val="18"/>
                        </w:rPr>
                      </w:pPr>
                      <w:r>
                        <w:rPr>
                          <w:i/>
                          <w:sz w:val="18"/>
                        </w:rPr>
                        <w:t>Vous devez déposer votre demande avant le démarrage des travaux ou l’achat du matériel</w:t>
                      </w:r>
                    </w:p>
                    <w:p w14:paraId="52C70FB3" w14:textId="554EF523" w:rsidR="001D5E53" w:rsidRDefault="00953C53" w:rsidP="00953C53">
                      <w:pPr>
                        <w:numPr>
                          <w:ilvl w:val="0"/>
                          <w:numId w:val="3"/>
                        </w:numPr>
                        <w:jc w:val="both"/>
                        <w:rPr>
                          <w:i/>
                          <w:sz w:val="18"/>
                        </w:rPr>
                      </w:pPr>
                      <w:r>
                        <w:rPr>
                          <w:i/>
                          <w:sz w:val="18"/>
                        </w:rPr>
                        <w:t>Vous devez joindre les devis à la présente demande</w:t>
                      </w:r>
                    </w:p>
                  </w:txbxContent>
                </v:textbox>
                <w10:wrap type="topAndBottom"/>
              </v:shape>
            </w:pict>
          </mc:Fallback>
        </mc:AlternateContent>
      </w:r>
      <w:r>
        <w:rPr>
          <w:noProof/>
        </w:rPr>
        <w:drawing>
          <wp:anchor distT="0" distB="0" distL="114300" distR="114300" simplePos="0" relativeHeight="251658242" behindDoc="1" locked="0" layoutInCell="0" allowOverlap="1" wp14:anchorId="7954751E" wp14:editId="0E0354A0">
            <wp:simplePos x="0" y="0"/>
            <wp:positionH relativeFrom="column">
              <wp:posOffset>-152400</wp:posOffset>
            </wp:positionH>
            <wp:positionV relativeFrom="paragraph">
              <wp:posOffset>13970</wp:posOffset>
            </wp:positionV>
            <wp:extent cx="1144270" cy="165290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4270" cy="165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14:anchorId="381DF7DC" wp14:editId="2A9EAAA5">
                <wp:simplePos x="0" y="0"/>
                <wp:positionH relativeFrom="column">
                  <wp:posOffset>1111885</wp:posOffset>
                </wp:positionH>
                <wp:positionV relativeFrom="paragraph">
                  <wp:posOffset>104140</wp:posOffset>
                </wp:positionV>
                <wp:extent cx="5120640" cy="1737360"/>
                <wp:effectExtent l="0" t="0" r="0" b="0"/>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737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xmlns:w16du="http://schemas.microsoft.com/office/word/2023/wordml/word16du">
            <w:pict w14:anchorId="339B9754">
              <v:rect id="Rectangle 3" style="position:absolute;margin-left:87.55pt;margin-top:8.2pt;width:403.2pt;height:13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o:allowincell="f" filled="f" stroked="f" w14:anchorId="4DCDA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">
                <v:stroke joinstyle="round"/>
                <w10:wrap type="topAndBottom"/>
              </v:rect>
            </w:pict>
          </mc:Fallback>
        </mc:AlternateContent>
      </w:r>
      <w:proofErr w:type="gramStart"/>
      <w:r w:rsidR="00D2468B">
        <w:rPr>
          <w:rFonts w:ascii="DejaVu Sans" w:hAnsi="DejaVu Sans"/>
          <w:sz w:val="44"/>
        </w:rPr>
        <w:t>➊</w:t>
      </w:r>
      <w:proofErr w:type="gramEnd"/>
      <w:r w:rsidR="00D2468B">
        <w:rPr>
          <w:rFonts w:ascii="DejaVu Sans" w:hAnsi="DejaVu Sans"/>
          <w:sz w:val="44"/>
        </w:rPr>
        <w:t xml:space="preserve"> </w:t>
      </w:r>
      <w:r w:rsidR="00D2468B">
        <w:rPr>
          <w:b/>
          <w:smallCaps/>
          <w:sz w:val="28"/>
        </w:rPr>
        <w:t>Le demandeur</w:t>
      </w:r>
    </w:p>
    <w:p w14:paraId="4932CC28" w14:textId="77777777" w:rsidR="00D2468B" w:rsidRDefault="00D2468B"/>
    <w:p w14:paraId="3CCEE47D" w14:textId="77777777" w:rsidR="00D2468B" w:rsidRDefault="00D2468B">
      <w:pPr>
        <w:pBdr>
          <w:top w:val="single" w:sz="4" w:space="1" w:color="000000"/>
          <w:left w:val="single" w:sz="4" w:space="4" w:color="000000"/>
          <w:bottom w:val="single" w:sz="4" w:space="1" w:color="000000"/>
          <w:right w:val="single" w:sz="4" w:space="4" w:color="000000"/>
        </w:pBdr>
      </w:pPr>
    </w:p>
    <w:p w14:paraId="6820649A" w14:textId="48E5B22C" w:rsidR="00D2468B" w:rsidRDefault="00D2468B">
      <w:pPr>
        <w:pBdr>
          <w:top w:val="single" w:sz="4" w:space="1" w:color="000000"/>
          <w:left w:val="single" w:sz="4" w:space="4" w:color="000000"/>
          <w:bottom w:val="single" w:sz="4" w:space="1" w:color="000000"/>
          <w:right w:val="single" w:sz="4" w:space="4" w:color="000000"/>
        </w:pBdr>
      </w:pPr>
      <w:r>
        <w:t>Nom</w:t>
      </w:r>
      <w:r w:rsidR="00EC7341">
        <w:t xml:space="preserve"> et fonction</w:t>
      </w:r>
      <w:r>
        <w:t> : ……………………………………………………………………………………………………</w:t>
      </w:r>
    </w:p>
    <w:p w14:paraId="3DC055F1" w14:textId="77777777" w:rsidR="00D2468B" w:rsidRDefault="00D2468B">
      <w:pPr>
        <w:pBdr>
          <w:top w:val="single" w:sz="4" w:space="1" w:color="000000"/>
          <w:left w:val="single" w:sz="4" w:space="4" w:color="000000"/>
          <w:bottom w:val="single" w:sz="4" w:space="1" w:color="000000"/>
          <w:right w:val="single" w:sz="4" w:space="4" w:color="000000"/>
        </w:pBdr>
        <w:rPr>
          <w:i/>
          <w:sz w:val="18"/>
        </w:rPr>
      </w:pPr>
      <w:r>
        <w:rPr>
          <w:i/>
          <w:sz w:val="18"/>
        </w:rPr>
        <w:t>(</w:t>
      </w:r>
      <w:proofErr w:type="gramStart"/>
      <w:r w:rsidRPr="005A1927">
        <w:rPr>
          <w:i/>
          <w:color w:val="FF0000"/>
          <w:sz w:val="18"/>
        </w:rPr>
        <w:t>personne</w:t>
      </w:r>
      <w:proofErr w:type="gramEnd"/>
      <w:r w:rsidRPr="005A1927">
        <w:rPr>
          <w:i/>
          <w:color w:val="FF0000"/>
          <w:sz w:val="18"/>
        </w:rPr>
        <w:t xml:space="preserve"> morale destinataire des factures concernant les dépenses ET appelée à signer le contrat avec la Caf</w:t>
      </w:r>
      <w:r>
        <w:rPr>
          <w:i/>
          <w:sz w:val="18"/>
        </w:rPr>
        <w:t>)</w:t>
      </w:r>
    </w:p>
    <w:p w14:paraId="16ADCAE8" w14:textId="77777777" w:rsidR="00D2468B" w:rsidRDefault="00D2468B">
      <w:pPr>
        <w:pBdr>
          <w:top w:val="single" w:sz="4" w:space="1" w:color="000000"/>
          <w:left w:val="single" w:sz="4" w:space="4" w:color="000000"/>
          <w:bottom w:val="single" w:sz="4" w:space="1" w:color="000000"/>
          <w:right w:val="single" w:sz="4" w:space="4" w:color="000000"/>
        </w:pBdr>
      </w:pPr>
    </w:p>
    <w:p w14:paraId="244DDD48" w14:textId="77777777" w:rsidR="00D2468B" w:rsidRDefault="00D2468B">
      <w:pPr>
        <w:pBdr>
          <w:top w:val="single" w:sz="4" w:space="1" w:color="000000"/>
          <w:left w:val="single" w:sz="4" w:space="4" w:color="000000"/>
          <w:bottom w:val="single" w:sz="4" w:space="1" w:color="000000"/>
          <w:right w:val="single" w:sz="4" w:space="4" w:color="000000"/>
        </w:pBdr>
      </w:pPr>
      <w:r>
        <w:t xml:space="preserve">Adresse : …………………………………………………………………………………………………………… </w:t>
      </w:r>
    </w:p>
    <w:p w14:paraId="1661654A" w14:textId="77777777" w:rsidR="00EC7341" w:rsidRDefault="00EC7341" w:rsidP="00EC7341">
      <w:pPr>
        <w:pBdr>
          <w:top w:val="single" w:sz="4" w:space="1" w:color="000000"/>
          <w:left w:val="single" w:sz="4" w:space="4" w:color="000000"/>
          <w:bottom w:val="single" w:sz="4" w:space="1" w:color="000000"/>
          <w:right w:val="single" w:sz="4" w:space="4" w:color="000000"/>
        </w:pBdr>
      </w:pPr>
    </w:p>
    <w:p w14:paraId="2F58AC79" w14:textId="7170FB30" w:rsidR="00EC7341" w:rsidRDefault="00EC7341" w:rsidP="00EC7341">
      <w:pPr>
        <w:pBdr>
          <w:top w:val="single" w:sz="4" w:space="1" w:color="000000"/>
          <w:left w:val="single" w:sz="4" w:space="4" w:color="000000"/>
          <w:bottom w:val="single" w:sz="4" w:space="1" w:color="000000"/>
          <w:right w:val="single" w:sz="4" w:space="4" w:color="000000"/>
        </w:pBdr>
      </w:pPr>
      <w:r>
        <w:t>Code postal : ………………</w:t>
      </w:r>
      <w:proofErr w:type="gramStart"/>
      <w:r>
        <w:t>…….</w:t>
      </w:r>
      <w:proofErr w:type="gramEnd"/>
      <w:r>
        <w:t>.</w:t>
      </w:r>
      <w:r>
        <w:tab/>
      </w:r>
      <w:r>
        <w:tab/>
        <w:t>Ville : ………………………………………………...</w:t>
      </w:r>
    </w:p>
    <w:p w14:paraId="77DD5972" w14:textId="77777777" w:rsidR="00EC7341" w:rsidRDefault="00EC7341" w:rsidP="00EC7341">
      <w:pPr>
        <w:pBdr>
          <w:top w:val="single" w:sz="4" w:space="1" w:color="000000"/>
          <w:left w:val="single" w:sz="4" w:space="4" w:color="000000"/>
          <w:bottom w:val="single" w:sz="4" w:space="1" w:color="000000"/>
          <w:right w:val="single" w:sz="4" w:space="4" w:color="000000"/>
        </w:pBdr>
      </w:pPr>
      <w:proofErr w:type="spellStart"/>
      <w:r>
        <w:t>Couriel</w:t>
      </w:r>
      <w:proofErr w:type="spellEnd"/>
      <w:r>
        <w:t xml:space="preserve"> de la personne morale pour signature électronique : ……………………………………</w:t>
      </w:r>
    </w:p>
    <w:p w14:paraId="01BD732A" w14:textId="77777777" w:rsidR="00EC7341" w:rsidRDefault="00EC7341" w:rsidP="00EC7341">
      <w:pPr>
        <w:pBdr>
          <w:top w:val="single" w:sz="4" w:space="1" w:color="000000"/>
          <w:left w:val="single" w:sz="4" w:space="4" w:color="000000"/>
          <w:bottom w:val="single" w:sz="4" w:space="1" w:color="000000"/>
          <w:right w:val="single" w:sz="4" w:space="4" w:color="000000"/>
        </w:pBdr>
      </w:pPr>
    </w:p>
    <w:p w14:paraId="5BF7B267" w14:textId="77777777" w:rsidR="00EC7341" w:rsidRPr="008B5082" w:rsidRDefault="00EC7341" w:rsidP="00EC7341">
      <w:pPr>
        <w:pBdr>
          <w:top w:val="single" w:sz="4" w:space="1" w:color="000000"/>
          <w:left w:val="single" w:sz="4" w:space="4" w:color="000000"/>
          <w:bottom w:val="single" w:sz="4" w:space="1" w:color="000000"/>
          <w:right w:val="single" w:sz="4" w:space="4" w:color="000000"/>
        </w:pBdr>
      </w:pPr>
      <w:r w:rsidRPr="008B5082">
        <w:t>Numéro Insee de la commune d’implantation</w:t>
      </w:r>
      <w:proofErr w:type="gramStart"/>
      <w:r w:rsidRPr="008B5082">
        <w:t xml:space="preserve"> :...................................</w:t>
      </w:r>
      <w:proofErr w:type="gramEnd"/>
    </w:p>
    <w:p w14:paraId="4883F056" w14:textId="77777777" w:rsidR="00EC7341" w:rsidRDefault="00EC7341" w:rsidP="00EC7341">
      <w:pPr>
        <w:pBdr>
          <w:top w:val="single" w:sz="4" w:space="1" w:color="000000"/>
          <w:left w:val="single" w:sz="4" w:space="4" w:color="000000"/>
          <w:bottom w:val="single" w:sz="4" w:space="1" w:color="000000"/>
          <w:right w:val="single" w:sz="4" w:space="4" w:color="000000"/>
        </w:pBdr>
      </w:pPr>
      <w:proofErr w:type="spellStart"/>
      <w:r w:rsidRPr="008B5082">
        <w:t>N°Siren</w:t>
      </w:r>
      <w:proofErr w:type="spellEnd"/>
      <w:r w:rsidRPr="008B5082">
        <w:t xml:space="preserve"> / Siret de l’organisme promoteur : ...........................................................................</w:t>
      </w:r>
    </w:p>
    <w:p w14:paraId="08A7F8B3" w14:textId="77777777" w:rsidR="00EC7341" w:rsidRPr="008B5082" w:rsidRDefault="00EC7341" w:rsidP="00EC7341">
      <w:pPr>
        <w:pBdr>
          <w:top w:val="single" w:sz="4" w:space="1" w:color="000000"/>
          <w:left w:val="single" w:sz="4" w:space="4" w:color="000000"/>
          <w:bottom w:val="single" w:sz="4" w:space="1" w:color="000000"/>
          <w:right w:val="single" w:sz="4" w:space="4" w:color="000000"/>
        </w:pBdr>
      </w:pPr>
    </w:p>
    <w:p w14:paraId="2EFC9C42" w14:textId="77777777" w:rsidR="00EC7341" w:rsidRDefault="00EC7341" w:rsidP="00EC7341">
      <w:pPr>
        <w:pBdr>
          <w:top w:val="single" w:sz="4" w:space="1" w:color="000000"/>
          <w:left w:val="single" w:sz="4" w:space="4" w:color="000000"/>
          <w:bottom w:val="single" w:sz="4" w:space="1" w:color="000000"/>
          <w:right w:val="single" w:sz="4" w:space="4" w:color="000000"/>
        </w:pBdr>
      </w:pPr>
      <w:bookmarkStart w:id="0" w:name="_Hlk149826045"/>
      <w:r w:rsidRPr="008B5082">
        <w:t xml:space="preserve">L’organisme promoteur est-il assujetti à la Tva ? </w:t>
      </w:r>
      <w:r w:rsidRPr="004A53DD">
        <w:rPr>
          <w:rFonts w:ascii="Segoe UI Symbol" w:hAnsi="Segoe UI Symbol" w:cs="Segoe UI Symbol"/>
          <w:sz w:val="18"/>
          <w:szCs w:val="18"/>
        </w:rPr>
        <w:t>☐</w:t>
      </w:r>
      <w:r w:rsidRPr="008B5082">
        <w:t xml:space="preserve"> Oui </w:t>
      </w:r>
      <w:r w:rsidRPr="004A53DD">
        <w:rPr>
          <w:rFonts w:ascii="Segoe UI Symbol" w:hAnsi="Segoe UI Symbol" w:cs="Segoe UI Symbol"/>
          <w:sz w:val="18"/>
          <w:szCs w:val="18"/>
        </w:rPr>
        <w:t>☐</w:t>
      </w:r>
      <w:r w:rsidRPr="008B5082">
        <w:t xml:space="preserve"> Non</w:t>
      </w:r>
      <w:r>
        <w:t xml:space="preserve">  </w:t>
      </w:r>
    </w:p>
    <w:p w14:paraId="2C03506B" w14:textId="77777777" w:rsidR="00EC7341" w:rsidRDefault="00EC7341" w:rsidP="00EC7341">
      <w:pPr>
        <w:pBdr>
          <w:top w:val="single" w:sz="4" w:space="1" w:color="000000"/>
          <w:left w:val="single" w:sz="4" w:space="4" w:color="000000"/>
          <w:bottom w:val="single" w:sz="4" w:space="1" w:color="000000"/>
          <w:right w:val="single" w:sz="4" w:space="4" w:color="000000"/>
        </w:pBdr>
      </w:pPr>
      <w:r>
        <w:t xml:space="preserve">Si oui, copie de l’attestation </w:t>
      </w:r>
      <w:r w:rsidRPr="008B5082">
        <w:t>de régularisation fiscale</w:t>
      </w:r>
      <w:r>
        <w:t>.</w:t>
      </w:r>
    </w:p>
    <w:bookmarkEnd w:id="0"/>
    <w:p w14:paraId="1630D471" w14:textId="77777777" w:rsidR="00EC7341" w:rsidRDefault="00EC7341" w:rsidP="00EC7341">
      <w:pPr>
        <w:pBdr>
          <w:top w:val="single" w:sz="4" w:space="1" w:color="000000"/>
          <w:left w:val="single" w:sz="4" w:space="4" w:color="000000"/>
          <w:bottom w:val="single" w:sz="4" w:space="1" w:color="000000"/>
          <w:right w:val="single" w:sz="4" w:space="4" w:color="000000"/>
        </w:pBdr>
      </w:pPr>
    </w:p>
    <w:p w14:paraId="6A52B609" w14:textId="77777777" w:rsidR="00EC7341" w:rsidRDefault="00EC7341" w:rsidP="00EC7341">
      <w:pPr>
        <w:pBdr>
          <w:top w:val="single" w:sz="4" w:space="1" w:color="000000"/>
          <w:left w:val="single" w:sz="4" w:space="4" w:color="000000"/>
          <w:bottom w:val="single" w:sz="4" w:space="1" w:color="000000"/>
          <w:right w:val="single" w:sz="4" w:space="4" w:color="000000"/>
        </w:pBdr>
      </w:pPr>
      <w:bookmarkStart w:id="1" w:name="_Hlk149826060"/>
      <w:r>
        <w:t xml:space="preserve">Statut d’occupation : </w:t>
      </w:r>
    </w:p>
    <w:p w14:paraId="021E5FF3" w14:textId="77777777" w:rsidR="00EC7341" w:rsidRDefault="00EC7341" w:rsidP="00EC7341">
      <w:pPr>
        <w:pBdr>
          <w:top w:val="single" w:sz="4" w:space="1" w:color="000000"/>
          <w:left w:val="single" w:sz="4" w:space="4" w:color="000000"/>
          <w:bottom w:val="single" w:sz="4" w:space="1" w:color="000000"/>
          <w:right w:val="single" w:sz="4" w:space="4" w:color="000000"/>
        </w:pBdr>
      </w:pPr>
      <w:r w:rsidRPr="0023552D">
        <w:t>□</w:t>
      </w:r>
      <w:r w:rsidRPr="00DB2AC8">
        <w:t xml:space="preserve"> </w:t>
      </w:r>
      <w:r>
        <w:t xml:space="preserve">Propriétaire </w:t>
      </w:r>
    </w:p>
    <w:p w14:paraId="6253973C" w14:textId="77777777" w:rsidR="00EC7341" w:rsidRDefault="00EC7341" w:rsidP="00EC7341">
      <w:pPr>
        <w:pBdr>
          <w:top w:val="single" w:sz="4" w:space="1" w:color="000000"/>
          <w:left w:val="single" w:sz="4" w:space="4" w:color="000000"/>
          <w:bottom w:val="single" w:sz="4" w:space="1" w:color="000000"/>
          <w:right w:val="single" w:sz="4" w:space="4" w:color="000000"/>
        </w:pBdr>
      </w:pPr>
      <w:r w:rsidRPr="0023552D">
        <w:t>□</w:t>
      </w:r>
      <w:r>
        <w:t xml:space="preserve"> Locataire </w:t>
      </w:r>
    </w:p>
    <w:p w14:paraId="3BDDCE36" w14:textId="77777777" w:rsidR="00EC7341" w:rsidRDefault="00EC7341" w:rsidP="00EC7341">
      <w:pPr>
        <w:pBdr>
          <w:top w:val="single" w:sz="4" w:space="1" w:color="000000"/>
          <w:left w:val="single" w:sz="4" w:space="4" w:color="000000"/>
          <w:bottom w:val="single" w:sz="4" w:space="1" w:color="000000"/>
          <w:right w:val="single" w:sz="4" w:space="4" w:color="000000"/>
        </w:pBdr>
      </w:pPr>
      <w:r w:rsidRPr="0023552D">
        <w:t>□</w:t>
      </w:r>
      <w:r>
        <w:t xml:space="preserve"> Local mis à disposition</w:t>
      </w:r>
    </w:p>
    <w:p w14:paraId="473CD04C" w14:textId="77777777" w:rsidR="00EC7341" w:rsidRPr="00810F37" w:rsidRDefault="00EC7341" w:rsidP="00EC7341">
      <w:pPr>
        <w:pBdr>
          <w:top w:val="single" w:sz="4" w:space="1" w:color="000000"/>
          <w:left w:val="single" w:sz="4" w:space="4" w:color="000000"/>
          <w:bottom w:val="single" w:sz="4" w:space="1" w:color="000000"/>
          <w:right w:val="single" w:sz="4" w:space="4" w:color="000000"/>
        </w:pBdr>
        <w:rPr>
          <w:i/>
          <w:iCs/>
        </w:rPr>
      </w:pPr>
      <w:r w:rsidRPr="00810F37">
        <w:rPr>
          <w:i/>
          <w:iCs/>
        </w:rPr>
        <w:t>A joindre justificatif relatif aux conditions d’occupation du terrain d’implantation et/ou conditions d’occupation des locaux (photocopie du titre d’occupation du terrain ou des locaux, certificat de propriété…).</w:t>
      </w:r>
    </w:p>
    <w:bookmarkEnd w:id="1"/>
    <w:p w14:paraId="0BBAC5EC" w14:textId="77777777" w:rsidR="00D2468B" w:rsidRDefault="00D2468B">
      <w:pPr>
        <w:pBdr>
          <w:top w:val="single" w:sz="4" w:space="1" w:color="000000"/>
          <w:left w:val="single" w:sz="4" w:space="4" w:color="000000"/>
          <w:bottom w:val="single" w:sz="4" w:space="1" w:color="000000"/>
          <w:right w:val="single" w:sz="4" w:space="4" w:color="000000"/>
        </w:pBdr>
      </w:pPr>
    </w:p>
    <w:p w14:paraId="1747AE6D" w14:textId="64693711" w:rsidR="00D2468B" w:rsidRDefault="00D2468B" w:rsidP="3E6B15EA">
      <w:pPr>
        <w:pBdr>
          <w:top w:val="single" w:sz="4" w:space="1" w:color="000000"/>
          <w:left w:val="single" w:sz="4" w:space="4" w:color="000000"/>
          <w:bottom w:val="single" w:sz="4" w:space="1" w:color="000000"/>
          <w:right w:val="single" w:sz="4" w:space="4" w:color="000000"/>
        </w:pBdr>
      </w:pPr>
      <w:r>
        <w:t>Dossier suivi par : …</w:t>
      </w:r>
      <w:r w:rsidR="198F1D8B">
        <w:t>...............</w:t>
      </w:r>
      <w:r>
        <w:t>……………</w:t>
      </w:r>
      <w:r w:rsidR="33738785">
        <w:t xml:space="preserve"> Fonction : </w:t>
      </w:r>
      <w:r w:rsidR="609DE34D">
        <w:t>...</w:t>
      </w:r>
      <w:r w:rsidR="33738785">
        <w:t xml:space="preserve">................................ </w:t>
      </w:r>
      <w:r>
        <w:t>Tél.</w:t>
      </w:r>
      <w:proofErr w:type="gramStart"/>
      <w:r>
        <w:t xml:space="preserve"> : </w:t>
      </w:r>
      <w:r w:rsidR="4D4145E5">
        <w:t>.</w:t>
      </w:r>
      <w:r>
        <w:t>…</w:t>
      </w:r>
      <w:proofErr w:type="gramEnd"/>
      <w:r w:rsidR="1E0E88C4">
        <w:t>...........</w:t>
      </w:r>
      <w:r>
        <w:t>…………….. E-mail : ………………</w:t>
      </w:r>
      <w:proofErr w:type="gramStart"/>
      <w:r>
        <w:t>…….</w:t>
      </w:r>
      <w:proofErr w:type="gramEnd"/>
      <w:r>
        <w:t>.</w:t>
      </w:r>
    </w:p>
    <w:p w14:paraId="33FB4E36" w14:textId="77777777" w:rsidR="00D2468B" w:rsidRDefault="00D2468B">
      <w:pPr>
        <w:pBdr>
          <w:top w:val="single" w:sz="4" w:space="1" w:color="000000"/>
          <w:left w:val="single" w:sz="4" w:space="4" w:color="000000"/>
          <w:bottom w:val="single" w:sz="4" w:space="1" w:color="000000"/>
          <w:right w:val="single" w:sz="4" w:space="4" w:color="000000"/>
        </w:pBdr>
      </w:pPr>
    </w:p>
    <w:p w14:paraId="4AF43373" w14:textId="77777777" w:rsidR="00D2468B" w:rsidRDefault="00D2468B"/>
    <w:p w14:paraId="55B0668B" w14:textId="653814FD" w:rsidR="00B84CF1" w:rsidRDefault="00D2468B">
      <w:pPr>
        <w:rPr>
          <w:b/>
          <w:smallCaps/>
          <w:sz w:val="28"/>
        </w:rPr>
      </w:pPr>
      <w:proofErr w:type="gramStart"/>
      <w:r>
        <w:rPr>
          <w:rFonts w:ascii="DejaVu Sans" w:hAnsi="DejaVu Sans"/>
          <w:sz w:val="44"/>
        </w:rPr>
        <w:t>➋</w:t>
      </w:r>
      <w:proofErr w:type="gramEnd"/>
      <w:r>
        <w:rPr>
          <w:rFonts w:ascii="DejaVu Sans" w:hAnsi="DejaVu Sans"/>
          <w:sz w:val="44"/>
        </w:rPr>
        <w:t xml:space="preserve"> </w:t>
      </w:r>
      <w:r>
        <w:rPr>
          <w:b/>
          <w:smallCaps/>
          <w:sz w:val="28"/>
        </w:rPr>
        <w:t>Equipement concerné</w:t>
      </w:r>
      <w:r w:rsidR="00953C53">
        <w:rPr>
          <w:b/>
          <w:smallCaps/>
          <w:sz w:val="28"/>
        </w:rPr>
        <w:t xml:space="preserve"> par la demande du PIAJE</w:t>
      </w:r>
    </w:p>
    <w:p w14:paraId="783188BE" w14:textId="77777777" w:rsidR="00B84CF1" w:rsidRDefault="00B84CF1" w:rsidP="00B84CF1">
      <w:pPr>
        <w:pBdr>
          <w:top w:val="single" w:sz="4" w:space="1" w:color="000000"/>
          <w:left w:val="single" w:sz="4" w:space="4" w:color="000000"/>
          <w:bottom w:val="single" w:sz="4" w:space="1" w:color="000000"/>
          <w:right w:val="single" w:sz="4" w:space="4" w:color="000000"/>
        </w:pBdr>
        <w:tabs>
          <w:tab w:val="right" w:pos="9072"/>
        </w:tabs>
      </w:pPr>
      <w:r>
        <w:t xml:space="preserve">Nom de l’équipement </w:t>
      </w:r>
      <w:r>
        <w:rPr>
          <w:i/>
          <w:sz w:val="18"/>
        </w:rPr>
        <w:t xml:space="preserve">où seront réalisés les travaux :  </w:t>
      </w:r>
      <w:r>
        <w:t>………………………………………………………………</w:t>
      </w:r>
    </w:p>
    <w:p w14:paraId="1F57C8E0" w14:textId="77777777" w:rsidR="00B84CF1" w:rsidRDefault="00B84CF1" w:rsidP="00B84CF1">
      <w:pPr>
        <w:pBdr>
          <w:top w:val="single" w:sz="4" w:space="1" w:color="000000"/>
          <w:left w:val="single" w:sz="4" w:space="4" w:color="000000"/>
          <w:bottom w:val="single" w:sz="4" w:space="1" w:color="000000"/>
          <w:right w:val="single" w:sz="4" w:space="4" w:color="000000"/>
        </w:pBdr>
      </w:pPr>
    </w:p>
    <w:p w14:paraId="05C209ED" w14:textId="77777777" w:rsidR="00B84CF1" w:rsidRDefault="00B84CF1" w:rsidP="00B84CF1">
      <w:pPr>
        <w:pBdr>
          <w:top w:val="single" w:sz="4" w:space="1" w:color="000000"/>
          <w:left w:val="single" w:sz="4" w:space="4" w:color="000000"/>
          <w:bottom w:val="single" w:sz="4" w:space="1" w:color="000000"/>
          <w:right w:val="single" w:sz="4" w:space="4" w:color="000000"/>
        </w:pBdr>
        <w:tabs>
          <w:tab w:val="right" w:pos="9072"/>
        </w:tabs>
      </w:pPr>
      <w:r>
        <w:t>Nature de l’activité : ……………………………………………………………………………………</w:t>
      </w:r>
    </w:p>
    <w:p w14:paraId="000386B1" w14:textId="77777777" w:rsidR="00B84CF1" w:rsidRDefault="00B84CF1" w:rsidP="00B84CF1">
      <w:pPr>
        <w:pBdr>
          <w:top w:val="single" w:sz="4" w:space="1" w:color="000000"/>
          <w:left w:val="single" w:sz="4" w:space="4" w:color="000000"/>
          <w:bottom w:val="single" w:sz="4" w:space="1" w:color="000000"/>
          <w:right w:val="single" w:sz="4" w:space="4" w:color="000000"/>
        </w:pBdr>
      </w:pPr>
    </w:p>
    <w:p w14:paraId="2252F39E" w14:textId="77777777" w:rsidR="00B84CF1" w:rsidRDefault="00B84CF1" w:rsidP="00B84CF1">
      <w:pPr>
        <w:pBdr>
          <w:top w:val="single" w:sz="4" w:space="1" w:color="000000"/>
          <w:left w:val="single" w:sz="4" w:space="4" w:color="000000"/>
          <w:bottom w:val="single" w:sz="4" w:space="1" w:color="000000"/>
          <w:right w:val="single" w:sz="4" w:space="4" w:color="000000"/>
        </w:pBdr>
        <w:tabs>
          <w:tab w:val="right" w:pos="9072"/>
        </w:tabs>
      </w:pPr>
      <w:r>
        <w:t>Nom du gestionnaire de l’équipement</w:t>
      </w:r>
      <w:r>
        <w:tab/>
        <w:t xml:space="preserve"> : …………………………………………………………………………</w:t>
      </w:r>
    </w:p>
    <w:p w14:paraId="6358BA88" w14:textId="77777777" w:rsidR="00B84CF1" w:rsidRDefault="00B84CF1" w:rsidP="00B84CF1">
      <w:pPr>
        <w:pBdr>
          <w:top w:val="single" w:sz="4" w:space="1" w:color="000000"/>
          <w:left w:val="single" w:sz="4" w:space="4" w:color="000000"/>
          <w:bottom w:val="single" w:sz="4" w:space="1" w:color="000000"/>
          <w:right w:val="single" w:sz="4" w:space="4" w:color="000000"/>
        </w:pBdr>
      </w:pPr>
    </w:p>
    <w:p w14:paraId="5DF8DBAB" w14:textId="77777777" w:rsidR="00B84CF1" w:rsidRDefault="00B84CF1" w:rsidP="00B84CF1">
      <w:pPr>
        <w:pBdr>
          <w:top w:val="single" w:sz="4" w:space="1" w:color="000000"/>
          <w:left w:val="single" w:sz="4" w:space="4" w:color="000000"/>
          <w:bottom w:val="single" w:sz="4" w:space="1" w:color="000000"/>
          <w:right w:val="single" w:sz="4" w:space="4" w:color="000000"/>
        </w:pBdr>
      </w:pPr>
      <w:r>
        <w:t xml:space="preserve">Date prévisionnelle de début des travaux : </w:t>
      </w:r>
    </w:p>
    <w:p w14:paraId="2F1012A1" w14:textId="77777777" w:rsidR="00B84CF1" w:rsidRDefault="00B84CF1" w:rsidP="00B84CF1">
      <w:pPr>
        <w:pBdr>
          <w:top w:val="single" w:sz="4" w:space="1" w:color="000000"/>
          <w:left w:val="single" w:sz="4" w:space="4" w:color="000000"/>
          <w:bottom w:val="single" w:sz="4" w:space="1" w:color="000000"/>
          <w:right w:val="single" w:sz="4" w:space="4" w:color="000000"/>
        </w:pBdr>
      </w:pPr>
    </w:p>
    <w:p w14:paraId="16A7665C" w14:textId="77777777" w:rsidR="00B84CF1" w:rsidRDefault="00B84CF1" w:rsidP="00B84CF1">
      <w:pPr>
        <w:pBdr>
          <w:top w:val="single" w:sz="4" w:space="1" w:color="000000"/>
          <w:left w:val="single" w:sz="4" w:space="4" w:color="000000"/>
          <w:bottom w:val="single" w:sz="4" w:space="1" w:color="000000"/>
          <w:right w:val="single" w:sz="4" w:space="4" w:color="000000"/>
        </w:pBdr>
      </w:pPr>
      <w:r>
        <w:t>Adresse de l’équipement : …………………………………………………………</w:t>
      </w:r>
    </w:p>
    <w:p w14:paraId="2F0E8FEB" w14:textId="77777777" w:rsidR="00B84CF1" w:rsidRDefault="00B84CF1" w:rsidP="00B84CF1">
      <w:pPr>
        <w:pBdr>
          <w:top w:val="single" w:sz="4" w:space="1" w:color="000000"/>
          <w:left w:val="single" w:sz="4" w:space="4" w:color="000000"/>
          <w:bottom w:val="single" w:sz="4" w:space="1" w:color="000000"/>
          <w:right w:val="single" w:sz="4" w:space="4" w:color="000000"/>
        </w:pBdr>
      </w:pPr>
    </w:p>
    <w:p w14:paraId="5CB4028F" w14:textId="77777777" w:rsidR="00B84CF1" w:rsidRDefault="00B84CF1" w:rsidP="00B84CF1">
      <w:pPr>
        <w:pBdr>
          <w:top w:val="single" w:sz="4" w:space="1" w:color="000000"/>
          <w:left w:val="single" w:sz="4" w:space="4" w:color="000000"/>
          <w:bottom w:val="single" w:sz="4" w:space="1" w:color="000000"/>
          <w:right w:val="single" w:sz="4" w:space="4" w:color="000000"/>
        </w:pBdr>
      </w:pPr>
      <w:r>
        <w:t>Code INSEE de la commune</w:t>
      </w:r>
      <w:r>
        <w:rPr>
          <w:rFonts w:ascii="Comic Sans MS" w:hAnsi="Comic Sans MS" w:cs="Comic Sans MS"/>
          <w:b/>
          <w:bCs/>
          <w:color w:val="000000"/>
          <w:sz w:val="20"/>
        </w:rPr>
        <w:t xml:space="preserve"> : </w:t>
      </w:r>
      <w:r>
        <w:t>………………………………………………………………………</w:t>
      </w:r>
    </w:p>
    <w:p w14:paraId="00D32023" w14:textId="77777777" w:rsidR="00B84CF1" w:rsidRDefault="00B84CF1" w:rsidP="00B84CF1">
      <w:pPr>
        <w:pBdr>
          <w:top w:val="single" w:sz="4" w:space="1" w:color="000000"/>
          <w:left w:val="single" w:sz="4" w:space="4" w:color="000000"/>
          <w:bottom w:val="single" w:sz="4" w:space="1" w:color="000000"/>
          <w:right w:val="single" w:sz="4" w:space="4" w:color="000000"/>
        </w:pBdr>
      </w:pPr>
      <w:r w:rsidRPr="008B5082">
        <w:t>Numéro Insee de la commune d’implantation : ...................................</w:t>
      </w:r>
    </w:p>
    <w:p w14:paraId="71965EE7" w14:textId="77777777" w:rsidR="00B84CF1" w:rsidRDefault="00B84CF1" w:rsidP="00B84CF1">
      <w:pPr>
        <w:pBdr>
          <w:top w:val="single" w:sz="4" w:space="1" w:color="000000"/>
          <w:left w:val="single" w:sz="4" w:space="4" w:color="000000"/>
          <w:bottom w:val="single" w:sz="4" w:space="1" w:color="000000"/>
          <w:right w:val="single" w:sz="4" w:space="4" w:color="000000"/>
        </w:pBdr>
        <w:rPr>
          <w:rFonts w:ascii="Comic Sans MS" w:hAnsi="Comic Sans MS" w:cs="Comic Sans MS"/>
          <w:b/>
          <w:bCs/>
          <w:color w:val="000000"/>
          <w:sz w:val="20"/>
        </w:rPr>
      </w:pPr>
    </w:p>
    <w:p w14:paraId="159E6265" w14:textId="77777777" w:rsidR="00B84CF1" w:rsidRDefault="00B84CF1">
      <w:pPr>
        <w:rPr>
          <w:b/>
          <w:smallCaps/>
          <w:sz w:val="28"/>
        </w:rPr>
      </w:pPr>
    </w:p>
    <w:p w14:paraId="1E3C97EF" w14:textId="77777777" w:rsidR="00D2468B" w:rsidRDefault="00D2468B"/>
    <w:p w14:paraId="3F65BB5E" w14:textId="77777777" w:rsidR="00B84CF1" w:rsidRDefault="00B84CF1" w:rsidP="00B84CF1">
      <w:pPr>
        <w:pBdr>
          <w:top w:val="single" w:sz="4" w:space="1" w:color="000000"/>
          <w:left w:val="single" w:sz="4" w:space="4" w:color="000000"/>
          <w:bottom w:val="single" w:sz="4" w:space="1" w:color="000000"/>
          <w:right w:val="single" w:sz="4" w:space="4" w:color="000000"/>
        </w:pBdr>
        <w:rPr>
          <w:rFonts w:ascii="Comic Sans MS" w:hAnsi="Comic Sans MS" w:cs="Comic Sans MS"/>
          <w:b/>
          <w:bCs/>
          <w:color w:val="000000"/>
          <w:sz w:val="20"/>
        </w:rPr>
      </w:pPr>
    </w:p>
    <w:p w14:paraId="3CD1D64C" w14:textId="3F8AA3C4" w:rsidR="00B84CF1" w:rsidRDefault="00B84CF1" w:rsidP="00B84CF1">
      <w:pPr>
        <w:pBdr>
          <w:top w:val="single" w:sz="4" w:space="1" w:color="000000"/>
          <w:left w:val="single" w:sz="4" w:space="4" w:color="000000"/>
          <w:bottom w:val="single" w:sz="4" w:space="1" w:color="000000"/>
          <w:right w:val="single" w:sz="4" w:space="4" w:color="000000"/>
        </w:pBdr>
      </w:pPr>
      <w:r>
        <w:t>Date prévisionnelle de début des travaux : …………………………</w:t>
      </w:r>
      <w:r w:rsidR="00EC109D">
        <w:t>…………………………………</w:t>
      </w:r>
    </w:p>
    <w:p w14:paraId="5916F095" w14:textId="77777777" w:rsidR="00B84CF1" w:rsidRDefault="00B84CF1" w:rsidP="00B84CF1">
      <w:pPr>
        <w:pBdr>
          <w:top w:val="single" w:sz="4" w:space="1" w:color="000000"/>
          <w:left w:val="single" w:sz="4" w:space="4" w:color="000000"/>
          <w:bottom w:val="single" w:sz="4" w:space="1" w:color="000000"/>
          <w:right w:val="single" w:sz="4" w:space="4" w:color="000000"/>
        </w:pBdr>
      </w:pPr>
    </w:p>
    <w:p w14:paraId="60186F33" w14:textId="4F5EFA99" w:rsidR="00B84CF1" w:rsidRDefault="00B84CF1" w:rsidP="00B84CF1">
      <w:pPr>
        <w:pBdr>
          <w:top w:val="single" w:sz="4" w:space="1" w:color="000000"/>
          <w:left w:val="single" w:sz="4" w:space="4" w:color="000000"/>
          <w:bottom w:val="single" w:sz="4" w:space="1" w:color="000000"/>
          <w:right w:val="single" w:sz="4" w:space="4" w:color="000000"/>
        </w:pBdr>
      </w:pPr>
      <w:r>
        <w:t>Date prévisionnelle de fin des travaux :</w:t>
      </w:r>
      <w:r w:rsidR="00EC109D">
        <w:t xml:space="preserve"> </w:t>
      </w:r>
      <w:r>
        <w:t>…………………………………</w:t>
      </w:r>
      <w:r w:rsidR="00EC109D">
        <w:t>…………………………….</w:t>
      </w:r>
    </w:p>
    <w:p w14:paraId="1B7C5A63" w14:textId="49832766" w:rsidR="00B84CF1" w:rsidRDefault="00B84CF1" w:rsidP="00B84CF1">
      <w:pPr>
        <w:pBdr>
          <w:top w:val="single" w:sz="4" w:space="1" w:color="000000"/>
          <w:left w:val="single" w:sz="4" w:space="4" w:color="000000"/>
          <w:bottom w:val="single" w:sz="4" w:space="1" w:color="000000"/>
          <w:right w:val="single" w:sz="4" w:space="4" w:color="000000"/>
        </w:pBdr>
      </w:pPr>
      <w:r>
        <w:t>Date pré</w:t>
      </w:r>
      <w:r w:rsidR="00EC109D">
        <w:t>visionnelle d’ouverture de la structure : ………………………………………………………</w:t>
      </w:r>
    </w:p>
    <w:p w14:paraId="246EE706" w14:textId="77777777" w:rsidR="00B84CF1" w:rsidRDefault="00B84CF1" w:rsidP="00B84CF1">
      <w:pPr>
        <w:pBdr>
          <w:top w:val="single" w:sz="4" w:space="1" w:color="000000"/>
          <w:left w:val="single" w:sz="4" w:space="4" w:color="000000"/>
          <w:bottom w:val="single" w:sz="4" w:space="1" w:color="000000"/>
          <w:right w:val="single" w:sz="4" w:space="4" w:color="000000"/>
        </w:pBdr>
      </w:pPr>
    </w:p>
    <w:p w14:paraId="4DA18F72" w14:textId="77777777" w:rsidR="00B84CF1" w:rsidRDefault="00B84CF1" w:rsidP="00B84CF1">
      <w:pPr>
        <w:pBdr>
          <w:top w:val="single" w:sz="4" w:space="1" w:color="000000"/>
          <w:left w:val="single" w:sz="4" w:space="4" w:color="000000"/>
          <w:bottom w:val="single" w:sz="4" w:space="1" w:color="000000"/>
          <w:right w:val="single" w:sz="4" w:space="4" w:color="000000"/>
        </w:pBdr>
      </w:pPr>
      <w:bookmarkStart w:id="2" w:name="_Hlk149825886"/>
      <w:r w:rsidRPr="004A53DD">
        <w:t>Nombre de places avant les travaux :</w:t>
      </w:r>
      <w:r>
        <w:t xml:space="preserve"> </w:t>
      </w:r>
      <w:r w:rsidRPr="004A53DD">
        <w:t>.........</w:t>
      </w:r>
      <w:r>
        <w:t xml:space="preserve"> </w:t>
      </w:r>
      <w:r w:rsidRPr="004A53DD">
        <w:t>Nombre de places après les travaux : .........</w:t>
      </w:r>
    </w:p>
    <w:p w14:paraId="51146FDA" w14:textId="77777777" w:rsidR="0013282A" w:rsidRDefault="0013282A" w:rsidP="00B84CF1">
      <w:pPr>
        <w:pBdr>
          <w:top w:val="single" w:sz="4" w:space="1" w:color="000000"/>
          <w:left w:val="single" w:sz="4" w:space="4" w:color="000000"/>
          <w:bottom w:val="single" w:sz="4" w:space="1" w:color="000000"/>
          <w:right w:val="single" w:sz="4" w:space="4" w:color="000000"/>
        </w:pBdr>
      </w:pPr>
    </w:p>
    <w:p w14:paraId="6719ED25" w14:textId="77777777" w:rsidR="0013282A" w:rsidRPr="00DB2AC8" w:rsidRDefault="0013282A" w:rsidP="0013282A">
      <w:pPr>
        <w:pBdr>
          <w:top w:val="single" w:sz="4" w:space="1" w:color="000000"/>
          <w:left w:val="single" w:sz="4" w:space="4" w:color="000000"/>
          <w:bottom w:val="single" w:sz="4" w:space="1" w:color="000000"/>
          <w:right w:val="single" w:sz="4" w:space="4" w:color="000000"/>
        </w:pBdr>
      </w:pPr>
      <w:r w:rsidRPr="00DB2AC8">
        <w:t xml:space="preserve">Une </w:t>
      </w:r>
      <w:r>
        <w:t xml:space="preserve">demande de FME </w:t>
      </w:r>
      <w:r w:rsidRPr="00DB2AC8">
        <w:t>a-t-elle déjà été effectuée ?</w:t>
      </w:r>
    </w:p>
    <w:p w14:paraId="68AB950E" w14:textId="77777777" w:rsidR="0013282A" w:rsidRDefault="0013282A" w:rsidP="0013282A">
      <w:pPr>
        <w:pBdr>
          <w:top w:val="single" w:sz="4" w:space="1" w:color="000000"/>
          <w:left w:val="single" w:sz="4" w:space="4" w:color="000000"/>
          <w:bottom w:val="single" w:sz="4" w:space="1" w:color="000000"/>
          <w:right w:val="single" w:sz="4" w:space="4" w:color="000000"/>
        </w:pBdr>
      </w:pPr>
      <w:r w:rsidRPr="00DB2AC8">
        <w:t>Non :   □                                       Si oui</w:t>
      </w:r>
      <w:r>
        <w:t xml:space="preserve">, date de l’accord (cf. convention) </w:t>
      </w:r>
      <w:r w:rsidRPr="00DB2AC8">
        <w:t>:</w:t>
      </w:r>
      <w:r w:rsidRPr="00F92E48">
        <w:t xml:space="preserve"> </w:t>
      </w:r>
      <w:r>
        <w:t xml:space="preserve"> ……………</w:t>
      </w:r>
    </w:p>
    <w:p w14:paraId="19823A84" w14:textId="77777777" w:rsidR="0013282A" w:rsidRDefault="0013282A" w:rsidP="0013282A">
      <w:pPr>
        <w:pBdr>
          <w:top w:val="single" w:sz="4" w:space="1" w:color="000000"/>
          <w:left w:val="single" w:sz="4" w:space="4" w:color="000000"/>
          <w:bottom w:val="single" w:sz="4" w:space="1" w:color="000000"/>
          <w:right w:val="single" w:sz="4" w:space="4" w:color="000000"/>
        </w:pBdr>
      </w:pPr>
    </w:p>
    <w:p w14:paraId="340B9A2B" w14:textId="77777777" w:rsidR="0013282A" w:rsidRPr="00DB2AC8" w:rsidRDefault="0013282A" w:rsidP="0013282A">
      <w:pPr>
        <w:pBdr>
          <w:top w:val="single" w:sz="4" w:space="1" w:color="000000"/>
          <w:left w:val="single" w:sz="4" w:space="4" w:color="000000"/>
          <w:bottom w:val="single" w:sz="4" w:space="1" w:color="000000"/>
          <w:right w:val="single" w:sz="4" w:space="4" w:color="000000"/>
        </w:pBdr>
      </w:pPr>
      <w:r>
        <w:t>Un plan crèche a-t-il</w:t>
      </w:r>
      <w:r w:rsidRPr="00DB2AC8">
        <w:t xml:space="preserve"> déjà été </w:t>
      </w:r>
      <w:r>
        <w:t>réalisé</w:t>
      </w:r>
      <w:r w:rsidRPr="00DB2AC8">
        <w:t> ?</w:t>
      </w:r>
    </w:p>
    <w:p w14:paraId="4B3C3138" w14:textId="069453AA" w:rsidR="0013282A" w:rsidRPr="00F92E48" w:rsidRDefault="0013282A" w:rsidP="0013282A">
      <w:pPr>
        <w:pBdr>
          <w:top w:val="single" w:sz="4" w:space="1" w:color="000000"/>
          <w:left w:val="single" w:sz="4" w:space="4" w:color="000000"/>
          <w:bottom w:val="single" w:sz="4" w:space="1" w:color="000000"/>
          <w:right w:val="single" w:sz="4" w:space="4" w:color="000000"/>
        </w:pBdr>
      </w:pPr>
      <w:r w:rsidRPr="00DB2AC8">
        <w:t>Non :   □                                       Si oui</w:t>
      </w:r>
      <w:r>
        <w:t xml:space="preserve">, date de l’accord (cf. convention) </w:t>
      </w:r>
      <w:r w:rsidRPr="00DB2AC8">
        <w:t>:</w:t>
      </w:r>
      <w:r w:rsidRPr="00F92E48">
        <w:t xml:space="preserve"> </w:t>
      </w:r>
      <w:r>
        <w:t xml:space="preserve"> ……………</w:t>
      </w:r>
      <w:r w:rsidRPr="00DB2AC8">
        <w:t xml:space="preserve">                                       </w:t>
      </w:r>
    </w:p>
    <w:p w14:paraId="536ACB6C" w14:textId="77777777" w:rsidR="0013282A" w:rsidRDefault="0013282A" w:rsidP="00B84CF1">
      <w:pPr>
        <w:pBdr>
          <w:top w:val="single" w:sz="4" w:space="1" w:color="000000"/>
          <w:left w:val="single" w:sz="4" w:space="4" w:color="000000"/>
          <w:bottom w:val="single" w:sz="4" w:space="1" w:color="000000"/>
          <w:right w:val="single" w:sz="4" w:space="4" w:color="000000"/>
        </w:pBdr>
      </w:pPr>
    </w:p>
    <w:bookmarkEnd w:id="2"/>
    <w:p w14:paraId="28684FAF" w14:textId="77777777" w:rsidR="00D2468B" w:rsidRDefault="00D2468B">
      <w:pPr>
        <w:pBdr>
          <w:top w:val="single" w:sz="4" w:space="1" w:color="000000"/>
          <w:left w:val="single" w:sz="4" w:space="4" w:color="000000"/>
          <w:bottom w:val="single" w:sz="4" w:space="1" w:color="000000"/>
          <w:right w:val="single" w:sz="4" w:space="4" w:color="000000"/>
        </w:pBdr>
      </w:pPr>
    </w:p>
    <w:p w14:paraId="44C5C79D" w14:textId="77777777" w:rsidR="00D2468B" w:rsidRDefault="00D2468B"/>
    <w:p w14:paraId="26D973DE" w14:textId="115DEECF" w:rsidR="00724C0C" w:rsidRDefault="00724C0C" w:rsidP="00724C0C">
      <w:pPr>
        <w:rPr>
          <w:b/>
          <w:smallCaps/>
          <w:sz w:val="28"/>
        </w:rPr>
      </w:pPr>
      <w:proofErr w:type="gramStart"/>
      <w:r>
        <w:rPr>
          <w:rFonts w:ascii="DejaVu Sans" w:hAnsi="DejaVu Sans"/>
          <w:sz w:val="44"/>
        </w:rPr>
        <w:t>➌</w:t>
      </w:r>
      <w:proofErr w:type="gramEnd"/>
      <w:r>
        <w:rPr>
          <w:b/>
        </w:rPr>
        <w:t xml:space="preserve"> </w:t>
      </w:r>
      <w:r>
        <w:rPr>
          <w:b/>
          <w:smallCaps/>
          <w:sz w:val="28"/>
        </w:rPr>
        <w:t>Contexte territorial</w:t>
      </w:r>
    </w:p>
    <w:p w14:paraId="7F3EDA2B" w14:textId="77777777" w:rsidR="00724C0C" w:rsidRDefault="00724C0C" w:rsidP="00724C0C"/>
    <w:p w14:paraId="2944B19D" w14:textId="77777777" w:rsidR="00724C0C" w:rsidRPr="0023552D" w:rsidRDefault="00724C0C" w:rsidP="00724C0C">
      <w:pPr>
        <w:pBdr>
          <w:top w:val="single" w:sz="4" w:space="1" w:color="000000"/>
          <w:left w:val="single" w:sz="4" w:space="4" w:color="000000"/>
          <w:bottom w:val="single" w:sz="4" w:space="1" w:color="000000"/>
          <w:right w:val="single" w:sz="4" w:space="4" w:color="000000"/>
        </w:pBdr>
      </w:pPr>
      <w:r w:rsidRPr="0023552D">
        <w:t>L’équipement se situe en Quartier Politique de la Ville :</w:t>
      </w:r>
    </w:p>
    <w:p w14:paraId="4B5E8F9A" w14:textId="77777777" w:rsidR="00724C0C" w:rsidRDefault="00724C0C" w:rsidP="00724C0C">
      <w:pPr>
        <w:pBdr>
          <w:top w:val="single" w:sz="4" w:space="1" w:color="000000"/>
          <w:left w:val="single" w:sz="4" w:space="4" w:color="000000"/>
          <w:bottom w:val="single" w:sz="4" w:space="1" w:color="000000"/>
          <w:right w:val="single" w:sz="4" w:space="4" w:color="000000"/>
        </w:pBdr>
      </w:pPr>
      <w:r w:rsidRPr="0023552D">
        <w:t>Oui :   □                                               Non :   □</w:t>
      </w:r>
      <w:r w:rsidRPr="00DB2AC8">
        <w:t xml:space="preserve">   </w:t>
      </w:r>
    </w:p>
    <w:p w14:paraId="05B7F04C" w14:textId="0066E72C" w:rsidR="00724C0C" w:rsidRPr="0023552D" w:rsidRDefault="00724C0C" w:rsidP="00724C0C">
      <w:pPr>
        <w:pBdr>
          <w:top w:val="single" w:sz="4" w:space="1" w:color="000000"/>
          <w:left w:val="single" w:sz="4" w:space="4" w:color="000000"/>
          <w:bottom w:val="single" w:sz="4" w:space="1" w:color="000000"/>
          <w:right w:val="single" w:sz="4" w:space="4" w:color="000000"/>
        </w:pBdr>
      </w:pPr>
      <w:r w:rsidRPr="0023552D">
        <w:t xml:space="preserve">L’équipement se situe en </w:t>
      </w:r>
      <w:r w:rsidR="003157B1">
        <w:t>FRR</w:t>
      </w:r>
      <w:r w:rsidRPr="0023552D">
        <w:t> :</w:t>
      </w:r>
    </w:p>
    <w:p w14:paraId="7C8A55EB" w14:textId="77777777" w:rsidR="00724C0C" w:rsidRDefault="00724C0C" w:rsidP="00724C0C">
      <w:pPr>
        <w:pBdr>
          <w:top w:val="single" w:sz="4" w:space="1" w:color="000000"/>
          <w:left w:val="single" w:sz="4" w:space="4" w:color="000000"/>
          <w:bottom w:val="single" w:sz="4" w:space="1" w:color="000000"/>
          <w:right w:val="single" w:sz="4" w:space="4" w:color="000000"/>
        </w:pBdr>
      </w:pPr>
      <w:r w:rsidRPr="0023552D">
        <w:t>Oui :   □                                               Non :   □</w:t>
      </w:r>
      <w:r w:rsidRPr="00DB2AC8">
        <w:t xml:space="preserve">   </w:t>
      </w:r>
    </w:p>
    <w:p w14:paraId="620F0F0E" w14:textId="77777777" w:rsidR="00724C0C" w:rsidRDefault="00724C0C" w:rsidP="00724C0C">
      <w:pPr>
        <w:pBdr>
          <w:top w:val="single" w:sz="4" w:space="1" w:color="000000"/>
          <w:left w:val="single" w:sz="4" w:space="4" w:color="000000"/>
          <w:bottom w:val="single" w:sz="4" w:space="1" w:color="000000"/>
          <w:right w:val="single" w:sz="4" w:space="4" w:color="000000"/>
        </w:pBdr>
      </w:pPr>
    </w:p>
    <w:p w14:paraId="76C1817F" w14:textId="77777777" w:rsidR="00724C0C" w:rsidRPr="002C2D80" w:rsidRDefault="00724C0C" w:rsidP="00724C0C">
      <w:pPr>
        <w:pBdr>
          <w:top w:val="single" w:sz="4" w:space="1" w:color="000000"/>
          <w:left w:val="single" w:sz="4" w:space="4" w:color="000000"/>
          <w:bottom w:val="single" w:sz="4" w:space="1" w:color="000000"/>
          <w:right w:val="single" w:sz="4" w:space="4" w:color="000000"/>
        </w:pBdr>
      </w:pPr>
      <w:bookmarkStart w:id="3" w:name="_Hlk149825813"/>
      <w:r w:rsidRPr="002C2D80">
        <w:t>Ancienneté des locaux (âge de la construction) : ......................................................................</w:t>
      </w:r>
    </w:p>
    <w:p w14:paraId="7891D72D" w14:textId="77777777" w:rsidR="00724C0C" w:rsidRPr="002C2D80" w:rsidRDefault="00724C0C" w:rsidP="00724C0C">
      <w:pPr>
        <w:pBdr>
          <w:top w:val="single" w:sz="4" w:space="1" w:color="000000"/>
          <w:left w:val="single" w:sz="4" w:space="4" w:color="000000"/>
          <w:bottom w:val="single" w:sz="4" w:space="1" w:color="000000"/>
          <w:right w:val="single" w:sz="4" w:space="4" w:color="000000"/>
        </w:pBdr>
      </w:pPr>
    </w:p>
    <w:p w14:paraId="0DF8C4E0" w14:textId="77777777" w:rsidR="00724C0C" w:rsidRDefault="00724C0C" w:rsidP="00724C0C">
      <w:pPr>
        <w:pBdr>
          <w:top w:val="single" w:sz="4" w:space="1" w:color="000000"/>
          <w:left w:val="single" w:sz="4" w:space="4" w:color="000000"/>
          <w:bottom w:val="single" w:sz="4" w:space="1" w:color="000000"/>
          <w:right w:val="single" w:sz="4" w:space="4" w:color="000000"/>
        </w:pBdr>
      </w:pPr>
      <w:r w:rsidRPr="002C2D80">
        <w:t>Date d’ouverture initiale de la structure : ...................................................................................</w:t>
      </w:r>
    </w:p>
    <w:bookmarkEnd w:id="3"/>
    <w:p w14:paraId="1BA56BAA" w14:textId="77777777" w:rsidR="00724C0C" w:rsidRDefault="00724C0C" w:rsidP="00724C0C">
      <w:pPr>
        <w:pBdr>
          <w:top w:val="single" w:sz="4" w:space="1" w:color="000000"/>
          <w:left w:val="single" w:sz="4" w:space="4" w:color="000000"/>
          <w:bottom w:val="single" w:sz="4" w:space="1" w:color="000000"/>
          <w:right w:val="single" w:sz="4" w:space="4" w:color="000000"/>
        </w:pBdr>
      </w:pPr>
    </w:p>
    <w:p w14:paraId="34202BA1" w14:textId="77777777" w:rsidR="00724C0C" w:rsidRDefault="00724C0C" w:rsidP="00724C0C">
      <w:pPr>
        <w:pBdr>
          <w:top w:val="single" w:sz="4" w:space="1" w:color="000000"/>
          <w:left w:val="single" w:sz="4" w:space="4" w:color="000000"/>
          <w:bottom w:val="single" w:sz="4" w:space="1" w:color="000000"/>
          <w:right w:val="single" w:sz="4" w:space="4" w:color="000000"/>
        </w:pBdr>
      </w:pPr>
      <w:r>
        <w:t>Ce projet fait-il partie d'un plan d'action CTG ? …………………………………………………….</w:t>
      </w:r>
    </w:p>
    <w:p w14:paraId="51369548" w14:textId="77777777" w:rsidR="00724C0C" w:rsidRDefault="00724C0C" w:rsidP="00724C0C">
      <w:pPr>
        <w:pBdr>
          <w:top w:val="single" w:sz="4" w:space="1" w:color="000000"/>
          <w:left w:val="single" w:sz="4" w:space="4" w:color="000000"/>
          <w:bottom w:val="single" w:sz="4" w:space="1" w:color="000000"/>
          <w:right w:val="single" w:sz="4" w:space="4" w:color="000000"/>
        </w:pBdr>
      </w:pPr>
    </w:p>
    <w:p w14:paraId="3609C42C" w14:textId="6F928C76" w:rsidR="00724C0C" w:rsidRDefault="00724C0C" w:rsidP="00724C0C">
      <w:pPr>
        <w:pBdr>
          <w:top w:val="single" w:sz="4" w:space="1" w:color="000000"/>
          <w:left w:val="single" w:sz="4" w:space="4" w:color="000000"/>
          <w:bottom w:val="single" w:sz="4" w:space="1" w:color="000000"/>
          <w:right w:val="single" w:sz="4" w:space="4" w:color="000000"/>
        </w:pBdr>
      </w:pPr>
      <w:r>
        <w:t>Ce projet entre-t-il dans le dispositif AVIP (crèches à vocation d'insertion professionnelle - Autorisation délivrée par le Comité de sélection CAF/Conseil départemental) ………………</w:t>
      </w:r>
      <w:r w:rsidR="008E25B9">
        <w:t>………………………….</w:t>
      </w:r>
    </w:p>
    <w:p w14:paraId="43477B87" w14:textId="77777777" w:rsidR="008E25B9" w:rsidRDefault="008E25B9" w:rsidP="00724C0C">
      <w:pPr>
        <w:pBdr>
          <w:top w:val="single" w:sz="4" w:space="1" w:color="000000"/>
          <w:left w:val="single" w:sz="4" w:space="4" w:color="000000"/>
          <w:bottom w:val="single" w:sz="4" w:space="1" w:color="000000"/>
          <w:right w:val="single" w:sz="4" w:space="4" w:color="000000"/>
        </w:pBdr>
      </w:pPr>
    </w:p>
    <w:p w14:paraId="72A73212" w14:textId="77777777" w:rsidR="00EC109D" w:rsidRDefault="00EC109D"/>
    <w:p w14:paraId="7287A01C" w14:textId="732D8286" w:rsidR="00D2468B" w:rsidRDefault="0013282A">
      <w:pPr>
        <w:rPr>
          <w:b/>
        </w:rPr>
      </w:pPr>
      <w:proofErr w:type="gramStart"/>
      <w:r>
        <w:rPr>
          <w:rFonts w:ascii="DejaVu Sans" w:hAnsi="DejaVu Sans"/>
          <w:sz w:val="44"/>
        </w:rPr>
        <w:t>➍</w:t>
      </w:r>
      <w:proofErr w:type="gramEnd"/>
      <w:r>
        <w:rPr>
          <w:rFonts w:ascii="DejaVu Sans" w:hAnsi="DejaVu Sans"/>
          <w:sz w:val="44"/>
        </w:rPr>
        <w:t xml:space="preserve"> </w:t>
      </w:r>
      <w:r w:rsidR="00D2468B">
        <w:rPr>
          <w:rFonts w:ascii="Arial Gras" w:hAnsi="Arial Gras"/>
          <w:b/>
          <w:smallCaps/>
          <w:sz w:val="28"/>
        </w:rPr>
        <w:t>Description détaillée du projet</w:t>
      </w:r>
      <w:r w:rsidR="00D2468B">
        <w:rPr>
          <w:b/>
        </w:rPr>
        <w:t> :</w:t>
      </w:r>
    </w:p>
    <w:p w14:paraId="5816365A" w14:textId="5FAB2705" w:rsidR="00D2468B" w:rsidRDefault="00D2468B">
      <w:pPr>
        <w:rPr>
          <w:i/>
          <w:sz w:val="18"/>
        </w:rPr>
      </w:pPr>
      <w:r>
        <w:rPr>
          <w:i/>
          <w:sz w:val="18"/>
        </w:rPr>
        <w:t>(</w:t>
      </w:r>
      <w:proofErr w:type="gramStart"/>
      <w:r>
        <w:rPr>
          <w:i/>
          <w:sz w:val="18"/>
        </w:rPr>
        <w:t>joindre</w:t>
      </w:r>
      <w:proofErr w:type="gramEnd"/>
      <w:r>
        <w:rPr>
          <w:i/>
          <w:sz w:val="18"/>
        </w:rPr>
        <w:t xml:space="preserve"> le document relatif au projet ; s’il n’en a pas été établi, compléter le cadre ci-dessous</w:t>
      </w:r>
      <w:r w:rsidR="0043450F">
        <w:rPr>
          <w:i/>
          <w:sz w:val="18"/>
        </w:rPr>
        <w:t xml:space="preserve"> ou sur feuille libre</w:t>
      </w:r>
      <w:r>
        <w:rPr>
          <w:i/>
          <w:sz w:val="18"/>
        </w:rPr>
        <w:t>)</w:t>
      </w:r>
    </w:p>
    <w:p w14:paraId="17580539" w14:textId="77777777" w:rsidR="0013282A" w:rsidRDefault="0013282A">
      <w:pPr>
        <w:rPr>
          <w:i/>
          <w:sz w:val="18"/>
        </w:rPr>
      </w:pPr>
    </w:p>
    <w:p w14:paraId="34D236FE" w14:textId="77777777" w:rsidR="0013282A" w:rsidRDefault="0013282A">
      <w:pPr>
        <w:rPr>
          <w:i/>
          <w:sz w:val="18"/>
        </w:rPr>
      </w:pPr>
    </w:p>
    <w:p w14:paraId="7D720215" w14:textId="744EB92A" w:rsidR="0013282A" w:rsidRDefault="0013282A" w:rsidP="0013282A">
      <w:pPr>
        <w:pBdr>
          <w:top w:val="single" w:sz="4" w:space="1" w:color="auto"/>
          <w:left w:val="single" w:sz="4" w:space="4" w:color="auto"/>
          <w:bottom w:val="single" w:sz="4" w:space="1" w:color="auto"/>
          <w:right w:val="single" w:sz="4" w:space="4" w:color="auto"/>
        </w:pBdr>
        <w:rPr>
          <w:i/>
          <w:sz w:val="18"/>
        </w:rPr>
      </w:pPr>
      <w:r>
        <w:t>………………………………………………………………………………………………………………………………………………………………………………………………………………………………………………………………………………………………………………………………………………………………………………………………………………………………………………………………………………………………………………………………………………………………………………………………………………………………………………………………………………………………………………………………………………………………………………………………………………………………………………………………………………………………………………………………………………………………………………………………………………………………………………………………………………………………………………………………………………………………………………………………………………………………………………………………………………………………………………………………………………………………………………………………………………………………………………………………………………………………………………………………………………………………………………………………………………………………………………………………………………………………………………………………………………………………………………………………………………………………………………………………………………………………………………</w:t>
      </w:r>
    </w:p>
    <w:p w14:paraId="7D57C231" w14:textId="77777777" w:rsidR="0013282A" w:rsidRDefault="0013282A" w:rsidP="0013282A">
      <w:pPr>
        <w:pBdr>
          <w:top w:val="single" w:sz="4" w:space="1" w:color="auto"/>
          <w:left w:val="single" w:sz="4" w:space="4" w:color="auto"/>
          <w:bottom w:val="single" w:sz="4" w:space="1" w:color="auto"/>
          <w:right w:val="single" w:sz="4" w:space="4" w:color="auto"/>
        </w:pBdr>
        <w:rPr>
          <w:i/>
          <w:sz w:val="18"/>
        </w:rPr>
      </w:pPr>
    </w:p>
    <w:p w14:paraId="2CE4A83A" w14:textId="77777777" w:rsidR="00D2468B" w:rsidRDefault="00D2468B">
      <w:pPr>
        <w:rPr>
          <w:sz w:val="16"/>
        </w:rPr>
      </w:pPr>
    </w:p>
    <w:p w14:paraId="5B167A7B" w14:textId="007EAE07" w:rsidR="00D2468B" w:rsidRDefault="0013282A">
      <w:pPr>
        <w:rPr>
          <w:rFonts w:ascii="Arial Gras" w:hAnsi="Arial Gras"/>
          <w:b/>
          <w:smallCaps/>
        </w:rPr>
      </w:pPr>
      <w:proofErr w:type="gramStart"/>
      <w:r>
        <w:rPr>
          <w:rFonts w:ascii="DejaVu Sans" w:hAnsi="DejaVu Sans"/>
          <w:sz w:val="44"/>
        </w:rPr>
        <w:t>➎</w:t>
      </w:r>
      <w:proofErr w:type="gramEnd"/>
      <w:r w:rsidR="00D2468B">
        <w:rPr>
          <w:rFonts w:ascii="DejaVu Sans" w:hAnsi="DejaVu Sans"/>
          <w:sz w:val="44"/>
        </w:rPr>
        <w:t xml:space="preserve"> </w:t>
      </w:r>
      <w:r w:rsidR="00D2468B">
        <w:rPr>
          <w:rFonts w:ascii="Arial Gras" w:hAnsi="Arial Gras"/>
          <w:b/>
          <w:smallCaps/>
          <w:sz w:val="28"/>
        </w:rPr>
        <w:t>Plan de financement</w:t>
      </w:r>
      <w:r w:rsidR="00D2468B">
        <w:rPr>
          <w:rFonts w:ascii="Arial Gras" w:hAnsi="Arial Gras"/>
          <w:b/>
          <w:smallCaps/>
        </w:rPr>
        <w:t xml:space="preserve"> </w:t>
      </w:r>
    </w:p>
    <w:p w14:paraId="2BED6259" w14:textId="77777777" w:rsidR="0043450F" w:rsidRDefault="0043450F">
      <w:pPr>
        <w:rPr>
          <w:rFonts w:ascii="Arial Gras" w:hAnsi="Arial Gras"/>
          <w:b/>
          <w:smallCaps/>
        </w:rPr>
      </w:pPr>
    </w:p>
    <w:p w14:paraId="5FFAAE2B" w14:textId="77777777" w:rsidR="0043450F" w:rsidRDefault="0043450F" w:rsidP="0043450F">
      <w:bookmarkStart w:id="4" w:name="_Hlk149826123"/>
      <w:r>
        <w:t xml:space="preserve">Le montant du budget d’investissement doit correspondre au montant total des devis retenus. </w:t>
      </w:r>
    </w:p>
    <w:p w14:paraId="2EF87E3D" w14:textId="77777777" w:rsidR="0043450F" w:rsidRDefault="0043450F" w:rsidP="0043450F">
      <w:r>
        <w:t xml:space="preserve">Les montants doivent être indiqués : </w:t>
      </w:r>
    </w:p>
    <w:p w14:paraId="0E0FC31A" w14:textId="77777777" w:rsidR="0043450F" w:rsidRDefault="0043450F" w:rsidP="0043450F">
      <w:pPr>
        <w:ind w:left="708"/>
      </w:pPr>
      <w:r>
        <w:t xml:space="preserve">▪ HT si le demandeur est assujetti à la TVA </w:t>
      </w:r>
    </w:p>
    <w:p w14:paraId="0DBC873A" w14:textId="77777777" w:rsidR="0043450F" w:rsidRDefault="0043450F" w:rsidP="0043450F">
      <w:pPr>
        <w:ind w:left="708"/>
      </w:pPr>
      <w:r>
        <w:t>▪ TTC si le demandeur n’est pas assujetti à la TVA</w:t>
      </w:r>
    </w:p>
    <w:p w14:paraId="149C7A30" w14:textId="77777777" w:rsidR="0043450F" w:rsidRDefault="0043450F" w:rsidP="0043450F">
      <w:r>
        <w:t>Le versement de la subvention se fait sur facture acquittée. Pas de versement possible d’</w:t>
      </w:r>
      <w:proofErr w:type="spellStart"/>
      <w:r>
        <w:t>avance</w:t>
      </w:r>
      <w:proofErr w:type="spellEnd"/>
      <w:r>
        <w:t xml:space="preserve"> ou d’acompte.</w:t>
      </w:r>
    </w:p>
    <w:bookmarkEnd w:id="4"/>
    <w:p w14:paraId="328CD601" w14:textId="77777777" w:rsidR="0043450F" w:rsidRDefault="0043450F">
      <w:pPr>
        <w:rPr>
          <w:rFonts w:ascii="Arial Gras" w:hAnsi="Arial Gras"/>
          <w:b/>
          <w:smallCaps/>
        </w:rPr>
      </w:pPr>
    </w:p>
    <w:p w14:paraId="0865B07B" w14:textId="77777777" w:rsidR="00A72CC8" w:rsidRDefault="00A72CC8">
      <w:pPr>
        <w:rPr>
          <w:rFonts w:ascii="Arial Gras" w:hAnsi="Arial Gras"/>
          <w:b/>
          <w:smallCaps/>
        </w:rPr>
      </w:pPr>
    </w:p>
    <w:tbl>
      <w:tblPr>
        <w:tblW w:w="11200" w:type="dxa"/>
        <w:tblInd w:w="-356" w:type="dxa"/>
        <w:tblCellMar>
          <w:left w:w="70" w:type="dxa"/>
          <w:right w:w="70" w:type="dxa"/>
        </w:tblCellMar>
        <w:tblLook w:val="04A0" w:firstRow="1" w:lastRow="0" w:firstColumn="1" w:lastColumn="0" w:noHBand="0" w:noVBand="1"/>
      </w:tblPr>
      <w:tblGrid>
        <w:gridCol w:w="2800"/>
        <w:gridCol w:w="2800"/>
        <w:gridCol w:w="2800"/>
        <w:gridCol w:w="2800"/>
      </w:tblGrid>
      <w:tr w:rsidR="00A72CC8" w:rsidRPr="00A72CC8" w14:paraId="2B04FEA6" w14:textId="77777777" w:rsidTr="229CA03A">
        <w:trPr>
          <w:trHeight w:val="480"/>
        </w:trPr>
        <w:tc>
          <w:tcPr>
            <w:tcW w:w="2800" w:type="dxa"/>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40301276" w14:textId="77777777" w:rsidR="00A72CC8" w:rsidRPr="00A72CC8" w:rsidRDefault="00A72CC8" w:rsidP="00A72CC8">
            <w:pPr>
              <w:suppressAutoHyphens w:val="0"/>
              <w:jc w:val="center"/>
              <w:rPr>
                <w:rFonts w:ascii="Times New Roman" w:hAnsi="Times New Roman"/>
                <w:b/>
                <w:bCs/>
                <w:color w:val="000000"/>
                <w:sz w:val="14"/>
                <w:szCs w:val="14"/>
              </w:rPr>
            </w:pPr>
            <w:r w:rsidRPr="00A72CC8">
              <w:rPr>
                <w:rFonts w:eastAsia="Arial" w:cs="Arial"/>
                <w:b/>
                <w:bCs/>
                <w:color w:val="000000"/>
                <w:szCs w:val="22"/>
              </w:rPr>
              <w:t>Détail dépenses</w:t>
            </w:r>
          </w:p>
        </w:tc>
        <w:tc>
          <w:tcPr>
            <w:tcW w:w="2800" w:type="dxa"/>
            <w:tcBorders>
              <w:top w:val="single" w:sz="8" w:space="0" w:color="auto"/>
              <w:left w:val="nil"/>
              <w:bottom w:val="single" w:sz="8" w:space="0" w:color="auto"/>
              <w:right w:val="nil"/>
            </w:tcBorders>
            <w:shd w:val="clear" w:color="auto" w:fill="A6A6A6" w:themeFill="background1" w:themeFillShade="A6"/>
            <w:vAlign w:val="center"/>
            <w:hideMark/>
          </w:tcPr>
          <w:p w14:paraId="0F41000D" w14:textId="77777777" w:rsidR="00A72CC8" w:rsidRPr="00A72CC8" w:rsidRDefault="00A72CC8" w:rsidP="00A72CC8">
            <w:pPr>
              <w:suppressAutoHyphens w:val="0"/>
              <w:jc w:val="center"/>
              <w:rPr>
                <w:rFonts w:cs="Arial"/>
                <w:b/>
                <w:bCs/>
                <w:color w:val="000000"/>
                <w:szCs w:val="22"/>
              </w:rPr>
            </w:pPr>
            <w:r w:rsidRPr="00A72CC8">
              <w:rPr>
                <w:rFonts w:cs="Arial"/>
                <w:b/>
                <w:bCs/>
                <w:color w:val="000000"/>
                <w:szCs w:val="22"/>
              </w:rPr>
              <w:t>Montant des dépenses</w:t>
            </w:r>
          </w:p>
        </w:tc>
        <w:tc>
          <w:tcPr>
            <w:tcW w:w="2800" w:type="dxa"/>
            <w:tcBorders>
              <w:top w:val="single" w:sz="8" w:space="0" w:color="auto"/>
              <w:left w:val="single" w:sz="8" w:space="0" w:color="000000" w:themeColor="text1"/>
              <w:bottom w:val="single" w:sz="8" w:space="0" w:color="auto"/>
              <w:right w:val="single" w:sz="8" w:space="0" w:color="000000" w:themeColor="text1"/>
            </w:tcBorders>
            <w:shd w:val="clear" w:color="auto" w:fill="A6A6A6" w:themeFill="background1" w:themeFillShade="A6"/>
            <w:vAlign w:val="center"/>
            <w:hideMark/>
          </w:tcPr>
          <w:p w14:paraId="4BABBBA1" w14:textId="77777777" w:rsidR="00A72CC8" w:rsidRPr="00A72CC8" w:rsidRDefault="00A72CC8" w:rsidP="00A72CC8">
            <w:pPr>
              <w:suppressAutoHyphens w:val="0"/>
              <w:jc w:val="center"/>
              <w:rPr>
                <w:rFonts w:cs="Arial"/>
                <w:b/>
                <w:bCs/>
                <w:color w:val="000000"/>
                <w:szCs w:val="22"/>
              </w:rPr>
            </w:pPr>
            <w:r w:rsidRPr="00A72CC8">
              <w:rPr>
                <w:rFonts w:eastAsia="Arial" w:cs="Arial"/>
                <w:b/>
                <w:bCs/>
                <w:color w:val="000000"/>
                <w:szCs w:val="22"/>
              </w:rPr>
              <w:t>Détail recettes</w:t>
            </w:r>
          </w:p>
        </w:tc>
        <w:tc>
          <w:tcPr>
            <w:tcW w:w="280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649DF37" w14:textId="77777777" w:rsidR="00A72CC8" w:rsidRPr="00A72CC8" w:rsidRDefault="00A72CC8" w:rsidP="00A72CC8">
            <w:pPr>
              <w:suppressAutoHyphens w:val="0"/>
              <w:jc w:val="center"/>
              <w:rPr>
                <w:rFonts w:cs="Arial"/>
                <w:b/>
                <w:bCs/>
                <w:color w:val="000000"/>
                <w:szCs w:val="22"/>
              </w:rPr>
            </w:pPr>
            <w:r w:rsidRPr="00A72CC8">
              <w:rPr>
                <w:rFonts w:eastAsia="Arial" w:cs="Arial"/>
                <w:b/>
                <w:bCs/>
                <w:color w:val="000000"/>
                <w:szCs w:val="22"/>
              </w:rPr>
              <w:t>Montant des recettes</w:t>
            </w:r>
          </w:p>
        </w:tc>
      </w:tr>
      <w:tr w:rsidR="00A72CC8" w:rsidRPr="00A72CC8" w14:paraId="1598267E" w14:textId="77777777" w:rsidTr="229CA03A">
        <w:trPr>
          <w:trHeight w:val="1125"/>
        </w:trPr>
        <w:tc>
          <w:tcPr>
            <w:tcW w:w="2800" w:type="dxa"/>
            <w:tcBorders>
              <w:top w:val="nil"/>
              <w:left w:val="single" w:sz="8" w:space="0" w:color="auto"/>
              <w:bottom w:val="nil"/>
              <w:right w:val="single" w:sz="8" w:space="0" w:color="000000" w:themeColor="text1"/>
            </w:tcBorders>
            <w:shd w:val="clear" w:color="auto" w:fill="auto"/>
            <w:vAlign w:val="center"/>
            <w:hideMark/>
          </w:tcPr>
          <w:p w14:paraId="79A9EC96" w14:textId="77777777" w:rsidR="00A72CC8" w:rsidRPr="00A72CC8" w:rsidRDefault="00A72CC8" w:rsidP="00A72CC8">
            <w:pPr>
              <w:suppressAutoHyphens w:val="0"/>
              <w:jc w:val="center"/>
              <w:rPr>
                <w:rFonts w:cs="Arial"/>
                <w:i/>
                <w:iCs/>
                <w:color w:val="000000"/>
                <w:sz w:val="18"/>
                <w:szCs w:val="18"/>
              </w:rPr>
            </w:pPr>
            <w:r w:rsidRPr="00A72CC8">
              <w:rPr>
                <w:rFonts w:cs="Arial"/>
                <w:i/>
                <w:iCs/>
                <w:color w:val="000000"/>
                <w:sz w:val="18"/>
                <w:szCs w:val="18"/>
              </w:rPr>
              <w:t>(</w:t>
            </w:r>
            <w:proofErr w:type="gramStart"/>
            <w:r w:rsidRPr="00A72CC8">
              <w:rPr>
                <w:rFonts w:cs="Arial"/>
                <w:i/>
                <w:iCs/>
                <w:color w:val="000000"/>
                <w:sz w:val="18"/>
                <w:szCs w:val="18"/>
              </w:rPr>
              <w:t>voir</w:t>
            </w:r>
            <w:proofErr w:type="gramEnd"/>
            <w:r w:rsidRPr="00A72CC8">
              <w:rPr>
                <w:rFonts w:cs="Arial"/>
                <w:i/>
                <w:iCs/>
                <w:color w:val="000000"/>
                <w:sz w:val="18"/>
                <w:szCs w:val="18"/>
              </w:rPr>
              <w:t xml:space="preserve"> la ventilation en annexe)</w:t>
            </w:r>
          </w:p>
        </w:tc>
        <w:tc>
          <w:tcPr>
            <w:tcW w:w="2800" w:type="dxa"/>
            <w:tcBorders>
              <w:top w:val="nil"/>
              <w:left w:val="nil"/>
              <w:bottom w:val="nil"/>
              <w:right w:val="nil"/>
            </w:tcBorders>
            <w:shd w:val="clear" w:color="auto" w:fill="auto"/>
            <w:vAlign w:val="center"/>
            <w:hideMark/>
          </w:tcPr>
          <w:p w14:paraId="06E61EDF" w14:textId="77777777" w:rsidR="00A72CC8" w:rsidRPr="00A72CC8" w:rsidRDefault="001D5E53" w:rsidP="0065283C">
            <w:pPr>
              <w:suppressAutoHyphens w:val="0"/>
              <w:jc w:val="center"/>
              <w:rPr>
                <w:rFonts w:cs="Arial"/>
                <w:i/>
                <w:iCs/>
                <w:color w:val="000000"/>
                <w:sz w:val="18"/>
                <w:szCs w:val="18"/>
              </w:rPr>
            </w:pPr>
            <w:r w:rsidRPr="00912410">
              <w:rPr>
                <w:rFonts w:ascii="Times New Roman" w:hAnsi="Times New Roman"/>
                <w:i/>
                <w:color w:val="242424"/>
                <w:sz w:val="18"/>
                <w:szCs w:val="18"/>
                <w:shd w:val="clear" w:color="auto" w:fill="FFFFFF"/>
              </w:rPr>
              <w:t xml:space="preserve">Le montant est </w:t>
            </w:r>
            <w:r w:rsidR="0065283C">
              <w:rPr>
                <w:rFonts w:ascii="Times New Roman" w:hAnsi="Times New Roman"/>
                <w:i/>
                <w:color w:val="242424"/>
                <w:sz w:val="18"/>
                <w:szCs w:val="18"/>
                <w:shd w:val="clear" w:color="auto" w:fill="FFFFFF"/>
              </w:rPr>
              <w:t xml:space="preserve">« hors </w:t>
            </w:r>
            <w:proofErr w:type="gramStart"/>
            <w:r w:rsidR="0065283C">
              <w:rPr>
                <w:rFonts w:ascii="Times New Roman" w:hAnsi="Times New Roman"/>
                <w:i/>
                <w:color w:val="242424"/>
                <w:sz w:val="18"/>
                <w:szCs w:val="18"/>
                <w:shd w:val="clear" w:color="auto" w:fill="FFFFFF"/>
              </w:rPr>
              <w:t>taxe»</w:t>
            </w:r>
            <w:proofErr w:type="gramEnd"/>
            <w:r w:rsidR="0065283C">
              <w:rPr>
                <w:rFonts w:ascii="Times New Roman" w:hAnsi="Times New Roman"/>
                <w:i/>
                <w:color w:val="242424"/>
                <w:sz w:val="18"/>
                <w:szCs w:val="18"/>
                <w:shd w:val="clear" w:color="auto" w:fill="FFFFFF"/>
              </w:rPr>
              <w:t xml:space="preserve"> </w:t>
            </w:r>
            <w:r w:rsidRPr="00912410">
              <w:rPr>
                <w:rFonts w:ascii="Times New Roman" w:hAnsi="Times New Roman"/>
                <w:i/>
                <w:color w:val="242424"/>
                <w:sz w:val="18"/>
                <w:szCs w:val="18"/>
                <w:shd w:val="clear" w:color="auto" w:fill="FFFFFF"/>
              </w:rPr>
              <w:t>pour les promoteurs qui ont la possibilité de déduire la Tva sur les</w:t>
            </w:r>
            <w:r w:rsidRPr="00912410">
              <w:rPr>
                <w:rFonts w:ascii="Times New Roman" w:hAnsi="Times New Roman"/>
                <w:i/>
                <w:color w:val="242424"/>
                <w:sz w:val="18"/>
                <w:szCs w:val="18"/>
              </w:rPr>
              <w:br/>
            </w:r>
            <w:r w:rsidRPr="00912410">
              <w:rPr>
                <w:rFonts w:ascii="Times New Roman" w:hAnsi="Times New Roman"/>
                <w:i/>
                <w:color w:val="242424"/>
                <w:sz w:val="18"/>
                <w:szCs w:val="18"/>
                <w:shd w:val="clear" w:color="auto" w:fill="FFFFFF"/>
              </w:rPr>
              <w:t>investissements. A contrario</w:t>
            </w:r>
            <w:r w:rsidR="0065283C">
              <w:rPr>
                <w:rFonts w:ascii="Times New Roman" w:hAnsi="Times New Roman"/>
                <w:i/>
                <w:color w:val="242424"/>
                <w:sz w:val="18"/>
                <w:szCs w:val="18"/>
                <w:shd w:val="clear" w:color="auto" w:fill="FFFFFF"/>
              </w:rPr>
              <w:t xml:space="preserve"> </w:t>
            </w:r>
            <w:r w:rsidRPr="00912410">
              <w:rPr>
                <w:rFonts w:ascii="Times New Roman" w:hAnsi="Times New Roman"/>
                <w:i/>
                <w:color w:val="242424"/>
                <w:sz w:val="18"/>
                <w:szCs w:val="18"/>
                <w:shd w:val="clear" w:color="auto" w:fill="FFFFFF"/>
              </w:rPr>
              <w:t>pour les promoteurs qui n’ont pas</w:t>
            </w:r>
            <w:r w:rsidRPr="00912410">
              <w:rPr>
                <w:rFonts w:ascii="Times New Roman" w:hAnsi="Times New Roman"/>
                <w:i/>
                <w:color w:val="242424"/>
                <w:sz w:val="18"/>
                <w:szCs w:val="18"/>
              </w:rPr>
              <w:br/>
            </w:r>
            <w:r w:rsidR="0065283C">
              <w:rPr>
                <w:rFonts w:ascii="Times New Roman" w:hAnsi="Times New Roman"/>
                <w:i/>
                <w:color w:val="242424"/>
                <w:sz w:val="18"/>
                <w:szCs w:val="18"/>
                <w:shd w:val="clear" w:color="auto" w:fill="FFFFFF"/>
              </w:rPr>
              <w:t>cette faculté</w:t>
            </w:r>
            <w:r w:rsidR="0065283C" w:rsidRPr="00912410">
              <w:rPr>
                <w:rFonts w:ascii="Times New Roman" w:hAnsi="Times New Roman"/>
                <w:i/>
                <w:color w:val="242424"/>
                <w:sz w:val="18"/>
                <w:szCs w:val="18"/>
                <w:shd w:val="clear" w:color="auto" w:fill="FFFFFF"/>
              </w:rPr>
              <w:t xml:space="preserve">, </w:t>
            </w:r>
            <w:r w:rsidR="0065283C">
              <w:rPr>
                <w:rFonts w:ascii="Times New Roman" w:hAnsi="Times New Roman"/>
                <w:i/>
                <w:color w:val="242424"/>
                <w:sz w:val="18"/>
                <w:szCs w:val="18"/>
                <w:shd w:val="clear" w:color="auto" w:fill="FFFFFF"/>
              </w:rPr>
              <w:t xml:space="preserve">le montant </w:t>
            </w:r>
            <w:proofErr w:type="gramStart"/>
            <w:r w:rsidR="0065283C">
              <w:rPr>
                <w:rFonts w:ascii="Times New Roman" w:hAnsi="Times New Roman"/>
                <w:i/>
                <w:color w:val="242424"/>
                <w:sz w:val="18"/>
                <w:szCs w:val="18"/>
                <w:shd w:val="clear" w:color="auto" w:fill="FFFFFF"/>
              </w:rPr>
              <w:t xml:space="preserve">est </w:t>
            </w:r>
            <w:r w:rsidR="0065283C" w:rsidRPr="00912410">
              <w:rPr>
                <w:rFonts w:ascii="Times New Roman" w:hAnsi="Times New Roman"/>
                <w:i/>
                <w:color w:val="242424"/>
                <w:sz w:val="18"/>
                <w:szCs w:val="18"/>
                <w:shd w:val="clear" w:color="auto" w:fill="FFFFFF"/>
              </w:rPr>
              <w:t xml:space="preserve"> «</w:t>
            </w:r>
            <w:proofErr w:type="gramEnd"/>
            <w:r w:rsidR="0065283C" w:rsidRPr="00912410">
              <w:rPr>
                <w:rFonts w:ascii="Times New Roman" w:hAnsi="Times New Roman"/>
                <w:i/>
                <w:color w:val="242424"/>
                <w:sz w:val="18"/>
                <w:szCs w:val="18"/>
                <w:shd w:val="clear" w:color="auto" w:fill="FFFFFF"/>
              </w:rPr>
              <w:t xml:space="preserve"> toutes taxes comprises »</w:t>
            </w:r>
          </w:p>
        </w:tc>
        <w:tc>
          <w:tcPr>
            <w:tcW w:w="2800" w:type="dxa"/>
            <w:tcBorders>
              <w:top w:val="nil"/>
              <w:left w:val="single" w:sz="8" w:space="0" w:color="000000" w:themeColor="text1"/>
              <w:bottom w:val="nil"/>
              <w:right w:val="single" w:sz="8" w:space="0" w:color="000000" w:themeColor="text1"/>
            </w:tcBorders>
            <w:shd w:val="clear" w:color="auto" w:fill="auto"/>
            <w:vAlign w:val="center"/>
            <w:hideMark/>
          </w:tcPr>
          <w:p w14:paraId="453B0589" w14:textId="77777777" w:rsidR="00A72CC8" w:rsidRPr="00A72CC8" w:rsidRDefault="00A72CC8" w:rsidP="00A72CC8">
            <w:pPr>
              <w:suppressAutoHyphens w:val="0"/>
              <w:rPr>
                <w:rFonts w:ascii="Times New Roman" w:hAnsi="Times New Roman"/>
                <w:b/>
                <w:bCs/>
                <w:color w:val="000000"/>
                <w:sz w:val="14"/>
                <w:szCs w:val="14"/>
              </w:rPr>
            </w:pPr>
            <w:r w:rsidRPr="00A72CC8">
              <w:rPr>
                <w:rFonts w:ascii="Times New Roman" w:hAnsi="Times New Roman"/>
                <w:b/>
                <w:bCs/>
                <w:color w:val="000000"/>
                <w:sz w:val="14"/>
                <w:szCs w:val="14"/>
              </w:rPr>
              <w:t> </w:t>
            </w:r>
          </w:p>
        </w:tc>
        <w:tc>
          <w:tcPr>
            <w:tcW w:w="2800" w:type="dxa"/>
            <w:tcBorders>
              <w:top w:val="nil"/>
              <w:left w:val="nil"/>
              <w:bottom w:val="nil"/>
              <w:right w:val="single" w:sz="8" w:space="0" w:color="auto"/>
            </w:tcBorders>
            <w:shd w:val="clear" w:color="auto" w:fill="auto"/>
            <w:vAlign w:val="center"/>
            <w:hideMark/>
          </w:tcPr>
          <w:p w14:paraId="04503F47" w14:textId="2C77EAAD" w:rsidR="00A72CC8" w:rsidRPr="00A72CC8" w:rsidRDefault="00A72CC8" w:rsidP="00A72CC8">
            <w:pPr>
              <w:suppressAutoHyphens w:val="0"/>
              <w:jc w:val="center"/>
              <w:rPr>
                <w:rFonts w:cs="Arial"/>
                <w:i/>
                <w:iCs/>
                <w:color w:val="000000"/>
                <w:sz w:val="18"/>
                <w:szCs w:val="18"/>
              </w:rPr>
            </w:pPr>
            <w:r w:rsidRPr="00A72CC8">
              <w:rPr>
                <w:rFonts w:cs="Arial"/>
                <w:i/>
                <w:iCs/>
                <w:color w:val="000000"/>
                <w:sz w:val="18"/>
              </w:rPr>
              <w:t>(</w:t>
            </w:r>
            <w:r w:rsidR="001848AD" w:rsidRPr="00A72CC8">
              <w:rPr>
                <w:rFonts w:cs="Arial"/>
                <w:i/>
                <w:iCs/>
                <w:color w:val="000000"/>
                <w:sz w:val="18"/>
              </w:rPr>
              <w:t>Détail</w:t>
            </w:r>
            <w:r w:rsidRPr="00A72CC8">
              <w:rPr>
                <w:rFonts w:cs="Arial"/>
                <w:i/>
                <w:iCs/>
                <w:color w:val="000000"/>
                <w:sz w:val="18"/>
              </w:rPr>
              <w:t xml:space="preserve"> des financements prévus)</w:t>
            </w:r>
          </w:p>
        </w:tc>
      </w:tr>
      <w:tr w:rsidR="00A72CC8" w:rsidRPr="00A72CC8" w14:paraId="1C859396" w14:textId="77777777" w:rsidTr="229CA03A">
        <w:trPr>
          <w:trHeight w:val="705"/>
        </w:trPr>
        <w:tc>
          <w:tcPr>
            <w:tcW w:w="2800"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09095CE2" w14:textId="77777777" w:rsidR="00A72CC8" w:rsidRPr="00A72CC8" w:rsidRDefault="00A72CC8" w:rsidP="00A72CC8">
            <w:pPr>
              <w:suppressAutoHyphens w:val="0"/>
              <w:rPr>
                <w:rFonts w:cs="Arial"/>
                <w:b/>
                <w:bCs/>
                <w:color w:val="000000"/>
                <w:szCs w:val="22"/>
              </w:rPr>
            </w:pPr>
            <w:r w:rsidRPr="00A72CC8">
              <w:rPr>
                <w:rFonts w:cs="Arial"/>
                <w:b/>
                <w:bCs/>
                <w:color w:val="000000"/>
                <w:szCs w:val="22"/>
              </w:rPr>
              <w:t>Fonciers : </w:t>
            </w:r>
          </w:p>
        </w:tc>
        <w:tc>
          <w:tcPr>
            <w:tcW w:w="2800" w:type="dxa"/>
            <w:tcBorders>
              <w:top w:val="single" w:sz="8" w:space="0" w:color="000000" w:themeColor="text1"/>
              <w:left w:val="nil"/>
              <w:bottom w:val="single" w:sz="8" w:space="0" w:color="000000" w:themeColor="text1"/>
              <w:right w:val="nil"/>
            </w:tcBorders>
            <w:shd w:val="clear" w:color="auto" w:fill="auto"/>
            <w:vAlign w:val="center"/>
            <w:hideMark/>
          </w:tcPr>
          <w:p w14:paraId="473D0AEA"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single" w:sz="8" w:space="0" w:color="auto"/>
              <w:left w:val="single" w:sz="8" w:space="0" w:color="auto"/>
              <w:bottom w:val="nil"/>
              <w:right w:val="single" w:sz="8" w:space="0" w:color="auto"/>
            </w:tcBorders>
            <w:shd w:val="clear" w:color="auto" w:fill="auto"/>
            <w:vAlign w:val="center"/>
            <w:hideMark/>
          </w:tcPr>
          <w:p w14:paraId="0BD8916C" w14:textId="77777777" w:rsidR="00A72CC8" w:rsidRPr="00A72CC8" w:rsidRDefault="00A72CC8" w:rsidP="00A72CC8">
            <w:pPr>
              <w:suppressAutoHyphens w:val="0"/>
              <w:rPr>
                <w:rFonts w:cs="Arial"/>
                <w:b/>
                <w:bCs/>
                <w:color w:val="000000"/>
                <w:szCs w:val="22"/>
              </w:rPr>
            </w:pPr>
            <w:r w:rsidRPr="00A72CC8">
              <w:rPr>
                <w:rFonts w:cs="Arial"/>
                <w:b/>
                <w:bCs/>
                <w:color w:val="000000"/>
                <w:szCs w:val="22"/>
              </w:rPr>
              <w:t xml:space="preserve">Subventions </w:t>
            </w:r>
            <w:r w:rsidRPr="00A72CC8">
              <w:rPr>
                <w:rFonts w:cs="Arial"/>
                <w:b/>
                <w:bCs/>
                <w:i/>
                <w:iCs/>
                <w:color w:val="000000"/>
                <w:sz w:val="16"/>
                <w:szCs w:val="16"/>
              </w:rPr>
              <w:t>(à préciser) : </w:t>
            </w:r>
          </w:p>
        </w:tc>
        <w:tc>
          <w:tcPr>
            <w:tcW w:w="2800" w:type="dxa"/>
            <w:tcBorders>
              <w:top w:val="single" w:sz="8" w:space="0" w:color="000000" w:themeColor="text1"/>
              <w:left w:val="nil"/>
              <w:bottom w:val="single" w:sz="8" w:space="0" w:color="000000" w:themeColor="text1"/>
              <w:right w:val="single" w:sz="8" w:space="0" w:color="auto"/>
            </w:tcBorders>
            <w:shd w:val="clear" w:color="auto" w:fill="auto"/>
            <w:vAlign w:val="center"/>
            <w:hideMark/>
          </w:tcPr>
          <w:p w14:paraId="0E4F8A9E" w14:textId="77777777" w:rsidR="00A72CC8" w:rsidRPr="00A72CC8" w:rsidRDefault="00A72CC8" w:rsidP="00A72CC8">
            <w:pPr>
              <w:suppressAutoHyphens w:val="0"/>
              <w:rPr>
                <w:rFonts w:cs="Arial"/>
                <w:color w:val="000000"/>
                <w:szCs w:val="22"/>
              </w:rPr>
            </w:pPr>
            <w:r w:rsidRPr="00A72CC8">
              <w:rPr>
                <w:rFonts w:cs="Arial"/>
                <w:color w:val="000000"/>
                <w:szCs w:val="22"/>
              </w:rPr>
              <w:t> </w:t>
            </w:r>
          </w:p>
        </w:tc>
      </w:tr>
      <w:tr w:rsidR="00A72CC8" w:rsidRPr="00A72CC8" w14:paraId="3666E6AB" w14:textId="77777777" w:rsidTr="229CA03A">
        <w:trPr>
          <w:trHeight w:val="705"/>
        </w:trPr>
        <w:tc>
          <w:tcPr>
            <w:tcW w:w="2800"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4B7BA035" w14:textId="77777777" w:rsidR="00A72CC8" w:rsidRPr="00A72CC8" w:rsidRDefault="00A72CC8" w:rsidP="00A72CC8">
            <w:pPr>
              <w:suppressAutoHyphens w:val="0"/>
              <w:rPr>
                <w:rFonts w:cs="Arial"/>
                <w:b/>
                <w:bCs/>
                <w:color w:val="000000"/>
                <w:szCs w:val="22"/>
              </w:rPr>
            </w:pPr>
            <w:r w:rsidRPr="00A72CC8">
              <w:rPr>
                <w:rFonts w:cs="Arial"/>
                <w:b/>
                <w:bCs/>
                <w:color w:val="000000"/>
                <w:szCs w:val="22"/>
              </w:rPr>
              <w:t>Gros œuvre :</w:t>
            </w:r>
          </w:p>
        </w:tc>
        <w:tc>
          <w:tcPr>
            <w:tcW w:w="2800" w:type="dxa"/>
            <w:tcBorders>
              <w:top w:val="nil"/>
              <w:left w:val="nil"/>
              <w:bottom w:val="single" w:sz="8" w:space="0" w:color="000000" w:themeColor="text1"/>
              <w:right w:val="nil"/>
            </w:tcBorders>
            <w:shd w:val="clear" w:color="auto" w:fill="auto"/>
            <w:vAlign w:val="center"/>
            <w:hideMark/>
          </w:tcPr>
          <w:p w14:paraId="60BDEC5D"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nil"/>
              <w:left w:val="single" w:sz="8" w:space="0" w:color="auto"/>
              <w:bottom w:val="nil"/>
              <w:right w:val="single" w:sz="8" w:space="0" w:color="auto"/>
            </w:tcBorders>
            <w:shd w:val="clear" w:color="auto" w:fill="auto"/>
            <w:vAlign w:val="center"/>
            <w:hideMark/>
          </w:tcPr>
          <w:p w14:paraId="7121A730" w14:textId="77777777" w:rsidR="00A72CC8" w:rsidRPr="00A72CC8" w:rsidRDefault="00A72CC8" w:rsidP="00A72CC8">
            <w:pPr>
              <w:suppressAutoHyphens w:val="0"/>
              <w:rPr>
                <w:rFonts w:cs="Arial"/>
                <w:b/>
                <w:bCs/>
                <w:color w:val="000000"/>
                <w:szCs w:val="22"/>
              </w:rPr>
            </w:pPr>
            <w:r w:rsidRPr="00A72CC8">
              <w:rPr>
                <w:rFonts w:cs="Arial"/>
                <w:b/>
                <w:bCs/>
                <w:color w:val="000000"/>
                <w:szCs w:val="22"/>
              </w:rPr>
              <w:t> </w:t>
            </w:r>
          </w:p>
        </w:tc>
        <w:tc>
          <w:tcPr>
            <w:tcW w:w="2800" w:type="dxa"/>
            <w:tcBorders>
              <w:top w:val="nil"/>
              <w:left w:val="nil"/>
              <w:bottom w:val="single" w:sz="8" w:space="0" w:color="000000" w:themeColor="text1"/>
              <w:right w:val="single" w:sz="8" w:space="0" w:color="auto"/>
            </w:tcBorders>
            <w:shd w:val="clear" w:color="auto" w:fill="auto"/>
            <w:vAlign w:val="center"/>
            <w:hideMark/>
          </w:tcPr>
          <w:p w14:paraId="3317E2DC" w14:textId="77777777" w:rsidR="00A72CC8" w:rsidRPr="00A72CC8" w:rsidRDefault="00A72CC8" w:rsidP="00A72CC8">
            <w:pPr>
              <w:suppressAutoHyphens w:val="0"/>
              <w:rPr>
                <w:rFonts w:cs="Arial"/>
                <w:color w:val="000000"/>
                <w:szCs w:val="22"/>
              </w:rPr>
            </w:pPr>
            <w:r w:rsidRPr="00A72CC8">
              <w:rPr>
                <w:rFonts w:cs="Arial"/>
                <w:color w:val="000000"/>
                <w:szCs w:val="22"/>
              </w:rPr>
              <w:t> </w:t>
            </w:r>
          </w:p>
        </w:tc>
      </w:tr>
      <w:tr w:rsidR="00A72CC8" w:rsidRPr="00A72CC8" w14:paraId="5627A6E5" w14:textId="77777777" w:rsidTr="229CA03A">
        <w:trPr>
          <w:trHeight w:val="705"/>
        </w:trPr>
        <w:tc>
          <w:tcPr>
            <w:tcW w:w="2800"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24ABF24F" w14:textId="77777777" w:rsidR="00A72CC8" w:rsidRPr="00A72CC8" w:rsidRDefault="00A72CC8" w:rsidP="00A72CC8">
            <w:pPr>
              <w:suppressAutoHyphens w:val="0"/>
              <w:rPr>
                <w:rFonts w:cs="Arial"/>
                <w:b/>
                <w:bCs/>
                <w:color w:val="000000"/>
                <w:szCs w:val="22"/>
              </w:rPr>
            </w:pPr>
            <w:r w:rsidRPr="00A72CC8">
              <w:rPr>
                <w:rFonts w:cs="Arial"/>
                <w:b/>
                <w:bCs/>
                <w:color w:val="000000"/>
                <w:szCs w:val="22"/>
              </w:rPr>
              <w:t>Aménagement intérieur :</w:t>
            </w:r>
          </w:p>
        </w:tc>
        <w:tc>
          <w:tcPr>
            <w:tcW w:w="2800" w:type="dxa"/>
            <w:tcBorders>
              <w:top w:val="nil"/>
              <w:left w:val="nil"/>
              <w:bottom w:val="single" w:sz="8" w:space="0" w:color="000000" w:themeColor="text1"/>
              <w:right w:val="nil"/>
            </w:tcBorders>
            <w:shd w:val="clear" w:color="auto" w:fill="auto"/>
            <w:vAlign w:val="center"/>
            <w:hideMark/>
          </w:tcPr>
          <w:p w14:paraId="737B7F69"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nil"/>
              <w:left w:val="single" w:sz="8" w:space="0" w:color="auto"/>
              <w:bottom w:val="nil"/>
              <w:right w:val="single" w:sz="8" w:space="0" w:color="auto"/>
            </w:tcBorders>
            <w:shd w:val="clear" w:color="auto" w:fill="auto"/>
            <w:vAlign w:val="center"/>
            <w:hideMark/>
          </w:tcPr>
          <w:p w14:paraId="63D3E09E" w14:textId="77777777" w:rsidR="00A72CC8" w:rsidRPr="00A72CC8" w:rsidRDefault="00A72CC8" w:rsidP="00A72CC8">
            <w:pPr>
              <w:suppressAutoHyphens w:val="0"/>
              <w:rPr>
                <w:rFonts w:cs="Arial"/>
                <w:b/>
                <w:bCs/>
                <w:color w:val="000000"/>
                <w:szCs w:val="22"/>
              </w:rPr>
            </w:pPr>
            <w:r w:rsidRPr="00A72CC8">
              <w:rPr>
                <w:rFonts w:cs="Arial"/>
                <w:b/>
                <w:bCs/>
                <w:color w:val="000000"/>
                <w:szCs w:val="22"/>
              </w:rPr>
              <w:t> </w:t>
            </w:r>
          </w:p>
        </w:tc>
        <w:tc>
          <w:tcPr>
            <w:tcW w:w="2800" w:type="dxa"/>
            <w:tcBorders>
              <w:top w:val="nil"/>
              <w:left w:val="nil"/>
              <w:bottom w:val="single" w:sz="8" w:space="0" w:color="000000" w:themeColor="text1"/>
              <w:right w:val="single" w:sz="8" w:space="0" w:color="auto"/>
            </w:tcBorders>
            <w:shd w:val="clear" w:color="auto" w:fill="auto"/>
            <w:vAlign w:val="center"/>
            <w:hideMark/>
          </w:tcPr>
          <w:p w14:paraId="525D08CE" w14:textId="77777777" w:rsidR="00A72CC8" w:rsidRPr="00A72CC8" w:rsidRDefault="00A72CC8" w:rsidP="00A72CC8">
            <w:pPr>
              <w:suppressAutoHyphens w:val="0"/>
              <w:rPr>
                <w:rFonts w:cs="Arial"/>
                <w:color w:val="000000"/>
                <w:szCs w:val="22"/>
              </w:rPr>
            </w:pPr>
            <w:r w:rsidRPr="00A72CC8">
              <w:rPr>
                <w:rFonts w:cs="Arial"/>
                <w:color w:val="000000"/>
                <w:szCs w:val="22"/>
              </w:rPr>
              <w:t> </w:t>
            </w:r>
          </w:p>
        </w:tc>
      </w:tr>
      <w:tr w:rsidR="00A72CC8" w:rsidRPr="00A72CC8" w14:paraId="55C87266" w14:textId="77777777" w:rsidTr="229CA03A">
        <w:trPr>
          <w:trHeight w:val="705"/>
        </w:trPr>
        <w:tc>
          <w:tcPr>
            <w:tcW w:w="2800"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4A3A73C9" w14:textId="77777777" w:rsidR="00A72CC8" w:rsidRPr="00A72CC8" w:rsidRDefault="00A72CC8" w:rsidP="00A72CC8">
            <w:pPr>
              <w:suppressAutoHyphens w:val="0"/>
              <w:rPr>
                <w:rFonts w:cs="Arial"/>
                <w:b/>
                <w:bCs/>
                <w:color w:val="000000"/>
                <w:szCs w:val="22"/>
              </w:rPr>
            </w:pPr>
            <w:r w:rsidRPr="00A72CC8">
              <w:rPr>
                <w:rFonts w:cs="Arial"/>
                <w:b/>
                <w:bCs/>
                <w:color w:val="000000"/>
                <w:szCs w:val="22"/>
              </w:rPr>
              <w:t>Equipement simple et particulier</w:t>
            </w:r>
          </w:p>
        </w:tc>
        <w:tc>
          <w:tcPr>
            <w:tcW w:w="2800" w:type="dxa"/>
            <w:tcBorders>
              <w:top w:val="nil"/>
              <w:left w:val="nil"/>
              <w:bottom w:val="single" w:sz="8" w:space="0" w:color="000000" w:themeColor="text1"/>
              <w:right w:val="nil"/>
            </w:tcBorders>
            <w:shd w:val="clear" w:color="auto" w:fill="auto"/>
            <w:vAlign w:val="center"/>
            <w:hideMark/>
          </w:tcPr>
          <w:p w14:paraId="3F78C2A2"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nil"/>
              <w:left w:val="single" w:sz="8" w:space="0" w:color="auto"/>
              <w:bottom w:val="nil"/>
              <w:right w:val="single" w:sz="8" w:space="0" w:color="auto"/>
            </w:tcBorders>
            <w:shd w:val="clear" w:color="auto" w:fill="auto"/>
            <w:vAlign w:val="center"/>
            <w:hideMark/>
          </w:tcPr>
          <w:p w14:paraId="16CF87D0" w14:textId="77777777" w:rsidR="00A72CC8" w:rsidRPr="00A72CC8" w:rsidRDefault="00A72CC8" w:rsidP="00A72CC8">
            <w:pPr>
              <w:suppressAutoHyphens w:val="0"/>
              <w:rPr>
                <w:rFonts w:cs="Arial"/>
                <w:b/>
                <w:bCs/>
                <w:color w:val="000000"/>
                <w:szCs w:val="22"/>
              </w:rPr>
            </w:pPr>
            <w:r w:rsidRPr="00A72CC8">
              <w:rPr>
                <w:rFonts w:cs="Arial"/>
                <w:b/>
                <w:bCs/>
                <w:color w:val="000000"/>
                <w:szCs w:val="22"/>
              </w:rPr>
              <w:t> </w:t>
            </w:r>
          </w:p>
        </w:tc>
        <w:tc>
          <w:tcPr>
            <w:tcW w:w="2800" w:type="dxa"/>
            <w:tcBorders>
              <w:top w:val="nil"/>
              <w:left w:val="nil"/>
              <w:bottom w:val="nil"/>
              <w:right w:val="single" w:sz="8" w:space="0" w:color="auto"/>
            </w:tcBorders>
            <w:shd w:val="clear" w:color="auto" w:fill="auto"/>
            <w:vAlign w:val="center"/>
            <w:hideMark/>
          </w:tcPr>
          <w:p w14:paraId="3299EA90" w14:textId="77777777" w:rsidR="00A72CC8" w:rsidRPr="00A72CC8" w:rsidRDefault="00A72CC8" w:rsidP="00A72CC8">
            <w:pPr>
              <w:suppressAutoHyphens w:val="0"/>
              <w:rPr>
                <w:rFonts w:cs="Arial"/>
                <w:color w:val="000000"/>
                <w:szCs w:val="22"/>
              </w:rPr>
            </w:pPr>
            <w:r w:rsidRPr="00A72CC8">
              <w:rPr>
                <w:rFonts w:cs="Arial"/>
                <w:color w:val="000000"/>
                <w:szCs w:val="22"/>
              </w:rPr>
              <w:t> </w:t>
            </w:r>
          </w:p>
        </w:tc>
      </w:tr>
      <w:tr w:rsidR="00A72CC8" w:rsidRPr="00A72CC8" w14:paraId="17C6444E" w14:textId="77777777" w:rsidTr="229CA03A">
        <w:trPr>
          <w:trHeight w:val="705"/>
        </w:trPr>
        <w:tc>
          <w:tcPr>
            <w:tcW w:w="2800"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05D995F7" w14:textId="77777777" w:rsidR="00A72CC8" w:rsidRPr="00A72CC8" w:rsidRDefault="00A72CC8" w:rsidP="00A72CC8">
            <w:pPr>
              <w:suppressAutoHyphens w:val="0"/>
              <w:rPr>
                <w:rFonts w:cs="Arial"/>
                <w:b/>
                <w:bCs/>
                <w:color w:val="000000"/>
                <w:szCs w:val="22"/>
              </w:rPr>
            </w:pPr>
            <w:r w:rsidRPr="00A72CC8">
              <w:rPr>
                <w:rFonts w:cs="Arial"/>
                <w:b/>
                <w:bCs/>
                <w:color w:val="000000"/>
                <w:szCs w:val="22"/>
              </w:rPr>
              <w:t>Honoraires et frais administratifs</w:t>
            </w:r>
          </w:p>
        </w:tc>
        <w:tc>
          <w:tcPr>
            <w:tcW w:w="2800" w:type="dxa"/>
            <w:tcBorders>
              <w:top w:val="nil"/>
              <w:left w:val="nil"/>
              <w:bottom w:val="nil"/>
              <w:right w:val="nil"/>
            </w:tcBorders>
            <w:shd w:val="clear" w:color="auto" w:fill="auto"/>
            <w:vAlign w:val="center"/>
            <w:hideMark/>
          </w:tcPr>
          <w:p w14:paraId="075ACF38"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41CC4A72" w14:textId="77777777" w:rsidR="00A72CC8" w:rsidRPr="00A72CC8" w:rsidRDefault="00A72CC8" w:rsidP="00A72CC8">
            <w:pPr>
              <w:suppressAutoHyphens w:val="0"/>
              <w:rPr>
                <w:rFonts w:cs="Arial"/>
                <w:b/>
                <w:bCs/>
                <w:color w:val="000000"/>
                <w:szCs w:val="22"/>
              </w:rPr>
            </w:pPr>
            <w:r w:rsidRPr="00A72CC8">
              <w:rPr>
                <w:rFonts w:cs="Arial"/>
                <w:b/>
                <w:bCs/>
                <w:color w:val="000000"/>
                <w:szCs w:val="22"/>
              </w:rPr>
              <w:t>Apport propre : </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14:paraId="5550CC9B" w14:textId="77777777" w:rsidR="00A72CC8" w:rsidRPr="00A72CC8" w:rsidRDefault="00A72CC8" w:rsidP="00A72CC8">
            <w:pPr>
              <w:suppressAutoHyphens w:val="0"/>
              <w:rPr>
                <w:rFonts w:cs="Arial"/>
                <w:color w:val="000000"/>
                <w:szCs w:val="22"/>
              </w:rPr>
            </w:pPr>
            <w:r w:rsidRPr="00A72CC8">
              <w:rPr>
                <w:rFonts w:cs="Arial"/>
                <w:color w:val="000000"/>
                <w:szCs w:val="22"/>
              </w:rPr>
              <w:t> </w:t>
            </w:r>
          </w:p>
        </w:tc>
      </w:tr>
      <w:tr w:rsidR="00A72CC8" w:rsidRPr="00A72CC8" w14:paraId="5E7ABE04" w14:textId="77777777" w:rsidTr="229CA03A">
        <w:trPr>
          <w:trHeight w:val="705"/>
        </w:trPr>
        <w:tc>
          <w:tcPr>
            <w:tcW w:w="2800" w:type="dxa"/>
            <w:tcBorders>
              <w:top w:val="single" w:sz="8" w:space="0" w:color="000000" w:themeColor="text1"/>
              <w:left w:val="single" w:sz="8" w:space="0" w:color="auto"/>
              <w:bottom w:val="nil"/>
              <w:right w:val="nil"/>
            </w:tcBorders>
            <w:shd w:val="clear" w:color="auto" w:fill="auto"/>
            <w:vAlign w:val="center"/>
            <w:hideMark/>
          </w:tcPr>
          <w:p w14:paraId="2C3730B0" w14:textId="77777777" w:rsidR="00A72CC8" w:rsidRPr="00A72CC8" w:rsidRDefault="00A72CC8" w:rsidP="00A72CC8">
            <w:pPr>
              <w:suppressAutoHyphens w:val="0"/>
              <w:rPr>
                <w:rFonts w:cs="Arial"/>
                <w:b/>
                <w:bCs/>
                <w:color w:val="000000"/>
                <w:szCs w:val="22"/>
              </w:rPr>
            </w:pPr>
            <w:r w:rsidRPr="00A72CC8">
              <w:rPr>
                <w:rFonts w:cs="Arial"/>
                <w:b/>
                <w:bCs/>
                <w:color w:val="000000"/>
                <w:szCs w:val="22"/>
              </w:rPr>
              <w:t>Autre frais :</w:t>
            </w:r>
            <w:r w:rsidRPr="00A72CC8">
              <w:rPr>
                <w:rFonts w:cs="Arial"/>
                <w:i/>
                <w:iCs/>
                <w:color w:val="000000"/>
                <w:sz w:val="16"/>
                <w:szCs w:val="16"/>
              </w:rPr>
              <w:t> (fournir le détail)</w:t>
            </w:r>
          </w:p>
        </w:tc>
        <w:tc>
          <w:tcPr>
            <w:tcW w:w="2800"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5C53AD4C"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nil"/>
              <w:left w:val="nil"/>
              <w:bottom w:val="nil"/>
              <w:right w:val="nil"/>
            </w:tcBorders>
            <w:shd w:val="clear" w:color="auto" w:fill="auto"/>
            <w:noWrap/>
            <w:vAlign w:val="bottom"/>
            <w:hideMark/>
          </w:tcPr>
          <w:p w14:paraId="112C22E4" w14:textId="77777777" w:rsidR="00A72CC8" w:rsidRPr="00A72CC8" w:rsidRDefault="00A72CC8" w:rsidP="00A72CC8">
            <w:pPr>
              <w:suppressAutoHyphens w:val="0"/>
              <w:rPr>
                <w:rFonts w:cs="Arial"/>
                <w:b/>
                <w:bCs/>
                <w:color w:val="000000"/>
                <w:szCs w:val="22"/>
              </w:rPr>
            </w:pPr>
            <w:r w:rsidRPr="00A72CC8">
              <w:rPr>
                <w:rFonts w:cs="Arial"/>
                <w:b/>
                <w:bCs/>
                <w:color w:val="000000"/>
                <w:szCs w:val="22"/>
              </w:rPr>
              <w:t xml:space="preserve">Autres recettes </w:t>
            </w:r>
            <w:r w:rsidRPr="00A72CC8">
              <w:rPr>
                <w:rFonts w:cs="Arial"/>
                <w:b/>
                <w:bCs/>
                <w:i/>
                <w:iCs/>
                <w:color w:val="000000"/>
                <w:sz w:val="16"/>
                <w:szCs w:val="16"/>
              </w:rPr>
              <w:t>(à préciser) :</w:t>
            </w:r>
          </w:p>
        </w:tc>
        <w:tc>
          <w:tcPr>
            <w:tcW w:w="2800"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654335FB" w14:textId="77777777" w:rsidR="00A72CC8" w:rsidRPr="00A72CC8" w:rsidRDefault="00A72CC8" w:rsidP="00A72CC8">
            <w:pPr>
              <w:suppressAutoHyphens w:val="0"/>
              <w:rPr>
                <w:rFonts w:cs="Arial"/>
                <w:color w:val="000000"/>
                <w:szCs w:val="22"/>
              </w:rPr>
            </w:pPr>
            <w:r w:rsidRPr="00A72CC8">
              <w:rPr>
                <w:rFonts w:cs="Arial"/>
                <w:color w:val="000000"/>
                <w:szCs w:val="22"/>
              </w:rPr>
              <w:t> </w:t>
            </w:r>
          </w:p>
        </w:tc>
      </w:tr>
      <w:tr w:rsidR="00A72CC8" w:rsidRPr="00A72CC8" w14:paraId="2E25A313" w14:textId="77777777" w:rsidTr="229CA03A">
        <w:trPr>
          <w:trHeight w:val="705"/>
        </w:trPr>
        <w:tc>
          <w:tcPr>
            <w:tcW w:w="2800" w:type="dxa"/>
            <w:tcBorders>
              <w:top w:val="nil"/>
              <w:left w:val="single" w:sz="8" w:space="0" w:color="auto"/>
              <w:bottom w:val="nil"/>
              <w:right w:val="nil"/>
            </w:tcBorders>
            <w:shd w:val="clear" w:color="auto" w:fill="auto"/>
            <w:vAlign w:val="center"/>
            <w:hideMark/>
          </w:tcPr>
          <w:p w14:paraId="25D88582" w14:textId="77777777" w:rsidR="00A72CC8" w:rsidRPr="00A72CC8" w:rsidRDefault="00A72CC8" w:rsidP="00A72CC8">
            <w:pPr>
              <w:suppressAutoHyphens w:val="0"/>
              <w:rPr>
                <w:rFonts w:cs="Arial"/>
                <w:b/>
                <w:bCs/>
                <w:i/>
                <w:iCs/>
                <w:color w:val="000000"/>
                <w:sz w:val="16"/>
                <w:szCs w:val="16"/>
              </w:rPr>
            </w:pPr>
            <w:r w:rsidRPr="00A72CC8">
              <w:rPr>
                <w:rFonts w:cs="Arial"/>
                <w:b/>
                <w:bCs/>
                <w:i/>
                <w:iCs/>
                <w:color w:val="000000"/>
                <w:sz w:val="16"/>
                <w:szCs w:val="16"/>
              </w:rPr>
              <w:t> </w:t>
            </w:r>
          </w:p>
        </w:tc>
        <w:tc>
          <w:tcPr>
            <w:tcW w:w="2800" w:type="dxa"/>
            <w:tcBorders>
              <w:top w:val="nil"/>
              <w:left w:val="single" w:sz="8" w:space="0" w:color="auto"/>
              <w:bottom w:val="single" w:sz="8" w:space="0" w:color="000000" w:themeColor="text1"/>
              <w:right w:val="single" w:sz="8" w:space="0" w:color="auto"/>
            </w:tcBorders>
            <w:shd w:val="clear" w:color="auto" w:fill="auto"/>
            <w:vAlign w:val="center"/>
            <w:hideMark/>
          </w:tcPr>
          <w:p w14:paraId="7E868ED6"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nil"/>
              <w:left w:val="nil"/>
              <w:bottom w:val="nil"/>
              <w:right w:val="nil"/>
            </w:tcBorders>
            <w:shd w:val="clear" w:color="auto" w:fill="auto"/>
            <w:noWrap/>
            <w:vAlign w:val="bottom"/>
            <w:hideMark/>
          </w:tcPr>
          <w:p w14:paraId="0B2293F1" w14:textId="77777777" w:rsidR="00A72CC8" w:rsidRPr="00A72CC8" w:rsidRDefault="00A72CC8" w:rsidP="00A72CC8">
            <w:pPr>
              <w:suppressAutoHyphens w:val="0"/>
              <w:rPr>
                <w:rFonts w:cs="Arial"/>
                <w:b/>
                <w:bCs/>
                <w:color w:val="000000"/>
                <w:szCs w:val="22"/>
              </w:rPr>
            </w:pPr>
            <w:r w:rsidRPr="00A72CC8">
              <w:rPr>
                <w:rFonts w:cs="Arial"/>
                <w:b/>
                <w:bCs/>
                <w:color w:val="000000"/>
                <w:szCs w:val="22"/>
              </w:rPr>
              <w:t> </w:t>
            </w:r>
          </w:p>
        </w:tc>
        <w:tc>
          <w:tcPr>
            <w:tcW w:w="2800"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4892431E" w14:textId="77777777" w:rsidR="00A72CC8" w:rsidRPr="00A72CC8" w:rsidRDefault="00A72CC8" w:rsidP="00A72CC8">
            <w:pPr>
              <w:suppressAutoHyphens w:val="0"/>
              <w:rPr>
                <w:rFonts w:cs="Arial"/>
                <w:color w:val="000000"/>
                <w:szCs w:val="22"/>
              </w:rPr>
            </w:pPr>
            <w:r w:rsidRPr="00A72CC8">
              <w:rPr>
                <w:rFonts w:cs="Arial"/>
                <w:color w:val="000000"/>
                <w:szCs w:val="22"/>
              </w:rPr>
              <w:t> </w:t>
            </w:r>
          </w:p>
        </w:tc>
      </w:tr>
      <w:tr w:rsidR="00A72CC8" w:rsidRPr="00A72CC8" w14:paraId="674247C9" w14:textId="77777777" w:rsidTr="229CA03A">
        <w:trPr>
          <w:trHeight w:val="705"/>
        </w:trPr>
        <w:tc>
          <w:tcPr>
            <w:tcW w:w="2800" w:type="dxa"/>
            <w:tcBorders>
              <w:top w:val="nil"/>
              <w:left w:val="single" w:sz="8" w:space="0" w:color="auto"/>
              <w:bottom w:val="nil"/>
              <w:right w:val="nil"/>
            </w:tcBorders>
            <w:shd w:val="clear" w:color="auto" w:fill="auto"/>
            <w:vAlign w:val="center"/>
            <w:hideMark/>
          </w:tcPr>
          <w:p w14:paraId="74EDED2F" w14:textId="77777777" w:rsidR="00A72CC8" w:rsidRPr="00A72CC8" w:rsidRDefault="00A72CC8" w:rsidP="00A72CC8">
            <w:pPr>
              <w:suppressAutoHyphens w:val="0"/>
              <w:rPr>
                <w:rFonts w:cs="Arial"/>
                <w:b/>
                <w:bCs/>
                <w:color w:val="000000"/>
                <w:szCs w:val="22"/>
              </w:rPr>
            </w:pPr>
            <w:r w:rsidRPr="00A72CC8">
              <w:rPr>
                <w:rFonts w:cs="Arial"/>
                <w:b/>
                <w:bCs/>
                <w:color w:val="000000"/>
                <w:szCs w:val="22"/>
              </w:rPr>
              <w:t> </w:t>
            </w:r>
          </w:p>
        </w:tc>
        <w:tc>
          <w:tcPr>
            <w:tcW w:w="2800" w:type="dxa"/>
            <w:tcBorders>
              <w:top w:val="nil"/>
              <w:left w:val="single" w:sz="8" w:space="0" w:color="auto"/>
              <w:bottom w:val="single" w:sz="8" w:space="0" w:color="000000" w:themeColor="text1"/>
              <w:right w:val="single" w:sz="8" w:space="0" w:color="auto"/>
            </w:tcBorders>
            <w:shd w:val="clear" w:color="auto" w:fill="auto"/>
            <w:vAlign w:val="center"/>
            <w:hideMark/>
          </w:tcPr>
          <w:p w14:paraId="66B129BF"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nil"/>
              <w:left w:val="nil"/>
              <w:bottom w:val="single" w:sz="8" w:space="0" w:color="auto"/>
              <w:right w:val="nil"/>
            </w:tcBorders>
            <w:shd w:val="clear" w:color="auto" w:fill="auto"/>
            <w:vAlign w:val="center"/>
            <w:hideMark/>
          </w:tcPr>
          <w:p w14:paraId="359B6006"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nil"/>
              <w:left w:val="single" w:sz="8" w:space="0" w:color="000000" w:themeColor="text1"/>
              <w:bottom w:val="single" w:sz="8" w:space="0" w:color="auto"/>
              <w:right w:val="single" w:sz="8" w:space="0" w:color="auto"/>
            </w:tcBorders>
            <w:shd w:val="clear" w:color="auto" w:fill="auto"/>
            <w:vAlign w:val="center"/>
            <w:hideMark/>
          </w:tcPr>
          <w:p w14:paraId="24BFA5A4" w14:textId="77777777" w:rsidR="00A72CC8" w:rsidRPr="00A72CC8" w:rsidRDefault="00A72CC8" w:rsidP="00A72CC8">
            <w:pPr>
              <w:suppressAutoHyphens w:val="0"/>
              <w:rPr>
                <w:rFonts w:cs="Arial"/>
                <w:color w:val="000000"/>
                <w:szCs w:val="22"/>
              </w:rPr>
            </w:pPr>
            <w:r w:rsidRPr="00A72CC8">
              <w:rPr>
                <w:rFonts w:cs="Arial"/>
                <w:color w:val="000000"/>
                <w:szCs w:val="22"/>
              </w:rPr>
              <w:t> </w:t>
            </w:r>
          </w:p>
        </w:tc>
      </w:tr>
      <w:tr w:rsidR="00A72CC8" w:rsidRPr="00A72CC8" w14:paraId="10816E36" w14:textId="77777777" w:rsidTr="229CA03A">
        <w:trPr>
          <w:trHeight w:val="705"/>
        </w:trPr>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C8E799" w14:textId="77777777" w:rsidR="00A72CC8" w:rsidRPr="00A72CC8" w:rsidRDefault="00A72CC8" w:rsidP="00A72CC8">
            <w:pPr>
              <w:suppressAutoHyphens w:val="0"/>
              <w:rPr>
                <w:rFonts w:cs="Arial"/>
                <w:b/>
                <w:bCs/>
                <w:color w:val="000000"/>
                <w:szCs w:val="22"/>
              </w:rPr>
            </w:pPr>
            <w:r w:rsidRPr="00A72CC8">
              <w:rPr>
                <w:rFonts w:cs="Arial"/>
                <w:b/>
                <w:bCs/>
                <w:color w:val="000000"/>
                <w:szCs w:val="22"/>
              </w:rPr>
              <w:t>TOTAL</w:t>
            </w:r>
          </w:p>
        </w:tc>
        <w:tc>
          <w:tcPr>
            <w:tcW w:w="2800" w:type="dxa"/>
            <w:tcBorders>
              <w:top w:val="nil"/>
              <w:left w:val="nil"/>
              <w:bottom w:val="single" w:sz="8" w:space="0" w:color="auto"/>
              <w:right w:val="single" w:sz="8" w:space="0" w:color="auto"/>
            </w:tcBorders>
            <w:shd w:val="clear" w:color="auto" w:fill="auto"/>
            <w:vAlign w:val="center"/>
            <w:hideMark/>
          </w:tcPr>
          <w:p w14:paraId="5A69C2E7" w14:textId="77777777" w:rsidR="00A72CC8" w:rsidRPr="00A72CC8" w:rsidRDefault="00A72CC8" w:rsidP="00A72CC8">
            <w:pPr>
              <w:suppressAutoHyphens w:val="0"/>
              <w:rPr>
                <w:rFonts w:cs="Arial"/>
                <w:color w:val="000000"/>
                <w:szCs w:val="22"/>
              </w:rPr>
            </w:pPr>
            <w:r w:rsidRPr="00A72CC8">
              <w:rPr>
                <w:rFonts w:cs="Arial"/>
                <w:color w:val="000000"/>
                <w:szCs w:val="22"/>
              </w:rPr>
              <w:t> </w:t>
            </w:r>
          </w:p>
        </w:tc>
        <w:tc>
          <w:tcPr>
            <w:tcW w:w="2800" w:type="dxa"/>
            <w:tcBorders>
              <w:top w:val="nil"/>
              <w:left w:val="nil"/>
              <w:bottom w:val="single" w:sz="8" w:space="0" w:color="000000" w:themeColor="text1"/>
              <w:right w:val="nil"/>
            </w:tcBorders>
            <w:shd w:val="clear" w:color="auto" w:fill="auto"/>
            <w:vAlign w:val="center"/>
            <w:hideMark/>
          </w:tcPr>
          <w:p w14:paraId="26670E88" w14:textId="77777777" w:rsidR="00A72CC8" w:rsidRPr="00A72CC8" w:rsidRDefault="00A72CC8" w:rsidP="00A72CC8">
            <w:pPr>
              <w:suppressAutoHyphens w:val="0"/>
              <w:rPr>
                <w:rFonts w:cs="Arial"/>
                <w:b/>
                <w:bCs/>
                <w:color w:val="000000"/>
                <w:szCs w:val="22"/>
              </w:rPr>
            </w:pPr>
            <w:r w:rsidRPr="00A72CC8">
              <w:rPr>
                <w:rFonts w:cs="Arial"/>
                <w:b/>
                <w:bCs/>
                <w:color w:val="000000"/>
                <w:szCs w:val="22"/>
              </w:rPr>
              <w:t>TOTAL</w:t>
            </w:r>
          </w:p>
        </w:tc>
        <w:tc>
          <w:tcPr>
            <w:tcW w:w="2800"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5AA53F7C" w14:textId="77777777" w:rsidR="00A72CC8" w:rsidRPr="00A72CC8" w:rsidRDefault="00A72CC8" w:rsidP="00A72CC8">
            <w:pPr>
              <w:suppressAutoHyphens w:val="0"/>
              <w:rPr>
                <w:rFonts w:cs="Arial"/>
                <w:b/>
                <w:bCs/>
                <w:color w:val="000000"/>
                <w:szCs w:val="22"/>
              </w:rPr>
            </w:pPr>
            <w:r w:rsidRPr="00A72CC8">
              <w:rPr>
                <w:rFonts w:cs="Arial"/>
                <w:b/>
                <w:bCs/>
                <w:color w:val="000000"/>
                <w:szCs w:val="22"/>
              </w:rPr>
              <w:t> </w:t>
            </w:r>
          </w:p>
        </w:tc>
      </w:tr>
      <w:tr w:rsidR="00A72CC8" w:rsidRPr="00A72CC8" w14:paraId="2027C9C7" w14:textId="77777777" w:rsidTr="229CA03A">
        <w:trPr>
          <w:trHeight w:val="375"/>
        </w:trPr>
        <w:tc>
          <w:tcPr>
            <w:tcW w:w="11200" w:type="dxa"/>
            <w:gridSpan w:val="4"/>
            <w:tcBorders>
              <w:top w:val="nil"/>
              <w:left w:val="single" w:sz="8" w:space="0" w:color="auto"/>
              <w:bottom w:val="nil"/>
              <w:right w:val="single" w:sz="8" w:space="0" w:color="000000" w:themeColor="text1"/>
            </w:tcBorders>
            <w:shd w:val="clear" w:color="auto" w:fill="auto"/>
            <w:vAlign w:val="center"/>
            <w:hideMark/>
          </w:tcPr>
          <w:p w14:paraId="3E1A506A" w14:textId="77777777" w:rsidR="00A72CC8" w:rsidRDefault="00A72CC8" w:rsidP="00A72CC8">
            <w:pPr>
              <w:suppressAutoHyphens w:val="0"/>
              <w:rPr>
                <w:rFonts w:cs="Arial"/>
                <w:color w:val="000000"/>
                <w:szCs w:val="22"/>
              </w:rPr>
            </w:pPr>
            <w:r w:rsidRPr="00A72CC8">
              <w:rPr>
                <w:rFonts w:ascii="Wingdings" w:hAnsi="Wingdings" w:cs="Calibri"/>
                <w:color w:val="000000"/>
                <w:szCs w:val="22"/>
              </w:rPr>
              <w:t></w:t>
            </w:r>
            <w:r w:rsidRPr="00A72CC8">
              <w:rPr>
                <w:rFonts w:cs="Arial"/>
                <w:color w:val="000000"/>
                <w:szCs w:val="22"/>
              </w:rPr>
              <w:t xml:space="preserve"> Les travaux en régie ne doivent être comptabilisés que pour la valeur des matériaux</w:t>
            </w:r>
          </w:p>
          <w:p w14:paraId="506DD240" w14:textId="74D8D96E" w:rsidR="009D4C9C" w:rsidRPr="00A72CC8" w:rsidRDefault="009D4C9C" w:rsidP="00A72CC8">
            <w:pPr>
              <w:suppressAutoHyphens w:val="0"/>
              <w:rPr>
                <w:rFonts w:ascii="Wingdings" w:hAnsi="Wingdings" w:cs="Calibri"/>
                <w:color w:val="000000"/>
                <w:szCs w:val="22"/>
              </w:rPr>
            </w:pPr>
          </w:p>
        </w:tc>
      </w:tr>
      <w:tr w:rsidR="00A72CC8" w:rsidRPr="00A72CC8" w14:paraId="61387F80" w14:textId="77777777" w:rsidTr="229CA03A">
        <w:trPr>
          <w:trHeight w:val="375"/>
        </w:trPr>
        <w:tc>
          <w:tcPr>
            <w:tcW w:w="11200" w:type="dxa"/>
            <w:gridSpan w:val="4"/>
            <w:tcBorders>
              <w:top w:val="nil"/>
              <w:left w:val="single" w:sz="8" w:space="0" w:color="auto"/>
              <w:bottom w:val="single" w:sz="8" w:space="0" w:color="auto"/>
              <w:right w:val="single" w:sz="8" w:space="0" w:color="000000" w:themeColor="text1"/>
            </w:tcBorders>
            <w:shd w:val="clear" w:color="auto" w:fill="auto"/>
            <w:vAlign w:val="center"/>
            <w:hideMark/>
          </w:tcPr>
          <w:p w14:paraId="6E880FF3" w14:textId="279DD427" w:rsidR="009D4C9C" w:rsidRPr="00A24673" w:rsidRDefault="00A72CC8" w:rsidP="00A24673">
            <w:pPr>
              <w:suppressAutoHyphens w:val="0"/>
              <w:spacing w:line="276" w:lineRule="auto"/>
              <w:rPr>
                <w:rFonts w:cs="Arial"/>
                <w:color w:val="000000"/>
                <w:szCs w:val="22"/>
              </w:rPr>
            </w:pPr>
            <w:r w:rsidRPr="00A24673">
              <w:rPr>
                <w:rFonts w:ascii="Wingdings" w:hAnsi="Wingdings" w:cs="Calibri"/>
                <w:color w:val="000000"/>
                <w:szCs w:val="22"/>
              </w:rPr>
              <w:t></w:t>
            </w:r>
            <w:r w:rsidRPr="00A24673">
              <w:rPr>
                <w:rFonts w:cs="Arial"/>
                <w:color w:val="000000"/>
                <w:szCs w:val="22"/>
              </w:rPr>
              <w:t xml:space="preserve"> le bénévolat ne doit pas donner lieu à valorisation.</w:t>
            </w:r>
          </w:p>
          <w:p w14:paraId="79988E2A" w14:textId="79871508" w:rsidR="009D4C9C" w:rsidRDefault="009D4C9C" w:rsidP="00A24673">
            <w:pPr>
              <w:suppressAutoHyphens w:val="0"/>
              <w:spacing w:line="276" w:lineRule="auto"/>
              <w:rPr>
                <w:rFonts w:cs="Arial"/>
                <w:b/>
                <w:color w:val="FF0000"/>
              </w:rPr>
            </w:pPr>
            <w:r w:rsidRPr="00A24673">
              <w:rPr>
                <w:rFonts w:ascii="Wingdings" w:hAnsi="Wingdings" w:cs="Calibri"/>
                <w:color w:val="000000" w:themeColor="text1"/>
              </w:rPr>
              <w:t></w:t>
            </w:r>
            <w:r w:rsidRPr="00A24673">
              <w:rPr>
                <w:rFonts w:cs="Arial"/>
                <w:b/>
                <w:color w:val="FF0000"/>
              </w:rPr>
              <w:t>Joindre les devis + annexer un état récapitulatif des devis</w:t>
            </w:r>
            <w:r w:rsidR="005F1661" w:rsidRPr="00A24673">
              <w:rPr>
                <w:rFonts w:cs="Arial"/>
                <w:b/>
                <w:color w:val="FF0000"/>
              </w:rPr>
              <w:t xml:space="preserve"> + RIB</w:t>
            </w:r>
          </w:p>
          <w:p w14:paraId="4712FCD1" w14:textId="4C40443D" w:rsidR="4C01A7EB" w:rsidRPr="005F1661" w:rsidRDefault="4C01A7EB" w:rsidP="005F1661">
            <w:pPr>
              <w:rPr>
                <w:rFonts w:cs="Arial"/>
                <w:b/>
                <w:color w:val="FF0000"/>
                <w:highlight w:val="yellow"/>
              </w:rPr>
            </w:pPr>
          </w:p>
          <w:p w14:paraId="317499AE" w14:textId="3819EB0E" w:rsidR="009D4C9C" w:rsidRPr="00A72CC8" w:rsidRDefault="009D4C9C" w:rsidP="00A72CC8">
            <w:pPr>
              <w:suppressAutoHyphens w:val="0"/>
              <w:rPr>
                <w:rFonts w:ascii="Wingdings" w:hAnsi="Wingdings" w:cs="Calibri"/>
                <w:color w:val="000000"/>
                <w:szCs w:val="22"/>
              </w:rPr>
            </w:pPr>
          </w:p>
        </w:tc>
      </w:tr>
    </w:tbl>
    <w:p w14:paraId="4F8042CA" w14:textId="77777777" w:rsidR="00A72CC8" w:rsidRDefault="00A72CC8">
      <w:pPr>
        <w:rPr>
          <w:rFonts w:ascii="Arial Gras" w:hAnsi="Arial Gras"/>
          <w:b/>
          <w:smallCaps/>
        </w:rPr>
      </w:pPr>
    </w:p>
    <w:p w14:paraId="068F31CD" w14:textId="2B8F141E" w:rsidR="00D2468B" w:rsidRDefault="0013282A">
      <w:pPr>
        <w:pStyle w:val="En-tte"/>
        <w:pageBreakBefore/>
        <w:tabs>
          <w:tab w:val="clear" w:pos="4536"/>
          <w:tab w:val="clear" w:pos="9072"/>
        </w:tabs>
        <w:rPr>
          <w:b/>
          <w:smallCaps/>
          <w:sz w:val="28"/>
        </w:rPr>
      </w:pPr>
      <w:proofErr w:type="gramStart"/>
      <w:r>
        <w:rPr>
          <w:rFonts w:ascii="DejaVu Sans" w:hAnsi="DejaVu Sans"/>
          <w:sz w:val="44"/>
        </w:rPr>
        <w:lastRenderedPageBreak/>
        <w:t>➏</w:t>
      </w:r>
      <w:proofErr w:type="gramEnd"/>
      <w:r>
        <w:rPr>
          <w:rFonts w:ascii="DejaVu Sans" w:hAnsi="DejaVu Sans"/>
          <w:sz w:val="44"/>
        </w:rPr>
        <w:t xml:space="preserve"> </w:t>
      </w:r>
      <w:r w:rsidR="00D2468B">
        <w:rPr>
          <w:b/>
          <w:smallCaps/>
          <w:sz w:val="28"/>
        </w:rPr>
        <w:t>Engagements du demandeur</w:t>
      </w:r>
    </w:p>
    <w:p w14:paraId="3E7646F6" w14:textId="77777777" w:rsidR="00D2468B" w:rsidRDefault="00D2468B">
      <w:pPr>
        <w:pStyle w:val="En-tte"/>
        <w:tabs>
          <w:tab w:val="clear" w:pos="4536"/>
          <w:tab w:val="clear" w:pos="9072"/>
        </w:tabs>
      </w:pPr>
    </w:p>
    <w:p w14:paraId="5A8D1BC4"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726F0438"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r>
        <w:t xml:space="preserve">Les renseignements contenus dans ce dossier sont certifiés exacts par le </w:t>
      </w:r>
      <w:r>
        <w:rPr>
          <w:b/>
        </w:rPr>
        <w:t>demandeur</w:t>
      </w:r>
      <w:r>
        <w:t>.</w:t>
      </w:r>
    </w:p>
    <w:p w14:paraId="2801C644"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671FE429"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r>
        <w:t>A ………………………………………………………</w:t>
      </w:r>
      <w:proofErr w:type="gramStart"/>
      <w:r>
        <w:t>…….</w:t>
      </w:r>
      <w:proofErr w:type="gramEnd"/>
      <w:r>
        <w:t>.</w:t>
      </w:r>
      <w:r>
        <w:tab/>
        <w:t>Le…………………………………….</w:t>
      </w:r>
    </w:p>
    <w:p w14:paraId="4D80E158"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6451CEC0"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r>
        <w:t>Nom – Prénom : ………………………………………….</w:t>
      </w:r>
      <w:r>
        <w:tab/>
        <w:t>Qualité : …………………………….</w:t>
      </w:r>
    </w:p>
    <w:p w14:paraId="3175772A"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026950D1"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rPr>
          <w:i/>
          <w:sz w:val="20"/>
        </w:rPr>
      </w:pPr>
      <w:r>
        <w:rPr>
          <w:i/>
          <w:sz w:val="20"/>
        </w:rPr>
        <w:t>(Personne habilitée à signer un contrat avec la Caf)</w:t>
      </w:r>
    </w:p>
    <w:p w14:paraId="1D4E0B24"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r>
        <w:t>Cachet et signature :</w:t>
      </w:r>
    </w:p>
    <w:p w14:paraId="560E13CF"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751AD1B9"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20ECAB22"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326DF3D2"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3F2F892B"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1DAE1435"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3A4A0A13" w14:textId="77777777" w:rsidR="00D2468B" w:rsidRDefault="00D2468B">
      <w:pPr>
        <w:pStyle w:val="En-tte"/>
        <w:tabs>
          <w:tab w:val="clear" w:pos="4536"/>
          <w:tab w:val="clear" w:pos="9072"/>
        </w:tabs>
      </w:pPr>
    </w:p>
    <w:p w14:paraId="4571460E" w14:textId="77777777" w:rsidR="00D2468B" w:rsidRDefault="00D2468B">
      <w:pPr>
        <w:pStyle w:val="En-tte"/>
        <w:tabs>
          <w:tab w:val="clear" w:pos="4536"/>
          <w:tab w:val="clear" w:pos="9072"/>
        </w:tabs>
      </w:pPr>
    </w:p>
    <w:p w14:paraId="2599680C" w14:textId="17309E8B" w:rsidR="00D2468B" w:rsidRDefault="00D2468B" w:rsidP="3E6B15EA">
      <w:pPr>
        <w:rPr>
          <w:b/>
          <w:bCs/>
          <w:smallCaps/>
          <w:sz w:val="28"/>
          <w:szCs w:val="28"/>
        </w:rPr>
      </w:pPr>
      <w:r w:rsidRPr="3E6B15EA">
        <w:rPr>
          <w:b/>
          <w:bCs/>
          <w:smallCaps/>
          <w:sz w:val="28"/>
          <w:szCs w:val="28"/>
        </w:rPr>
        <w:t xml:space="preserve">Pièces </w:t>
      </w:r>
      <w:proofErr w:type="spellStart"/>
      <w:r w:rsidRPr="3E6B15EA">
        <w:rPr>
          <w:b/>
          <w:bCs/>
          <w:smallCaps/>
          <w:sz w:val="28"/>
          <w:szCs w:val="28"/>
        </w:rPr>
        <w:t>a</w:t>
      </w:r>
      <w:proofErr w:type="spellEnd"/>
      <w:r w:rsidRPr="3E6B15EA">
        <w:rPr>
          <w:b/>
          <w:bCs/>
          <w:smallCaps/>
          <w:sz w:val="28"/>
          <w:szCs w:val="28"/>
        </w:rPr>
        <w:t xml:space="preserve"> joindre à la demande (Voir en page </w:t>
      </w:r>
      <w:r w:rsidR="126AC2D5" w:rsidRPr="3E6B15EA">
        <w:rPr>
          <w:b/>
          <w:bCs/>
          <w:smallCaps/>
          <w:sz w:val="28"/>
          <w:szCs w:val="28"/>
        </w:rPr>
        <w:t>5</w:t>
      </w:r>
      <w:r w:rsidRPr="3E6B15EA">
        <w:rPr>
          <w:b/>
          <w:bCs/>
          <w:smallCaps/>
          <w:sz w:val="28"/>
          <w:szCs w:val="28"/>
        </w:rPr>
        <w:t>)</w:t>
      </w:r>
    </w:p>
    <w:p w14:paraId="0939497D" w14:textId="77777777" w:rsidR="00D2468B" w:rsidRDefault="00D2468B"/>
    <w:p w14:paraId="75C4EB91" w14:textId="77777777" w:rsidR="00D2468B" w:rsidRDefault="00D2468B">
      <w:pPr>
        <w:pStyle w:val="En-tte"/>
        <w:tabs>
          <w:tab w:val="clear" w:pos="4536"/>
          <w:tab w:val="clear" w:pos="9072"/>
        </w:tabs>
      </w:pPr>
    </w:p>
    <w:p w14:paraId="1E8E0B7F"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4A5BB751"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rPr>
          <w:b/>
          <w:u w:val="single"/>
        </w:rPr>
      </w:pPr>
      <w:r>
        <w:rPr>
          <w:b/>
          <w:u w:val="single"/>
        </w:rPr>
        <w:t xml:space="preserve">RAPPEL IMPORTANT : </w:t>
      </w:r>
    </w:p>
    <w:p w14:paraId="3B947066"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pPr>
    </w:p>
    <w:p w14:paraId="48A8C7F4" w14:textId="77777777" w:rsidR="00D2468B" w:rsidRDefault="00D2468B">
      <w:pPr>
        <w:pStyle w:val="En-tte"/>
        <w:numPr>
          <w:ilvl w:val="0"/>
          <w:numId w:val="2"/>
        </w:numPr>
        <w:pBdr>
          <w:top w:val="single" w:sz="4" w:space="1" w:color="000000"/>
          <w:left w:val="single" w:sz="4" w:space="4" w:color="000000"/>
          <w:bottom w:val="single" w:sz="4" w:space="1" w:color="000000"/>
          <w:right w:val="single" w:sz="4" w:space="4" w:color="000000"/>
        </w:pBdr>
        <w:tabs>
          <w:tab w:val="clear" w:pos="4536"/>
          <w:tab w:val="clear" w:pos="9072"/>
        </w:tabs>
        <w:jc w:val="both"/>
      </w:pPr>
      <w:r>
        <w:t>Tout achat et/ou travaux effectués avant le dépôt du dossier complet ne peuvent faire l’objet d’une demande d’intervention financière de notre organisme.</w:t>
      </w:r>
    </w:p>
    <w:p w14:paraId="0E0BBFC0" w14:textId="77777777" w:rsidR="00D2468B" w:rsidRDefault="00D2468B">
      <w:pPr>
        <w:pStyle w:val="En-tte"/>
        <w:pBdr>
          <w:top w:val="single" w:sz="4" w:space="1" w:color="000000"/>
          <w:left w:val="single" w:sz="4" w:space="4" w:color="000000"/>
          <w:bottom w:val="single" w:sz="4" w:space="1" w:color="000000"/>
          <w:right w:val="single" w:sz="4" w:space="4" w:color="000000"/>
        </w:pBdr>
        <w:tabs>
          <w:tab w:val="clear" w:pos="4536"/>
          <w:tab w:val="clear" w:pos="9072"/>
        </w:tabs>
        <w:jc w:val="both"/>
      </w:pPr>
    </w:p>
    <w:p w14:paraId="73C7CFA3" w14:textId="77777777" w:rsidR="00D2468B" w:rsidRDefault="00D2468B">
      <w:pPr>
        <w:pStyle w:val="En-tte"/>
        <w:numPr>
          <w:ilvl w:val="0"/>
          <w:numId w:val="4"/>
        </w:numPr>
        <w:pBdr>
          <w:top w:val="single" w:sz="4" w:space="1" w:color="000000"/>
          <w:left w:val="single" w:sz="4" w:space="4" w:color="000000"/>
          <w:bottom w:val="single" w:sz="4" w:space="1" w:color="000000"/>
          <w:right w:val="single" w:sz="4" w:space="4" w:color="000000"/>
        </w:pBdr>
        <w:tabs>
          <w:tab w:val="clear" w:pos="4536"/>
          <w:tab w:val="clear" w:pos="9072"/>
        </w:tabs>
        <w:jc w:val="both"/>
      </w:pPr>
      <w:r>
        <w:t xml:space="preserve">Tout achat et/ou travaux effectués entre la date de dépôt </w:t>
      </w:r>
      <w:r>
        <w:rPr>
          <w:b/>
        </w:rPr>
        <w:t xml:space="preserve">du dossier </w:t>
      </w:r>
      <w:proofErr w:type="gramStart"/>
      <w:r>
        <w:rPr>
          <w:b/>
        </w:rPr>
        <w:t>complet</w:t>
      </w:r>
      <w:r>
        <w:t xml:space="preserve">  et</w:t>
      </w:r>
      <w:proofErr w:type="gramEnd"/>
      <w:r>
        <w:t xml:space="preserve"> la date de décision prise par le Conseil d’administration peuvent faire l’objet d’une intervention financière de notre organisme, </w:t>
      </w:r>
      <w:r>
        <w:rPr>
          <w:b/>
        </w:rPr>
        <w:t>mais ne saurait préjuger de la décision définitive de la Caisse d’allocations familiales</w:t>
      </w:r>
      <w:r>
        <w:t>.</w:t>
      </w:r>
    </w:p>
    <w:p w14:paraId="11E7BBD7" w14:textId="77777777" w:rsidR="00A60585" w:rsidRDefault="00A60585" w:rsidP="00A60585">
      <w:pPr>
        <w:pStyle w:val="En-tte"/>
        <w:numPr>
          <w:ilvl w:val="0"/>
          <w:numId w:val="4"/>
        </w:numPr>
        <w:pBdr>
          <w:top w:val="single" w:sz="4" w:space="1" w:color="000000"/>
          <w:left w:val="single" w:sz="4" w:space="4" w:color="000000"/>
          <w:bottom w:val="single" w:sz="4" w:space="1" w:color="000000"/>
          <w:right w:val="single" w:sz="4" w:space="4" w:color="000000"/>
        </w:pBdr>
        <w:jc w:val="both"/>
      </w:pPr>
      <w:r>
        <w:t>Le promoteur s’engage à transmettre à la CAF l’intégralité des pièces justificatives requise pour le versement du solde de la subvention impérativement avant :</w:t>
      </w:r>
    </w:p>
    <w:p w14:paraId="021DE214" w14:textId="6CE0B45B" w:rsidR="00A60585" w:rsidRDefault="00A60585" w:rsidP="00A60585">
      <w:pPr>
        <w:pStyle w:val="En-tte"/>
        <w:pBdr>
          <w:top w:val="single" w:sz="4" w:space="1" w:color="000000"/>
          <w:left w:val="single" w:sz="4" w:space="4" w:color="000000"/>
          <w:bottom w:val="single" w:sz="4" w:space="1" w:color="000000"/>
          <w:right w:val="single" w:sz="4" w:space="4" w:color="000000"/>
        </w:pBdr>
        <w:tabs>
          <w:tab w:val="left" w:pos="708"/>
        </w:tabs>
        <w:jc w:val="both"/>
      </w:pPr>
      <w:r w:rsidRPr="00A24673">
        <w:rPr>
          <w:b/>
          <w:bCs/>
          <w:u w:val="single"/>
        </w:rPr>
        <w:t>Pour les subventions supérieures à 30 500 €</w:t>
      </w:r>
      <w:r w:rsidR="00A24673">
        <w:rPr>
          <w:b/>
          <w:bCs/>
          <w:u w:val="single"/>
        </w:rPr>
        <w:t>,</w:t>
      </w:r>
      <w:r>
        <w:t> avant le 30/06/N+5</w:t>
      </w:r>
      <w:r>
        <w:rPr>
          <w:rStyle w:val="normaltextrun"/>
          <w:szCs w:val="22"/>
        </w:rPr>
        <w:t>,</w:t>
      </w:r>
      <w:r>
        <w:rPr>
          <w:rStyle w:val="normaltextrun"/>
        </w:rPr>
        <w:t xml:space="preserve"> date à laquelle les travaux doivent être terminés. Dans le cas où le promoteur serait dans l’incapacité de satisfaire les obligations posées ci-dessus, celui-ci peut solliciter, par courrier officiel à la Caf, une prolongation de la présente convention jusqu’au 30/06/N+9 maximum. Cette demande est à formuler avant le 30/06/N+5 ;</w:t>
      </w:r>
      <w:r>
        <w:rPr>
          <w:rStyle w:val="eop"/>
          <w:szCs w:val="22"/>
        </w:rPr>
        <w:t> </w:t>
      </w:r>
    </w:p>
    <w:p w14:paraId="4F76CADE" w14:textId="010D255C" w:rsidR="00A60585" w:rsidRDefault="00A60585" w:rsidP="00A60585">
      <w:pPr>
        <w:pStyle w:val="En-tte"/>
        <w:pBdr>
          <w:top w:val="single" w:sz="4" w:space="1" w:color="000000"/>
          <w:left w:val="single" w:sz="4" w:space="4" w:color="000000"/>
          <w:bottom w:val="single" w:sz="4" w:space="1" w:color="000000"/>
          <w:right w:val="single" w:sz="4" w:space="4" w:color="000000"/>
        </w:pBdr>
        <w:tabs>
          <w:tab w:val="left" w:pos="708"/>
        </w:tabs>
        <w:jc w:val="both"/>
        <w:rPr>
          <w:highlight w:val="yellow"/>
        </w:rPr>
      </w:pPr>
      <w:r w:rsidRPr="005E071B">
        <w:rPr>
          <w:rStyle w:val="normaltextrun"/>
          <w:b/>
          <w:bCs/>
          <w:szCs w:val="22"/>
          <w:u w:val="single"/>
        </w:rPr>
        <w:t xml:space="preserve">Pour les subventions inférieures </w:t>
      </w:r>
      <w:r w:rsidRPr="005E071B">
        <w:rPr>
          <w:rStyle w:val="normaltextrun"/>
          <w:b/>
          <w:bCs/>
          <w:u w:val="single"/>
        </w:rPr>
        <w:t xml:space="preserve">à 30 500 </w:t>
      </w:r>
      <w:r w:rsidR="00703FD6" w:rsidRPr="005E071B">
        <w:rPr>
          <w:rStyle w:val="normaltextrun"/>
          <w:b/>
          <w:bCs/>
          <w:u w:val="single"/>
        </w:rPr>
        <w:t>€</w:t>
      </w:r>
      <w:r w:rsidRPr="005E071B">
        <w:rPr>
          <w:rStyle w:val="normaltextrun"/>
          <w:b/>
          <w:bCs/>
          <w:u w:val="single"/>
        </w:rPr>
        <w:t>,</w:t>
      </w:r>
      <w:r>
        <w:rPr>
          <w:rStyle w:val="normaltextrun"/>
        </w:rPr>
        <w:t xml:space="preserve"> avant le 30/06/N+3, la prolongation n’est pas autorisée.</w:t>
      </w:r>
    </w:p>
    <w:p w14:paraId="3E0D487B" w14:textId="77777777" w:rsidR="00A60585" w:rsidRDefault="00A60585" w:rsidP="00A60585">
      <w:pPr>
        <w:pStyle w:val="En-tte"/>
        <w:pBdr>
          <w:top w:val="single" w:sz="4" w:space="1" w:color="000000"/>
          <w:left w:val="single" w:sz="4" w:space="4" w:color="000000"/>
          <w:bottom w:val="single" w:sz="4" w:space="1" w:color="000000"/>
          <w:right w:val="single" w:sz="4" w:space="4" w:color="000000"/>
        </w:pBdr>
        <w:tabs>
          <w:tab w:val="clear" w:pos="4536"/>
          <w:tab w:val="clear" w:pos="9072"/>
        </w:tabs>
        <w:jc w:val="both"/>
      </w:pPr>
    </w:p>
    <w:p w14:paraId="4EE0F669" w14:textId="77777777" w:rsidR="00D2468B" w:rsidRDefault="00D2468B">
      <w:pPr>
        <w:pStyle w:val="En-tte"/>
        <w:tabs>
          <w:tab w:val="clear" w:pos="4536"/>
          <w:tab w:val="clear" w:pos="9072"/>
        </w:tabs>
      </w:pPr>
    </w:p>
    <w:p w14:paraId="2759EDD7" w14:textId="3B68350F" w:rsidR="00D2468B" w:rsidRDefault="00D2468B">
      <w:pPr>
        <w:jc w:val="both"/>
      </w:pPr>
    </w:p>
    <w:p w14:paraId="400626D3" w14:textId="77777777" w:rsidR="00D2468B" w:rsidRDefault="00D2468B">
      <w:pPr>
        <w:pStyle w:val="En-tte"/>
        <w:tabs>
          <w:tab w:val="clear" w:pos="4536"/>
          <w:tab w:val="clear" w:pos="9072"/>
        </w:tabs>
        <w:jc w:val="both"/>
      </w:pPr>
    </w:p>
    <w:p w14:paraId="470C3EB3" w14:textId="77777777" w:rsidR="00D2468B" w:rsidRDefault="00D2468B">
      <w:pPr>
        <w:pStyle w:val="En-tte"/>
        <w:tabs>
          <w:tab w:val="clear" w:pos="4536"/>
          <w:tab w:val="clear" w:pos="9072"/>
        </w:tabs>
        <w:jc w:val="both"/>
      </w:pPr>
    </w:p>
    <w:p w14:paraId="3BCE2EE5" w14:textId="77777777" w:rsidR="00906D3A" w:rsidRDefault="00906D3A" w:rsidP="00906D3A">
      <w:pPr>
        <w:pStyle w:val="En-tte"/>
        <w:tabs>
          <w:tab w:val="clear" w:pos="4536"/>
          <w:tab w:val="clear" w:pos="9072"/>
        </w:tabs>
        <w:jc w:val="both"/>
      </w:pPr>
    </w:p>
    <w:p w14:paraId="6FE9E72C" w14:textId="77777777" w:rsidR="00906D3A" w:rsidRDefault="00906D3A" w:rsidP="00906D3A">
      <w:pPr>
        <w:pStyle w:val="En-tte"/>
        <w:tabs>
          <w:tab w:val="clear" w:pos="4536"/>
          <w:tab w:val="clear" w:pos="9072"/>
        </w:tabs>
        <w:jc w:val="both"/>
      </w:pPr>
      <w:r>
        <w:t>Le présent questionnaire et toutes les pièces complémentaires doivent être adressés</w:t>
      </w:r>
    </w:p>
    <w:p w14:paraId="7B5676F8" w14:textId="77777777" w:rsidR="00906D3A" w:rsidRDefault="00906D3A" w:rsidP="00906D3A">
      <w:pPr>
        <w:pStyle w:val="En-tte"/>
        <w:tabs>
          <w:tab w:val="clear" w:pos="4536"/>
          <w:tab w:val="clear" w:pos="9072"/>
        </w:tabs>
        <w:jc w:val="center"/>
        <w:rPr>
          <w:b/>
        </w:rPr>
      </w:pPr>
      <w:r>
        <w:rPr>
          <w:b/>
        </w:rPr>
        <w:t>Au chargé de conseil et développement de votre territoire</w:t>
      </w:r>
    </w:p>
    <w:p w14:paraId="3F1F0F31" w14:textId="77777777" w:rsidR="00906D3A" w:rsidRDefault="00906D3A" w:rsidP="00906D3A">
      <w:pPr>
        <w:pStyle w:val="En-tte"/>
        <w:tabs>
          <w:tab w:val="clear" w:pos="4536"/>
          <w:tab w:val="clear" w:pos="9072"/>
        </w:tabs>
        <w:jc w:val="center"/>
        <w:rPr>
          <w:b/>
        </w:rPr>
      </w:pPr>
      <w:r>
        <w:rPr>
          <w:b/>
        </w:rPr>
        <w:t>Vous retrouverez les coordonnées de ce dernier au lien suivant :</w:t>
      </w:r>
    </w:p>
    <w:p w14:paraId="1C571A5C" w14:textId="46A0584F" w:rsidR="00D2468B" w:rsidRDefault="00436696" w:rsidP="007A003A">
      <w:pPr>
        <w:pStyle w:val="En-tte"/>
        <w:tabs>
          <w:tab w:val="clear" w:pos="4536"/>
          <w:tab w:val="clear" w:pos="9072"/>
        </w:tabs>
        <w:jc w:val="center"/>
        <w:rPr>
          <w:sz w:val="18"/>
        </w:rPr>
        <w:sectPr w:rsidR="00D2468B">
          <w:footerReference w:type="default" r:id="rId14"/>
          <w:footnotePr>
            <w:pos w:val="beneathText"/>
          </w:footnotePr>
          <w:pgSz w:w="11905" w:h="16837"/>
          <w:pgMar w:top="850" w:right="850" w:bottom="1418" w:left="850" w:header="720" w:footer="454" w:gutter="0"/>
          <w:cols w:space="720"/>
          <w:docGrid w:linePitch="360"/>
        </w:sectPr>
      </w:pPr>
      <w:hyperlink r:id="rId15" w:tgtFrame="_blank" w:history="1">
        <w:r w:rsidR="00E90E7F">
          <w:rPr>
            <w:rStyle w:val="normaltextrun"/>
            <w:rFonts w:cs="Arial"/>
            <w:color w:val="0000FF"/>
            <w:szCs w:val="22"/>
            <w:u w:val="single"/>
            <w:shd w:val="clear" w:color="auto" w:fill="FFFFFF"/>
          </w:rPr>
          <w:t>CARTE REPARTITION CCD_logement_01-2024.pdf (caf.fr)</w:t>
        </w:r>
      </w:hyperlink>
    </w:p>
    <w:p w14:paraId="549B01A1" w14:textId="77777777" w:rsidR="00D2468B" w:rsidRDefault="00D2468B">
      <w:pPr>
        <w:pStyle w:val="Titre3"/>
      </w:pPr>
      <w:r>
        <w:lastRenderedPageBreak/>
        <w:t>LISTE DES PIECES JUSTIFICATIVES A JOINDRE</w:t>
      </w:r>
    </w:p>
    <w:p w14:paraId="599A5EE5" w14:textId="77777777" w:rsidR="00D2468B" w:rsidRDefault="00D2468B">
      <w:pPr>
        <w:jc w:val="center"/>
        <w:rPr>
          <w:i/>
          <w:caps/>
          <w:sz w:val="20"/>
        </w:rPr>
      </w:pPr>
      <w:r>
        <w:rPr>
          <w:i/>
          <w:caps/>
          <w:sz w:val="20"/>
        </w:rPr>
        <w:t>(ne pas fournir celles qui ont déjà ete produites pour un autre dossier)</w:t>
      </w:r>
    </w:p>
    <w:p w14:paraId="12375621" w14:textId="77777777" w:rsidR="00D2468B" w:rsidRDefault="00D2468B">
      <w:pPr>
        <w:rPr>
          <w:b/>
          <w:caps/>
          <w:sz w:val="16"/>
        </w:rPr>
      </w:pPr>
    </w:p>
    <w:p w14:paraId="6FEFE8C8" w14:textId="77777777" w:rsidR="00086210" w:rsidRDefault="00086210">
      <w:pPr>
        <w:rPr>
          <w:b/>
          <w:caps/>
          <w:sz w:val="16"/>
        </w:rPr>
      </w:pPr>
    </w:p>
    <w:p w14:paraId="61C234B8" w14:textId="77777777" w:rsidR="00D2468B" w:rsidRDefault="00D2468B">
      <w:pPr>
        <w:rPr>
          <w:b/>
          <w:caps/>
          <w:sz w:val="20"/>
        </w:rPr>
      </w:pPr>
      <w:r>
        <w:rPr>
          <w:b/>
          <w:caps/>
          <w:sz w:val="20"/>
        </w:rPr>
        <w:t xml:space="preserve">I – Pièces justificatives relatives aux promoteurs </w:t>
      </w:r>
    </w:p>
    <w:p w14:paraId="28368B89" w14:textId="77777777" w:rsidR="006B4F7F" w:rsidRDefault="006B4F7F" w:rsidP="006B4F7F">
      <w:pPr>
        <w:pStyle w:val="Titre4"/>
        <w:numPr>
          <w:ilvl w:val="0"/>
          <w:numId w:val="0"/>
        </w:numPr>
        <w:ind w:left="864" w:hanging="864"/>
      </w:pPr>
    </w:p>
    <w:p w14:paraId="4F93CB41" w14:textId="77777777" w:rsidR="006B4F7F" w:rsidRPr="005E071B" w:rsidRDefault="006B4F7F" w:rsidP="00436696">
      <w:pPr>
        <w:pStyle w:val="Titre4"/>
        <w:numPr>
          <w:ilvl w:val="0"/>
          <w:numId w:val="0"/>
        </w:numPr>
        <w:ind w:left="864" w:hanging="864"/>
      </w:pPr>
      <w:r w:rsidRPr="005E071B">
        <w:t xml:space="preserve">Pour tout demandeur </w:t>
      </w:r>
    </w:p>
    <w:tbl>
      <w:tblPr>
        <w:tblW w:w="9062" w:type="dxa"/>
        <w:tblInd w:w="5" w:type="dxa"/>
        <w:tblLayout w:type="fixed"/>
        <w:tblCellMar>
          <w:left w:w="0" w:type="dxa"/>
          <w:right w:w="0" w:type="dxa"/>
        </w:tblCellMar>
        <w:tblLook w:val="0000" w:firstRow="0" w:lastRow="0" w:firstColumn="0" w:lastColumn="0" w:noHBand="0" w:noVBand="0"/>
      </w:tblPr>
      <w:tblGrid>
        <w:gridCol w:w="3119"/>
        <w:gridCol w:w="5943"/>
      </w:tblGrid>
      <w:tr w:rsidR="006B4F7F" w:rsidRPr="005E071B" w14:paraId="302934DC" w14:textId="77777777" w:rsidTr="000C1D32">
        <w:tc>
          <w:tcPr>
            <w:tcW w:w="3119" w:type="dxa"/>
            <w:tcBorders>
              <w:top w:val="single" w:sz="4" w:space="0" w:color="000000"/>
              <w:left w:val="single" w:sz="4" w:space="0" w:color="000000"/>
              <w:bottom w:val="single" w:sz="4" w:space="0" w:color="000000"/>
            </w:tcBorders>
            <w:shd w:val="clear" w:color="auto" w:fill="auto"/>
          </w:tcPr>
          <w:p w14:paraId="73E95733" w14:textId="77777777" w:rsidR="006B4F7F" w:rsidRPr="005E071B" w:rsidRDefault="006B4F7F" w:rsidP="006B4F7F">
            <w:pPr>
              <w:snapToGrid w:val="0"/>
              <w:rPr>
                <w:rFonts w:ascii="Century Gothic" w:hAnsi="Century Gothic" w:cs="Arial"/>
                <w:b/>
                <w:sz w:val="20"/>
              </w:rPr>
            </w:pPr>
            <w:r w:rsidRPr="005E071B">
              <w:rPr>
                <w:rFonts w:ascii="Century Gothic" w:hAnsi="Century Gothic" w:cs="Arial"/>
                <w:b/>
                <w:sz w:val="20"/>
              </w:rPr>
              <w:t xml:space="preserve">En cas de demandeur ayant déjà déposé des dossiers </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9C33085" w14:textId="77777777" w:rsidR="006B4F7F" w:rsidRPr="005E071B" w:rsidRDefault="006B4F7F" w:rsidP="006B4F7F">
            <w:pPr>
              <w:pStyle w:val="Paragraphedeliste"/>
              <w:numPr>
                <w:ilvl w:val="0"/>
                <w:numId w:val="3"/>
              </w:numPr>
              <w:tabs>
                <w:tab w:val="clear" w:pos="360"/>
                <w:tab w:val="num" w:pos="0"/>
              </w:tabs>
              <w:suppressAutoHyphens w:val="0"/>
              <w:spacing w:after="200"/>
              <w:rPr>
                <w:rFonts w:ascii="Century Gothic" w:hAnsi="Century Gothic"/>
                <w:sz w:val="20"/>
              </w:rPr>
            </w:pPr>
            <w:r w:rsidRPr="005E071B">
              <w:rPr>
                <w:rFonts w:ascii="Century Gothic" w:hAnsi="Century Gothic"/>
                <w:sz w:val="20"/>
              </w:rPr>
              <w:t xml:space="preserve">ATTESTATION DE NON- CHANGEMENT DE SITUATION </w:t>
            </w:r>
          </w:p>
        </w:tc>
      </w:tr>
      <w:tr w:rsidR="006B4F7F" w:rsidRPr="007D26C3" w14:paraId="12B4CB76" w14:textId="77777777" w:rsidTr="000C1D32">
        <w:tc>
          <w:tcPr>
            <w:tcW w:w="3119" w:type="dxa"/>
            <w:tcBorders>
              <w:top w:val="single" w:sz="4" w:space="0" w:color="000000"/>
              <w:left w:val="single" w:sz="4" w:space="0" w:color="000000"/>
              <w:bottom w:val="single" w:sz="4" w:space="0" w:color="000000"/>
            </w:tcBorders>
            <w:shd w:val="clear" w:color="auto" w:fill="auto"/>
          </w:tcPr>
          <w:p w14:paraId="37DDADE5" w14:textId="77777777" w:rsidR="006B4F7F" w:rsidRPr="005E071B" w:rsidRDefault="006B4F7F" w:rsidP="006B4F7F">
            <w:pPr>
              <w:snapToGrid w:val="0"/>
              <w:rPr>
                <w:rFonts w:ascii="Century Gothic" w:hAnsi="Century Gothic" w:cs="Arial"/>
                <w:b/>
                <w:sz w:val="20"/>
              </w:rPr>
            </w:pPr>
            <w:r w:rsidRPr="005E071B">
              <w:rPr>
                <w:rFonts w:ascii="Century Gothic" w:hAnsi="Century Gothic" w:cs="Arial"/>
                <w:b/>
                <w:sz w:val="20"/>
              </w:rPr>
              <w:t xml:space="preserve">Justificatifs pour le projet </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E64F917" w14:textId="77777777" w:rsidR="006B4F7F" w:rsidRPr="005E071B" w:rsidRDefault="006B4F7F" w:rsidP="006B4F7F">
            <w:pPr>
              <w:pStyle w:val="Paragraphedeliste"/>
              <w:numPr>
                <w:ilvl w:val="0"/>
                <w:numId w:val="3"/>
              </w:numPr>
              <w:tabs>
                <w:tab w:val="clear" w:pos="360"/>
                <w:tab w:val="num" w:pos="0"/>
              </w:tabs>
              <w:suppressAutoHyphens w:val="0"/>
              <w:spacing w:after="200"/>
              <w:rPr>
                <w:rFonts w:ascii="Century Gothic" w:hAnsi="Century Gothic" w:cs="Arial"/>
                <w:sz w:val="20"/>
              </w:rPr>
            </w:pPr>
            <w:r w:rsidRPr="005E071B">
              <w:rPr>
                <w:rFonts w:ascii="Century Gothic" w:hAnsi="Century Gothic" w:cs="Arial"/>
                <w:sz w:val="20"/>
              </w:rPr>
              <w:t>Des devis sont à fournir</w:t>
            </w:r>
            <w:r w:rsidRPr="005E071B">
              <w:rPr>
                <w:rFonts w:ascii="Century Gothic" w:hAnsi="Century Gothic" w:cs="Arial"/>
                <w:color w:val="0000FF"/>
                <w:sz w:val="20"/>
              </w:rPr>
              <w:t xml:space="preserve"> </w:t>
            </w:r>
          </w:p>
        </w:tc>
      </w:tr>
    </w:tbl>
    <w:p w14:paraId="726D5E9E" w14:textId="77777777" w:rsidR="00086210" w:rsidRDefault="00086210">
      <w:pPr>
        <w:pStyle w:val="Titre4"/>
      </w:pPr>
    </w:p>
    <w:p w14:paraId="68D3C330" w14:textId="22A80B43" w:rsidR="00D2468B" w:rsidRDefault="00D2468B">
      <w:pPr>
        <w:pStyle w:val="Titre4"/>
      </w:pPr>
      <w:r>
        <w:t>I .1 – Associations – Mutuelles – Comité</w:t>
      </w:r>
      <w:r w:rsidR="0009299A">
        <w:t xml:space="preserve"> Social d’entreprise (</w:t>
      </w:r>
      <w:proofErr w:type="spellStart"/>
      <w:r w:rsidR="0009299A">
        <w:t>Cse</w:t>
      </w:r>
      <w:proofErr w:type="spellEnd"/>
      <w:r w:rsidR="0009299A">
        <w:t>) - Fondations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3"/>
        <w:gridCol w:w="7120"/>
      </w:tblGrid>
      <w:tr w:rsidR="0053441C" w:rsidRPr="0053441C" w14:paraId="560F2C3B" w14:textId="77777777" w:rsidTr="0053441C">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D2D2D2"/>
            <w:hideMark/>
          </w:tcPr>
          <w:p w14:paraId="224BC560" w14:textId="77777777" w:rsidR="0053441C" w:rsidRPr="0053441C" w:rsidRDefault="0053441C" w:rsidP="0053441C">
            <w:pPr>
              <w:suppressAutoHyphens w:val="0"/>
              <w:ind w:left="675" w:hanging="525"/>
              <w:textAlignment w:val="baseline"/>
              <w:rPr>
                <w:rFonts w:ascii="Segoe UI" w:hAnsi="Segoe UI" w:cs="Segoe UI"/>
                <w:sz w:val="18"/>
                <w:szCs w:val="18"/>
              </w:rPr>
            </w:pPr>
            <w:r w:rsidRPr="0053441C">
              <w:rPr>
                <w:rFonts w:ascii="Times New Roman" w:hAnsi="Times New Roman"/>
                <w:b/>
                <w:bCs/>
                <w:szCs w:val="22"/>
              </w:rPr>
              <w:t>Nature de l’élément justifié</w:t>
            </w:r>
            <w:r w:rsidRPr="0053441C">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D2D2D2"/>
            <w:hideMark/>
          </w:tcPr>
          <w:p w14:paraId="4FDFC180" w14:textId="77777777" w:rsidR="0053441C" w:rsidRPr="0053441C" w:rsidRDefault="0053441C" w:rsidP="0053441C">
            <w:pPr>
              <w:suppressAutoHyphens w:val="0"/>
              <w:ind w:left="1950" w:right="1905"/>
              <w:jc w:val="center"/>
              <w:textAlignment w:val="baseline"/>
              <w:rPr>
                <w:rFonts w:ascii="Segoe UI" w:hAnsi="Segoe UI" w:cs="Segoe UI"/>
                <w:sz w:val="18"/>
                <w:szCs w:val="18"/>
              </w:rPr>
            </w:pPr>
            <w:r w:rsidRPr="0053441C">
              <w:rPr>
                <w:rFonts w:ascii="Times New Roman" w:hAnsi="Times New Roman"/>
                <w:b/>
                <w:bCs/>
                <w:szCs w:val="22"/>
              </w:rPr>
              <w:t>Justificatifs à fournir pour la signature de la convention</w:t>
            </w:r>
            <w:r w:rsidRPr="0053441C">
              <w:rPr>
                <w:rFonts w:ascii="Times New Roman" w:hAnsi="Times New Roman"/>
                <w:szCs w:val="22"/>
              </w:rPr>
              <w:t> </w:t>
            </w:r>
          </w:p>
        </w:tc>
      </w:tr>
      <w:tr w:rsidR="0053441C" w:rsidRPr="0053441C" w14:paraId="25AF75F1" w14:textId="77777777" w:rsidTr="0053441C">
        <w:trPr>
          <w:trHeight w:val="300"/>
        </w:trPr>
        <w:tc>
          <w:tcPr>
            <w:tcW w:w="21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0C062" w14:textId="77777777" w:rsidR="0053441C" w:rsidRPr="0053441C" w:rsidRDefault="0053441C" w:rsidP="0053441C">
            <w:pPr>
              <w:suppressAutoHyphens w:val="0"/>
              <w:ind w:left="120"/>
              <w:jc w:val="center"/>
              <w:textAlignment w:val="baseline"/>
              <w:rPr>
                <w:rFonts w:ascii="Segoe UI" w:hAnsi="Segoe UI" w:cs="Segoe UI"/>
                <w:sz w:val="18"/>
                <w:szCs w:val="18"/>
              </w:rPr>
            </w:pPr>
            <w:r w:rsidRPr="0053441C">
              <w:rPr>
                <w:rFonts w:ascii="Times New Roman" w:hAnsi="Times New Roman"/>
                <w:b/>
                <w:bCs/>
                <w:szCs w:val="22"/>
              </w:rPr>
              <w:t>Existence</w:t>
            </w:r>
            <w:r w:rsidRPr="0053441C">
              <w:rPr>
                <w:rFonts w:ascii="Times New Roman" w:hAnsi="Times New Roman"/>
                <w:szCs w:val="22"/>
              </w:rPr>
              <w:t> </w:t>
            </w:r>
          </w:p>
          <w:p w14:paraId="46812720" w14:textId="77777777" w:rsidR="0053441C" w:rsidRPr="0053441C" w:rsidRDefault="0053441C" w:rsidP="0053441C">
            <w:pPr>
              <w:suppressAutoHyphens w:val="0"/>
              <w:jc w:val="center"/>
              <w:textAlignment w:val="baseline"/>
              <w:rPr>
                <w:rFonts w:ascii="Segoe UI" w:hAnsi="Segoe UI" w:cs="Segoe UI"/>
                <w:sz w:val="18"/>
                <w:szCs w:val="18"/>
              </w:rPr>
            </w:pPr>
            <w:proofErr w:type="gramStart"/>
            <w:r w:rsidRPr="0053441C">
              <w:rPr>
                <w:rFonts w:ascii="Times New Roman" w:hAnsi="Times New Roman"/>
                <w:b/>
                <w:bCs/>
                <w:szCs w:val="22"/>
              </w:rPr>
              <w:t>légale</w:t>
            </w:r>
            <w:proofErr w:type="gramEnd"/>
            <w:r w:rsidRPr="0053441C">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C6C0F4" w14:textId="77777777" w:rsidR="0053441C" w:rsidRPr="0053441C" w:rsidRDefault="0053441C" w:rsidP="0053441C">
            <w:pPr>
              <w:suppressAutoHyphens w:val="0"/>
              <w:ind w:left="195" w:right="180"/>
              <w:jc w:val="both"/>
              <w:textAlignment w:val="baseline"/>
              <w:rPr>
                <w:rFonts w:ascii="Segoe UI" w:hAnsi="Segoe UI" w:cs="Segoe UI"/>
                <w:sz w:val="18"/>
                <w:szCs w:val="18"/>
              </w:rPr>
            </w:pPr>
            <w:r w:rsidRPr="0053441C">
              <w:rPr>
                <w:rFonts w:ascii="Times New Roman" w:hAnsi="Times New Roman"/>
                <w:szCs w:val="22"/>
              </w:rPr>
              <w:t xml:space="preserve">- </w:t>
            </w:r>
            <w:r w:rsidRPr="0053441C">
              <w:rPr>
                <w:rFonts w:ascii="Times New Roman" w:hAnsi="Times New Roman"/>
                <w:color w:val="000000"/>
                <w:szCs w:val="22"/>
              </w:rPr>
              <w:t>Pour les associations : récépissé de déclaration en Préfecture et sa publication au Journal officiel des associations et fondations d’entreprises (JOAFE) </w:t>
            </w:r>
          </w:p>
          <w:p w14:paraId="5AE531AC" w14:textId="77777777" w:rsidR="0053441C" w:rsidRPr="0053441C" w:rsidRDefault="0053441C" w:rsidP="0053441C">
            <w:pPr>
              <w:suppressAutoHyphens w:val="0"/>
              <w:ind w:left="150" w:right="180"/>
              <w:jc w:val="both"/>
              <w:textAlignment w:val="baseline"/>
              <w:rPr>
                <w:rFonts w:ascii="Segoe UI" w:hAnsi="Segoe UI" w:cs="Segoe UI"/>
                <w:sz w:val="18"/>
                <w:szCs w:val="18"/>
              </w:rPr>
            </w:pPr>
            <w:r w:rsidRPr="0053441C">
              <w:rPr>
                <w:rFonts w:ascii="Times New Roman" w:hAnsi="Times New Roman"/>
                <w:szCs w:val="22"/>
              </w:rPr>
              <w:t xml:space="preserve">- </w:t>
            </w:r>
            <w:r w:rsidRPr="0053441C">
              <w:rPr>
                <w:rFonts w:ascii="Times New Roman" w:hAnsi="Times New Roman"/>
                <w:color w:val="000000"/>
                <w:szCs w:val="22"/>
              </w:rPr>
              <w:t xml:space="preserve">Pour les </w:t>
            </w:r>
            <w:proofErr w:type="spellStart"/>
            <w:r w:rsidRPr="0053441C">
              <w:rPr>
                <w:rFonts w:ascii="Times New Roman" w:hAnsi="Times New Roman"/>
                <w:color w:val="000000"/>
                <w:szCs w:val="22"/>
              </w:rPr>
              <w:t>Cse</w:t>
            </w:r>
            <w:proofErr w:type="spellEnd"/>
            <w:r w:rsidRPr="0053441C">
              <w:rPr>
                <w:rFonts w:ascii="Times New Roman" w:hAnsi="Times New Roman"/>
                <w:color w:val="000000"/>
                <w:szCs w:val="22"/>
              </w:rPr>
              <w:t xml:space="preserve"> : procès-verbal des dernières élections constitutives </w:t>
            </w:r>
          </w:p>
        </w:tc>
      </w:tr>
      <w:tr w:rsidR="0053441C" w:rsidRPr="0053441C" w14:paraId="1AB43D8B" w14:textId="77777777" w:rsidTr="005344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4C6BF3" w14:textId="77777777" w:rsidR="0053441C" w:rsidRPr="0053441C" w:rsidRDefault="0053441C" w:rsidP="0053441C">
            <w:pPr>
              <w:suppressAutoHyphens w:val="0"/>
              <w:rPr>
                <w:rFonts w:ascii="Segoe UI" w:hAnsi="Segoe UI" w:cs="Segoe UI"/>
                <w:sz w:val="18"/>
                <w:szCs w:val="18"/>
              </w:rPr>
            </w:pPr>
          </w:p>
        </w:tc>
        <w:tc>
          <w:tcPr>
            <w:tcW w:w="8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D63B78" w14:textId="77777777" w:rsidR="0053441C" w:rsidRPr="0053441C" w:rsidRDefault="0053441C" w:rsidP="0053441C">
            <w:pPr>
              <w:suppressAutoHyphens w:val="0"/>
              <w:ind w:left="150" w:right="180"/>
              <w:jc w:val="both"/>
              <w:textAlignment w:val="baseline"/>
              <w:rPr>
                <w:rFonts w:ascii="Segoe UI" w:hAnsi="Segoe UI" w:cs="Segoe UI"/>
                <w:sz w:val="18"/>
                <w:szCs w:val="18"/>
              </w:rPr>
            </w:pPr>
            <w:r w:rsidRPr="0053441C">
              <w:rPr>
                <w:rFonts w:ascii="Times New Roman" w:hAnsi="Times New Roman"/>
                <w:szCs w:val="22"/>
              </w:rPr>
              <w:t xml:space="preserve">- </w:t>
            </w:r>
            <w:r w:rsidRPr="0053441C">
              <w:rPr>
                <w:rFonts w:ascii="Times New Roman" w:hAnsi="Times New Roman"/>
                <w:color w:val="000000"/>
                <w:szCs w:val="22"/>
              </w:rPr>
              <w:t>Numéro SIREN et SIRET (établissement) </w:t>
            </w:r>
          </w:p>
        </w:tc>
      </w:tr>
      <w:tr w:rsidR="0053441C" w:rsidRPr="0053441C" w14:paraId="1D39771E" w14:textId="77777777" w:rsidTr="0053441C">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9B3E6" w14:textId="77777777" w:rsidR="0053441C" w:rsidRPr="0053441C" w:rsidRDefault="0053441C" w:rsidP="0053441C">
            <w:pPr>
              <w:suppressAutoHyphens w:val="0"/>
              <w:rPr>
                <w:rFonts w:ascii="Segoe UI" w:hAnsi="Segoe UI" w:cs="Segoe UI"/>
                <w:sz w:val="18"/>
                <w:szCs w:val="18"/>
              </w:rPr>
            </w:pPr>
          </w:p>
        </w:tc>
        <w:tc>
          <w:tcPr>
            <w:tcW w:w="8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72D15" w14:textId="77777777" w:rsidR="0053441C" w:rsidRPr="0053441C" w:rsidRDefault="0053441C" w:rsidP="0053441C">
            <w:pPr>
              <w:suppressAutoHyphens w:val="0"/>
              <w:ind w:left="150"/>
              <w:textAlignment w:val="baseline"/>
              <w:rPr>
                <w:rFonts w:ascii="Segoe UI" w:hAnsi="Segoe UI" w:cs="Segoe UI"/>
                <w:sz w:val="18"/>
                <w:szCs w:val="18"/>
              </w:rPr>
            </w:pPr>
            <w:r w:rsidRPr="0053441C">
              <w:rPr>
                <w:rFonts w:ascii="Times New Roman" w:hAnsi="Times New Roman"/>
                <w:color w:val="000000"/>
                <w:szCs w:val="22"/>
              </w:rPr>
              <w:t>- Attestation de vigilance Urssaf valide de moins de 6 mois </w:t>
            </w:r>
          </w:p>
        </w:tc>
      </w:tr>
      <w:tr w:rsidR="0053441C" w:rsidRPr="0053441C" w14:paraId="053DD8E1" w14:textId="77777777" w:rsidTr="0053441C">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B705F" w14:textId="77777777" w:rsidR="0053441C" w:rsidRPr="0053441C" w:rsidRDefault="0053441C" w:rsidP="0053441C">
            <w:pPr>
              <w:suppressAutoHyphens w:val="0"/>
              <w:ind w:left="120"/>
              <w:jc w:val="center"/>
              <w:textAlignment w:val="baseline"/>
              <w:rPr>
                <w:rFonts w:ascii="Segoe UI" w:hAnsi="Segoe UI" w:cs="Segoe UI"/>
                <w:sz w:val="18"/>
                <w:szCs w:val="18"/>
              </w:rPr>
            </w:pPr>
            <w:r w:rsidRPr="0053441C">
              <w:rPr>
                <w:rFonts w:ascii="Times New Roman" w:hAnsi="Times New Roman"/>
                <w:b/>
                <w:bCs/>
                <w:szCs w:val="22"/>
              </w:rPr>
              <w:t>Vocation</w:t>
            </w:r>
            <w:r w:rsidRPr="0053441C">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32C860" w14:textId="77777777" w:rsidR="0053441C" w:rsidRPr="0053441C" w:rsidRDefault="0053441C" w:rsidP="0053441C">
            <w:pPr>
              <w:suppressAutoHyphens w:val="0"/>
              <w:ind w:left="150"/>
              <w:textAlignment w:val="baseline"/>
              <w:rPr>
                <w:rFonts w:ascii="Segoe UI" w:hAnsi="Segoe UI" w:cs="Segoe UI"/>
                <w:sz w:val="18"/>
                <w:szCs w:val="18"/>
              </w:rPr>
            </w:pPr>
            <w:r w:rsidRPr="0053441C">
              <w:rPr>
                <w:rFonts w:ascii="Times New Roman" w:hAnsi="Times New Roman"/>
                <w:color w:val="000000"/>
                <w:szCs w:val="22"/>
              </w:rPr>
              <w:t>- Statuts datés et signés en cours de validité. </w:t>
            </w:r>
          </w:p>
        </w:tc>
      </w:tr>
      <w:tr w:rsidR="0053441C" w:rsidRPr="0053441C" w14:paraId="58CD2B23" w14:textId="77777777" w:rsidTr="0053441C">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5E696" w14:textId="77777777" w:rsidR="0053441C" w:rsidRPr="0053441C" w:rsidRDefault="0053441C" w:rsidP="0053441C">
            <w:pPr>
              <w:suppressAutoHyphens w:val="0"/>
              <w:ind w:left="120"/>
              <w:jc w:val="center"/>
              <w:textAlignment w:val="baseline"/>
              <w:rPr>
                <w:rFonts w:ascii="Segoe UI" w:hAnsi="Segoe UI" w:cs="Segoe UI"/>
                <w:sz w:val="18"/>
                <w:szCs w:val="18"/>
              </w:rPr>
            </w:pPr>
            <w:r w:rsidRPr="0053441C">
              <w:rPr>
                <w:rFonts w:ascii="Times New Roman" w:hAnsi="Times New Roman"/>
                <w:b/>
                <w:bCs/>
                <w:szCs w:val="22"/>
              </w:rPr>
              <w:t>Destinataire du paiement</w:t>
            </w:r>
            <w:r w:rsidRPr="0053441C">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5BE0D5" w14:textId="77777777" w:rsidR="0053441C" w:rsidRPr="0053441C" w:rsidRDefault="0053441C" w:rsidP="0053441C">
            <w:pPr>
              <w:suppressAutoHyphens w:val="0"/>
              <w:ind w:left="150"/>
              <w:textAlignment w:val="baseline"/>
              <w:rPr>
                <w:rFonts w:ascii="Segoe UI" w:hAnsi="Segoe UI" w:cs="Segoe UI"/>
                <w:sz w:val="18"/>
                <w:szCs w:val="18"/>
              </w:rPr>
            </w:pPr>
            <w:r w:rsidRPr="0053441C">
              <w:rPr>
                <w:rFonts w:ascii="Times New Roman" w:hAnsi="Times New Roman"/>
                <w:color w:val="000000"/>
                <w:szCs w:val="22"/>
              </w:rPr>
              <w:t>- Relevé d'identité bancaire, postal, IBAN ou caisse d'épargne du bénéficiaire de l'aide </w:t>
            </w:r>
          </w:p>
        </w:tc>
      </w:tr>
      <w:tr w:rsidR="0053441C" w:rsidRPr="0053441C" w14:paraId="28F775B7" w14:textId="77777777" w:rsidTr="0053441C">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FCBCCC" w14:textId="77777777" w:rsidR="0053441C" w:rsidRPr="0053441C" w:rsidRDefault="0053441C" w:rsidP="0053441C">
            <w:pPr>
              <w:suppressAutoHyphens w:val="0"/>
              <w:ind w:left="120"/>
              <w:jc w:val="center"/>
              <w:textAlignment w:val="baseline"/>
              <w:rPr>
                <w:rFonts w:ascii="Segoe UI" w:hAnsi="Segoe UI" w:cs="Segoe UI"/>
                <w:sz w:val="18"/>
                <w:szCs w:val="18"/>
              </w:rPr>
            </w:pPr>
            <w:r w:rsidRPr="0053441C">
              <w:rPr>
                <w:rFonts w:ascii="Times New Roman" w:hAnsi="Times New Roman"/>
                <w:b/>
                <w:bCs/>
                <w:szCs w:val="22"/>
              </w:rPr>
              <w:t>Capacité du contractant</w:t>
            </w:r>
            <w:r w:rsidRPr="0053441C">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E3CB34" w14:textId="77777777" w:rsidR="0053441C" w:rsidRPr="0053441C" w:rsidRDefault="0053441C" w:rsidP="0053441C">
            <w:pPr>
              <w:suppressAutoHyphens w:val="0"/>
              <w:ind w:left="150"/>
              <w:textAlignment w:val="baseline"/>
              <w:rPr>
                <w:rFonts w:ascii="Segoe UI" w:hAnsi="Segoe UI" w:cs="Segoe UI"/>
                <w:sz w:val="18"/>
                <w:szCs w:val="18"/>
              </w:rPr>
            </w:pPr>
            <w:r w:rsidRPr="0053441C">
              <w:rPr>
                <w:rFonts w:ascii="Times New Roman" w:hAnsi="Times New Roman"/>
                <w:color w:val="000000"/>
                <w:szCs w:val="22"/>
              </w:rPr>
              <w:t>- Liste datée des membres du conseil d’administration et du bureau de moins de 12 mois </w:t>
            </w:r>
          </w:p>
        </w:tc>
      </w:tr>
      <w:tr w:rsidR="0053441C" w:rsidRPr="0053441C" w14:paraId="779876EA" w14:textId="77777777" w:rsidTr="0053441C">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6BAF91" w14:textId="77777777" w:rsidR="0053441C" w:rsidRPr="0053441C" w:rsidRDefault="0053441C" w:rsidP="0053441C">
            <w:pPr>
              <w:suppressAutoHyphens w:val="0"/>
              <w:ind w:left="120"/>
              <w:jc w:val="center"/>
              <w:textAlignment w:val="baseline"/>
              <w:rPr>
                <w:rFonts w:ascii="Segoe UI" w:hAnsi="Segoe UI" w:cs="Segoe UI"/>
                <w:sz w:val="18"/>
                <w:szCs w:val="18"/>
              </w:rPr>
            </w:pPr>
            <w:r w:rsidRPr="0053441C">
              <w:rPr>
                <w:rFonts w:ascii="Times New Roman" w:hAnsi="Times New Roman"/>
                <w:b/>
                <w:bCs/>
                <w:szCs w:val="22"/>
              </w:rPr>
              <w:t>Pérennité</w:t>
            </w:r>
            <w:r w:rsidRPr="0053441C">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3B2F76" w14:textId="77777777" w:rsidR="0053441C" w:rsidRPr="0053441C" w:rsidRDefault="0053441C" w:rsidP="0053441C">
            <w:pPr>
              <w:suppressAutoHyphens w:val="0"/>
              <w:ind w:left="150"/>
              <w:textAlignment w:val="baseline"/>
              <w:rPr>
                <w:rFonts w:ascii="Segoe UI" w:hAnsi="Segoe UI" w:cs="Segoe UI"/>
                <w:sz w:val="18"/>
                <w:szCs w:val="18"/>
              </w:rPr>
            </w:pPr>
            <w:r w:rsidRPr="0053441C">
              <w:rPr>
                <w:rFonts w:ascii="Times New Roman" w:hAnsi="Times New Roman"/>
                <w:color w:val="000000"/>
                <w:szCs w:val="22"/>
              </w:rPr>
              <w:t>- Compte de résultat et bilan disponible (ou éléments de bilan) relatifs à l’année précédant la demande (si l’association existait en N-1) </w:t>
            </w:r>
          </w:p>
        </w:tc>
      </w:tr>
      <w:tr w:rsidR="0053441C" w:rsidRPr="0053441C" w14:paraId="6F1A9873" w14:textId="77777777" w:rsidTr="0053441C">
        <w:trPr>
          <w:trHeight w:val="300"/>
        </w:trPr>
        <w:tc>
          <w:tcPr>
            <w:tcW w:w="21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6DFED" w14:textId="77777777" w:rsidR="0053441C" w:rsidRPr="0053441C" w:rsidRDefault="0053441C" w:rsidP="0053441C">
            <w:pPr>
              <w:suppressAutoHyphens w:val="0"/>
              <w:ind w:left="120"/>
              <w:jc w:val="center"/>
              <w:textAlignment w:val="baseline"/>
              <w:rPr>
                <w:rFonts w:ascii="Segoe UI" w:hAnsi="Segoe UI" w:cs="Segoe UI"/>
                <w:sz w:val="18"/>
                <w:szCs w:val="18"/>
              </w:rPr>
            </w:pPr>
            <w:r w:rsidRPr="0053441C">
              <w:rPr>
                <w:rFonts w:ascii="Times New Roman" w:hAnsi="Times New Roman"/>
                <w:b/>
                <w:bCs/>
                <w:szCs w:val="22"/>
              </w:rPr>
              <w:t>Prévention de l’enrichissement sans cause</w:t>
            </w:r>
            <w:r w:rsidRPr="0053441C">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9956C0" w14:textId="77777777" w:rsidR="0053441C" w:rsidRPr="0053441C" w:rsidRDefault="0053441C" w:rsidP="0053441C">
            <w:pPr>
              <w:suppressAutoHyphens w:val="0"/>
              <w:ind w:left="150"/>
              <w:textAlignment w:val="baseline"/>
              <w:rPr>
                <w:rFonts w:ascii="Segoe UI" w:hAnsi="Segoe UI" w:cs="Segoe UI"/>
                <w:sz w:val="18"/>
                <w:szCs w:val="18"/>
              </w:rPr>
            </w:pPr>
            <w:r w:rsidRPr="0053441C">
              <w:rPr>
                <w:rFonts w:ascii="Times New Roman" w:hAnsi="Times New Roman"/>
                <w:color w:val="000000"/>
                <w:szCs w:val="22"/>
              </w:rPr>
              <w:t>- Attestation sur l’honneur de probité datée et signée </w:t>
            </w:r>
          </w:p>
          <w:p w14:paraId="64A1BA72" w14:textId="77777777" w:rsidR="0053441C" w:rsidRPr="0053441C" w:rsidRDefault="0053441C" w:rsidP="0053441C">
            <w:pPr>
              <w:suppressAutoHyphens w:val="0"/>
              <w:ind w:left="150"/>
              <w:textAlignment w:val="baseline"/>
              <w:rPr>
                <w:rFonts w:ascii="Segoe UI" w:hAnsi="Segoe UI" w:cs="Segoe UI"/>
                <w:sz w:val="18"/>
                <w:szCs w:val="18"/>
              </w:rPr>
            </w:pPr>
            <w:r w:rsidRPr="0053441C">
              <w:rPr>
                <w:rFonts w:ascii="Times New Roman" w:hAnsi="Times New Roman"/>
                <w:color w:val="000000"/>
                <w:szCs w:val="22"/>
              </w:rPr>
              <w:t>- Déclaration d’intérêts datée et signée </w:t>
            </w:r>
          </w:p>
          <w:p w14:paraId="2B7A982F" w14:textId="77777777" w:rsidR="0053441C" w:rsidRPr="0053441C" w:rsidRDefault="0053441C" w:rsidP="0053441C">
            <w:pPr>
              <w:suppressAutoHyphens w:val="0"/>
              <w:ind w:left="150" w:right="120"/>
              <w:jc w:val="both"/>
              <w:textAlignment w:val="baseline"/>
              <w:rPr>
                <w:rFonts w:ascii="Segoe UI" w:hAnsi="Segoe UI" w:cs="Segoe UI"/>
                <w:sz w:val="18"/>
                <w:szCs w:val="18"/>
              </w:rPr>
            </w:pPr>
            <w:r w:rsidRPr="0053441C">
              <w:rPr>
                <w:rFonts w:ascii="Times New Roman" w:hAnsi="Times New Roman"/>
                <w:color w:val="000000"/>
                <w:szCs w:val="22"/>
              </w:rPr>
              <w:t>- 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 </w:t>
            </w:r>
          </w:p>
          <w:p w14:paraId="192D04B7" w14:textId="77777777" w:rsidR="0053441C" w:rsidRPr="0053441C" w:rsidRDefault="0053441C" w:rsidP="0053441C">
            <w:pPr>
              <w:suppressAutoHyphens w:val="0"/>
              <w:textAlignment w:val="baseline"/>
              <w:rPr>
                <w:rFonts w:ascii="Segoe UI" w:hAnsi="Segoe UI" w:cs="Segoe UI"/>
                <w:sz w:val="18"/>
                <w:szCs w:val="18"/>
              </w:rPr>
            </w:pPr>
            <w:r w:rsidRPr="0053441C">
              <w:rPr>
                <w:rFonts w:ascii="Times New Roman" w:hAnsi="Times New Roman"/>
                <w:szCs w:val="22"/>
              </w:rPr>
              <w:t> </w:t>
            </w:r>
          </w:p>
        </w:tc>
      </w:tr>
    </w:tbl>
    <w:p w14:paraId="0F1535FA" w14:textId="77777777" w:rsidR="00086210" w:rsidRDefault="00086210">
      <w:pPr>
        <w:spacing w:before="120" w:after="120"/>
        <w:rPr>
          <w:b/>
          <w:sz w:val="20"/>
        </w:rPr>
      </w:pPr>
    </w:p>
    <w:p w14:paraId="3BC47B1B" w14:textId="32C4DDF7" w:rsidR="00086210" w:rsidRDefault="00D2468B">
      <w:pPr>
        <w:spacing w:before="120" w:after="120"/>
        <w:rPr>
          <w:b/>
          <w:sz w:val="20"/>
        </w:rPr>
      </w:pPr>
      <w:r>
        <w:rPr>
          <w:b/>
          <w:sz w:val="20"/>
        </w:rPr>
        <w:t>I .2 – Collectivités territoriales – Etablissements publics</w:t>
      </w:r>
      <w:r w:rsidR="00CD073D">
        <w:rPr>
          <w:b/>
          <w:sz w:val="20"/>
        </w:rPr>
        <w:t xml:space="preserve"> de coopération intercommunale (EPCI)</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6"/>
        <w:gridCol w:w="7152"/>
      </w:tblGrid>
      <w:tr w:rsidR="009A2594" w:rsidRPr="009A2594" w14:paraId="615A59A2" w14:textId="77777777" w:rsidTr="009A2594">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D2D2D2"/>
            <w:hideMark/>
          </w:tcPr>
          <w:p w14:paraId="48C1E607" w14:textId="77777777" w:rsidR="009A2594" w:rsidRPr="009A2594" w:rsidRDefault="009A2594" w:rsidP="009A2594">
            <w:pPr>
              <w:suppressAutoHyphens w:val="0"/>
              <w:ind w:left="150" w:right="60" w:hanging="15"/>
              <w:jc w:val="center"/>
              <w:textAlignment w:val="baseline"/>
              <w:rPr>
                <w:rFonts w:ascii="Segoe UI" w:hAnsi="Segoe UI" w:cs="Segoe UI"/>
                <w:sz w:val="18"/>
                <w:szCs w:val="18"/>
              </w:rPr>
            </w:pPr>
            <w:r w:rsidRPr="009A2594">
              <w:rPr>
                <w:rFonts w:ascii="Times New Roman" w:hAnsi="Times New Roman"/>
                <w:b/>
                <w:bCs/>
                <w:szCs w:val="22"/>
              </w:rPr>
              <w:t>Nature de l’élément justifié</w:t>
            </w:r>
            <w:r w:rsidRPr="009A2594">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D2D2D2"/>
            <w:hideMark/>
          </w:tcPr>
          <w:p w14:paraId="51A27B20" w14:textId="77777777" w:rsidR="009A2594" w:rsidRPr="009A2594" w:rsidRDefault="009A2594" w:rsidP="009A2594">
            <w:pPr>
              <w:suppressAutoHyphens w:val="0"/>
              <w:ind w:left="1890" w:right="1980"/>
              <w:jc w:val="center"/>
              <w:textAlignment w:val="baseline"/>
              <w:rPr>
                <w:rFonts w:ascii="Segoe UI" w:hAnsi="Segoe UI" w:cs="Segoe UI"/>
                <w:sz w:val="18"/>
                <w:szCs w:val="18"/>
              </w:rPr>
            </w:pPr>
            <w:r w:rsidRPr="009A2594">
              <w:rPr>
                <w:rFonts w:ascii="Times New Roman" w:hAnsi="Times New Roman"/>
                <w:b/>
                <w:bCs/>
                <w:szCs w:val="22"/>
              </w:rPr>
              <w:t>Justificatifs à fournir pour la signature de la convention</w:t>
            </w:r>
            <w:r w:rsidRPr="009A2594">
              <w:rPr>
                <w:rFonts w:ascii="Times New Roman" w:hAnsi="Times New Roman"/>
                <w:szCs w:val="22"/>
              </w:rPr>
              <w:t> </w:t>
            </w:r>
          </w:p>
        </w:tc>
      </w:tr>
      <w:tr w:rsidR="009A2594" w:rsidRPr="009A2594" w14:paraId="649477EA" w14:textId="77777777" w:rsidTr="009A2594">
        <w:trPr>
          <w:trHeight w:val="300"/>
        </w:trPr>
        <w:tc>
          <w:tcPr>
            <w:tcW w:w="214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2D81FA" w14:textId="77777777" w:rsidR="009A2594" w:rsidRPr="009A2594" w:rsidRDefault="009A2594" w:rsidP="009A2594">
            <w:pPr>
              <w:suppressAutoHyphens w:val="0"/>
              <w:ind w:left="120"/>
              <w:jc w:val="center"/>
              <w:textAlignment w:val="baseline"/>
              <w:rPr>
                <w:rFonts w:ascii="Segoe UI" w:hAnsi="Segoe UI" w:cs="Segoe UI"/>
                <w:sz w:val="18"/>
                <w:szCs w:val="18"/>
              </w:rPr>
            </w:pPr>
            <w:r w:rsidRPr="009A2594">
              <w:rPr>
                <w:rFonts w:ascii="Times New Roman" w:hAnsi="Times New Roman"/>
                <w:b/>
                <w:bCs/>
                <w:szCs w:val="22"/>
              </w:rPr>
              <w:t>Existence légale</w:t>
            </w:r>
            <w:r w:rsidRPr="009A2594">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auto"/>
            <w:hideMark/>
          </w:tcPr>
          <w:p w14:paraId="06E043C4" w14:textId="77777777" w:rsidR="009A2594" w:rsidRPr="009A2594" w:rsidRDefault="009A2594" w:rsidP="009A2594">
            <w:pPr>
              <w:suppressAutoHyphens w:val="0"/>
              <w:ind w:left="150"/>
              <w:textAlignment w:val="baseline"/>
              <w:rPr>
                <w:rFonts w:ascii="Segoe UI" w:hAnsi="Segoe UI" w:cs="Segoe UI"/>
                <w:sz w:val="18"/>
                <w:szCs w:val="18"/>
              </w:rPr>
            </w:pPr>
            <w:r w:rsidRPr="009A2594">
              <w:rPr>
                <w:rFonts w:ascii="Times New Roman" w:hAnsi="Times New Roman"/>
                <w:szCs w:val="22"/>
              </w:rPr>
              <w:t>- Arrêté préfectoral portant création d’un EPCI et détaillant le champ de compétence </w:t>
            </w:r>
          </w:p>
        </w:tc>
      </w:tr>
      <w:tr w:rsidR="009A2594" w:rsidRPr="009A2594" w14:paraId="74B0C285" w14:textId="77777777" w:rsidTr="009A2594">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93150" w14:textId="77777777" w:rsidR="009A2594" w:rsidRPr="009A2594" w:rsidRDefault="009A2594" w:rsidP="009A2594">
            <w:pPr>
              <w:suppressAutoHyphens w:val="0"/>
              <w:rPr>
                <w:rFonts w:ascii="Segoe UI" w:hAnsi="Segoe UI" w:cs="Segoe UI"/>
                <w:sz w:val="18"/>
                <w:szCs w:val="18"/>
              </w:rPr>
            </w:pPr>
          </w:p>
        </w:tc>
        <w:tc>
          <w:tcPr>
            <w:tcW w:w="8640" w:type="dxa"/>
            <w:tcBorders>
              <w:top w:val="single" w:sz="6" w:space="0" w:color="000000"/>
              <w:left w:val="single" w:sz="6" w:space="0" w:color="000000"/>
              <w:bottom w:val="single" w:sz="6" w:space="0" w:color="000000"/>
              <w:right w:val="single" w:sz="6" w:space="0" w:color="000000"/>
            </w:tcBorders>
            <w:shd w:val="clear" w:color="auto" w:fill="auto"/>
            <w:hideMark/>
          </w:tcPr>
          <w:p w14:paraId="777593B7" w14:textId="77777777" w:rsidR="009A2594" w:rsidRPr="009A2594" w:rsidRDefault="009A2594" w:rsidP="009A2594">
            <w:pPr>
              <w:suppressAutoHyphens w:val="0"/>
              <w:ind w:left="150"/>
              <w:textAlignment w:val="baseline"/>
              <w:rPr>
                <w:rFonts w:ascii="Segoe UI" w:hAnsi="Segoe UI" w:cs="Segoe UI"/>
                <w:sz w:val="18"/>
                <w:szCs w:val="18"/>
              </w:rPr>
            </w:pPr>
            <w:r w:rsidRPr="009A2594">
              <w:rPr>
                <w:rFonts w:ascii="Times New Roman" w:hAnsi="Times New Roman"/>
                <w:szCs w:val="22"/>
              </w:rPr>
              <w:t>-</w:t>
            </w:r>
            <w:r w:rsidRPr="009A2594">
              <w:rPr>
                <w:rFonts w:ascii="Times New Roman" w:hAnsi="Times New Roman"/>
                <w:color w:val="000000"/>
                <w:szCs w:val="22"/>
              </w:rPr>
              <w:t xml:space="preserve"> Numéro SIREN / SIRET  </w:t>
            </w:r>
          </w:p>
        </w:tc>
      </w:tr>
      <w:tr w:rsidR="009A2594" w:rsidRPr="009A2594" w14:paraId="598B0B3C" w14:textId="77777777" w:rsidTr="009A2594">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37003" w14:textId="77777777" w:rsidR="009A2594" w:rsidRPr="009A2594" w:rsidRDefault="009A2594" w:rsidP="009A2594">
            <w:pPr>
              <w:suppressAutoHyphens w:val="0"/>
              <w:rPr>
                <w:rFonts w:ascii="Segoe UI" w:hAnsi="Segoe UI" w:cs="Segoe UI"/>
                <w:sz w:val="18"/>
                <w:szCs w:val="18"/>
              </w:rPr>
            </w:pPr>
          </w:p>
        </w:tc>
        <w:tc>
          <w:tcPr>
            <w:tcW w:w="8640" w:type="dxa"/>
            <w:tcBorders>
              <w:top w:val="single" w:sz="6" w:space="0" w:color="000000"/>
              <w:left w:val="single" w:sz="6" w:space="0" w:color="000000"/>
              <w:bottom w:val="single" w:sz="6" w:space="0" w:color="000000"/>
              <w:right w:val="single" w:sz="6" w:space="0" w:color="000000"/>
            </w:tcBorders>
            <w:shd w:val="clear" w:color="auto" w:fill="auto"/>
            <w:hideMark/>
          </w:tcPr>
          <w:p w14:paraId="368CFB22" w14:textId="77777777" w:rsidR="009A2594" w:rsidRPr="009A2594" w:rsidRDefault="009A2594" w:rsidP="009A2594">
            <w:pPr>
              <w:suppressAutoHyphens w:val="0"/>
              <w:ind w:left="150"/>
              <w:textAlignment w:val="baseline"/>
              <w:rPr>
                <w:rFonts w:ascii="Segoe UI" w:hAnsi="Segoe UI" w:cs="Segoe UI"/>
                <w:sz w:val="18"/>
                <w:szCs w:val="18"/>
              </w:rPr>
            </w:pPr>
            <w:r w:rsidRPr="009A2594">
              <w:rPr>
                <w:rFonts w:ascii="Times New Roman" w:hAnsi="Times New Roman"/>
                <w:color w:val="000000"/>
                <w:szCs w:val="22"/>
              </w:rPr>
              <w:t>- Attestation de vigilance Urssaf valide de moins de 6 mois (pour les personnels vacataires) </w:t>
            </w:r>
          </w:p>
        </w:tc>
      </w:tr>
      <w:tr w:rsidR="009A2594" w:rsidRPr="009A2594" w14:paraId="28DE5E26" w14:textId="77777777" w:rsidTr="009A2594">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3AEC5D" w14:textId="77777777" w:rsidR="009A2594" w:rsidRPr="009A2594" w:rsidRDefault="009A2594" w:rsidP="009A2594">
            <w:pPr>
              <w:suppressAutoHyphens w:val="0"/>
              <w:jc w:val="center"/>
              <w:textAlignment w:val="baseline"/>
              <w:rPr>
                <w:rFonts w:ascii="Segoe UI" w:hAnsi="Segoe UI" w:cs="Segoe UI"/>
                <w:sz w:val="18"/>
                <w:szCs w:val="18"/>
              </w:rPr>
            </w:pPr>
            <w:r w:rsidRPr="009A2594">
              <w:rPr>
                <w:rFonts w:ascii="Times New Roman" w:hAnsi="Times New Roman"/>
                <w:b/>
                <w:bCs/>
                <w:szCs w:val="22"/>
              </w:rPr>
              <w:t>Vocation</w:t>
            </w:r>
            <w:r w:rsidRPr="009A2594">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auto"/>
            <w:hideMark/>
          </w:tcPr>
          <w:p w14:paraId="5D8A9761" w14:textId="77777777" w:rsidR="009A2594" w:rsidRPr="009A2594" w:rsidRDefault="009A2594" w:rsidP="009A2594">
            <w:pPr>
              <w:suppressAutoHyphens w:val="0"/>
              <w:ind w:left="150"/>
              <w:textAlignment w:val="baseline"/>
              <w:rPr>
                <w:rFonts w:ascii="Segoe UI" w:hAnsi="Segoe UI" w:cs="Segoe UI"/>
                <w:sz w:val="18"/>
                <w:szCs w:val="18"/>
              </w:rPr>
            </w:pPr>
            <w:r w:rsidRPr="009A2594">
              <w:rPr>
                <w:rFonts w:ascii="Times New Roman" w:hAnsi="Times New Roman"/>
                <w:szCs w:val="22"/>
              </w:rPr>
              <w:t>- Statuts en cours de validité pour les établissements publics de coopération intercommunale datés et signés (détaillant les champs de compétence) </w:t>
            </w:r>
          </w:p>
        </w:tc>
      </w:tr>
      <w:tr w:rsidR="009A2594" w:rsidRPr="009A2594" w14:paraId="611628D9" w14:textId="77777777" w:rsidTr="009A2594">
        <w:trPr>
          <w:trHeight w:val="300"/>
        </w:trPr>
        <w:tc>
          <w:tcPr>
            <w:tcW w:w="21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CE9F95" w14:textId="77777777" w:rsidR="009A2594" w:rsidRPr="009A2594" w:rsidRDefault="009A2594" w:rsidP="009A2594">
            <w:pPr>
              <w:suppressAutoHyphens w:val="0"/>
              <w:ind w:left="120"/>
              <w:jc w:val="center"/>
              <w:textAlignment w:val="baseline"/>
              <w:rPr>
                <w:rFonts w:ascii="Segoe UI" w:hAnsi="Segoe UI" w:cs="Segoe UI"/>
                <w:sz w:val="18"/>
                <w:szCs w:val="18"/>
              </w:rPr>
            </w:pPr>
            <w:r w:rsidRPr="009A2594">
              <w:rPr>
                <w:rFonts w:ascii="Times New Roman" w:hAnsi="Times New Roman"/>
                <w:b/>
                <w:bCs/>
                <w:szCs w:val="22"/>
              </w:rPr>
              <w:t>Destinataire du paiement</w:t>
            </w:r>
            <w:r w:rsidRPr="009A2594">
              <w:rPr>
                <w:rFonts w:ascii="Times New Roman" w:hAnsi="Times New Roman"/>
                <w:szCs w:val="22"/>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auto"/>
            <w:hideMark/>
          </w:tcPr>
          <w:p w14:paraId="12CD17C9" w14:textId="77777777" w:rsidR="009A2594" w:rsidRPr="009A2594" w:rsidRDefault="009A2594" w:rsidP="009A2594">
            <w:pPr>
              <w:suppressAutoHyphens w:val="0"/>
              <w:ind w:left="150"/>
              <w:textAlignment w:val="baseline"/>
              <w:rPr>
                <w:rFonts w:ascii="Segoe UI" w:hAnsi="Segoe UI" w:cs="Segoe UI"/>
                <w:sz w:val="18"/>
                <w:szCs w:val="18"/>
              </w:rPr>
            </w:pPr>
            <w:r w:rsidRPr="009A2594">
              <w:rPr>
                <w:rFonts w:ascii="Times New Roman" w:hAnsi="Times New Roman"/>
                <w:color w:val="000000"/>
                <w:szCs w:val="22"/>
              </w:rPr>
              <w:t>- Relevé d'identité bancaire, postal, IBAN ou caisse d'épargne du bénéficiaire de l'aide </w:t>
            </w:r>
          </w:p>
        </w:tc>
      </w:tr>
    </w:tbl>
    <w:p w14:paraId="0450DF9D" w14:textId="77777777" w:rsidR="00086210" w:rsidRDefault="00086210">
      <w:pPr>
        <w:spacing w:before="120" w:after="120"/>
        <w:rPr>
          <w:b/>
          <w:sz w:val="20"/>
        </w:rPr>
      </w:pPr>
    </w:p>
    <w:p w14:paraId="2D9F3319" w14:textId="77777777" w:rsidR="00D2468B" w:rsidRDefault="00D2468B">
      <w:pPr>
        <w:spacing w:before="120" w:after="120"/>
        <w:rPr>
          <w:b/>
          <w:sz w:val="20"/>
        </w:rPr>
      </w:pPr>
      <w:r>
        <w:rPr>
          <w:b/>
          <w:sz w:val="20"/>
        </w:rPr>
        <w:t>I .3 – Entreprises- Groupements d’entreprises- Sociétés</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6964"/>
      </w:tblGrid>
      <w:tr w:rsidR="00E00FB1" w:rsidRPr="00E00FB1" w14:paraId="49B1797C" w14:textId="77777777" w:rsidTr="0837EAA9">
        <w:trPr>
          <w:trHeight w:val="30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2D2"/>
            <w:hideMark/>
          </w:tcPr>
          <w:p w14:paraId="11A9A816" w14:textId="77777777" w:rsidR="00E00FB1" w:rsidRPr="00E00FB1" w:rsidRDefault="00E00FB1" w:rsidP="00E00FB1">
            <w:pPr>
              <w:suppressAutoHyphens w:val="0"/>
              <w:ind w:left="15" w:right="90"/>
              <w:jc w:val="center"/>
              <w:textAlignment w:val="baseline"/>
              <w:rPr>
                <w:rFonts w:ascii="Segoe UI" w:hAnsi="Segoe UI" w:cs="Segoe UI"/>
                <w:sz w:val="18"/>
                <w:szCs w:val="18"/>
              </w:rPr>
            </w:pPr>
            <w:r w:rsidRPr="00E00FB1">
              <w:rPr>
                <w:rFonts w:ascii="Times New Roman" w:hAnsi="Times New Roman"/>
                <w:b/>
                <w:bCs/>
                <w:szCs w:val="22"/>
              </w:rPr>
              <w:lastRenderedPageBreak/>
              <w:t>Nature de l’élément justifié</w:t>
            </w:r>
            <w:r w:rsidRPr="00E00FB1">
              <w:rPr>
                <w:rFonts w:ascii="Times New Roman" w:hAnsi="Times New Roman"/>
                <w:szCs w:val="22"/>
              </w:rPr>
              <w:t> </w:t>
            </w:r>
          </w:p>
        </w:tc>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2D2D2"/>
            <w:hideMark/>
          </w:tcPr>
          <w:p w14:paraId="34A2194D" w14:textId="77777777" w:rsidR="00E00FB1" w:rsidRPr="00E00FB1" w:rsidRDefault="00E00FB1" w:rsidP="00E00FB1">
            <w:pPr>
              <w:suppressAutoHyphens w:val="0"/>
              <w:ind w:left="1935" w:right="2130" w:firstLine="30"/>
              <w:jc w:val="center"/>
              <w:textAlignment w:val="baseline"/>
              <w:rPr>
                <w:rFonts w:ascii="Segoe UI" w:hAnsi="Segoe UI" w:cs="Segoe UI"/>
                <w:sz w:val="18"/>
                <w:szCs w:val="18"/>
              </w:rPr>
            </w:pPr>
            <w:r w:rsidRPr="00E00FB1">
              <w:rPr>
                <w:rFonts w:ascii="Times New Roman" w:hAnsi="Times New Roman"/>
                <w:b/>
                <w:bCs/>
                <w:szCs w:val="22"/>
              </w:rPr>
              <w:t>Justificatifs à fournir pour la signature de la convention</w:t>
            </w:r>
            <w:r w:rsidRPr="00E00FB1">
              <w:rPr>
                <w:rFonts w:ascii="Times New Roman" w:hAnsi="Times New Roman"/>
                <w:szCs w:val="22"/>
              </w:rPr>
              <w:t> </w:t>
            </w:r>
          </w:p>
        </w:tc>
      </w:tr>
      <w:tr w:rsidR="00E00FB1" w:rsidRPr="00E00FB1" w14:paraId="5E25E97C" w14:textId="77777777" w:rsidTr="0837EAA9">
        <w:trPr>
          <w:trHeight w:val="300"/>
        </w:trPr>
        <w:tc>
          <w:tcPr>
            <w:tcW w:w="214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8E7412" w14:textId="77777777" w:rsidR="00E00FB1" w:rsidRPr="00E00FB1" w:rsidRDefault="00E00FB1" w:rsidP="00E00FB1">
            <w:pPr>
              <w:suppressAutoHyphens w:val="0"/>
              <w:ind w:left="150" w:right="225"/>
              <w:jc w:val="center"/>
              <w:textAlignment w:val="baseline"/>
              <w:rPr>
                <w:rFonts w:ascii="Segoe UI" w:hAnsi="Segoe UI" w:cs="Segoe UI"/>
                <w:sz w:val="18"/>
                <w:szCs w:val="18"/>
              </w:rPr>
            </w:pPr>
            <w:r w:rsidRPr="00E00FB1">
              <w:rPr>
                <w:rFonts w:ascii="Times New Roman" w:hAnsi="Times New Roman"/>
                <w:b/>
                <w:bCs/>
                <w:szCs w:val="22"/>
              </w:rPr>
              <w:t>Existence légale</w:t>
            </w:r>
            <w:r w:rsidRPr="00E00FB1">
              <w:rPr>
                <w:rFonts w:ascii="Times New Roman" w:hAnsi="Times New Roman"/>
                <w:szCs w:val="22"/>
              </w:rPr>
              <w:t> </w:t>
            </w:r>
          </w:p>
        </w:tc>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07B134" w14:textId="77777777" w:rsidR="00E00FB1" w:rsidRPr="00E00FB1" w:rsidRDefault="00E00FB1" w:rsidP="00E00FB1">
            <w:pPr>
              <w:suppressAutoHyphens w:val="0"/>
              <w:ind w:left="180"/>
              <w:textAlignment w:val="baseline"/>
              <w:rPr>
                <w:rFonts w:ascii="Segoe UI" w:hAnsi="Segoe UI" w:cs="Segoe UI"/>
                <w:sz w:val="18"/>
                <w:szCs w:val="18"/>
              </w:rPr>
            </w:pPr>
            <w:r w:rsidRPr="00E00FB1">
              <w:rPr>
                <w:rFonts w:ascii="Times New Roman" w:hAnsi="Times New Roman"/>
                <w:color w:val="000000"/>
                <w:szCs w:val="22"/>
              </w:rPr>
              <w:t>- Extrait K bis du registre du commerce délivré et signé par le greffier du Tribunal de commerce, datant de moins de 3 mois </w:t>
            </w:r>
          </w:p>
        </w:tc>
      </w:tr>
      <w:tr w:rsidR="00E00FB1" w:rsidRPr="00E00FB1" w14:paraId="681B9605" w14:textId="77777777" w:rsidTr="0837EAA9">
        <w:trPr>
          <w:trHeight w:val="300"/>
        </w:trPr>
        <w:tc>
          <w:tcPr>
            <w:tcW w:w="0" w:type="auto"/>
            <w:vMerge/>
            <w:vAlign w:val="center"/>
            <w:hideMark/>
          </w:tcPr>
          <w:p w14:paraId="6F7B32D4" w14:textId="77777777" w:rsidR="00E00FB1" w:rsidRPr="00E00FB1" w:rsidRDefault="00E00FB1" w:rsidP="00E00FB1">
            <w:pPr>
              <w:suppressAutoHyphens w:val="0"/>
              <w:rPr>
                <w:rFonts w:ascii="Segoe UI" w:hAnsi="Segoe UI" w:cs="Segoe UI"/>
                <w:sz w:val="18"/>
                <w:szCs w:val="18"/>
              </w:rPr>
            </w:pPr>
          </w:p>
        </w:tc>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59E7B9" w14:textId="77777777" w:rsidR="00E00FB1" w:rsidRPr="00E00FB1" w:rsidRDefault="00E00FB1" w:rsidP="00E00FB1">
            <w:pPr>
              <w:suppressAutoHyphens w:val="0"/>
              <w:ind w:left="150"/>
              <w:textAlignment w:val="baseline"/>
              <w:rPr>
                <w:rFonts w:ascii="Segoe UI" w:hAnsi="Segoe UI" w:cs="Segoe UI"/>
                <w:sz w:val="18"/>
                <w:szCs w:val="18"/>
              </w:rPr>
            </w:pPr>
            <w:r w:rsidRPr="00E00FB1">
              <w:rPr>
                <w:rFonts w:ascii="Times New Roman" w:hAnsi="Times New Roman"/>
                <w:color w:val="000000"/>
                <w:szCs w:val="22"/>
              </w:rPr>
              <w:t>- Numéro SIREN /SIRET  </w:t>
            </w:r>
          </w:p>
        </w:tc>
      </w:tr>
      <w:tr w:rsidR="00E00FB1" w:rsidRPr="00E00FB1" w14:paraId="6C7852B8" w14:textId="77777777" w:rsidTr="0837EAA9">
        <w:trPr>
          <w:trHeight w:val="300"/>
        </w:trPr>
        <w:tc>
          <w:tcPr>
            <w:tcW w:w="0" w:type="auto"/>
            <w:vMerge/>
            <w:vAlign w:val="center"/>
            <w:hideMark/>
          </w:tcPr>
          <w:p w14:paraId="05573AA7" w14:textId="77777777" w:rsidR="00E00FB1" w:rsidRPr="00E00FB1" w:rsidRDefault="00E00FB1" w:rsidP="00E00FB1">
            <w:pPr>
              <w:suppressAutoHyphens w:val="0"/>
              <w:rPr>
                <w:rFonts w:ascii="Segoe UI" w:hAnsi="Segoe UI" w:cs="Segoe UI"/>
                <w:sz w:val="18"/>
                <w:szCs w:val="18"/>
              </w:rPr>
            </w:pPr>
          </w:p>
        </w:tc>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71BD4E" w14:textId="77777777" w:rsidR="00E00FB1" w:rsidRPr="00E00FB1" w:rsidRDefault="00E00FB1" w:rsidP="00E00FB1">
            <w:pPr>
              <w:suppressAutoHyphens w:val="0"/>
              <w:ind w:left="150"/>
              <w:textAlignment w:val="baseline"/>
              <w:rPr>
                <w:rFonts w:ascii="Segoe UI" w:hAnsi="Segoe UI" w:cs="Segoe UI"/>
                <w:sz w:val="18"/>
                <w:szCs w:val="18"/>
              </w:rPr>
            </w:pPr>
            <w:r w:rsidRPr="00E00FB1">
              <w:rPr>
                <w:rFonts w:ascii="Times New Roman" w:hAnsi="Times New Roman"/>
                <w:color w:val="000000"/>
                <w:szCs w:val="22"/>
              </w:rPr>
              <w:t>- Attestation de vigilance Urssaf valide de moins de 6 mois </w:t>
            </w:r>
          </w:p>
        </w:tc>
      </w:tr>
      <w:tr w:rsidR="00E00FB1" w:rsidRPr="00E00FB1" w14:paraId="131B28B8" w14:textId="77777777" w:rsidTr="0837EAA9">
        <w:trPr>
          <w:trHeight w:val="30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0A4092" w14:textId="77777777" w:rsidR="00E00FB1" w:rsidRPr="00E00FB1" w:rsidRDefault="00E00FB1" w:rsidP="00E00FB1">
            <w:pPr>
              <w:suppressAutoHyphens w:val="0"/>
              <w:ind w:left="585" w:right="300" w:hanging="420"/>
              <w:jc w:val="center"/>
              <w:textAlignment w:val="baseline"/>
              <w:rPr>
                <w:rFonts w:ascii="Segoe UI" w:hAnsi="Segoe UI" w:cs="Segoe UI"/>
                <w:sz w:val="18"/>
                <w:szCs w:val="18"/>
              </w:rPr>
            </w:pPr>
            <w:r w:rsidRPr="00E00FB1">
              <w:rPr>
                <w:rFonts w:ascii="Times New Roman" w:hAnsi="Times New Roman"/>
                <w:b/>
                <w:bCs/>
                <w:szCs w:val="22"/>
              </w:rPr>
              <w:t>Vocation</w:t>
            </w:r>
            <w:r w:rsidRPr="00E00FB1">
              <w:rPr>
                <w:rFonts w:ascii="Times New Roman" w:hAnsi="Times New Roman"/>
                <w:szCs w:val="22"/>
              </w:rPr>
              <w:t> </w:t>
            </w:r>
          </w:p>
        </w:tc>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5C1840" w14:textId="77777777" w:rsidR="00E00FB1" w:rsidRPr="00E00FB1" w:rsidRDefault="00E00FB1" w:rsidP="00E00FB1">
            <w:pPr>
              <w:suppressAutoHyphens w:val="0"/>
              <w:ind w:left="150"/>
              <w:textAlignment w:val="baseline"/>
              <w:rPr>
                <w:rFonts w:ascii="Segoe UI" w:hAnsi="Segoe UI" w:cs="Segoe UI"/>
                <w:sz w:val="18"/>
                <w:szCs w:val="18"/>
              </w:rPr>
            </w:pPr>
            <w:r w:rsidRPr="00E00FB1">
              <w:rPr>
                <w:rFonts w:ascii="Times New Roman" w:hAnsi="Times New Roman"/>
                <w:color w:val="000000"/>
                <w:szCs w:val="22"/>
              </w:rPr>
              <w:t>- Statuts datés et signés en cours de validité. </w:t>
            </w:r>
          </w:p>
        </w:tc>
      </w:tr>
      <w:tr w:rsidR="00E00FB1" w:rsidRPr="00E00FB1" w14:paraId="4F467009" w14:textId="77777777" w:rsidTr="0837EAA9">
        <w:trPr>
          <w:trHeight w:val="30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F5C9AD" w14:textId="77777777" w:rsidR="00E00FB1" w:rsidRPr="00E00FB1" w:rsidRDefault="00E00FB1" w:rsidP="00E00FB1">
            <w:pPr>
              <w:suppressAutoHyphens w:val="0"/>
              <w:ind w:left="150" w:right="90"/>
              <w:jc w:val="center"/>
              <w:textAlignment w:val="baseline"/>
              <w:rPr>
                <w:rFonts w:ascii="Segoe UI" w:hAnsi="Segoe UI" w:cs="Segoe UI"/>
                <w:sz w:val="18"/>
                <w:szCs w:val="18"/>
              </w:rPr>
            </w:pPr>
            <w:r w:rsidRPr="00E00FB1">
              <w:rPr>
                <w:rFonts w:ascii="Times New Roman" w:hAnsi="Times New Roman"/>
                <w:b/>
                <w:bCs/>
                <w:szCs w:val="22"/>
              </w:rPr>
              <w:t>Destinataire du paiement</w:t>
            </w:r>
            <w:r w:rsidRPr="00E00FB1">
              <w:rPr>
                <w:rFonts w:ascii="Times New Roman" w:hAnsi="Times New Roman"/>
                <w:szCs w:val="22"/>
              </w:rPr>
              <w:t> </w:t>
            </w:r>
          </w:p>
        </w:tc>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46B97A" w14:textId="77777777" w:rsidR="00E00FB1" w:rsidRPr="00E00FB1" w:rsidRDefault="00E00FB1" w:rsidP="00E00FB1">
            <w:pPr>
              <w:suppressAutoHyphens w:val="0"/>
              <w:ind w:left="150"/>
              <w:textAlignment w:val="baseline"/>
              <w:rPr>
                <w:rFonts w:ascii="Segoe UI" w:hAnsi="Segoe UI" w:cs="Segoe UI"/>
                <w:sz w:val="18"/>
                <w:szCs w:val="18"/>
              </w:rPr>
            </w:pPr>
            <w:r w:rsidRPr="00E00FB1">
              <w:rPr>
                <w:rFonts w:ascii="Times New Roman" w:hAnsi="Times New Roman"/>
                <w:color w:val="000000"/>
                <w:szCs w:val="22"/>
              </w:rPr>
              <w:t>- Relevé d'identité bancaire, postal, IBAN ou caisse d'épargne du bénéficiaire de l'aide </w:t>
            </w:r>
          </w:p>
        </w:tc>
      </w:tr>
      <w:tr w:rsidR="00E00FB1" w:rsidRPr="00E00FB1" w14:paraId="6067FAB8" w14:textId="77777777" w:rsidTr="0837EAA9">
        <w:trPr>
          <w:trHeight w:val="30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44E6A1" w14:textId="77777777" w:rsidR="00E00FB1" w:rsidRPr="00E00FB1" w:rsidRDefault="00E00FB1" w:rsidP="00E00FB1">
            <w:pPr>
              <w:suppressAutoHyphens w:val="0"/>
              <w:ind w:left="300" w:right="540"/>
              <w:jc w:val="center"/>
              <w:textAlignment w:val="baseline"/>
              <w:rPr>
                <w:rFonts w:ascii="Segoe UI" w:hAnsi="Segoe UI" w:cs="Segoe UI"/>
                <w:sz w:val="18"/>
                <w:szCs w:val="18"/>
              </w:rPr>
            </w:pPr>
            <w:r w:rsidRPr="00E00FB1">
              <w:rPr>
                <w:rFonts w:ascii="Times New Roman" w:hAnsi="Times New Roman"/>
                <w:b/>
                <w:bCs/>
                <w:szCs w:val="22"/>
              </w:rPr>
              <w:t>Pérennité</w:t>
            </w:r>
            <w:r w:rsidRPr="00E00FB1">
              <w:rPr>
                <w:rFonts w:ascii="Times New Roman" w:hAnsi="Times New Roman"/>
                <w:szCs w:val="22"/>
              </w:rPr>
              <w:t> </w:t>
            </w:r>
          </w:p>
        </w:tc>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A5094C4" w14:textId="77777777" w:rsidR="00E00FB1" w:rsidRPr="00E00FB1" w:rsidRDefault="00E00FB1" w:rsidP="00E00FB1">
            <w:pPr>
              <w:suppressAutoHyphens w:val="0"/>
              <w:ind w:left="150"/>
              <w:textAlignment w:val="baseline"/>
              <w:rPr>
                <w:rFonts w:ascii="Segoe UI" w:hAnsi="Segoe UI" w:cs="Segoe UI"/>
                <w:sz w:val="18"/>
                <w:szCs w:val="18"/>
              </w:rPr>
            </w:pPr>
            <w:r w:rsidRPr="00E00FB1">
              <w:rPr>
                <w:rFonts w:ascii="Times New Roman" w:hAnsi="Times New Roman"/>
                <w:color w:val="000000"/>
                <w:szCs w:val="22"/>
              </w:rPr>
              <w:t>- Compte de résultat et bilan disponible (ou éléments de bilan) relatifs à l’année précédant la demande (si l’association existait en N-1) </w:t>
            </w:r>
          </w:p>
        </w:tc>
      </w:tr>
      <w:tr w:rsidR="00E00FB1" w:rsidRPr="00E00FB1" w14:paraId="7F9011F5" w14:textId="77777777" w:rsidTr="0837EAA9">
        <w:trPr>
          <w:trHeight w:val="300"/>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0A44AE" w14:textId="77777777" w:rsidR="00E00FB1" w:rsidRPr="00E00FB1" w:rsidRDefault="00E00FB1" w:rsidP="00E00FB1">
            <w:pPr>
              <w:suppressAutoHyphens w:val="0"/>
              <w:jc w:val="center"/>
              <w:textAlignment w:val="baseline"/>
              <w:rPr>
                <w:rFonts w:ascii="Segoe UI" w:hAnsi="Segoe UI" w:cs="Segoe UI"/>
                <w:sz w:val="18"/>
                <w:szCs w:val="18"/>
              </w:rPr>
            </w:pPr>
            <w:r w:rsidRPr="00E00FB1">
              <w:rPr>
                <w:rFonts w:ascii="Times New Roman" w:hAnsi="Times New Roman"/>
                <w:b/>
                <w:bCs/>
                <w:szCs w:val="22"/>
              </w:rPr>
              <w:t>Prévention de l’enrichissement sans cause</w:t>
            </w:r>
            <w:r w:rsidRPr="00E00FB1">
              <w:rPr>
                <w:rFonts w:ascii="Times New Roman" w:hAnsi="Times New Roman"/>
                <w:szCs w:val="22"/>
              </w:rPr>
              <w:t> </w:t>
            </w:r>
          </w:p>
        </w:tc>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F986E6" w14:textId="2FF2292C" w:rsidR="00E00FB1" w:rsidRPr="002A1213" w:rsidRDefault="00E00FB1" w:rsidP="00E00FB1">
            <w:pPr>
              <w:suppressAutoHyphens w:val="0"/>
              <w:ind w:left="150"/>
              <w:textAlignment w:val="baseline"/>
              <w:rPr>
                <w:rFonts w:ascii="Segoe UI" w:hAnsi="Segoe UI" w:cs="Segoe UI"/>
                <w:sz w:val="18"/>
                <w:szCs w:val="18"/>
              </w:rPr>
            </w:pPr>
            <w:r w:rsidRPr="0837EAA9">
              <w:rPr>
                <w:rFonts w:ascii="Times New Roman" w:hAnsi="Times New Roman"/>
                <w:color w:val="000000" w:themeColor="text1"/>
              </w:rPr>
              <w:t>- Attestation sur l’honneur de p</w:t>
            </w:r>
            <w:r w:rsidRPr="002A1213">
              <w:rPr>
                <w:rFonts w:ascii="Times New Roman" w:hAnsi="Times New Roman"/>
                <w:color w:val="000000" w:themeColor="text1"/>
              </w:rPr>
              <w:t>robité datée et signée </w:t>
            </w:r>
            <w:r w:rsidR="01E8251F" w:rsidRPr="002A1213">
              <w:rPr>
                <w:rFonts w:ascii="Times New Roman" w:hAnsi="Times New Roman"/>
                <w:color w:val="000000" w:themeColor="text1"/>
              </w:rPr>
              <w:t>(Annexe 2)</w:t>
            </w:r>
          </w:p>
          <w:p w14:paraId="23B90E88" w14:textId="3269030D" w:rsidR="00E00FB1" w:rsidRPr="00E00FB1" w:rsidRDefault="00E00FB1" w:rsidP="00E00FB1">
            <w:pPr>
              <w:suppressAutoHyphens w:val="0"/>
              <w:ind w:left="150"/>
              <w:textAlignment w:val="baseline"/>
              <w:rPr>
                <w:rFonts w:ascii="Segoe UI" w:hAnsi="Segoe UI" w:cs="Segoe UI"/>
                <w:sz w:val="18"/>
                <w:szCs w:val="18"/>
              </w:rPr>
            </w:pPr>
            <w:r w:rsidRPr="002A1213">
              <w:rPr>
                <w:rFonts w:ascii="Times New Roman" w:hAnsi="Times New Roman"/>
                <w:color w:val="000000" w:themeColor="text1"/>
              </w:rPr>
              <w:t xml:space="preserve">- Déclaration d’intérêts datée et </w:t>
            </w:r>
            <w:r w:rsidR="002A1213" w:rsidRPr="002A1213">
              <w:rPr>
                <w:rFonts w:ascii="Times New Roman" w:hAnsi="Times New Roman"/>
                <w:color w:val="000000" w:themeColor="text1"/>
              </w:rPr>
              <w:t>signée (</w:t>
            </w:r>
            <w:r w:rsidR="22D18FB6" w:rsidRPr="002A1213">
              <w:rPr>
                <w:rFonts w:ascii="Times New Roman" w:hAnsi="Times New Roman"/>
                <w:color w:val="000000" w:themeColor="text1"/>
              </w:rPr>
              <w:t>Annexe 3)</w:t>
            </w:r>
          </w:p>
          <w:p w14:paraId="0D6F3D51" w14:textId="77777777" w:rsidR="00E00FB1" w:rsidRPr="00E00FB1" w:rsidRDefault="00E00FB1" w:rsidP="00E00FB1">
            <w:pPr>
              <w:suppressAutoHyphens w:val="0"/>
              <w:ind w:left="150"/>
              <w:jc w:val="both"/>
              <w:textAlignment w:val="baseline"/>
              <w:rPr>
                <w:rFonts w:ascii="Segoe UI" w:hAnsi="Segoe UI" w:cs="Segoe UI"/>
                <w:sz w:val="18"/>
                <w:szCs w:val="18"/>
              </w:rPr>
            </w:pPr>
            <w:r w:rsidRPr="00E00FB1">
              <w:rPr>
                <w:rFonts w:ascii="Times New Roman" w:hAnsi="Times New Roman"/>
                <w:color w:val="000000"/>
                <w:szCs w:val="22"/>
              </w:rPr>
              <w:t>- 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 </w:t>
            </w:r>
          </w:p>
        </w:tc>
      </w:tr>
    </w:tbl>
    <w:p w14:paraId="5D58B029" w14:textId="77777777" w:rsidR="00086210" w:rsidRDefault="00086210">
      <w:pPr>
        <w:spacing w:before="120" w:after="120"/>
        <w:rPr>
          <w:b/>
          <w:sz w:val="20"/>
        </w:rPr>
      </w:pPr>
    </w:p>
    <w:p w14:paraId="740C2333" w14:textId="77777777" w:rsidR="00557666" w:rsidRDefault="00557666" w:rsidP="00557666">
      <w:pPr>
        <w:tabs>
          <w:tab w:val="left" w:pos="3690"/>
        </w:tabs>
        <w:spacing w:before="120" w:after="120"/>
        <w:rPr>
          <w:b/>
          <w:sz w:val="20"/>
        </w:rPr>
      </w:pPr>
      <w:r>
        <w:rPr>
          <w:b/>
          <w:sz w:val="20"/>
        </w:rPr>
        <w:tab/>
      </w:r>
    </w:p>
    <w:p w14:paraId="2E6B0750" w14:textId="2B6807C5" w:rsidR="00D2468B" w:rsidRDefault="00557666" w:rsidP="00557666">
      <w:pPr>
        <w:tabs>
          <w:tab w:val="left" w:pos="3690"/>
        </w:tabs>
        <w:spacing w:before="120" w:after="120"/>
        <w:rPr>
          <w:b/>
          <w:sz w:val="20"/>
        </w:rPr>
      </w:pPr>
      <w:r>
        <w:rPr>
          <w:b/>
          <w:sz w:val="20"/>
        </w:rPr>
        <w:t>I</w:t>
      </w:r>
      <w:r w:rsidR="00D2468B">
        <w:rPr>
          <w:b/>
          <w:sz w:val="20"/>
        </w:rPr>
        <w:t xml:space="preserve">I – PIECES JUSTIFICATIVES </w:t>
      </w:r>
      <w:r w:rsidR="00594EEF">
        <w:rPr>
          <w:b/>
          <w:sz w:val="20"/>
        </w:rPr>
        <w:t>AU TITRE DU PROGRAMME</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8"/>
        <w:gridCol w:w="6620"/>
      </w:tblGrid>
      <w:tr w:rsidR="00557666" w:rsidRPr="00557666" w14:paraId="5438A0C1" w14:textId="77777777" w:rsidTr="00557666">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D2D2D2"/>
            <w:hideMark/>
          </w:tcPr>
          <w:p w14:paraId="505D1D2D" w14:textId="77777777" w:rsidR="00557666" w:rsidRPr="00557666" w:rsidRDefault="00557666" w:rsidP="00557666">
            <w:pPr>
              <w:suppressAutoHyphens w:val="0"/>
              <w:ind w:left="15"/>
              <w:jc w:val="center"/>
              <w:textAlignment w:val="baseline"/>
              <w:rPr>
                <w:rFonts w:ascii="Segoe UI" w:hAnsi="Segoe UI" w:cs="Segoe UI"/>
                <w:sz w:val="18"/>
                <w:szCs w:val="18"/>
              </w:rPr>
            </w:pPr>
            <w:r w:rsidRPr="00557666">
              <w:rPr>
                <w:rFonts w:ascii="Times New Roman" w:hAnsi="Times New Roman"/>
                <w:b/>
                <w:bCs/>
                <w:szCs w:val="22"/>
              </w:rPr>
              <w:t>Nature de l’élément justifié</w:t>
            </w:r>
            <w:r w:rsidRPr="00557666">
              <w:rPr>
                <w:rFonts w:ascii="Times New Roman" w:hAnsi="Times New Roman"/>
                <w:szCs w:val="22"/>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D2D2D2"/>
            <w:hideMark/>
          </w:tcPr>
          <w:p w14:paraId="1F3520D0" w14:textId="77777777" w:rsidR="00557666" w:rsidRPr="00557666" w:rsidRDefault="00557666" w:rsidP="00557666">
            <w:pPr>
              <w:suppressAutoHyphens w:val="0"/>
              <w:ind w:left="1215" w:right="1170"/>
              <w:jc w:val="center"/>
              <w:textAlignment w:val="baseline"/>
              <w:rPr>
                <w:rFonts w:ascii="Segoe UI" w:hAnsi="Segoe UI" w:cs="Segoe UI"/>
                <w:sz w:val="18"/>
                <w:szCs w:val="18"/>
              </w:rPr>
            </w:pPr>
            <w:r w:rsidRPr="00557666">
              <w:rPr>
                <w:rFonts w:ascii="Times New Roman" w:hAnsi="Times New Roman"/>
                <w:b/>
                <w:bCs/>
                <w:szCs w:val="22"/>
              </w:rPr>
              <w:t>Justificatifs à fournir pour la signature de la première convention</w:t>
            </w:r>
            <w:r w:rsidRPr="00557666">
              <w:rPr>
                <w:rFonts w:ascii="Times New Roman" w:hAnsi="Times New Roman"/>
                <w:szCs w:val="22"/>
              </w:rPr>
              <w:t> </w:t>
            </w:r>
          </w:p>
        </w:tc>
      </w:tr>
      <w:tr w:rsidR="00557666" w:rsidRPr="00557666" w14:paraId="17EA820B" w14:textId="77777777" w:rsidTr="00557666">
        <w:trPr>
          <w:trHeight w:val="300"/>
        </w:trPr>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BFA1C" w14:textId="77777777" w:rsidR="00557666" w:rsidRPr="00557666" w:rsidRDefault="00557666" w:rsidP="00557666">
            <w:pPr>
              <w:suppressAutoHyphens w:val="0"/>
              <w:ind w:left="15" w:right="90"/>
              <w:jc w:val="center"/>
              <w:textAlignment w:val="baseline"/>
              <w:rPr>
                <w:rFonts w:ascii="Segoe UI" w:hAnsi="Segoe UI" w:cs="Segoe UI"/>
                <w:sz w:val="18"/>
                <w:szCs w:val="18"/>
              </w:rPr>
            </w:pPr>
            <w:r w:rsidRPr="00557666">
              <w:rPr>
                <w:rFonts w:ascii="Times New Roman" w:hAnsi="Times New Roman"/>
                <w:b/>
                <w:bCs/>
                <w:szCs w:val="22"/>
              </w:rPr>
              <w:t>Eléments relatifs à l’opération</w:t>
            </w:r>
            <w:r w:rsidRPr="00557666">
              <w:rPr>
                <w:rFonts w:ascii="Times New Roman" w:hAnsi="Times New Roman"/>
                <w:szCs w:val="22"/>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auto"/>
            <w:hideMark/>
          </w:tcPr>
          <w:p w14:paraId="7E36D085" w14:textId="77777777" w:rsidR="00557666" w:rsidRPr="00557666" w:rsidRDefault="00557666" w:rsidP="00557666">
            <w:pPr>
              <w:suppressAutoHyphens w:val="0"/>
              <w:ind w:left="150" w:right="75"/>
              <w:jc w:val="both"/>
              <w:textAlignment w:val="baseline"/>
              <w:rPr>
                <w:rFonts w:ascii="Segoe UI" w:hAnsi="Segoe UI" w:cs="Segoe UI"/>
                <w:sz w:val="18"/>
                <w:szCs w:val="18"/>
              </w:rPr>
            </w:pPr>
            <w:r w:rsidRPr="00557666">
              <w:rPr>
                <w:rFonts w:ascii="Times New Roman" w:hAnsi="Times New Roman"/>
                <w:szCs w:val="22"/>
              </w:rPr>
              <w:t>- Descriptif de l'opération indiquant, notamment les motifs, le lieu d'implantation et son opportunité géographique </w:t>
            </w:r>
          </w:p>
        </w:tc>
      </w:tr>
      <w:tr w:rsidR="00557666" w:rsidRPr="00557666" w14:paraId="48ED471A" w14:textId="77777777" w:rsidTr="00557666">
        <w:trPr>
          <w:trHeight w:val="300"/>
        </w:trPr>
        <w:tc>
          <w:tcPr>
            <w:tcW w:w="27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BA010" w14:textId="77777777" w:rsidR="00557666" w:rsidRPr="00557666" w:rsidRDefault="00557666" w:rsidP="00557666">
            <w:pPr>
              <w:suppressAutoHyphens w:val="0"/>
              <w:ind w:left="150" w:right="225"/>
              <w:jc w:val="center"/>
              <w:textAlignment w:val="baseline"/>
              <w:rPr>
                <w:rFonts w:ascii="Segoe UI" w:hAnsi="Segoe UI" w:cs="Segoe UI"/>
                <w:sz w:val="18"/>
                <w:szCs w:val="18"/>
              </w:rPr>
            </w:pPr>
            <w:r w:rsidRPr="00557666">
              <w:rPr>
                <w:rFonts w:ascii="Times New Roman" w:hAnsi="Times New Roman"/>
                <w:b/>
                <w:bCs/>
                <w:szCs w:val="22"/>
              </w:rPr>
              <w:t>Eléments relatifs à la structure financée</w:t>
            </w:r>
            <w:r w:rsidRPr="00557666">
              <w:rPr>
                <w:rFonts w:ascii="Times New Roman" w:hAnsi="Times New Roman"/>
                <w:szCs w:val="22"/>
              </w:rPr>
              <w:t> </w:t>
            </w:r>
          </w:p>
          <w:p w14:paraId="798844E6" w14:textId="77777777" w:rsidR="00557666" w:rsidRPr="00557666" w:rsidRDefault="00557666" w:rsidP="00557666">
            <w:pPr>
              <w:suppressAutoHyphens w:val="0"/>
              <w:ind w:left="15"/>
              <w:jc w:val="center"/>
              <w:textAlignment w:val="baseline"/>
              <w:rPr>
                <w:rFonts w:ascii="Segoe UI" w:hAnsi="Segoe UI" w:cs="Segoe UI"/>
                <w:sz w:val="18"/>
                <w:szCs w:val="18"/>
              </w:rPr>
            </w:pPr>
            <w:r w:rsidRPr="00557666">
              <w:rPr>
                <w:rFonts w:ascii="Times New Roman" w:hAnsi="Times New Roman"/>
                <w:szCs w:val="22"/>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auto"/>
            <w:hideMark/>
          </w:tcPr>
          <w:p w14:paraId="7BC82981" w14:textId="77777777" w:rsidR="00557666" w:rsidRPr="00557666" w:rsidRDefault="00557666" w:rsidP="00557666">
            <w:pPr>
              <w:suppressAutoHyphens w:val="0"/>
              <w:ind w:left="150" w:right="75"/>
              <w:jc w:val="both"/>
              <w:textAlignment w:val="baseline"/>
              <w:rPr>
                <w:rFonts w:ascii="Segoe UI" w:hAnsi="Segoe UI" w:cs="Segoe UI"/>
                <w:sz w:val="18"/>
                <w:szCs w:val="18"/>
              </w:rPr>
            </w:pPr>
            <w:r w:rsidRPr="00557666">
              <w:rPr>
                <w:rFonts w:ascii="Times New Roman" w:hAnsi="Times New Roman"/>
                <w:szCs w:val="22"/>
              </w:rPr>
              <w:t>- Justificatif relatif aux conditions d’occupation du terrain d’implantation et/ou conditions d’occupation des locaux (photocopie du titre d’occupation du terrain ou des locaux, certificat de propriété…) </w:t>
            </w:r>
          </w:p>
        </w:tc>
      </w:tr>
      <w:tr w:rsidR="00557666" w:rsidRPr="00557666" w14:paraId="6C54931A" w14:textId="77777777" w:rsidTr="0055766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CD996B" w14:textId="77777777" w:rsidR="00557666" w:rsidRPr="00557666" w:rsidRDefault="00557666" w:rsidP="00557666">
            <w:pPr>
              <w:suppressAutoHyphens w:val="0"/>
              <w:rPr>
                <w:rFonts w:ascii="Segoe UI" w:hAnsi="Segoe UI" w:cs="Segoe UI"/>
                <w:sz w:val="18"/>
                <w:szCs w:val="18"/>
              </w:rPr>
            </w:pPr>
          </w:p>
        </w:tc>
        <w:tc>
          <w:tcPr>
            <w:tcW w:w="7785" w:type="dxa"/>
            <w:tcBorders>
              <w:top w:val="single" w:sz="6" w:space="0" w:color="000000"/>
              <w:left w:val="single" w:sz="6" w:space="0" w:color="000000"/>
              <w:bottom w:val="single" w:sz="6" w:space="0" w:color="000000"/>
              <w:right w:val="single" w:sz="6" w:space="0" w:color="000000"/>
            </w:tcBorders>
            <w:shd w:val="clear" w:color="auto" w:fill="auto"/>
            <w:hideMark/>
          </w:tcPr>
          <w:p w14:paraId="57838A11" w14:textId="77777777" w:rsidR="00557666" w:rsidRPr="00557666" w:rsidRDefault="00557666" w:rsidP="00557666">
            <w:pPr>
              <w:suppressAutoHyphens w:val="0"/>
              <w:ind w:left="150" w:right="75"/>
              <w:jc w:val="both"/>
              <w:textAlignment w:val="baseline"/>
              <w:rPr>
                <w:rFonts w:ascii="Segoe UI" w:hAnsi="Segoe UI" w:cs="Segoe UI"/>
                <w:sz w:val="18"/>
                <w:szCs w:val="18"/>
              </w:rPr>
            </w:pPr>
            <w:r w:rsidRPr="00557666">
              <w:rPr>
                <w:rFonts w:ascii="Times New Roman" w:hAnsi="Times New Roman"/>
                <w:szCs w:val="22"/>
              </w:rPr>
              <w:t>- Copie de la police d’assurance garantissant le bien faisant l’objet de la demande d’aide financière </w:t>
            </w:r>
          </w:p>
        </w:tc>
      </w:tr>
      <w:tr w:rsidR="00557666" w:rsidRPr="00557666" w14:paraId="3187216E" w14:textId="77777777" w:rsidTr="0055766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C3FFD" w14:textId="77777777" w:rsidR="00557666" w:rsidRPr="00557666" w:rsidRDefault="00557666" w:rsidP="00557666">
            <w:pPr>
              <w:suppressAutoHyphens w:val="0"/>
              <w:rPr>
                <w:rFonts w:ascii="Segoe UI" w:hAnsi="Segoe UI" w:cs="Segoe UI"/>
                <w:sz w:val="18"/>
                <w:szCs w:val="18"/>
              </w:rPr>
            </w:pPr>
          </w:p>
        </w:tc>
        <w:tc>
          <w:tcPr>
            <w:tcW w:w="7785" w:type="dxa"/>
            <w:tcBorders>
              <w:top w:val="single" w:sz="6" w:space="0" w:color="000000"/>
              <w:left w:val="single" w:sz="6" w:space="0" w:color="000000"/>
              <w:bottom w:val="single" w:sz="6" w:space="0" w:color="000000"/>
              <w:right w:val="single" w:sz="6" w:space="0" w:color="000000"/>
            </w:tcBorders>
            <w:shd w:val="clear" w:color="auto" w:fill="auto"/>
            <w:hideMark/>
          </w:tcPr>
          <w:p w14:paraId="1C4F83FC" w14:textId="77777777" w:rsidR="00557666" w:rsidRPr="00557666" w:rsidRDefault="00557666" w:rsidP="00557666">
            <w:pPr>
              <w:suppressAutoHyphens w:val="0"/>
              <w:ind w:left="150" w:right="75"/>
              <w:jc w:val="both"/>
              <w:textAlignment w:val="baseline"/>
              <w:rPr>
                <w:rFonts w:ascii="Segoe UI" w:hAnsi="Segoe UI" w:cs="Segoe UI"/>
                <w:sz w:val="18"/>
                <w:szCs w:val="18"/>
              </w:rPr>
            </w:pPr>
            <w:r w:rsidRPr="00557666">
              <w:rPr>
                <w:rFonts w:ascii="Times New Roman" w:hAnsi="Times New Roman"/>
                <w:szCs w:val="22"/>
              </w:rPr>
              <w:t>- Budget prévisionnel de la première année de fonctionnement de la structure financée après réalisation de l'opération.</w:t>
            </w:r>
            <w:r w:rsidRPr="00557666">
              <w:rPr>
                <w:rFonts w:ascii="Times New Roman" w:hAnsi="Times New Roman"/>
                <w:color w:val="FF0000"/>
                <w:szCs w:val="22"/>
              </w:rPr>
              <w:t xml:space="preserve"> </w:t>
            </w:r>
            <w:r w:rsidRPr="00557666">
              <w:rPr>
                <w:rFonts w:ascii="Times New Roman" w:hAnsi="Times New Roman"/>
                <w:szCs w:val="22"/>
              </w:rPr>
              <w:t>Nombre d'actes prévisionnels de la première année de fonctionnement suivant la réalisation de l'opération </w:t>
            </w:r>
          </w:p>
        </w:tc>
      </w:tr>
      <w:tr w:rsidR="00557666" w:rsidRPr="00557666" w14:paraId="7DEC563B" w14:textId="77777777" w:rsidTr="00557666">
        <w:trPr>
          <w:trHeight w:val="300"/>
        </w:trPr>
        <w:tc>
          <w:tcPr>
            <w:tcW w:w="270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1A4C5C" w14:textId="77777777" w:rsidR="00557666" w:rsidRPr="00557666" w:rsidRDefault="00557666" w:rsidP="00557666">
            <w:pPr>
              <w:suppressAutoHyphens w:val="0"/>
              <w:ind w:left="150"/>
              <w:jc w:val="center"/>
              <w:textAlignment w:val="baseline"/>
              <w:rPr>
                <w:rFonts w:ascii="Segoe UI" w:hAnsi="Segoe UI" w:cs="Segoe UI"/>
                <w:sz w:val="18"/>
                <w:szCs w:val="18"/>
              </w:rPr>
            </w:pPr>
            <w:r w:rsidRPr="00557666">
              <w:rPr>
                <w:rFonts w:ascii="Times New Roman" w:hAnsi="Times New Roman"/>
                <w:b/>
                <w:bCs/>
                <w:szCs w:val="22"/>
              </w:rPr>
              <w:t>Modalités de financement du projet</w:t>
            </w:r>
            <w:r w:rsidRPr="00557666">
              <w:rPr>
                <w:rFonts w:ascii="Times New Roman" w:hAnsi="Times New Roman"/>
                <w:szCs w:val="22"/>
              </w:rPr>
              <w:t> </w:t>
            </w:r>
          </w:p>
        </w:tc>
        <w:tc>
          <w:tcPr>
            <w:tcW w:w="7785" w:type="dxa"/>
            <w:tcBorders>
              <w:top w:val="single" w:sz="6" w:space="0" w:color="000000"/>
              <w:left w:val="single" w:sz="6" w:space="0" w:color="000000"/>
              <w:bottom w:val="single" w:sz="6" w:space="0" w:color="000000"/>
              <w:right w:val="single" w:sz="6" w:space="0" w:color="000000"/>
            </w:tcBorders>
            <w:shd w:val="clear" w:color="auto" w:fill="auto"/>
            <w:hideMark/>
          </w:tcPr>
          <w:p w14:paraId="13F01F45" w14:textId="77777777" w:rsidR="00557666" w:rsidRPr="00557666" w:rsidRDefault="00557666" w:rsidP="00557666">
            <w:pPr>
              <w:suppressAutoHyphens w:val="0"/>
              <w:ind w:left="150" w:right="75"/>
              <w:jc w:val="both"/>
              <w:textAlignment w:val="baseline"/>
              <w:rPr>
                <w:rFonts w:ascii="Segoe UI" w:hAnsi="Segoe UI" w:cs="Segoe UI"/>
                <w:sz w:val="18"/>
                <w:szCs w:val="18"/>
              </w:rPr>
            </w:pPr>
            <w:r w:rsidRPr="00557666">
              <w:rPr>
                <w:rFonts w:ascii="Times New Roman" w:hAnsi="Times New Roman"/>
                <w:szCs w:val="22"/>
              </w:rPr>
              <w:t>- Plan de financement prévisionnel, signé de la personne habilitée, détaillant : d’une part, le coût de l’opération (toutes taxes comprises) et d’autre part, les financements obtenus ou sollicités. </w:t>
            </w:r>
          </w:p>
        </w:tc>
      </w:tr>
      <w:tr w:rsidR="00557666" w:rsidRPr="00557666" w14:paraId="548A6EA7" w14:textId="77777777" w:rsidTr="0055766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B5102A" w14:textId="77777777" w:rsidR="00557666" w:rsidRPr="00557666" w:rsidRDefault="00557666" w:rsidP="00557666">
            <w:pPr>
              <w:suppressAutoHyphens w:val="0"/>
              <w:rPr>
                <w:rFonts w:ascii="Segoe UI" w:hAnsi="Segoe UI" w:cs="Segoe UI"/>
                <w:sz w:val="18"/>
                <w:szCs w:val="18"/>
              </w:rPr>
            </w:pPr>
          </w:p>
        </w:tc>
        <w:tc>
          <w:tcPr>
            <w:tcW w:w="7785" w:type="dxa"/>
            <w:tcBorders>
              <w:top w:val="single" w:sz="6" w:space="0" w:color="000000"/>
              <w:left w:val="single" w:sz="6" w:space="0" w:color="000000"/>
              <w:bottom w:val="single" w:sz="6" w:space="0" w:color="000000"/>
              <w:right w:val="single" w:sz="6" w:space="0" w:color="000000"/>
            </w:tcBorders>
            <w:shd w:val="clear" w:color="auto" w:fill="auto"/>
            <w:hideMark/>
          </w:tcPr>
          <w:p w14:paraId="333A097A" w14:textId="77777777" w:rsidR="00557666" w:rsidRPr="00557666" w:rsidRDefault="00557666" w:rsidP="00557666">
            <w:pPr>
              <w:suppressAutoHyphens w:val="0"/>
              <w:ind w:left="150"/>
              <w:textAlignment w:val="baseline"/>
              <w:rPr>
                <w:rFonts w:ascii="Segoe UI" w:hAnsi="Segoe UI" w:cs="Segoe UI"/>
                <w:sz w:val="18"/>
                <w:szCs w:val="18"/>
              </w:rPr>
            </w:pPr>
            <w:r w:rsidRPr="00557666">
              <w:rPr>
                <w:rFonts w:ascii="Times New Roman" w:hAnsi="Times New Roman"/>
                <w:szCs w:val="22"/>
              </w:rPr>
              <w:t>- Tout document attestant du coût prévisionnel de l’opération (devis, avant-projet sommaire...)</w:t>
            </w:r>
            <w:r w:rsidRPr="00557666">
              <w:rPr>
                <w:rFonts w:ascii="Times New Roman" w:hAnsi="Times New Roman"/>
                <w:color w:val="FF0000"/>
                <w:szCs w:val="22"/>
              </w:rPr>
              <w:t>  </w:t>
            </w:r>
          </w:p>
        </w:tc>
      </w:tr>
    </w:tbl>
    <w:p w14:paraId="30791C9D" w14:textId="77777777" w:rsidR="00557666" w:rsidRDefault="00557666" w:rsidP="00557666">
      <w:pPr>
        <w:tabs>
          <w:tab w:val="left" w:pos="3690"/>
        </w:tabs>
        <w:spacing w:before="120" w:after="120"/>
        <w:rPr>
          <w:b/>
          <w:sz w:val="20"/>
        </w:rPr>
      </w:pPr>
    </w:p>
    <w:p w14:paraId="650BA3A7" w14:textId="7C3D571C" w:rsidR="00920ACA" w:rsidRDefault="00594EEF">
      <w:pPr>
        <w:pStyle w:val="En-tte"/>
        <w:tabs>
          <w:tab w:val="clear" w:pos="4536"/>
          <w:tab w:val="clear" w:pos="9072"/>
        </w:tabs>
        <w:jc w:val="both"/>
        <w:rPr>
          <w:b/>
          <w:sz w:val="20"/>
        </w:rPr>
      </w:pPr>
      <w:r w:rsidRPr="00594EEF">
        <w:rPr>
          <w:b/>
          <w:sz w:val="20"/>
        </w:rPr>
        <w:t>III – PIECES JUSTIFICATIVES AU PAIEMENT DE LA SUBVENTION</w:t>
      </w:r>
    </w:p>
    <w:tbl>
      <w:tblPr>
        <w:tblW w:w="894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4"/>
        <w:gridCol w:w="12"/>
        <w:gridCol w:w="6632"/>
      </w:tblGrid>
      <w:tr w:rsidR="001335DD" w:rsidRPr="001335DD" w14:paraId="3765E6A7" w14:textId="77777777" w:rsidTr="001335DD">
        <w:trPr>
          <w:trHeight w:val="300"/>
        </w:trPr>
        <w:tc>
          <w:tcPr>
            <w:tcW w:w="2304" w:type="dxa"/>
            <w:tcBorders>
              <w:top w:val="single" w:sz="6" w:space="0" w:color="000000"/>
              <w:left w:val="single" w:sz="6" w:space="0" w:color="000000"/>
              <w:bottom w:val="single" w:sz="6" w:space="0" w:color="000000"/>
              <w:right w:val="single" w:sz="6" w:space="0" w:color="000000"/>
            </w:tcBorders>
            <w:shd w:val="clear" w:color="auto" w:fill="D2D2D2"/>
            <w:hideMark/>
          </w:tcPr>
          <w:p w14:paraId="1D49037B" w14:textId="77777777" w:rsidR="001335DD" w:rsidRPr="001335DD" w:rsidRDefault="001335DD" w:rsidP="001335DD">
            <w:pPr>
              <w:suppressAutoHyphens w:val="0"/>
              <w:ind w:left="600" w:hanging="525"/>
              <w:textAlignment w:val="baseline"/>
              <w:rPr>
                <w:rFonts w:ascii="Segoe UI" w:hAnsi="Segoe UI" w:cs="Segoe UI"/>
                <w:sz w:val="18"/>
                <w:szCs w:val="18"/>
              </w:rPr>
            </w:pPr>
            <w:r w:rsidRPr="001335DD">
              <w:rPr>
                <w:rFonts w:ascii="Times New Roman" w:hAnsi="Times New Roman"/>
                <w:b/>
                <w:bCs/>
                <w:szCs w:val="22"/>
              </w:rPr>
              <w:t>Nature de l’élément justifié</w:t>
            </w:r>
            <w:r w:rsidRPr="001335DD">
              <w:rPr>
                <w:rFonts w:ascii="Times New Roman" w:hAnsi="Times New Roman"/>
                <w:szCs w:val="22"/>
              </w:rPr>
              <w:t> </w:t>
            </w:r>
          </w:p>
        </w:tc>
        <w:tc>
          <w:tcPr>
            <w:tcW w:w="6644" w:type="dxa"/>
            <w:gridSpan w:val="2"/>
            <w:tcBorders>
              <w:top w:val="single" w:sz="6" w:space="0" w:color="000000"/>
              <w:left w:val="single" w:sz="6" w:space="0" w:color="000000"/>
              <w:bottom w:val="single" w:sz="6" w:space="0" w:color="000000"/>
              <w:right w:val="single" w:sz="6" w:space="0" w:color="000000"/>
            </w:tcBorders>
            <w:shd w:val="clear" w:color="auto" w:fill="D2D2D2"/>
            <w:hideMark/>
          </w:tcPr>
          <w:p w14:paraId="15173C02" w14:textId="77777777" w:rsidR="001335DD" w:rsidRPr="001335DD" w:rsidRDefault="001335DD" w:rsidP="001335DD">
            <w:pPr>
              <w:suppressAutoHyphens w:val="0"/>
              <w:ind w:left="1590" w:right="1545"/>
              <w:jc w:val="center"/>
              <w:textAlignment w:val="baseline"/>
              <w:rPr>
                <w:rFonts w:ascii="Segoe UI" w:hAnsi="Segoe UI" w:cs="Segoe UI"/>
                <w:sz w:val="18"/>
                <w:szCs w:val="18"/>
              </w:rPr>
            </w:pPr>
            <w:r w:rsidRPr="001335DD">
              <w:rPr>
                <w:rFonts w:ascii="Times New Roman" w:hAnsi="Times New Roman"/>
                <w:b/>
                <w:bCs/>
                <w:szCs w:val="22"/>
              </w:rPr>
              <w:t>Justificatifs nécessaires dans le cas d’un paiement en plusieurs fois</w:t>
            </w:r>
            <w:r w:rsidRPr="001335DD">
              <w:rPr>
                <w:rFonts w:ascii="Times New Roman" w:hAnsi="Times New Roman"/>
                <w:szCs w:val="22"/>
              </w:rPr>
              <w:t> </w:t>
            </w:r>
          </w:p>
        </w:tc>
      </w:tr>
      <w:tr w:rsidR="001335DD" w:rsidRPr="001335DD" w14:paraId="73E1EA67" w14:textId="77777777" w:rsidTr="001335DD">
        <w:trPr>
          <w:trHeight w:val="300"/>
        </w:trPr>
        <w:tc>
          <w:tcPr>
            <w:tcW w:w="230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4E6AE9"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b/>
                <w:bCs/>
                <w:szCs w:val="22"/>
              </w:rPr>
              <w:t>Modalités de financement</w:t>
            </w:r>
            <w:r w:rsidRPr="001335DD">
              <w:rPr>
                <w:rFonts w:ascii="Times New Roman" w:hAnsi="Times New Roman"/>
                <w:szCs w:val="22"/>
              </w:rPr>
              <w:t> </w:t>
            </w:r>
          </w:p>
          <w:p w14:paraId="6A68491B"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b/>
                <w:bCs/>
                <w:szCs w:val="22"/>
              </w:rPr>
              <w:t> </w:t>
            </w:r>
            <w:proofErr w:type="gramStart"/>
            <w:r w:rsidRPr="001335DD">
              <w:rPr>
                <w:rFonts w:ascii="Times New Roman" w:hAnsi="Times New Roman"/>
                <w:b/>
                <w:bCs/>
                <w:szCs w:val="22"/>
              </w:rPr>
              <w:t>du</w:t>
            </w:r>
            <w:proofErr w:type="gramEnd"/>
            <w:r w:rsidRPr="001335DD">
              <w:rPr>
                <w:rFonts w:ascii="Times New Roman" w:hAnsi="Times New Roman"/>
                <w:b/>
                <w:bCs/>
                <w:szCs w:val="22"/>
              </w:rPr>
              <w:t xml:space="preserve"> projet</w:t>
            </w:r>
            <w:r w:rsidRPr="001335DD">
              <w:rPr>
                <w:rFonts w:ascii="Times New Roman" w:hAnsi="Times New Roman"/>
                <w:szCs w:val="22"/>
              </w:rPr>
              <w:t> </w:t>
            </w:r>
          </w:p>
        </w:tc>
        <w:tc>
          <w:tcPr>
            <w:tcW w:w="6644"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DC97031" w14:textId="77777777" w:rsidR="001335DD" w:rsidRPr="001335DD" w:rsidRDefault="001335DD" w:rsidP="001335DD">
            <w:pPr>
              <w:suppressAutoHyphens w:val="0"/>
              <w:ind w:left="1560" w:right="1545"/>
              <w:jc w:val="center"/>
              <w:textAlignment w:val="baseline"/>
              <w:rPr>
                <w:rFonts w:ascii="Segoe UI" w:hAnsi="Segoe UI" w:cs="Segoe UI"/>
                <w:sz w:val="18"/>
                <w:szCs w:val="18"/>
              </w:rPr>
            </w:pPr>
            <w:r w:rsidRPr="001335DD">
              <w:rPr>
                <w:rFonts w:ascii="Times New Roman" w:hAnsi="Times New Roman"/>
                <w:b/>
                <w:bCs/>
                <w:szCs w:val="22"/>
              </w:rPr>
              <w:t>1er paiement</w:t>
            </w:r>
            <w:r w:rsidRPr="001335DD">
              <w:rPr>
                <w:rFonts w:ascii="Times New Roman" w:hAnsi="Times New Roman"/>
                <w:szCs w:val="22"/>
              </w:rPr>
              <w:t> </w:t>
            </w:r>
          </w:p>
        </w:tc>
      </w:tr>
      <w:tr w:rsidR="001335DD" w:rsidRPr="001335DD" w14:paraId="015F4B62" w14:textId="77777777" w:rsidTr="001335DD">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A731F" w14:textId="77777777" w:rsidR="001335DD" w:rsidRPr="001335DD" w:rsidRDefault="001335DD" w:rsidP="001335DD">
            <w:pPr>
              <w:suppressAutoHyphens w:val="0"/>
              <w:rPr>
                <w:rFonts w:ascii="Segoe UI" w:hAnsi="Segoe UI" w:cs="Segoe UI"/>
                <w:sz w:val="18"/>
                <w:szCs w:val="18"/>
              </w:rPr>
            </w:pPr>
          </w:p>
        </w:tc>
        <w:tc>
          <w:tcPr>
            <w:tcW w:w="664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4F2FED" w14:textId="77777777" w:rsidR="001335DD" w:rsidRPr="001335DD" w:rsidRDefault="001335DD" w:rsidP="001335DD">
            <w:pPr>
              <w:suppressAutoHyphens w:val="0"/>
              <w:ind w:left="105"/>
              <w:jc w:val="both"/>
              <w:textAlignment w:val="baseline"/>
              <w:rPr>
                <w:rFonts w:ascii="Segoe UI" w:hAnsi="Segoe UI" w:cs="Segoe UI"/>
                <w:sz w:val="18"/>
                <w:szCs w:val="18"/>
              </w:rPr>
            </w:pPr>
            <w:r w:rsidRPr="001335DD">
              <w:rPr>
                <w:rFonts w:ascii="Times New Roman" w:hAnsi="Times New Roman"/>
                <w:szCs w:val="22"/>
              </w:rPr>
              <w:t> </w:t>
            </w:r>
          </w:p>
          <w:p w14:paraId="3DEE4B66" w14:textId="77777777" w:rsidR="001335DD" w:rsidRPr="001335DD" w:rsidRDefault="001335DD" w:rsidP="001335DD">
            <w:pPr>
              <w:suppressAutoHyphens w:val="0"/>
              <w:ind w:left="105" w:right="165"/>
              <w:textAlignment w:val="baseline"/>
              <w:rPr>
                <w:rFonts w:ascii="Segoe UI" w:hAnsi="Segoe UI" w:cs="Segoe UI"/>
                <w:sz w:val="18"/>
                <w:szCs w:val="18"/>
              </w:rPr>
            </w:pPr>
            <w:r w:rsidRPr="001335DD">
              <w:rPr>
                <w:rFonts w:ascii="Times New Roman" w:hAnsi="Times New Roman"/>
                <w:szCs w:val="22"/>
              </w:rPr>
              <w:t>- copie des factures acquittées  </w:t>
            </w:r>
          </w:p>
          <w:p w14:paraId="79CF59A6" w14:textId="77777777" w:rsidR="001335DD" w:rsidRPr="001335DD" w:rsidRDefault="001335DD" w:rsidP="001335DD">
            <w:pPr>
              <w:suppressAutoHyphens w:val="0"/>
              <w:ind w:left="105" w:right="165"/>
              <w:textAlignment w:val="baseline"/>
              <w:rPr>
                <w:rFonts w:ascii="Segoe UI" w:hAnsi="Segoe UI" w:cs="Segoe UI"/>
                <w:sz w:val="18"/>
                <w:szCs w:val="18"/>
              </w:rPr>
            </w:pPr>
            <w:r w:rsidRPr="001335DD">
              <w:rPr>
                <w:rFonts w:ascii="Times New Roman" w:hAnsi="Times New Roman"/>
                <w:szCs w:val="22"/>
              </w:rPr>
              <w:t> </w:t>
            </w:r>
          </w:p>
          <w:p w14:paraId="22AF2E17" w14:textId="77777777" w:rsidR="001335DD" w:rsidRPr="001335DD" w:rsidRDefault="001335DD" w:rsidP="001335DD">
            <w:pPr>
              <w:suppressAutoHyphens w:val="0"/>
              <w:ind w:left="105" w:right="165"/>
              <w:textAlignment w:val="baseline"/>
              <w:rPr>
                <w:rFonts w:ascii="Segoe UI" w:hAnsi="Segoe UI" w:cs="Segoe UI"/>
                <w:sz w:val="18"/>
                <w:szCs w:val="18"/>
              </w:rPr>
            </w:pPr>
            <w:r w:rsidRPr="001335DD">
              <w:rPr>
                <w:rFonts w:ascii="Times New Roman" w:hAnsi="Times New Roman"/>
                <w:szCs w:val="22"/>
              </w:rPr>
              <w:t>- état récapitulatif des factures signé par la personne habilitée au regard du porteur de projet. </w:t>
            </w:r>
          </w:p>
          <w:p w14:paraId="3587FAB4" w14:textId="77777777" w:rsidR="001335DD" w:rsidRPr="001335DD" w:rsidRDefault="001335DD" w:rsidP="001335DD">
            <w:pPr>
              <w:suppressAutoHyphens w:val="0"/>
              <w:ind w:left="105" w:right="165"/>
              <w:textAlignment w:val="baseline"/>
              <w:rPr>
                <w:rFonts w:ascii="Segoe UI" w:hAnsi="Segoe UI" w:cs="Segoe UI"/>
                <w:sz w:val="18"/>
                <w:szCs w:val="18"/>
              </w:rPr>
            </w:pPr>
            <w:r w:rsidRPr="001335DD">
              <w:rPr>
                <w:rFonts w:ascii="Times New Roman" w:hAnsi="Times New Roman"/>
                <w:szCs w:val="22"/>
              </w:rPr>
              <w:t> </w:t>
            </w:r>
          </w:p>
          <w:p w14:paraId="3CA996C5" w14:textId="77777777" w:rsidR="001335DD" w:rsidRPr="001335DD" w:rsidRDefault="001335DD" w:rsidP="001335DD">
            <w:pPr>
              <w:suppressAutoHyphens w:val="0"/>
              <w:ind w:left="105" w:right="150"/>
              <w:jc w:val="both"/>
              <w:textAlignment w:val="baseline"/>
              <w:rPr>
                <w:rFonts w:ascii="Segoe UI" w:hAnsi="Segoe UI" w:cs="Segoe UI"/>
                <w:sz w:val="18"/>
                <w:szCs w:val="18"/>
              </w:rPr>
            </w:pPr>
            <w:r w:rsidRPr="001335DD">
              <w:rPr>
                <w:rFonts w:ascii="Times New Roman" w:hAnsi="Times New Roman"/>
                <w:szCs w:val="22"/>
              </w:rPr>
              <w:t>- une attestation certifiant la réalité et l'existence de la dépense dans la comptabilité du bénéficiaire de la présente subvention. L’attestation justifie du commencement d’exécution des travaux et doit mentionner la date de début des travaux. Elle est signée par : </w:t>
            </w:r>
          </w:p>
          <w:p w14:paraId="5109D311" w14:textId="77777777" w:rsidR="001335DD" w:rsidRPr="001335DD" w:rsidRDefault="001335DD" w:rsidP="001335DD">
            <w:pPr>
              <w:numPr>
                <w:ilvl w:val="0"/>
                <w:numId w:val="12"/>
              </w:numPr>
              <w:suppressAutoHyphens w:val="0"/>
              <w:ind w:left="825" w:firstLine="600"/>
              <w:jc w:val="both"/>
              <w:textAlignment w:val="baseline"/>
              <w:rPr>
                <w:rFonts w:ascii="Times New Roman" w:hAnsi="Times New Roman"/>
                <w:szCs w:val="22"/>
              </w:rPr>
            </w:pPr>
            <w:proofErr w:type="gramStart"/>
            <w:r w:rsidRPr="001335DD">
              <w:rPr>
                <w:rFonts w:ascii="Times New Roman" w:hAnsi="Times New Roman"/>
                <w:szCs w:val="22"/>
              </w:rPr>
              <w:lastRenderedPageBreak/>
              <w:t>un</w:t>
            </w:r>
            <w:proofErr w:type="gramEnd"/>
            <w:r w:rsidRPr="001335DD">
              <w:rPr>
                <w:rFonts w:ascii="Times New Roman" w:hAnsi="Times New Roman"/>
                <w:szCs w:val="22"/>
              </w:rPr>
              <w:t xml:space="preserve"> commissaire aux comptes, dès lors que le porteur du projet est dans l’obligation d’en désigner un, ou par un expert-comptable, dès lors que le porteur du projet en a désigné un.  </w:t>
            </w:r>
          </w:p>
          <w:p w14:paraId="00F3024E" w14:textId="77777777" w:rsidR="001335DD" w:rsidRPr="001335DD" w:rsidRDefault="001335DD" w:rsidP="001335DD">
            <w:pPr>
              <w:numPr>
                <w:ilvl w:val="0"/>
                <w:numId w:val="13"/>
              </w:numPr>
              <w:suppressAutoHyphens w:val="0"/>
              <w:ind w:left="825" w:firstLine="150"/>
              <w:jc w:val="both"/>
              <w:textAlignment w:val="baseline"/>
              <w:rPr>
                <w:rFonts w:ascii="Times New Roman" w:hAnsi="Times New Roman"/>
                <w:szCs w:val="22"/>
              </w:rPr>
            </w:pPr>
            <w:proofErr w:type="gramStart"/>
            <w:r w:rsidRPr="001335DD">
              <w:rPr>
                <w:rFonts w:ascii="Times New Roman" w:hAnsi="Times New Roman"/>
                <w:szCs w:val="22"/>
              </w:rPr>
              <w:t>en</w:t>
            </w:r>
            <w:proofErr w:type="gramEnd"/>
            <w:r w:rsidRPr="001335DD">
              <w:rPr>
                <w:rFonts w:ascii="Times New Roman" w:hAnsi="Times New Roman"/>
                <w:szCs w:val="22"/>
              </w:rPr>
              <w:t xml:space="preserve"> l’absence de commissaire aux comptes ou d’expert-comptable, l’attestation est signée conjointement, par le maître d’ouvrage (représentant mandaté du promoteur du projet) et le maître d'œuvre (architecte, bureau d'études) chargés de l'opération.  </w:t>
            </w:r>
          </w:p>
          <w:p w14:paraId="05AC169F" w14:textId="77777777" w:rsidR="001335DD" w:rsidRPr="001335DD" w:rsidRDefault="001335DD" w:rsidP="001335DD">
            <w:pPr>
              <w:suppressAutoHyphens w:val="0"/>
              <w:ind w:left="105" w:right="165"/>
              <w:jc w:val="both"/>
              <w:textAlignment w:val="baseline"/>
              <w:rPr>
                <w:rFonts w:ascii="Segoe UI" w:hAnsi="Segoe UI" w:cs="Segoe UI"/>
                <w:sz w:val="18"/>
                <w:szCs w:val="18"/>
              </w:rPr>
            </w:pPr>
            <w:r w:rsidRPr="001335DD">
              <w:rPr>
                <w:rFonts w:ascii="Times New Roman" w:hAnsi="Times New Roman"/>
                <w:szCs w:val="22"/>
              </w:rPr>
              <w:t> </w:t>
            </w:r>
          </w:p>
          <w:p w14:paraId="35EC92A7" w14:textId="77777777" w:rsidR="001335DD" w:rsidRPr="001335DD" w:rsidRDefault="001335DD" w:rsidP="001335DD">
            <w:pPr>
              <w:suppressAutoHyphens w:val="0"/>
              <w:ind w:left="105" w:right="165"/>
              <w:jc w:val="both"/>
              <w:textAlignment w:val="baseline"/>
              <w:rPr>
                <w:rFonts w:ascii="Segoe UI" w:hAnsi="Segoe UI" w:cs="Segoe UI"/>
                <w:sz w:val="18"/>
                <w:szCs w:val="18"/>
              </w:rPr>
            </w:pPr>
            <w:r w:rsidRPr="001335DD">
              <w:rPr>
                <w:rFonts w:ascii="Times New Roman" w:hAnsi="Times New Roman"/>
                <w:szCs w:val="22"/>
              </w:rPr>
              <w:t> </w:t>
            </w:r>
          </w:p>
          <w:p w14:paraId="4FC2DB2E" w14:textId="77777777" w:rsidR="001335DD" w:rsidRPr="001335DD" w:rsidRDefault="001335DD" w:rsidP="001335DD">
            <w:pPr>
              <w:suppressAutoHyphens w:val="0"/>
              <w:ind w:left="105" w:right="165"/>
              <w:jc w:val="both"/>
              <w:textAlignment w:val="baseline"/>
              <w:rPr>
                <w:rFonts w:ascii="Segoe UI" w:hAnsi="Segoe UI" w:cs="Segoe UI"/>
                <w:sz w:val="18"/>
                <w:szCs w:val="18"/>
              </w:rPr>
            </w:pPr>
            <w:r w:rsidRPr="001335DD">
              <w:rPr>
                <w:rFonts w:ascii="Times New Roman" w:hAnsi="Times New Roman"/>
                <w:szCs w:val="22"/>
              </w:rPr>
              <w:t> </w:t>
            </w:r>
          </w:p>
        </w:tc>
      </w:tr>
      <w:tr w:rsidR="001335DD" w:rsidRPr="001335DD" w14:paraId="7F8A114D" w14:textId="77777777" w:rsidTr="001335DD">
        <w:trPr>
          <w:trHeight w:val="300"/>
        </w:trPr>
        <w:tc>
          <w:tcPr>
            <w:tcW w:w="2316" w:type="dxa"/>
            <w:gridSpan w:val="2"/>
            <w:vMerge w:val="restart"/>
            <w:tcBorders>
              <w:top w:val="nil"/>
              <w:left w:val="single" w:sz="6" w:space="0" w:color="000000"/>
              <w:bottom w:val="single" w:sz="6" w:space="0" w:color="000000"/>
              <w:right w:val="single" w:sz="6" w:space="0" w:color="000000"/>
            </w:tcBorders>
            <w:shd w:val="clear" w:color="auto" w:fill="auto"/>
            <w:vAlign w:val="center"/>
            <w:hideMark/>
          </w:tcPr>
          <w:p w14:paraId="3FDB8FA5"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lastRenderedPageBreak/>
              <w:t> </w:t>
            </w:r>
          </w:p>
          <w:p w14:paraId="65228AC0"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7931DCEF"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08F5C054"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56E00199"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6AAA356D"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b/>
                <w:bCs/>
                <w:szCs w:val="22"/>
              </w:rPr>
              <w:t>Modalités de financement</w:t>
            </w:r>
            <w:r w:rsidRPr="001335DD">
              <w:rPr>
                <w:rFonts w:ascii="Times New Roman" w:hAnsi="Times New Roman"/>
                <w:szCs w:val="22"/>
              </w:rPr>
              <w:t> </w:t>
            </w:r>
          </w:p>
          <w:p w14:paraId="1ED0978D" w14:textId="77777777" w:rsidR="001335DD" w:rsidRPr="001335DD" w:rsidRDefault="001335DD" w:rsidP="001335DD">
            <w:pPr>
              <w:suppressAutoHyphens w:val="0"/>
              <w:jc w:val="center"/>
              <w:textAlignment w:val="baseline"/>
              <w:rPr>
                <w:rFonts w:ascii="Segoe UI" w:hAnsi="Segoe UI" w:cs="Segoe UI"/>
                <w:sz w:val="18"/>
                <w:szCs w:val="18"/>
              </w:rPr>
            </w:pPr>
            <w:proofErr w:type="gramStart"/>
            <w:r w:rsidRPr="001335DD">
              <w:rPr>
                <w:rFonts w:ascii="Times New Roman" w:hAnsi="Times New Roman"/>
                <w:b/>
                <w:bCs/>
                <w:szCs w:val="22"/>
              </w:rPr>
              <w:t>du</w:t>
            </w:r>
            <w:proofErr w:type="gramEnd"/>
            <w:r w:rsidRPr="001335DD">
              <w:rPr>
                <w:rFonts w:ascii="Times New Roman" w:hAnsi="Times New Roman"/>
                <w:b/>
                <w:bCs/>
                <w:szCs w:val="22"/>
              </w:rPr>
              <w:t xml:space="preserve"> projet</w:t>
            </w:r>
            <w:r w:rsidRPr="001335DD">
              <w:rPr>
                <w:rFonts w:ascii="Times New Roman" w:hAnsi="Times New Roman"/>
                <w:szCs w:val="22"/>
              </w:rPr>
              <w:t> </w:t>
            </w:r>
          </w:p>
          <w:p w14:paraId="4352C6DA"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59A36FBC"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6E0277A1"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6FB450C0"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738AB9ED"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2C0BB3C2"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57FBDA4A"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73F2274A"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2BDA3CFE"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6E62A088"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58B56D74"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4334D248"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5C73F782"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67EB30E2"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44BF3534"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7668E354"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30E60CBF"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0483BF5A"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szCs w:val="22"/>
              </w:rPr>
              <w:t> </w:t>
            </w:r>
          </w:p>
          <w:p w14:paraId="4D508981"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b/>
                <w:bCs/>
                <w:szCs w:val="22"/>
              </w:rPr>
              <w:t>Modalités de financement</w:t>
            </w:r>
            <w:r w:rsidRPr="001335DD">
              <w:rPr>
                <w:rFonts w:ascii="Times New Roman" w:hAnsi="Times New Roman"/>
                <w:szCs w:val="22"/>
              </w:rPr>
              <w:t> </w:t>
            </w:r>
          </w:p>
          <w:p w14:paraId="25B80157" w14:textId="77777777" w:rsidR="001335DD" w:rsidRPr="001335DD" w:rsidRDefault="001335DD" w:rsidP="001335DD">
            <w:pPr>
              <w:suppressAutoHyphens w:val="0"/>
              <w:jc w:val="center"/>
              <w:textAlignment w:val="baseline"/>
              <w:rPr>
                <w:rFonts w:ascii="Segoe UI" w:hAnsi="Segoe UI" w:cs="Segoe UI"/>
                <w:sz w:val="18"/>
                <w:szCs w:val="18"/>
              </w:rPr>
            </w:pPr>
            <w:proofErr w:type="gramStart"/>
            <w:r w:rsidRPr="001335DD">
              <w:rPr>
                <w:rFonts w:ascii="Times New Roman" w:hAnsi="Times New Roman"/>
                <w:b/>
                <w:bCs/>
                <w:szCs w:val="22"/>
              </w:rPr>
              <w:t>du</w:t>
            </w:r>
            <w:proofErr w:type="gramEnd"/>
            <w:r w:rsidRPr="001335DD">
              <w:rPr>
                <w:rFonts w:ascii="Times New Roman" w:hAnsi="Times New Roman"/>
                <w:b/>
                <w:bCs/>
                <w:szCs w:val="22"/>
              </w:rPr>
              <w:t xml:space="preserve"> projet</w:t>
            </w:r>
            <w:r w:rsidRPr="001335DD">
              <w:rPr>
                <w:rFonts w:ascii="Times New Roman" w:hAnsi="Times New Roman"/>
                <w:szCs w:val="22"/>
              </w:rPr>
              <w:t> </w:t>
            </w:r>
          </w:p>
        </w:tc>
        <w:tc>
          <w:tcPr>
            <w:tcW w:w="6632" w:type="dxa"/>
            <w:tcBorders>
              <w:top w:val="single" w:sz="6" w:space="0" w:color="000000"/>
              <w:left w:val="single" w:sz="6" w:space="0" w:color="000000"/>
              <w:bottom w:val="single" w:sz="6" w:space="0" w:color="000000"/>
              <w:right w:val="single" w:sz="6" w:space="0" w:color="000000"/>
            </w:tcBorders>
            <w:shd w:val="clear" w:color="auto" w:fill="D9D9D9"/>
            <w:hideMark/>
          </w:tcPr>
          <w:p w14:paraId="1F183A87" w14:textId="77777777" w:rsidR="001335DD" w:rsidRPr="001335DD" w:rsidRDefault="001335DD" w:rsidP="001335DD">
            <w:pPr>
              <w:suppressAutoHyphens w:val="0"/>
              <w:ind w:left="150"/>
              <w:jc w:val="center"/>
              <w:textAlignment w:val="baseline"/>
              <w:rPr>
                <w:rFonts w:ascii="Segoe UI" w:hAnsi="Segoe UI" w:cs="Segoe UI"/>
                <w:sz w:val="18"/>
                <w:szCs w:val="18"/>
              </w:rPr>
            </w:pPr>
            <w:r w:rsidRPr="001335DD">
              <w:rPr>
                <w:rFonts w:ascii="Times New Roman" w:hAnsi="Times New Roman"/>
                <w:b/>
                <w:bCs/>
                <w:szCs w:val="22"/>
              </w:rPr>
              <w:t>Paiements suivants</w:t>
            </w:r>
            <w:r w:rsidRPr="001335DD">
              <w:rPr>
                <w:rFonts w:ascii="Times New Roman" w:hAnsi="Times New Roman"/>
                <w:szCs w:val="22"/>
              </w:rPr>
              <w:t> </w:t>
            </w:r>
          </w:p>
        </w:tc>
      </w:tr>
      <w:tr w:rsidR="001335DD" w:rsidRPr="001335DD" w14:paraId="3B0FEF46" w14:textId="77777777" w:rsidTr="001335DD">
        <w:trPr>
          <w:trHeight w:val="300"/>
        </w:trPr>
        <w:tc>
          <w:tcPr>
            <w:tcW w:w="0" w:type="auto"/>
            <w:gridSpan w:val="2"/>
            <w:vMerge/>
            <w:tcBorders>
              <w:top w:val="nil"/>
              <w:left w:val="single" w:sz="6" w:space="0" w:color="000000"/>
              <w:bottom w:val="single" w:sz="6" w:space="0" w:color="000000"/>
              <w:right w:val="single" w:sz="6" w:space="0" w:color="000000"/>
            </w:tcBorders>
            <w:shd w:val="clear" w:color="auto" w:fill="auto"/>
            <w:vAlign w:val="center"/>
            <w:hideMark/>
          </w:tcPr>
          <w:p w14:paraId="6EC6A304" w14:textId="77777777" w:rsidR="001335DD" w:rsidRPr="001335DD" w:rsidRDefault="001335DD" w:rsidP="001335DD">
            <w:pPr>
              <w:suppressAutoHyphens w:val="0"/>
              <w:rPr>
                <w:rFonts w:ascii="Segoe UI" w:hAnsi="Segoe UI" w:cs="Segoe UI"/>
                <w:sz w:val="18"/>
                <w:szCs w:val="18"/>
              </w:rPr>
            </w:pPr>
          </w:p>
        </w:tc>
        <w:tc>
          <w:tcPr>
            <w:tcW w:w="6632" w:type="dxa"/>
            <w:tcBorders>
              <w:top w:val="single" w:sz="6" w:space="0" w:color="000000"/>
              <w:left w:val="single" w:sz="6" w:space="0" w:color="000000"/>
              <w:bottom w:val="single" w:sz="6" w:space="0" w:color="000000"/>
              <w:right w:val="single" w:sz="6" w:space="0" w:color="000000"/>
            </w:tcBorders>
            <w:shd w:val="clear" w:color="auto" w:fill="auto"/>
            <w:hideMark/>
          </w:tcPr>
          <w:p w14:paraId="5568CDF5" w14:textId="77777777" w:rsidR="001335DD" w:rsidRPr="001335DD" w:rsidRDefault="001335DD" w:rsidP="001335DD">
            <w:pPr>
              <w:suppressAutoHyphens w:val="0"/>
              <w:ind w:left="150" w:right="165"/>
              <w:textAlignment w:val="baseline"/>
              <w:rPr>
                <w:rFonts w:ascii="Segoe UI" w:hAnsi="Segoe UI" w:cs="Segoe UI"/>
                <w:sz w:val="18"/>
                <w:szCs w:val="18"/>
              </w:rPr>
            </w:pPr>
            <w:r w:rsidRPr="001335DD">
              <w:rPr>
                <w:rFonts w:ascii="Times New Roman" w:hAnsi="Times New Roman"/>
                <w:szCs w:val="22"/>
              </w:rPr>
              <w:t> </w:t>
            </w:r>
          </w:p>
          <w:p w14:paraId="30B2136F" w14:textId="77777777" w:rsidR="001335DD" w:rsidRPr="001335DD" w:rsidRDefault="001335DD" w:rsidP="001335DD">
            <w:pPr>
              <w:suppressAutoHyphens w:val="0"/>
              <w:ind w:left="90" w:right="165"/>
              <w:textAlignment w:val="baseline"/>
              <w:rPr>
                <w:rFonts w:ascii="Segoe UI" w:hAnsi="Segoe UI" w:cs="Segoe UI"/>
                <w:sz w:val="18"/>
                <w:szCs w:val="18"/>
              </w:rPr>
            </w:pPr>
            <w:r w:rsidRPr="001335DD">
              <w:rPr>
                <w:rFonts w:ascii="Times New Roman" w:hAnsi="Times New Roman"/>
                <w:szCs w:val="22"/>
              </w:rPr>
              <w:t>- copie des factures acquittées  </w:t>
            </w:r>
          </w:p>
          <w:p w14:paraId="3AA06496" w14:textId="77777777" w:rsidR="001335DD" w:rsidRPr="001335DD" w:rsidRDefault="001335DD" w:rsidP="001335DD">
            <w:pPr>
              <w:suppressAutoHyphens w:val="0"/>
              <w:ind w:left="105" w:right="165"/>
              <w:textAlignment w:val="baseline"/>
              <w:rPr>
                <w:rFonts w:ascii="Segoe UI" w:hAnsi="Segoe UI" w:cs="Segoe UI"/>
                <w:sz w:val="18"/>
                <w:szCs w:val="18"/>
              </w:rPr>
            </w:pPr>
            <w:r w:rsidRPr="001335DD">
              <w:rPr>
                <w:rFonts w:ascii="Times New Roman" w:hAnsi="Times New Roman"/>
                <w:szCs w:val="22"/>
              </w:rPr>
              <w:t> </w:t>
            </w:r>
          </w:p>
          <w:p w14:paraId="363FB179" w14:textId="77777777" w:rsidR="001335DD" w:rsidRPr="001335DD" w:rsidRDefault="001335DD" w:rsidP="001335DD">
            <w:pPr>
              <w:suppressAutoHyphens w:val="0"/>
              <w:ind w:left="105" w:right="165"/>
              <w:textAlignment w:val="baseline"/>
              <w:rPr>
                <w:rFonts w:ascii="Segoe UI" w:hAnsi="Segoe UI" w:cs="Segoe UI"/>
                <w:sz w:val="18"/>
                <w:szCs w:val="18"/>
              </w:rPr>
            </w:pPr>
            <w:r w:rsidRPr="001335DD">
              <w:rPr>
                <w:rFonts w:ascii="Times New Roman" w:hAnsi="Times New Roman"/>
                <w:szCs w:val="22"/>
              </w:rPr>
              <w:t>- état récapitulatif des factures signé par la personne habilitée au regard du porteur de projet. </w:t>
            </w:r>
          </w:p>
          <w:p w14:paraId="448846C6" w14:textId="77777777" w:rsidR="001335DD" w:rsidRPr="001335DD" w:rsidRDefault="001335DD" w:rsidP="001335DD">
            <w:pPr>
              <w:suppressAutoHyphens w:val="0"/>
              <w:ind w:right="165"/>
              <w:textAlignment w:val="baseline"/>
              <w:rPr>
                <w:rFonts w:ascii="Segoe UI" w:hAnsi="Segoe UI" w:cs="Segoe UI"/>
                <w:sz w:val="18"/>
                <w:szCs w:val="18"/>
              </w:rPr>
            </w:pPr>
            <w:r w:rsidRPr="001335DD">
              <w:rPr>
                <w:rFonts w:ascii="Times New Roman" w:hAnsi="Times New Roman"/>
                <w:szCs w:val="22"/>
              </w:rPr>
              <w:t> </w:t>
            </w:r>
          </w:p>
        </w:tc>
      </w:tr>
      <w:tr w:rsidR="001335DD" w:rsidRPr="001335DD" w14:paraId="556B1A5B" w14:textId="77777777" w:rsidTr="001335DD">
        <w:trPr>
          <w:trHeight w:val="300"/>
        </w:trPr>
        <w:tc>
          <w:tcPr>
            <w:tcW w:w="0" w:type="auto"/>
            <w:gridSpan w:val="2"/>
            <w:vMerge/>
            <w:tcBorders>
              <w:top w:val="nil"/>
              <w:left w:val="single" w:sz="6" w:space="0" w:color="000000"/>
              <w:bottom w:val="single" w:sz="6" w:space="0" w:color="000000"/>
              <w:right w:val="single" w:sz="6" w:space="0" w:color="000000"/>
            </w:tcBorders>
            <w:shd w:val="clear" w:color="auto" w:fill="auto"/>
            <w:vAlign w:val="center"/>
            <w:hideMark/>
          </w:tcPr>
          <w:p w14:paraId="6D5B25FF" w14:textId="77777777" w:rsidR="001335DD" w:rsidRPr="001335DD" w:rsidRDefault="001335DD" w:rsidP="001335DD">
            <w:pPr>
              <w:suppressAutoHyphens w:val="0"/>
              <w:rPr>
                <w:rFonts w:ascii="Segoe UI" w:hAnsi="Segoe UI" w:cs="Segoe UI"/>
                <w:sz w:val="18"/>
                <w:szCs w:val="18"/>
              </w:rPr>
            </w:pPr>
          </w:p>
        </w:tc>
        <w:tc>
          <w:tcPr>
            <w:tcW w:w="6632" w:type="dxa"/>
            <w:tcBorders>
              <w:top w:val="single" w:sz="6" w:space="0" w:color="000000"/>
              <w:left w:val="single" w:sz="6" w:space="0" w:color="000000"/>
              <w:bottom w:val="single" w:sz="6" w:space="0" w:color="000000"/>
              <w:right w:val="single" w:sz="6" w:space="0" w:color="000000"/>
            </w:tcBorders>
            <w:shd w:val="clear" w:color="auto" w:fill="D9D9D9"/>
            <w:hideMark/>
          </w:tcPr>
          <w:p w14:paraId="5CCD921C" w14:textId="77777777" w:rsidR="001335DD" w:rsidRPr="001335DD" w:rsidRDefault="001335DD" w:rsidP="001335DD">
            <w:pPr>
              <w:suppressAutoHyphens w:val="0"/>
              <w:ind w:left="1575" w:right="1545"/>
              <w:jc w:val="center"/>
              <w:textAlignment w:val="baseline"/>
              <w:rPr>
                <w:rFonts w:ascii="Segoe UI" w:hAnsi="Segoe UI" w:cs="Segoe UI"/>
                <w:sz w:val="18"/>
                <w:szCs w:val="18"/>
              </w:rPr>
            </w:pPr>
            <w:r w:rsidRPr="001335DD">
              <w:rPr>
                <w:rFonts w:ascii="Times New Roman" w:hAnsi="Times New Roman"/>
                <w:b/>
                <w:bCs/>
                <w:szCs w:val="22"/>
              </w:rPr>
              <w:t>Versement du solde</w:t>
            </w:r>
            <w:r w:rsidRPr="001335DD">
              <w:rPr>
                <w:rFonts w:ascii="Times New Roman" w:hAnsi="Times New Roman"/>
                <w:szCs w:val="22"/>
              </w:rPr>
              <w:t> </w:t>
            </w:r>
          </w:p>
        </w:tc>
      </w:tr>
      <w:tr w:rsidR="001335DD" w:rsidRPr="001335DD" w14:paraId="00722EF1" w14:textId="77777777" w:rsidTr="001335DD">
        <w:trPr>
          <w:trHeight w:val="300"/>
        </w:trPr>
        <w:tc>
          <w:tcPr>
            <w:tcW w:w="0" w:type="auto"/>
            <w:gridSpan w:val="2"/>
            <w:vMerge/>
            <w:tcBorders>
              <w:top w:val="nil"/>
              <w:left w:val="single" w:sz="6" w:space="0" w:color="000000"/>
              <w:bottom w:val="single" w:sz="6" w:space="0" w:color="000000"/>
              <w:right w:val="single" w:sz="6" w:space="0" w:color="000000"/>
            </w:tcBorders>
            <w:shd w:val="clear" w:color="auto" w:fill="auto"/>
            <w:vAlign w:val="center"/>
            <w:hideMark/>
          </w:tcPr>
          <w:p w14:paraId="08DEFB44" w14:textId="77777777" w:rsidR="001335DD" w:rsidRPr="001335DD" w:rsidRDefault="001335DD" w:rsidP="001335DD">
            <w:pPr>
              <w:suppressAutoHyphens w:val="0"/>
              <w:rPr>
                <w:rFonts w:ascii="Segoe UI" w:hAnsi="Segoe UI" w:cs="Segoe UI"/>
                <w:sz w:val="18"/>
                <w:szCs w:val="18"/>
              </w:rPr>
            </w:pPr>
          </w:p>
        </w:tc>
        <w:tc>
          <w:tcPr>
            <w:tcW w:w="6632" w:type="dxa"/>
            <w:tcBorders>
              <w:top w:val="single" w:sz="6" w:space="0" w:color="000000"/>
              <w:left w:val="single" w:sz="6" w:space="0" w:color="000000"/>
              <w:bottom w:val="single" w:sz="6" w:space="0" w:color="000000"/>
              <w:right w:val="single" w:sz="6" w:space="0" w:color="000000"/>
            </w:tcBorders>
            <w:shd w:val="clear" w:color="auto" w:fill="auto"/>
            <w:hideMark/>
          </w:tcPr>
          <w:p w14:paraId="6D5A09E3" w14:textId="77777777" w:rsidR="001335DD" w:rsidRPr="001335DD" w:rsidRDefault="001335DD" w:rsidP="001335DD">
            <w:pPr>
              <w:suppressAutoHyphens w:val="0"/>
              <w:ind w:left="150" w:right="135"/>
              <w:jc w:val="both"/>
              <w:textAlignment w:val="baseline"/>
              <w:rPr>
                <w:rFonts w:ascii="Segoe UI" w:hAnsi="Segoe UI" w:cs="Segoe UI"/>
                <w:sz w:val="18"/>
                <w:szCs w:val="18"/>
              </w:rPr>
            </w:pPr>
            <w:r w:rsidRPr="001335DD">
              <w:rPr>
                <w:rFonts w:ascii="Times New Roman" w:hAnsi="Times New Roman"/>
                <w:b/>
                <w:bCs/>
                <w:szCs w:val="22"/>
                <w:u w:val="single"/>
              </w:rPr>
              <w:t>En cas de promoteur privé :</w:t>
            </w:r>
            <w:r w:rsidRPr="001335DD">
              <w:rPr>
                <w:rFonts w:ascii="Times New Roman" w:hAnsi="Times New Roman"/>
                <w:b/>
                <w:bCs/>
                <w:szCs w:val="22"/>
              </w:rPr>
              <w:t xml:space="preserve"> </w:t>
            </w:r>
            <w:r w:rsidRPr="001335DD">
              <w:rPr>
                <w:rFonts w:ascii="Times New Roman" w:hAnsi="Times New Roman"/>
                <w:szCs w:val="22"/>
              </w:rPr>
              <w:t>Autorisation(s) d'ouverture délivrée(s) par le président du conseil départemental, précisant la capacité d'accueil de l'établissement. </w:t>
            </w:r>
          </w:p>
          <w:p w14:paraId="323A2D6C" w14:textId="77777777" w:rsidR="001335DD" w:rsidRPr="001335DD" w:rsidRDefault="001335DD" w:rsidP="001335DD">
            <w:pPr>
              <w:suppressAutoHyphens w:val="0"/>
              <w:ind w:left="150" w:right="135"/>
              <w:jc w:val="both"/>
              <w:textAlignment w:val="baseline"/>
              <w:rPr>
                <w:rFonts w:ascii="Segoe UI" w:hAnsi="Segoe UI" w:cs="Segoe UI"/>
                <w:sz w:val="18"/>
                <w:szCs w:val="18"/>
              </w:rPr>
            </w:pPr>
            <w:r w:rsidRPr="001335DD">
              <w:rPr>
                <w:rFonts w:ascii="Times New Roman" w:hAnsi="Times New Roman"/>
                <w:szCs w:val="22"/>
              </w:rPr>
              <w:t> </w:t>
            </w:r>
          </w:p>
          <w:p w14:paraId="7CED47B2" w14:textId="77777777" w:rsidR="001335DD" w:rsidRPr="001335DD" w:rsidRDefault="001335DD" w:rsidP="001335DD">
            <w:pPr>
              <w:suppressAutoHyphens w:val="0"/>
              <w:ind w:left="150" w:right="135"/>
              <w:jc w:val="both"/>
              <w:textAlignment w:val="baseline"/>
              <w:rPr>
                <w:rFonts w:ascii="Segoe UI" w:hAnsi="Segoe UI" w:cs="Segoe UI"/>
                <w:sz w:val="18"/>
                <w:szCs w:val="18"/>
              </w:rPr>
            </w:pPr>
            <w:r w:rsidRPr="001335DD">
              <w:rPr>
                <w:rFonts w:ascii="Times New Roman" w:hAnsi="Times New Roman"/>
                <w:b/>
                <w:bCs/>
                <w:szCs w:val="22"/>
                <w:u w:val="single"/>
              </w:rPr>
              <w:t>En cas de promoteur public :</w:t>
            </w:r>
            <w:r w:rsidRPr="001335DD">
              <w:rPr>
                <w:rFonts w:ascii="Times New Roman" w:hAnsi="Times New Roman"/>
                <w:b/>
                <w:bCs/>
                <w:szCs w:val="22"/>
              </w:rPr>
              <w:t xml:space="preserve"> </w:t>
            </w:r>
            <w:r w:rsidRPr="001335DD">
              <w:rPr>
                <w:rFonts w:ascii="Times New Roman" w:hAnsi="Times New Roman"/>
                <w:szCs w:val="22"/>
              </w:rPr>
              <w:t>Décision d'ouverture délivrée(s) par la collectivité publique compétente, et avis du président du conseil départemental, précisant la capacité d'accueil de l'établissement (Dans l'attente d'une autorisation ou de l'avis, des justificatifs d’ouverture et l'attestation de demande d'autorisation ou d'avis du conseil départemental). </w:t>
            </w:r>
          </w:p>
          <w:p w14:paraId="35E47219" w14:textId="77777777" w:rsidR="001335DD" w:rsidRPr="001335DD" w:rsidRDefault="001335DD" w:rsidP="001335DD">
            <w:pPr>
              <w:suppressAutoHyphens w:val="0"/>
              <w:ind w:left="150" w:right="135"/>
              <w:jc w:val="both"/>
              <w:textAlignment w:val="baseline"/>
              <w:rPr>
                <w:rFonts w:ascii="Segoe UI" w:hAnsi="Segoe UI" w:cs="Segoe UI"/>
                <w:sz w:val="18"/>
                <w:szCs w:val="18"/>
              </w:rPr>
            </w:pPr>
            <w:r w:rsidRPr="001335DD">
              <w:rPr>
                <w:rFonts w:ascii="Times New Roman" w:hAnsi="Times New Roman"/>
                <w:szCs w:val="22"/>
              </w:rPr>
              <w:t> </w:t>
            </w:r>
          </w:p>
          <w:p w14:paraId="17F9FB6E" w14:textId="77777777" w:rsidR="001335DD" w:rsidRPr="001335DD" w:rsidRDefault="001335DD" w:rsidP="001335DD">
            <w:pPr>
              <w:suppressAutoHyphens w:val="0"/>
              <w:ind w:left="135" w:right="165"/>
              <w:jc w:val="both"/>
              <w:textAlignment w:val="baseline"/>
              <w:rPr>
                <w:rFonts w:ascii="Segoe UI" w:hAnsi="Segoe UI" w:cs="Segoe UI"/>
                <w:sz w:val="18"/>
                <w:szCs w:val="18"/>
              </w:rPr>
            </w:pPr>
            <w:r w:rsidRPr="001335DD">
              <w:rPr>
                <w:rFonts w:ascii="Times New Roman" w:hAnsi="Times New Roman"/>
                <w:b/>
                <w:bCs/>
                <w:szCs w:val="22"/>
              </w:rPr>
              <w:t>A partir du 1</w:t>
            </w:r>
            <w:r w:rsidRPr="001335DD">
              <w:rPr>
                <w:rFonts w:ascii="Times New Roman" w:hAnsi="Times New Roman"/>
                <w:b/>
                <w:bCs/>
                <w:sz w:val="17"/>
                <w:szCs w:val="17"/>
                <w:vertAlign w:val="superscript"/>
              </w:rPr>
              <w:t>er</w:t>
            </w:r>
            <w:r w:rsidRPr="001335DD">
              <w:rPr>
                <w:rFonts w:ascii="Times New Roman" w:hAnsi="Times New Roman"/>
                <w:b/>
                <w:bCs/>
                <w:szCs w:val="22"/>
              </w:rPr>
              <w:t xml:space="preserve"> janvier 2025, le promoteur devra fournir l’autorisation d’ouverture délivrée conformément aux nouvelles dispositions issues de la loi du 18 décembre 2023 pour le plein emploi.</w:t>
            </w:r>
            <w:r w:rsidRPr="001335DD">
              <w:rPr>
                <w:rFonts w:ascii="Times New Roman" w:hAnsi="Times New Roman"/>
                <w:szCs w:val="22"/>
              </w:rPr>
              <w:t> </w:t>
            </w:r>
          </w:p>
          <w:p w14:paraId="6C2F7656" w14:textId="77777777" w:rsidR="001335DD" w:rsidRPr="001335DD" w:rsidRDefault="001335DD" w:rsidP="001335DD">
            <w:pPr>
              <w:suppressAutoHyphens w:val="0"/>
              <w:textAlignment w:val="baseline"/>
              <w:rPr>
                <w:rFonts w:ascii="Segoe UI" w:hAnsi="Segoe UI" w:cs="Segoe UI"/>
                <w:sz w:val="18"/>
                <w:szCs w:val="18"/>
              </w:rPr>
            </w:pPr>
            <w:r w:rsidRPr="001335DD">
              <w:rPr>
                <w:rFonts w:ascii="Times New Roman" w:hAnsi="Times New Roman"/>
                <w:szCs w:val="22"/>
              </w:rPr>
              <w:t> </w:t>
            </w:r>
          </w:p>
          <w:p w14:paraId="73DBB71A" w14:textId="77777777" w:rsidR="001335DD" w:rsidRPr="001335DD" w:rsidRDefault="001335DD" w:rsidP="001335DD">
            <w:pPr>
              <w:suppressAutoHyphens w:val="0"/>
              <w:ind w:left="105" w:right="165"/>
              <w:textAlignment w:val="baseline"/>
              <w:rPr>
                <w:rFonts w:ascii="Segoe UI" w:hAnsi="Segoe UI" w:cs="Segoe UI"/>
                <w:sz w:val="18"/>
                <w:szCs w:val="18"/>
              </w:rPr>
            </w:pPr>
            <w:r w:rsidRPr="001335DD">
              <w:rPr>
                <w:rFonts w:ascii="Times New Roman" w:hAnsi="Times New Roman"/>
                <w:szCs w:val="22"/>
              </w:rPr>
              <w:t>- copie des factures acquittées  </w:t>
            </w:r>
          </w:p>
          <w:p w14:paraId="4F0C5602" w14:textId="77777777" w:rsidR="001335DD" w:rsidRPr="001335DD" w:rsidRDefault="001335DD" w:rsidP="001335DD">
            <w:pPr>
              <w:suppressAutoHyphens w:val="0"/>
              <w:ind w:left="105" w:right="165"/>
              <w:textAlignment w:val="baseline"/>
              <w:rPr>
                <w:rFonts w:ascii="Segoe UI" w:hAnsi="Segoe UI" w:cs="Segoe UI"/>
                <w:sz w:val="18"/>
                <w:szCs w:val="18"/>
              </w:rPr>
            </w:pPr>
            <w:r w:rsidRPr="001335DD">
              <w:rPr>
                <w:rFonts w:ascii="Times New Roman" w:hAnsi="Times New Roman"/>
                <w:szCs w:val="22"/>
              </w:rPr>
              <w:t> </w:t>
            </w:r>
          </w:p>
          <w:p w14:paraId="274C646B" w14:textId="77777777" w:rsidR="001335DD" w:rsidRPr="001335DD" w:rsidRDefault="001335DD" w:rsidP="001335DD">
            <w:pPr>
              <w:suppressAutoHyphens w:val="0"/>
              <w:ind w:left="105" w:right="165"/>
              <w:textAlignment w:val="baseline"/>
              <w:rPr>
                <w:rFonts w:ascii="Segoe UI" w:hAnsi="Segoe UI" w:cs="Segoe UI"/>
                <w:sz w:val="18"/>
                <w:szCs w:val="18"/>
              </w:rPr>
            </w:pPr>
            <w:r w:rsidRPr="001335DD">
              <w:rPr>
                <w:rFonts w:ascii="Times New Roman" w:hAnsi="Times New Roman"/>
                <w:szCs w:val="22"/>
              </w:rPr>
              <w:t>- état récapitulatif des factures signé par la personne habilitée au regard du porteur de projet. </w:t>
            </w:r>
          </w:p>
          <w:p w14:paraId="38B5209B" w14:textId="77777777" w:rsidR="001335DD" w:rsidRPr="001335DD" w:rsidRDefault="001335DD" w:rsidP="001335DD">
            <w:pPr>
              <w:suppressAutoHyphens w:val="0"/>
              <w:ind w:left="105" w:right="150"/>
              <w:jc w:val="both"/>
              <w:textAlignment w:val="baseline"/>
              <w:rPr>
                <w:rFonts w:ascii="Segoe UI" w:hAnsi="Segoe UI" w:cs="Segoe UI"/>
                <w:sz w:val="18"/>
                <w:szCs w:val="18"/>
              </w:rPr>
            </w:pPr>
            <w:r w:rsidRPr="001335DD">
              <w:rPr>
                <w:rFonts w:ascii="Times New Roman" w:hAnsi="Times New Roman"/>
                <w:szCs w:val="22"/>
              </w:rPr>
              <w:t>- une attestation certifiant la réalité et l'existence de la dépense dans la comptabilité du bénéficiaire de la présente subvention. L’attestation justifie du commencement d’exécution des travaux et doit mentionner la date de début des travaux. Elle est signée par : </w:t>
            </w:r>
          </w:p>
          <w:p w14:paraId="17B0BBF1" w14:textId="77777777" w:rsidR="001335DD" w:rsidRPr="001335DD" w:rsidRDefault="001335DD" w:rsidP="001335DD">
            <w:pPr>
              <w:numPr>
                <w:ilvl w:val="0"/>
                <w:numId w:val="14"/>
              </w:numPr>
              <w:suppressAutoHyphens w:val="0"/>
              <w:ind w:left="825" w:firstLine="600"/>
              <w:jc w:val="both"/>
              <w:textAlignment w:val="baseline"/>
              <w:rPr>
                <w:rFonts w:ascii="Times New Roman" w:hAnsi="Times New Roman"/>
                <w:szCs w:val="22"/>
              </w:rPr>
            </w:pPr>
            <w:proofErr w:type="gramStart"/>
            <w:r w:rsidRPr="001335DD">
              <w:rPr>
                <w:rFonts w:ascii="Times New Roman" w:hAnsi="Times New Roman"/>
                <w:szCs w:val="22"/>
              </w:rPr>
              <w:t>un</w:t>
            </w:r>
            <w:proofErr w:type="gramEnd"/>
            <w:r w:rsidRPr="001335DD">
              <w:rPr>
                <w:rFonts w:ascii="Times New Roman" w:hAnsi="Times New Roman"/>
                <w:szCs w:val="22"/>
              </w:rPr>
              <w:t xml:space="preserve"> commissaire aux comptes, dès lors que le porteur du projet est dans l’obligation d’en désigner un, ou par un expert-comptable, dès lors que le porteur du projet en a désigné un.  </w:t>
            </w:r>
          </w:p>
          <w:p w14:paraId="7226DA06" w14:textId="77777777" w:rsidR="001335DD" w:rsidRPr="001335DD" w:rsidRDefault="001335DD" w:rsidP="001335DD">
            <w:pPr>
              <w:numPr>
                <w:ilvl w:val="0"/>
                <w:numId w:val="15"/>
              </w:numPr>
              <w:suppressAutoHyphens w:val="0"/>
              <w:ind w:left="825" w:firstLine="150"/>
              <w:jc w:val="both"/>
              <w:textAlignment w:val="baseline"/>
              <w:rPr>
                <w:rFonts w:ascii="Times New Roman" w:hAnsi="Times New Roman"/>
                <w:szCs w:val="22"/>
              </w:rPr>
            </w:pPr>
            <w:proofErr w:type="gramStart"/>
            <w:r w:rsidRPr="001335DD">
              <w:rPr>
                <w:rFonts w:ascii="Times New Roman" w:hAnsi="Times New Roman"/>
                <w:szCs w:val="22"/>
              </w:rPr>
              <w:t>en</w:t>
            </w:r>
            <w:proofErr w:type="gramEnd"/>
            <w:r w:rsidRPr="001335DD">
              <w:rPr>
                <w:rFonts w:ascii="Times New Roman" w:hAnsi="Times New Roman"/>
                <w:szCs w:val="22"/>
              </w:rPr>
              <w:t xml:space="preserve"> l’absence de commissaire aux comptes ou d’expert-comptable, l’attestation est signée conjointement, par le maître d’ouvrage (représentant mandaté du promoteur du projet) et le maître d'œuvre (architecte, bureau d'études) chargés de l'opération.  </w:t>
            </w:r>
          </w:p>
          <w:p w14:paraId="57871156" w14:textId="77777777" w:rsidR="001335DD" w:rsidRPr="001335DD" w:rsidRDefault="001335DD" w:rsidP="001335DD">
            <w:pPr>
              <w:suppressAutoHyphens w:val="0"/>
              <w:ind w:left="270" w:right="165"/>
              <w:jc w:val="both"/>
              <w:textAlignment w:val="baseline"/>
              <w:rPr>
                <w:rFonts w:ascii="Segoe UI" w:hAnsi="Segoe UI" w:cs="Segoe UI"/>
                <w:sz w:val="18"/>
                <w:szCs w:val="18"/>
              </w:rPr>
            </w:pPr>
            <w:r w:rsidRPr="001335DD">
              <w:rPr>
                <w:rFonts w:ascii="Times New Roman" w:hAnsi="Times New Roman"/>
                <w:szCs w:val="22"/>
              </w:rPr>
              <w:t> </w:t>
            </w:r>
          </w:p>
          <w:p w14:paraId="73B10581" w14:textId="77777777" w:rsidR="001335DD" w:rsidRPr="001335DD" w:rsidRDefault="001335DD" w:rsidP="001335DD">
            <w:pPr>
              <w:numPr>
                <w:ilvl w:val="0"/>
                <w:numId w:val="16"/>
              </w:numPr>
              <w:suppressAutoHyphens w:val="0"/>
              <w:ind w:left="870" w:firstLine="120"/>
              <w:jc w:val="both"/>
              <w:textAlignment w:val="baseline"/>
              <w:rPr>
                <w:rFonts w:ascii="Times New Roman" w:hAnsi="Times New Roman"/>
                <w:szCs w:val="22"/>
              </w:rPr>
            </w:pPr>
            <w:r w:rsidRPr="001335DD">
              <w:rPr>
                <w:rFonts w:ascii="Times New Roman" w:hAnsi="Times New Roman"/>
                <w:szCs w:val="22"/>
              </w:rPr>
              <w:t>Copie de la police d’assurance garantissant les biens faisant l’objet de la participation de la Caisse d’Allocations familiales </w:t>
            </w:r>
          </w:p>
          <w:p w14:paraId="692D09F7" w14:textId="77777777" w:rsidR="001335DD" w:rsidRPr="001335DD" w:rsidRDefault="001335DD" w:rsidP="001335DD">
            <w:pPr>
              <w:suppressAutoHyphens w:val="0"/>
              <w:textAlignment w:val="baseline"/>
              <w:rPr>
                <w:rFonts w:ascii="Segoe UI" w:hAnsi="Segoe UI" w:cs="Segoe UI"/>
                <w:sz w:val="18"/>
                <w:szCs w:val="18"/>
              </w:rPr>
            </w:pPr>
            <w:r w:rsidRPr="001335DD">
              <w:rPr>
                <w:rFonts w:ascii="Times New Roman" w:hAnsi="Times New Roman"/>
                <w:szCs w:val="22"/>
              </w:rPr>
              <w:t> </w:t>
            </w:r>
          </w:p>
          <w:p w14:paraId="7FE43C57" w14:textId="77777777" w:rsidR="001335DD" w:rsidRPr="001335DD" w:rsidRDefault="001335DD" w:rsidP="001335DD">
            <w:pPr>
              <w:numPr>
                <w:ilvl w:val="0"/>
                <w:numId w:val="17"/>
              </w:numPr>
              <w:suppressAutoHyphens w:val="0"/>
              <w:ind w:left="870" w:firstLine="165"/>
              <w:jc w:val="both"/>
              <w:textAlignment w:val="baseline"/>
              <w:rPr>
                <w:rFonts w:ascii="Times New Roman" w:hAnsi="Times New Roman"/>
                <w:szCs w:val="22"/>
              </w:rPr>
            </w:pPr>
            <w:r w:rsidRPr="001335DD">
              <w:rPr>
                <w:rFonts w:ascii="Times New Roman" w:hAnsi="Times New Roman"/>
                <w:szCs w:val="22"/>
              </w:rPr>
              <w:t>Plan de financement définitif, signé de la personne habilitée au regard du porteur de projet, détaillant le coût de l’opération (hors taxe et/ou toutes taxes comprises) ainsi que les financements obtenus et sollicités. </w:t>
            </w:r>
          </w:p>
          <w:p w14:paraId="71EBE038" w14:textId="77777777" w:rsidR="001335DD" w:rsidRPr="001335DD" w:rsidRDefault="001335DD" w:rsidP="001335DD">
            <w:pPr>
              <w:suppressAutoHyphens w:val="0"/>
              <w:textAlignment w:val="baseline"/>
              <w:rPr>
                <w:rFonts w:ascii="Segoe UI" w:hAnsi="Segoe UI" w:cs="Segoe UI"/>
                <w:sz w:val="18"/>
                <w:szCs w:val="18"/>
              </w:rPr>
            </w:pPr>
            <w:r w:rsidRPr="001335DD">
              <w:rPr>
                <w:rFonts w:ascii="Times New Roman" w:hAnsi="Times New Roman"/>
                <w:szCs w:val="22"/>
              </w:rPr>
              <w:t> </w:t>
            </w:r>
          </w:p>
          <w:p w14:paraId="0105C60C" w14:textId="77777777" w:rsidR="001335DD" w:rsidRPr="001335DD" w:rsidRDefault="001335DD" w:rsidP="001335DD">
            <w:pPr>
              <w:numPr>
                <w:ilvl w:val="0"/>
                <w:numId w:val="18"/>
              </w:numPr>
              <w:suppressAutoHyphens w:val="0"/>
              <w:ind w:left="870" w:firstLine="120"/>
              <w:jc w:val="both"/>
              <w:textAlignment w:val="baseline"/>
              <w:rPr>
                <w:rFonts w:ascii="Times New Roman" w:hAnsi="Times New Roman"/>
                <w:szCs w:val="22"/>
              </w:rPr>
            </w:pPr>
            <w:r w:rsidRPr="001335DD">
              <w:rPr>
                <w:rFonts w:ascii="Times New Roman" w:hAnsi="Times New Roman"/>
                <w:szCs w:val="22"/>
              </w:rPr>
              <w:lastRenderedPageBreak/>
              <w:t>Procès-verbal de réception des travaux avec levée des réserves ou attestation de fin de chantier avec levée des réserves. </w:t>
            </w:r>
          </w:p>
          <w:p w14:paraId="558B7E05" w14:textId="77777777" w:rsidR="001335DD" w:rsidRPr="001335DD" w:rsidRDefault="001335DD" w:rsidP="001335DD">
            <w:pPr>
              <w:suppressAutoHyphens w:val="0"/>
              <w:ind w:left="450" w:hanging="360"/>
              <w:textAlignment w:val="baseline"/>
              <w:rPr>
                <w:rFonts w:ascii="Segoe UI" w:hAnsi="Segoe UI" w:cs="Segoe UI"/>
                <w:sz w:val="18"/>
                <w:szCs w:val="18"/>
              </w:rPr>
            </w:pPr>
            <w:r w:rsidRPr="001335DD">
              <w:rPr>
                <w:rFonts w:ascii="Times New Roman" w:hAnsi="Times New Roman"/>
                <w:szCs w:val="22"/>
              </w:rPr>
              <w:t> </w:t>
            </w:r>
          </w:p>
          <w:p w14:paraId="636E607B" w14:textId="77777777" w:rsidR="001335DD" w:rsidRPr="001335DD" w:rsidRDefault="001335DD" w:rsidP="001335DD">
            <w:pPr>
              <w:numPr>
                <w:ilvl w:val="0"/>
                <w:numId w:val="19"/>
              </w:numPr>
              <w:suppressAutoHyphens w:val="0"/>
              <w:ind w:left="870" w:firstLine="120"/>
              <w:jc w:val="both"/>
              <w:textAlignment w:val="baseline"/>
              <w:rPr>
                <w:rFonts w:ascii="Times New Roman" w:hAnsi="Times New Roman"/>
                <w:szCs w:val="22"/>
              </w:rPr>
            </w:pPr>
            <w:r w:rsidRPr="001335DD">
              <w:rPr>
                <w:rFonts w:ascii="Times New Roman" w:hAnsi="Times New Roman"/>
                <w:szCs w:val="22"/>
              </w:rPr>
              <w:t>En cas de Majoration développement durable, certificat ou attestation de label développement durable à produire dans un délai de 24 mois à partir de l’ouverture de l’équipement considéré </w:t>
            </w:r>
          </w:p>
          <w:p w14:paraId="1C782BBF" w14:textId="77777777" w:rsidR="001335DD" w:rsidRPr="001335DD" w:rsidRDefault="001335DD" w:rsidP="001335DD">
            <w:pPr>
              <w:suppressAutoHyphens w:val="0"/>
              <w:ind w:left="450" w:hanging="360"/>
              <w:textAlignment w:val="baseline"/>
              <w:rPr>
                <w:rFonts w:ascii="Segoe UI" w:hAnsi="Segoe UI" w:cs="Segoe UI"/>
                <w:sz w:val="18"/>
                <w:szCs w:val="18"/>
              </w:rPr>
            </w:pPr>
            <w:r w:rsidRPr="001335DD">
              <w:rPr>
                <w:rFonts w:ascii="Times New Roman" w:hAnsi="Times New Roman"/>
                <w:szCs w:val="22"/>
              </w:rPr>
              <w:t> </w:t>
            </w:r>
          </w:p>
          <w:p w14:paraId="493308CA" w14:textId="77777777" w:rsidR="001335DD" w:rsidRPr="001335DD" w:rsidRDefault="001335DD" w:rsidP="001335DD">
            <w:pPr>
              <w:suppressAutoHyphens w:val="0"/>
              <w:ind w:left="180" w:right="45"/>
              <w:jc w:val="both"/>
              <w:textAlignment w:val="baseline"/>
              <w:rPr>
                <w:rFonts w:ascii="Segoe UI" w:hAnsi="Segoe UI" w:cs="Segoe UI"/>
                <w:sz w:val="18"/>
                <w:szCs w:val="18"/>
              </w:rPr>
            </w:pPr>
            <w:r w:rsidRPr="001335DD">
              <w:rPr>
                <w:rFonts w:ascii="Times New Roman" w:hAnsi="Times New Roman"/>
                <w:szCs w:val="22"/>
              </w:rPr>
              <w:t xml:space="preserve">En cas de majoration « potentiel financier » pour le </w:t>
            </w:r>
            <w:proofErr w:type="spellStart"/>
            <w:r w:rsidRPr="001335DD">
              <w:rPr>
                <w:rFonts w:ascii="Times New Roman" w:hAnsi="Times New Roman"/>
                <w:szCs w:val="22"/>
              </w:rPr>
              <w:t>Eaje</w:t>
            </w:r>
            <w:proofErr w:type="spellEnd"/>
            <w:r w:rsidRPr="001335DD">
              <w:rPr>
                <w:rFonts w:ascii="Times New Roman" w:hAnsi="Times New Roman"/>
                <w:szCs w:val="22"/>
              </w:rPr>
              <w:t xml:space="preserve"> comportant une dimension insertion sociale et professionnelle : convention de partenariat conclue avec au moins un partenaire du champ de l’insertion sociale ou professionnelle et une note précisant les modalités opérationnelles d’orientation des publics. </w:t>
            </w:r>
          </w:p>
          <w:p w14:paraId="45E51562" w14:textId="77777777" w:rsidR="001335DD" w:rsidRPr="001335DD" w:rsidRDefault="001335DD" w:rsidP="001335DD">
            <w:pPr>
              <w:suppressAutoHyphens w:val="0"/>
              <w:ind w:left="180" w:right="45"/>
              <w:jc w:val="both"/>
              <w:textAlignment w:val="baseline"/>
              <w:rPr>
                <w:rFonts w:ascii="Segoe UI" w:hAnsi="Segoe UI" w:cs="Segoe UI"/>
                <w:sz w:val="18"/>
                <w:szCs w:val="18"/>
              </w:rPr>
            </w:pPr>
            <w:r w:rsidRPr="001335DD">
              <w:rPr>
                <w:rFonts w:ascii="Times New Roman" w:hAnsi="Times New Roman"/>
                <w:szCs w:val="22"/>
              </w:rPr>
              <w:t> </w:t>
            </w:r>
          </w:p>
        </w:tc>
      </w:tr>
      <w:tr w:rsidR="001335DD" w:rsidRPr="001335DD" w14:paraId="16962F71" w14:textId="77777777" w:rsidTr="001335DD">
        <w:trPr>
          <w:trHeight w:val="300"/>
        </w:trPr>
        <w:tc>
          <w:tcPr>
            <w:tcW w:w="2304" w:type="dxa"/>
            <w:tcBorders>
              <w:top w:val="single" w:sz="6" w:space="0" w:color="auto"/>
              <w:left w:val="single" w:sz="6" w:space="0" w:color="000000"/>
              <w:bottom w:val="single" w:sz="6" w:space="0" w:color="000000"/>
              <w:right w:val="single" w:sz="6" w:space="0" w:color="000000"/>
            </w:tcBorders>
            <w:shd w:val="clear" w:color="auto" w:fill="D9D9D9"/>
            <w:hideMark/>
          </w:tcPr>
          <w:p w14:paraId="377F7AF7"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b/>
                <w:bCs/>
                <w:szCs w:val="22"/>
              </w:rPr>
              <w:lastRenderedPageBreak/>
              <w:t>Nature de l’élément justifié</w:t>
            </w:r>
            <w:r w:rsidRPr="001335DD">
              <w:rPr>
                <w:rFonts w:ascii="Times New Roman" w:hAnsi="Times New Roman"/>
                <w:szCs w:val="22"/>
              </w:rPr>
              <w:t> </w:t>
            </w:r>
          </w:p>
        </w:tc>
        <w:tc>
          <w:tcPr>
            <w:tcW w:w="6644"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309D1E0A" w14:textId="77777777" w:rsidR="001335DD" w:rsidRPr="001335DD" w:rsidRDefault="001335DD" w:rsidP="001335DD">
            <w:pPr>
              <w:suppressAutoHyphens w:val="0"/>
              <w:ind w:left="1560" w:right="1545"/>
              <w:jc w:val="center"/>
              <w:textAlignment w:val="baseline"/>
              <w:rPr>
                <w:rFonts w:ascii="Segoe UI" w:hAnsi="Segoe UI" w:cs="Segoe UI"/>
                <w:sz w:val="18"/>
                <w:szCs w:val="18"/>
              </w:rPr>
            </w:pPr>
            <w:r w:rsidRPr="001335DD">
              <w:rPr>
                <w:rFonts w:ascii="Times New Roman" w:hAnsi="Times New Roman"/>
                <w:b/>
                <w:bCs/>
                <w:szCs w:val="22"/>
              </w:rPr>
              <w:t>Justificatifs nécessaires dans le cas d’un paiement en plusieurs fois</w:t>
            </w:r>
            <w:r w:rsidRPr="001335DD">
              <w:rPr>
                <w:rFonts w:ascii="Times New Roman" w:hAnsi="Times New Roman"/>
                <w:szCs w:val="22"/>
              </w:rPr>
              <w:t> </w:t>
            </w:r>
          </w:p>
        </w:tc>
      </w:tr>
      <w:tr w:rsidR="001335DD" w:rsidRPr="001335DD" w14:paraId="63A2F592" w14:textId="77777777" w:rsidTr="001335DD">
        <w:trPr>
          <w:trHeight w:val="300"/>
        </w:trPr>
        <w:tc>
          <w:tcPr>
            <w:tcW w:w="231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AA6B24F" w14:textId="77777777" w:rsidR="001335DD" w:rsidRPr="001335DD" w:rsidRDefault="001335DD" w:rsidP="001335DD">
            <w:pPr>
              <w:suppressAutoHyphens w:val="0"/>
              <w:jc w:val="center"/>
              <w:textAlignment w:val="baseline"/>
              <w:rPr>
                <w:rFonts w:ascii="Segoe UI" w:hAnsi="Segoe UI" w:cs="Segoe UI"/>
                <w:sz w:val="18"/>
                <w:szCs w:val="18"/>
              </w:rPr>
            </w:pPr>
            <w:r w:rsidRPr="001335DD">
              <w:rPr>
                <w:rFonts w:ascii="Times New Roman" w:hAnsi="Times New Roman"/>
                <w:b/>
                <w:bCs/>
                <w:szCs w:val="22"/>
              </w:rPr>
              <w:t>Fiche de référencement</w:t>
            </w:r>
            <w:proofErr w:type="gramStart"/>
            <w:r w:rsidRPr="001335DD">
              <w:rPr>
                <w:rFonts w:ascii="Times New Roman" w:hAnsi="Times New Roman"/>
                <w:b/>
                <w:bCs/>
                <w:szCs w:val="22"/>
              </w:rPr>
              <w:t xml:space="preserve"> «mon-enfant.fr</w:t>
            </w:r>
            <w:proofErr w:type="gramEnd"/>
            <w:r w:rsidRPr="001335DD">
              <w:rPr>
                <w:rFonts w:ascii="Times New Roman" w:hAnsi="Times New Roman"/>
                <w:b/>
                <w:bCs/>
                <w:szCs w:val="22"/>
              </w:rPr>
              <w:t>»</w:t>
            </w:r>
            <w:r w:rsidRPr="001335DD">
              <w:rPr>
                <w:rFonts w:ascii="Times New Roman" w:hAnsi="Times New Roman"/>
                <w:szCs w:val="22"/>
              </w:rPr>
              <w:t> </w:t>
            </w:r>
          </w:p>
        </w:tc>
        <w:tc>
          <w:tcPr>
            <w:tcW w:w="6632" w:type="dxa"/>
            <w:tcBorders>
              <w:top w:val="single" w:sz="6" w:space="0" w:color="000000"/>
              <w:left w:val="single" w:sz="6" w:space="0" w:color="000000"/>
              <w:bottom w:val="single" w:sz="6" w:space="0" w:color="000000"/>
              <w:right w:val="single" w:sz="6" w:space="0" w:color="000000"/>
            </w:tcBorders>
            <w:shd w:val="clear" w:color="auto" w:fill="auto"/>
            <w:hideMark/>
          </w:tcPr>
          <w:p w14:paraId="08133348" w14:textId="77777777" w:rsidR="001335DD" w:rsidRPr="001335DD" w:rsidRDefault="001335DD" w:rsidP="001335DD">
            <w:pPr>
              <w:suppressAutoHyphens w:val="0"/>
              <w:ind w:left="150" w:right="135"/>
              <w:jc w:val="both"/>
              <w:textAlignment w:val="baseline"/>
              <w:rPr>
                <w:rFonts w:ascii="Segoe UI" w:hAnsi="Segoe UI" w:cs="Segoe UI"/>
                <w:sz w:val="18"/>
                <w:szCs w:val="18"/>
              </w:rPr>
            </w:pPr>
            <w:r w:rsidRPr="001335DD">
              <w:rPr>
                <w:rFonts w:ascii="Times New Roman" w:hAnsi="Times New Roman"/>
                <w:szCs w:val="22"/>
              </w:rPr>
              <w:t>- Imprimé type de recueil de données. </w:t>
            </w:r>
          </w:p>
        </w:tc>
      </w:tr>
      <w:tr w:rsidR="001335DD" w:rsidRPr="001335DD" w14:paraId="23254069" w14:textId="77777777" w:rsidTr="001335DD">
        <w:trPr>
          <w:trHeight w:val="300"/>
        </w:trPr>
        <w:tc>
          <w:tcPr>
            <w:tcW w:w="231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5E5A52"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12BBF8B3"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504096A3"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58DFBA1D"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19F3CEA4"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394B36D4"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15834746"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6851FD41"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2C6D82A0"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00391011"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282A0AC8"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6FEC73BF"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5D214D7D"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61A68BDA"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4D50030F"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119240A0"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32C5FC5D"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706F4523"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77BC493F"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0D52E7B5"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408FBAEF"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650334CB"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w:t>
            </w:r>
          </w:p>
          <w:p w14:paraId="470D4502"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Modalités de financement du projet </w:t>
            </w:r>
          </w:p>
        </w:tc>
        <w:tc>
          <w:tcPr>
            <w:tcW w:w="6632" w:type="dxa"/>
            <w:tcBorders>
              <w:top w:val="single" w:sz="6" w:space="0" w:color="000000"/>
              <w:left w:val="single" w:sz="6" w:space="0" w:color="000000"/>
              <w:bottom w:val="single" w:sz="6" w:space="0" w:color="000000"/>
              <w:right w:val="single" w:sz="6" w:space="0" w:color="000000"/>
            </w:tcBorders>
            <w:shd w:val="clear" w:color="auto" w:fill="auto"/>
            <w:hideMark/>
          </w:tcPr>
          <w:p w14:paraId="631D41D4" w14:textId="77777777" w:rsidR="001335DD" w:rsidRPr="001335DD" w:rsidRDefault="001335DD" w:rsidP="001335DD">
            <w:pPr>
              <w:numPr>
                <w:ilvl w:val="0"/>
                <w:numId w:val="20"/>
              </w:numPr>
              <w:suppressAutoHyphens w:val="0"/>
              <w:ind w:left="765" w:firstLine="0"/>
              <w:jc w:val="both"/>
              <w:textAlignment w:val="baseline"/>
              <w:rPr>
                <w:rFonts w:ascii="Times New Roman" w:hAnsi="Times New Roman"/>
                <w:szCs w:val="22"/>
              </w:rPr>
            </w:pPr>
            <w:r w:rsidRPr="001335DD">
              <w:rPr>
                <w:rFonts w:ascii="Times New Roman" w:hAnsi="Times New Roman"/>
                <w:szCs w:val="22"/>
              </w:rPr>
              <w:t>En cas de promoteur privé : Autorisation(s) d'ouverture délivrée(s) par le président du conseil départemental, précisant la capacité d'accueil de l'établissement </w:t>
            </w:r>
          </w:p>
          <w:p w14:paraId="747355A1"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07A8E5BF" w14:textId="77777777" w:rsidR="001335DD" w:rsidRPr="001335DD" w:rsidRDefault="001335DD" w:rsidP="001335DD">
            <w:pPr>
              <w:numPr>
                <w:ilvl w:val="0"/>
                <w:numId w:val="21"/>
              </w:numPr>
              <w:suppressAutoHyphens w:val="0"/>
              <w:ind w:left="765" w:firstLine="0"/>
              <w:jc w:val="both"/>
              <w:textAlignment w:val="baseline"/>
              <w:rPr>
                <w:rFonts w:ascii="Times New Roman" w:hAnsi="Times New Roman"/>
                <w:szCs w:val="22"/>
              </w:rPr>
            </w:pPr>
            <w:r w:rsidRPr="001335DD">
              <w:rPr>
                <w:rFonts w:ascii="Times New Roman" w:hAnsi="Times New Roman"/>
                <w:szCs w:val="22"/>
              </w:rPr>
              <w:t>En cas de promoteur public : Décision d'ouverture délivrée(s) par la collectivité publique compétente, et avis du président du conseil départemental, précisant la capacité d'accueil de l'établissement (Dans l'attente d'une autorisation ou de l'avis, des justificatifs d’ouverture et l'attestation de demande d'autorisation ou d'avis du conseil départemental) </w:t>
            </w:r>
          </w:p>
          <w:p w14:paraId="7582855C"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2B43045F" w14:textId="77777777" w:rsidR="001335DD" w:rsidRPr="001335DD" w:rsidRDefault="001335DD" w:rsidP="001335DD">
            <w:pPr>
              <w:numPr>
                <w:ilvl w:val="0"/>
                <w:numId w:val="22"/>
              </w:numPr>
              <w:suppressAutoHyphens w:val="0"/>
              <w:ind w:left="765" w:firstLine="0"/>
              <w:jc w:val="both"/>
              <w:textAlignment w:val="baseline"/>
              <w:rPr>
                <w:rFonts w:ascii="Times New Roman" w:hAnsi="Times New Roman"/>
                <w:szCs w:val="22"/>
              </w:rPr>
            </w:pPr>
            <w:r w:rsidRPr="001335DD">
              <w:rPr>
                <w:rFonts w:ascii="Times New Roman" w:hAnsi="Times New Roman"/>
                <w:szCs w:val="22"/>
              </w:rPr>
              <w:t>A partir du 1er janvier 2025, le gestionnaire devra fournir son autorisation d’ouverture délivrée conformément aux nouvelles dispositions issues de la loi du 18 décembre 2023 pour le plein emploi. </w:t>
            </w:r>
          </w:p>
          <w:p w14:paraId="450B845B"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65E17AB6"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copie des factures acquittées  </w:t>
            </w:r>
          </w:p>
          <w:p w14:paraId="162D884A"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6BD22F22"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état récapitulatif des factures signé par la personne habilitée au regard du porteur de projet. </w:t>
            </w:r>
          </w:p>
          <w:p w14:paraId="79672AA7"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05DC39E3"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Une attestation certifiant la réalité et l'existence de la dépense dans la comptabilité du bénéficiaire de la présente subvention. L’attestation justifie du commencement d’exécution des travaux et doit mentionner la date de début des travaux. Elle est signée par : </w:t>
            </w:r>
          </w:p>
          <w:p w14:paraId="6CA57E9F" w14:textId="77777777" w:rsidR="001335DD" w:rsidRPr="001335DD" w:rsidRDefault="001335DD" w:rsidP="001335DD">
            <w:pPr>
              <w:numPr>
                <w:ilvl w:val="0"/>
                <w:numId w:val="23"/>
              </w:numPr>
              <w:suppressAutoHyphens w:val="0"/>
              <w:ind w:left="825" w:firstLine="600"/>
              <w:jc w:val="both"/>
              <w:textAlignment w:val="baseline"/>
              <w:rPr>
                <w:rFonts w:ascii="Times New Roman" w:hAnsi="Times New Roman"/>
                <w:szCs w:val="22"/>
              </w:rPr>
            </w:pPr>
            <w:proofErr w:type="gramStart"/>
            <w:r w:rsidRPr="001335DD">
              <w:rPr>
                <w:rFonts w:ascii="Times New Roman" w:hAnsi="Times New Roman"/>
                <w:szCs w:val="22"/>
              </w:rPr>
              <w:t>un</w:t>
            </w:r>
            <w:proofErr w:type="gramEnd"/>
            <w:r w:rsidRPr="001335DD">
              <w:rPr>
                <w:rFonts w:ascii="Times New Roman" w:hAnsi="Times New Roman"/>
                <w:szCs w:val="22"/>
              </w:rPr>
              <w:t xml:space="preserve"> commissaire aux comptes, dès lors que le porteur du projet est dans l’obligation d’en désigner un, ou par un expert-comptable, dès lors que le porteur du projet en a désigné un.  </w:t>
            </w:r>
          </w:p>
          <w:p w14:paraId="23F78CB4" w14:textId="77777777" w:rsidR="001335DD" w:rsidRPr="001335DD" w:rsidRDefault="001335DD" w:rsidP="001335DD">
            <w:pPr>
              <w:numPr>
                <w:ilvl w:val="0"/>
                <w:numId w:val="24"/>
              </w:numPr>
              <w:suppressAutoHyphens w:val="0"/>
              <w:ind w:left="825" w:firstLine="150"/>
              <w:jc w:val="both"/>
              <w:textAlignment w:val="baseline"/>
              <w:rPr>
                <w:rFonts w:ascii="Times New Roman" w:hAnsi="Times New Roman"/>
                <w:szCs w:val="22"/>
              </w:rPr>
            </w:pPr>
            <w:r w:rsidRPr="001335DD">
              <w:rPr>
                <w:rFonts w:ascii="Times New Roman" w:hAnsi="Times New Roman"/>
                <w:szCs w:val="22"/>
              </w:rPr>
              <w:t>En l’absence de commissaire aux comptes ou d’expert-comptable, l’attestation est signée conjointement, par le maître d’ouvrage (représentant mandaté du promoteur du projet) et le maître d'œuvre (architecte, bureau d'études) chargés de l'opération.  </w:t>
            </w:r>
          </w:p>
          <w:p w14:paraId="6ADDA171"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538753E7" w14:textId="77777777" w:rsidR="001335DD" w:rsidRPr="001335DD" w:rsidRDefault="001335DD" w:rsidP="001335DD">
            <w:pPr>
              <w:numPr>
                <w:ilvl w:val="0"/>
                <w:numId w:val="25"/>
              </w:numPr>
              <w:suppressAutoHyphens w:val="0"/>
              <w:ind w:left="765" w:firstLine="0"/>
              <w:jc w:val="both"/>
              <w:textAlignment w:val="baseline"/>
              <w:rPr>
                <w:rFonts w:ascii="Times New Roman" w:hAnsi="Times New Roman"/>
                <w:szCs w:val="22"/>
              </w:rPr>
            </w:pPr>
            <w:r w:rsidRPr="001335DD">
              <w:rPr>
                <w:rFonts w:ascii="Times New Roman" w:hAnsi="Times New Roman"/>
                <w:szCs w:val="22"/>
              </w:rPr>
              <w:t>Copie de la police d’assurance garantissant les biens faisant l’objet de la participation de la caisse d’Allocations familiales </w:t>
            </w:r>
          </w:p>
          <w:p w14:paraId="09AA9578"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7034DA2F" w14:textId="77777777" w:rsidR="001335DD" w:rsidRPr="001335DD" w:rsidRDefault="001335DD" w:rsidP="001335DD">
            <w:pPr>
              <w:numPr>
                <w:ilvl w:val="0"/>
                <w:numId w:val="26"/>
              </w:numPr>
              <w:suppressAutoHyphens w:val="0"/>
              <w:ind w:left="765" w:firstLine="0"/>
              <w:jc w:val="both"/>
              <w:textAlignment w:val="baseline"/>
              <w:rPr>
                <w:rFonts w:ascii="Times New Roman" w:hAnsi="Times New Roman"/>
                <w:szCs w:val="22"/>
              </w:rPr>
            </w:pPr>
            <w:r w:rsidRPr="001335DD">
              <w:rPr>
                <w:rFonts w:ascii="Times New Roman" w:hAnsi="Times New Roman"/>
                <w:szCs w:val="22"/>
              </w:rPr>
              <w:t>Plan de financement définitif, signé de la personne habilitée au regard du porteur de projet, détaillant le coût de l’opération (hors taxe et/ou toutes taxes comprises) ainsi que les financements obtenus et sollicités. </w:t>
            </w:r>
          </w:p>
          <w:p w14:paraId="36A322C1"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2B790C53" w14:textId="77777777" w:rsidR="001335DD" w:rsidRPr="001335DD" w:rsidRDefault="001335DD" w:rsidP="001335DD">
            <w:pPr>
              <w:numPr>
                <w:ilvl w:val="0"/>
                <w:numId w:val="27"/>
              </w:numPr>
              <w:suppressAutoHyphens w:val="0"/>
              <w:ind w:left="765" w:firstLine="0"/>
              <w:jc w:val="both"/>
              <w:textAlignment w:val="baseline"/>
              <w:rPr>
                <w:rFonts w:ascii="Times New Roman" w:hAnsi="Times New Roman"/>
                <w:szCs w:val="22"/>
              </w:rPr>
            </w:pPr>
            <w:r w:rsidRPr="001335DD">
              <w:rPr>
                <w:rFonts w:ascii="Times New Roman" w:hAnsi="Times New Roman"/>
                <w:szCs w:val="22"/>
              </w:rPr>
              <w:lastRenderedPageBreak/>
              <w:t>Procès-verbal des travaux avec levée des réserves ou attestation de fin de chantier avec levée des réserves. </w:t>
            </w:r>
          </w:p>
          <w:p w14:paraId="5DDA8732"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2381681A" w14:textId="77777777" w:rsidR="001335DD" w:rsidRPr="001335DD" w:rsidRDefault="001335DD" w:rsidP="001335DD">
            <w:pPr>
              <w:numPr>
                <w:ilvl w:val="0"/>
                <w:numId w:val="28"/>
              </w:numPr>
              <w:suppressAutoHyphens w:val="0"/>
              <w:ind w:left="855" w:firstLine="0"/>
              <w:jc w:val="both"/>
              <w:textAlignment w:val="baseline"/>
              <w:rPr>
                <w:rFonts w:ascii="Times New Roman" w:hAnsi="Times New Roman"/>
                <w:szCs w:val="22"/>
              </w:rPr>
            </w:pPr>
            <w:r w:rsidRPr="001335DD">
              <w:rPr>
                <w:rFonts w:ascii="Times New Roman" w:hAnsi="Times New Roman"/>
                <w:szCs w:val="22"/>
              </w:rPr>
              <w:t>En cas de Majoration développement durable, certificat ou attestation de label développement durable à produire dans un délai de 24 mois à partir de l’ouverture de l’équipement considéré </w:t>
            </w:r>
          </w:p>
          <w:p w14:paraId="3683663E"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69F62639"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xml:space="preserve">- En cas de majoration « potentiel financier » pour le </w:t>
            </w:r>
            <w:proofErr w:type="spellStart"/>
            <w:r w:rsidRPr="001335DD">
              <w:rPr>
                <w:rFonts w:ascii="Times New Roman" w:hAnsi="Times New Roman"/>
                <w:szCs w:val="22"/>
              </w:rPr>
              <w:t>Eaje</w:t>
            </w:r>
            <w:proofErr w:type="spellEnd"/>
            <w:r w:rsidRPr="001335DD">
              <w:rPr>
                <w:rFonts w:ascii="Times New Roman" w:hAnsi="Times New Roman"/>
                <w:szCs w:val="22"/>
              </w:rPr>
              <w:t xml:space="preserve"> comportant une dimension insertion sociale et professionnelle : convention de partenariat conclue avec au moins un partenaire du champ de l’insertion sociale ou professionnelle et une note précisant les modalités opérationnelles d’orientation des publics  </w:t>
            </w:r>
          </w:p>
        </w:tc>
      </w:tr>
      <w:tr w:rsidR="001335DD" w:rsidRPr="001335DD" w14:paraId="70F8EA4E" w14:textId="77777777" w:rsidTr="001335DD">
        <w:trPr>
          <w:trHeight w:val="300"/>
        </w:trPr>
        <w:tc>
          <w:tcPr>
            <w:tcW w:w="231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24BE9B"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lastRenderedPageBreak/>
              <w:t>Fiche de référencement </w:t>
            </w:r>
          </w:p>
          <w:p w14:paraId="07B11E92" w14:textId="77777777" w:rsidR="001335DD" w:rsidRPr="001335DD" w:rsidRDefault="001335DD" w:rsidP="001335DD">
            <w:pPr>
              <w:suppressAutoHyphens w:val="0"/>
              <w:jc w:val="center"/>
              <w:textAlignment w:val="baseline"/>
              <w:rPr>
                <w:rFonts w:ascii="Times New Roman" w:hAnsi="Times New Roman"/>
                <w:b/>
                <w:bCs/>
                <w:szCs w:val="22"/>
              </w:rPr>
            </w:pPr>
            <w:r w:rsidRPr="001335DD">
              <w:rPr>
                <w:rFonts w:ascii="Times New Roman" w:hAnsi="Times New Roman"/>
                <w:b/>
                <w:bCs/>
                <w:szCs w:val="22"/>
              </w:rPr>
              <w:t xml:space="preserve">« </w:t>
            </w:r>
            <w:proofErr w:type="gramStart"/>
            <w:r w:rsidRPr="001335DD">
              <w:rPr>
                <w:rFonts w:ascii="Times New Roman" w:hAnsi="Times New Roman"/>
                <w:b/>
                <w:bCs/>
                <w:szCs w:val="22"/>
              </w:rPr>
              <w:t>mon-enfant.fr»</w:t>
            </w:r>
            <w:proofErr w:type="gramEnd"/>
            <w:r w:rsidRPr="001335DD">
              <w:rPr>
                <w:rFonts w:ascii="Times New Roman" w:hAnsi="Times New Roman"/>
                <w:b/>
                <w:bCs/>
                <w:szCs w:val="22"/>
              </w:rPr>
              <w:t> </w:t>
            </w:r>
          </w:p>
        </w:tc>
        <w:tc>
          <w:tcPr>
            <w:tcW w:w="6632" w:type="dxa"/>
            <w:tcBorders>
              <w:top w:val="single" w:sz="6" w:space="0" w:color="000000"/>
              <w:left w:val="single" w:sz="6" w:space="0" w:color="000000"/>
              <w:bottom w:val="single" w:sz="6" w:space="0" w:color="000000"/>
              <w:right w:val="single" w:sz="6" w:space="0" w:color="000000"/>
            </w:tcBorders>
            <w:shd w:val="clear" w:color="auto" w:fill="auto"/>
            <w:hideMark/>
          </w:tcPr>
          <w:p w14:paraId="30EE8DD9"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w:t>
            </w:r>
          </w:p>
          <w:p w14:paraId="4AC48A42" w14:textId="77777777" w:rsidR="001335DD" w:rsidRPr="001335DD" w:rsidRDefault="001335DD" w:rsidP="001335DD">
            <w:pPr>
              <w:suppressAutoHyphens w:val="0"/>
              <w:ind w:left="150" w:right="135"/>
              <w:jc w:val="both"/>
              <w:textAlignment w:val="baseline"/>
              <w:rPr>
                <w:rFonts w:ascii="Times New Roman" w:hAnsi="Times New Roman"/>
                <w:szCs w:val="22"/>
              </w:rPr>
            </w:pPr>
            <w:r w:rsidRPr="001335DD">
              <w:rPr>
                <w:rFonts w:ascii="Times New Roman" w:hAnsi="Times New Roman"/>
                <w:szCs w:val="22"/>
              </w:rPr>
              <w:t>- Imprimé type de recueil de données. </w:t>
            </w:r>
          </w:p>
        </w:tc>
      </w:tr>
    </w:tbl>
    <w:p w14:paraId="680D72B2" w14:textId="77777777" w:rsidR="00594EEF" w:rsidRPr="00594EEF" w:rsidRDefault="00594EEF">
      <w:pPr>
        <w:pStyle w:val="En-tte"/>
        <w:tabs>
          <w:tab w:val="clear" w:pos="4536"/>
          <w:tab w:val="clear" w:pos="9072"/>
        </w:tabs>
        <w:jc w:val="both"/>
        <w:rPr>
          <w:b/>
          <w:sz w:val="20"/>
        </w:rPr>
      </w:pPr>
    </w:p>
    <w:p w14:paraId="0A923B07" w14:textId="77777777" w:rsidR="00086210" w:rsidRDefault="00086210" w:rsidP="00594EEF">
      <w:pPr>
        <w:pStyle w:val="Titre3"/>
        <w:jc w:val="left"/>
      </w:pPr>
    </w:p>
    <w:p w14:paraId="48920278" w14:textId="4DEDD6B0" w:rsidR="3E6B15EA" w:rsidRDefault="3E6B15EA" w:rsidP="3E6B15EA">
      <w:pPr>
        <w:pStyle w:val="Titre3"/>
      </w:pPr>
    </w:p>
    <w:p w14:paraId="3A428340" w14:textId="56D9A397" w:rsidR="3E6B15EA" w:rsidRDefault="3E6B15EA" w:rsidP="3E6B15EA">
      <w:pPr>
        <w:pStyle w:val="Titre3"/>
      </w:pPr>
    </w:p>
    <w:p w14:paraId="2E3CB65B" w14:textId="1F4D52C9" w:rsidR="3E6B15EA" w:rsidRDefault="3E6B15EA" w:rsidP="3E6B15EA">
      <w:pPr>
        <w:pStyle w:val="Titre3"/>
      </w:pPr>
    </w:p>
    <w:p w14:paraId="6EEAD653" w14:textId="5677077D" w:rsidR="3E6B15EA" w:rsidRDefault="3E6B15EA" w:rsidP="3E6B15EA">
      <w:pPr>
        <w:pStyle w:val="Titre3"/>
      </w:pPr>
    </w:p>
    <w:p w14:paraId="3113D018" w14:textId="71A2D500" w:rsidR="3E6B15EA" w:rsidRDefault="3E6B15EA" w:rsidP="3E6B15EA">
      <w:pPr>
        <w:pStyle w:val="Titre3"/>
      </w:pPr>
    </w:p>
    <w:p w14:paraId="0DBB13B3" w14:textId="2E8A0DBE" w:rsidR="3E6B15EA" w:rsidRDefault="3E6B15EA" w:rsidP="3E6B15EA">
      <w:pPr>
        <w:pStyle w:val="Titre3"/>
      </w:pPr>
    </w:p>
    <w:p w14:paraId="56FBB78D" w14:textId="2C531C9A" w:rsidR="3E6B15EA" w:rsidRDefault="3E6B15EA" w:rsidP="3E6B15EA">
      <w:pPr>
        <w:pStyle w:val="Titre3"/>
      </w:pPr>
    </w:p>
    <w:p w14:paraId="596CB825" w14:textId="58755D2E" w:rsidR="3E6B15EA" w:rsidRDefault="3E6B15EA" w:rsidP="3E6B15EA">
      <w:pPr>
        <w:pStyle w:val="Titre3"/>
      </w:pPr>
    </w:p>
    <w:p w14:paraId="061DE4A1" w14:textId="3D5AF710" w:rsidR="3E6B15EA" w:rsidRDefault="3E6B15EA" w:rsidP="3E6B15EA">
      <w:pPr>
        <w:pStyle w:val="Titre3"/>
      </w:pPr>
    </w:p>
    <w:p w14:paraId="147114FD" w14:textId="63C15E53" w:rsidR="3E6B15EA" w:rsidRDefault="3E6B15EA" w:rsidP="3E6B15EA">
      <w:pPr>
        <w:pStyle w:val="Titre3"/>
      </w:pPr>
    </w:p>
    <w:p w14:paraId="1EE47BF7" w14:textId="4580CD5B" w:rsidR="3E6B15EA" w:rsidRDefault="3E6B15EA" w:rsidP="3E6B15EA">
      <w:pPr>
        <w:pStyle w:val="Titre3"/>
      </w:pPr>
    </w:p>
    <w:p w14:paraId="1A47E1BD" w14:textId="08B2429C" w:rsidR="3E6B15EA" w:rsidRDefault="3E6B15EA" w:rsidP="3E6B15EA">
      <w:pPr>
        <w:pStyle w:val="Titre3"/>
      </w:pPr>
    </w:p>
    <w:p w14:paraId="7103F0AD" w14:textId="712113FD" w:rsidR="3E6B15EA" w:rsidRDefault="3E6B15EA" w:rsidP="3E6B15EA">
      <w:pPr>
        <w:pStyle w:val="Titre3"/>
      </w:pPr>
    </w:p>
    <w:p w14:paraId="5ABD6233" w14:textId="45FFFBBA" w:rsidR="3E6B15EA" w:rsidRDefault="3E6B15EA" w:rsidP="3E6B15EA">
      <w:pPr>
        <w:pStyle w:val="Titre1"/>
        <w:numPr>
          <w:ilvl w:val="0"/>
          <w:numId w:val="0"/>
        </w:numPr>
      </w:pPr>
    </w:p>
    <w:p w14:paraId="2142FC74" w14:textId="472D8B06" w:rsidR="3E6B15EA" w:rsidRDefault="3E6B15EA" w:rsidP="3E6B15EA"/>
    <w:p w14:paraId="10B5CE1A" w14:textId="55EDF1B6" w:rsidR="3E6B15EA" w:rsidRDefault="3E6B15EA" w:rsidP="3E6B15EA"/>
    <w:p w14:paraId="02306E81" w14:textId="777F9D7B" w:rsidR="3E6B15EA" w:rsidRDefault="3E6B15EA" w:rsidP="3E6B15EA"/>
    <w:p w14:paraId="41401F71" w14:textId="04AAFA7B" w:rsidR="3E6B15EA" w:rsidRDefault="3E6B15EA" w:rsidP="3E6B15EA"/>
    <w:p w14:paraId="4F374FAF" w14:textId="71E5DA14" w:rsidR="3E6B15EA" w:rsidRDefault="3E6B15EA" w:rsidP="3E6B15EA"/>
    <w:p w14:paraId="3CAAAA53" w14:textId="28676CD3" w:rsidR="3E6B15EA" w:rsidRDefault="3E6B15EA" w:rsidP="3E6B15EA"/>
    <w:p w14:paraId="590CB335" w14:textId="3AE3BDEF" w:rsidR="3E6B15EA" w:rsidRDefault="3E6B15EA" w:rsidP="3E6B15EA"/>
    <w:p w14:paraId="7D9CB933" w14:textId="6823951E" w:rsidR="3E6B15EA" w:rsidRDefault="3E6B15EA" w:rsidP="3E6B15EA"/>
    <w:p w14:paraId="7DC622DE" w14:textId="397C40FD" w:rsidR="3E6B15EA" w:rsidRDefault="3E6B15EA" w:rsidP="3E6B15EA"/>
    <w:p w14:paraId="138B7724" w14:textId="7EFD218C" w:rsidR="3E6B15EA" w:rsidRDefault="3E6B15EA" w:rsidP="3E6B15EA"/>
    <w:p w14:paraId="59E97BC1" w14:textId="5278FB22" w:rsidR="3E6B15EA" w:rsidRDefault="3E6B15EA" w:rsidP="3E6B15EA"/>
    <w:p w14:paraId="58228C25" w14:textId="3AF6F57B" w:rsidR="3E6B15EA" w:rsidRDefault="3E6B15EA" w:rsidP="3E6B15EA"/>
    <w:p w14:paraId="6D2A51B9" w14:textId="65409CBC" w:rsidR="3E6B15EA" w:rsidRDefault="3E6B15EA" w:rsidP="3E6B15EA"/>
    <w:p w14:paraId="0DBA77E8" w14:textId="2DC6DFD3" w:rsidR="3E6B15EA" w:rsidRDefault="3E6B15EA" w:rsidP="3E6B15EA"/>
    <w:p w14:paraId="1F86BBB3" w14:textId="4A062B41" w:rsidR="3E6B15EA" w:rsidRDefault="3E6B15EA" w:rsidP="3E6B15EA"/>
    <w:p w14:paraId="411EA3B6" w14:textId="39DFEC36" w:rsidR="3E6B15EA" w:rsidRDefault="3E6B15EA" w:rsidP="3E6B15EA"/>
    <w:p w14:paraId="67539217" w14:textId="596988AF" w:rsidR="3E6B15EA" w:rsidRDefault="3E6B15EA" w:rsidP="3E6B15EA"/>
    <w:p w14:paraId="66D0942C" w14:textId="77777777" w:rsidR="001335DD" w:rsidRDefault="001335DD" w:rsidP="3E6B15EA"/>
    <w:p w14:paraId="79271902" w14:textId="77777777" w:rsidR="001335DD" w:rsidRDefault="001335DD" w:rsidP="3E6B15EA"/>
    <w:p w14:paraId="0B49C6A9" w14:textId="77777777" w:rsidR="001335DD" w:rsidRDefault="001335DD" w:rsidP="3E6B15EA"/>
    <w:p w14:paraId="2CF6C9EC" w14:textId="77777777" w:rsidR="001335DD" w:rsidRDefault="001335DD" w:rsidP="3E6B15EA"/>
    <w:p w14:paraId="1B725FA5" w14:textId="77777777" w:rsidR="001335DD" w:rsidRDefault="001335DD" w:rsidP="3E6B15EA"/>
    <w:p w14:paraId="66906AFC" w14:textId="77777777" w:rsidR="001335DD" w:rsidRDefault="001335DD" w:rsidP="3E6B15EA"/>
    <w:p w14:paraId="3FE9F72A" w14:textId="77777777" w:rsidR="001335DD" w:rsidRDefault="001335DD" w:rsidP="3E6B15EA"/>
    <w:p w14:paraId="7CE9E13B" w14:textId="77777777" w:rsidR="001335DD" w:rsidRDefault="001335DD" w:rsidP="3E6B15EA"/>
    <w:p w14:paraId="4E4CBC7F" w14:textId="77777777" w:rsidR="001335DD" w:rsidRDefault="001335DD" w:rsidP="3E6B15EA"/>
    <w:p w14:paraId="15108ED1" w14:textId="77777777" w:rsidR="001335DD" w:rsidRDefault="001335DD" w:rsidP="3E6B15EA"/>
    <w:p w14:paraId="37FE0C78" w14:textId="77777777" w:rsidR="001335DD" w:rsidRDefault="001335DD" w:rsidP="3E6B15EA"/>
    <w:p w14:paraId="0225824B" w14:textId="77777777" w:rsidR="001335DD" w:rsidRDefault="001335DD" w:rsidP="3E6B15EA"/>
    <w:p w14:paraId="106FFC48" w14:textId="313AD8A9" w:rsidR="3E6B15EA" w:rsidRDefault="3E6B15EA" w:rsidP="3E6B15EA"/>
    <w:p w14:paraId="7D6CD494" w14:textId="56D8914E" w:rsidR="3E6B15EA" w:rsidRDefault="3E6B15EA" w:rsidP="3E6B15EA"/>
    <w:p w14:paraId="7A41D750" w14:textId="6EB150DA" w:rsidR="3E6B15EA" w:rsidRDefault="3E6B15EA" w:rsidP="3E6B15EA"/>
    <w:p w14:paraId="22689058" w14:textId="29A202B5" w:rsidR="3E6B15EA" w:rsidRDefault="3E6B15EA" w:rsidP="3E6B15EA"/>
    <w:p w14:paraId="150B13F3" w14:textId="77777777" w:rsidR="0077338C" w:rsidRDefault="0077338C" w:rsidP="3E6B15EA"/>
    <w:p w14:paraId="275B6287" w14:textId="77777777" w:rsidR="0077338C" w:rsidRDefault="0077338C" w:rsidP="3E6B15EA"/>
    <w:p w14:paraId="5751134C" w14:textId="77777777" w:rsidR="0077338C" w:rsidRDefault="0077338C" w:rsidP="3E6B15EA"/>
    <w:p w14:paraId="2189AE62" w14:textId="77777777" w:rsidR="0077338C" w:rsidRDefault="0077338C" w:rsidP="3E6B15EA"/>
    <w:p w14:paraId="55777592" w14:textId="77777777" w:rsidR="0077338C" w:rsidRDefault="0077338C" w:rsidP="3E6B15EA"/>
    <w:p w14:paraId="516B6D89" w14:textId="67049923" w:rsidR="3E6B15EA" w:rsidRDefault="3E6B15EA" w:rsidP="3E6B15EA">
      <w:pPr>
        <w:pStyle w:val="Titre3"/>
      </w:pPr>
    </w:p>
    <w:p w14:paraId="26EF2A9A" w14:textId="19AB558D" w:rsidR="00D2468B" w:rsidRDefault="0048625D" w:rsidP="00920ACA">
      <w:pPr>
        <w:pStyle w:val="Titre3"/>
      </w:pPr>
      <w:r>
        <w:t xml:space="preserve">ANNEXE 1 : </w:t>
      </w:r>
      <w:r w:rsidR="00920ACA">
        <w:t>Liste des natures des dépenses prévisionnelles :</w:t>
      </w:r>
    </w:p>
    <w:p w14:paraId="40420C1E" w14:textId="77777777" w:rsidR="00920ACA" w:rsidRDefault="00920ACA">
      <w:pPr>
        <w:pStyle w:val="En-tte"/>
        <w:tabs>
          <w:tab w:val="clear" w:pos="4536"/>
          <w:tab w:val="clear" w:pos="9072"/>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238"/>
        <w:gridCol w:w="2256"/>
        <w:gridCol w:w="2233"/>
      </w:tblGrid>
      <w:tr w:rsidR="00920ACA" w:rsidRPr="00920ACA" w14:paraId="301D92BC" w14:textId="77777777" w:rsidTr="00610F07">
        <w:tc>
          <w:tcPr>
            <w:tcW w:w="9059" w:type="dxa"/>
            <w:gridSpan w:val="4"/>
            <w:tcBorders>
              <w:bottom w:val="nil"/>
            </w:tcBorders>
            <w:shd w:val="clear" w:color="auto" w:fill="auto"/>
          </w:tcPr>
          <w:p w14:paraId="40D7C140" w14:textId="77777777" w:rsidR="00920ACA" w:rsidRPr="00610F07" w:rsidRDefault="00920ACA" w:rsidP="00AC372A">
            <w:pPr>
              <w:spacing w:before="40"/>
              <w:jc w:val="both"/>
              <w:rPr>
                <w:rFonts w:ascii="Times New Roman" w:hAnsi="Times New Roman"/>
                <w:sz w:val="20"/>
              </w:rPr>
            </w:pPr>
            <w:r w:rsidRPr="00610F07">
              <w:rPr>
                <w:rFonts w:ascii="Times New Roman" w:hAnsi="Times New Roman"/>
                <w:b/>
                <w:sz w:val="20"/>
                <w:u w:val="single"/>
              </w:rPr>
              <w:t>Foncier</w:t>
            </w:r>
            <w:r w:rsidRPr="00610F07">
              <w:rPr>
                <w:rFonts w:ascii="Times New Roman" w:hAnsi="Times New Roman"/>
                <w:sz w:val="20"/>
              </w:rPr>
              <w:t xml:space="preserve"> :</w:t>
            </w:r>
          </w:p>
        </w:tc>
      </w:tr>
      <w:tr w:rsidR="00920ACA" w:rsidRPr="00920ACA" w14:paraId="1A26BD28" w14:textId="77777777" w:rsidTr="00610F07">
        <w:tc>
          <w:tcPr>
            <w:tcW w:w="9059" w:type="dxa"/>
            <w:gridSpan w:val="4"/>
            <w:tcBorders>
              <w:top w:val="nil"/>
              <w:bottom w:val="single" w:sz="4" w:space="0" w:color="auto"/>
            </w:tcBorders>
            <w:shd w:val="clear" w:color="auto" w:fill="auto"/>
          </w:tcPr>
          <w:p w14:paraId="79931202"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 xml:space="preserve">Achat de terrain, Achat d'immeuble, Frais de </w:t>
            </w:r>
            <w:r w:rsidR="00864C42" w:rsidRPr="00610F07">
              <w:rPr>
                <w:rFonts w:ascii="Times New Roman" w:hAnsi="Times New Roman"/>
                <w:sz w:val="20"/>
              </w:rPr>
              <w:t>notaire rattaché aux biens relevant de l’opération d’investissement</w:t>
            </w:r>
            <w:r w:rsidRPr="00610F07">
              <w:rPr>
                <w:rFonts w:ascii="Times New Roman" w:hAnsi="Times New Roman"/>
                <w:sz w:val="20"/>
              </w:rPr>
              <w:t>…</w:t>
            </w:r>
          </w:p>
        </w:tc>
      </w:tr>
      <w:tr w:rsidR="00920ACA" w:rsidRPr="00920ACA" w14:paraId="5DF79939" w14:textId="77777777" w:rsidTr="00610F07">
        <w:tc>
          <w:tcPr>
            <w:tcW w:w="9059" w:type="dxa"/>
            <w:gridSpan w:val="4"/>
            <w:tcBorders>
              <w:bottom w:val="nil"/>
            </w:tcBorders>
            <w:shd w:val="clear" w:color="auto" w:fill="auto"/>
          </w:tcPr>
          <w:p w14:paraId="5B3366B2" w14:textId="77777777" w:rsidR="00920ACA" w:rsidRPr="00610F07" w:rsidRDefault="00920ACA" w:rsidP="00AC372A">
            <w:pPr>
              <w:spacing w:before="40"/>
              <w:jc w:val="both"/>
              <w:rPr>
                <w:rFonts w:ascii="Times New Roman" w:hAnsi="Times New Roman"/>
                <w:sz w:val="20"/>
              </w:rPr>
            </w:pPr>
            <w:r w:rsidRPr="00610F07">
              <w:rPr>
                <w:rFonts w:ascii="Times New Roman" w:hAnsi="Times New Roman"/>
                <w:b/>
                <w:sz w:val="20"/>
                <w:u w:val="single"/>
              </w:rPr>
              <w:t>Gros œuvre</w:t>
            </w:r>
            <w:r w:rsidRPr="00610F07">
              <w:rPr>
                <w:rFonts w:ascii="Times New Roman" w:hAnsi="Times New Roman"/>
                <w:sz w:val="20"/>
              </w:rPr>
              <w:t xml:space="preserve"> :</w:t>
            </w:r>
          </w:p>
        </w:tc>
      </w:tr>
      <w:tr w:rsidR="00920ACA" w:rsidRPr="00920ACA" w14:paraId="2E77A38A" w14:textId="77777777" w:rsidTr="00610F07">
        <w:tc>
          <w:tcPr>
            <w:tcW w:w="2332" w:type="dxa"/>
            <w:tcBorders>
              <w:top w:val="nil"/>
              <w:right w:val="nil"/>
            </w:tcBorders>
            <w:shd w:val="clear" w:color="auto" w:fill="auto"/>
          </w:tcPr>
          <w:p w14:paraId="7EBE0262"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Construction,</w:t>
            </w:r>
            <w:r w:rsidRPr="00610F07">
              <w:rPr>
                <w:rFonts w:ascii="Times New Roman" w:hAnsi="Times New Roman"/>
                <w:sz w:val="20"/>
              </w:rPr>
              <w:br/>
              <w:t>Extension,</w:t>
            </w:r>
            <w:r w:rsidRPr="00610F07">
              <w:rPr>
                <w:rFonts w:ascii="Times New Roman" w:hAnsi="Times New Roman"/>
                <w:sz w:val="20"/>
              </w:rPr>
              <w:br/>
              <w:t>Fondations spéciales,</w:t>
            </w:r>
            <w:r w:rsidRPr="00610F07">
              <w:rPr>
                <w:rFonts w:ascii="Times New Roman" w:hAnsi="Times New Roman"/>
                <w:sz w:val="20"/>
              </w:rPr>
              <w:br/>
              <w:t>Terrassement,</w:t>
            </w:r>
            <w:r w:rsidRPr="00610F07">
              <w:rPr>
                <w:rFonts w:ascii="Times New Roman" w:hAnsi="Times New Roman"/>
                <w:sz w:val="20"/>
              </w:rPr>
              <w:br/>
              <w:t>Voierie et réseaux divers (VRD) : branchements eaux, électricité, gaz, téléphone…</w:t>
            </w:r>
          </w:p>
        </w:tc>
        <w:tc>
          <w:tcPr>
            <w:tcW w:w="2238" w:type="dxa"/>
            <w:tcBorders>
              <w:top w:val="nil"/>
              <w:left w:val="nil"/>
              <w:right w:val="nil"/>
            </w:tcBorders>
            <w:shd w:val="clear" w:color="auto" w:fill="auto"/>
          </w:tcPr>
          <w:p w14:paraId="5A6E7245"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Ravalement,</w:t>
            </w:r>
            <w:r w:rsidRPr="00610F07">
              <w:rPr>
                <w:rFonts w:ascii="Times New Roman" w:hAnsi="Times New Roman"/>
                <w:sz w:val="20"/>
              </w:rPr>
              <w:br/>
              <w:t>Etanchéité,</w:t>
            </w:r>
            <w:r w:rsidRPr="00610F07">
              <w:rPr>
                <w:rFonts w:ascii="Times New Roman" w:hAnsi="Times New Roman"/>
                <w:sz w:val="20"/>
              </w:rPr>
              <w:br/>
              <w:t>aire de stationnement, dallages,</w:t>
            </w:r>
            <w:r w:rsidRPr="00610F07">
              <w:rPr>
                <w:rFonts w:ascii="Times New Roman" w:hAnsi="Times New Roman"/>
                <w:sz w:val="20"/>
              </w:rPr>
              <w:br/>
              <w:t>Démolition,</w:t>
            </w:r>
          </w:p>
        </w:tc>
        <w:tc>
          <w:tcPr>
            <w:tcW w:w="2256" w:type="dxa"/>
            <w:tcBorders>
              <w:top w:val="nil"/>
              <w:left w:val="nil"/>
              <w:right w:val="nil"/>
            </w:tcBorders>
            <w:shd w:val="clear" w:color="auto" w:fill="auto"/>
          </w:tcPr>
          <w:p w14:paraId="5A22A6E5"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Couverture,</w:t>
            </w:r>
            <w:r w:rsidRPr="00610F07">
              <w:rPr>
                <w:rFonts w:ascii="Times New Roman" w:hAnsi="Times New Roman"/>
                <w:sz w:val="20"/>
              </w:rPr>
              <w:br/>
              <w:t>Charpente,</w:t>
            </w:r>
            <w:r w:rsidRPr="00610F07">
              <w:rPr>
                <w:rFonts w:ascii="Times New Roman" w:hAnsi="Times New Roman"/>
                <w:sz w:val="20"/>
              </w:rPr>
              <w:br/>
              <w:t>Menuiseries extérieures,</w:t>
            </w:r>
            <w:r w:rsidRPr="00610F07">
              <w:rPr>
                <w:rFonts w:ascii="Times New Roman" w:hAnsi="Times New Roman"/>
                <w:sz w:val="20"/>
              </w:rPr>
              <w:br/>
              <w:t xml:space="preserve">Volets, </w:t>
            </w:r>
          </w:p>
        </w:tc>
        <w:tc>
          <w:tcPr>
            <w:tcW w:w="2233" w:type="dxa"/>
            <w:tcBorders>
              <w:top w:val="nil"/>
              <w:left w:val="nil"/>
            </w:tcBorders>
            <w:shd w:val="clear" w:color="auto" w:fill="auto"/>
          </w:tcPr>
          <w:p w14:paraId="7E697342" w14:textId="77777777" w:rsidR="00920ACA" w:rsidRPr="00610F07" w:rsidRDefault="00920ACA" w:rsidP="00AC372A">
            <w:pPr>
              <w:spacing w:before="40"/>
              <w:rPr>
                <w:rFonts w:ascii="Times New Roman" w:hAnsi="Times New Roman"/>
                <w:sz w:val="20"/>
              </w:rPr>
            </w:pPr>
            <w:r w:rsidRPr="00610F07">
              <w:rPr>
                <w:rFonts w:ascii="Times New Roman" w:hAnsi="Times New Roman"/>
                <w:sz w:val="20"/>
                <w:u w:val="single"/>
              </w:rPr>
              <w:t>Energie</w:t>
            </w:r>
            <w:r w:rsidRPr="00610F07">
              <w:rPr>
                <w:rFonts w:ascii="Times New Roman" w:hAnsi="Times New Roman"/>
                <w:sz w:val="20"/>
              </w:rPr>
              <w:t xml:space="preserve"> :</w:t>
            </w:r>
            <w:r w:rsidRPr="00610F07">
              <w:rPr>
                <w:rFonts w:ascii="Times New Roman" w:hAnsi="Times New Roman"/>
                <w:sz w:val="20"/>
              </w:rPr>
              <w:br/>
              <w:t>photovoltaïque,</w:t>
            </w:r>
            <w:r w:rsidRPr="00610F07">
              <w:rPr>
                <w:rFonts w:ascii="Times New Roman" w:hAnsi="Times New Roman"/>
                <w:sz w:val="20"/>
              </w:rPr>
              <w:br/>
              <w:t>domotique,</w:t>
            </w:r>
            <w:r w:rsidRPr="00610F07">
              <w:rPr>
                <w:rFonts w:ascii="Times New Roman" w:hAnsi="Times New Roman"/>
                <w:sz w:val="20"/>
              </w:rPr>
              <w:br/>
              <w:t>récupérateur d'eau,</w:t>
            </w:r>
            <w:r w:rsidRPr="00610F07">
              <w:rPr>
                <w:rFonts w:ascii="Times New Roman" w:hAnsi="Times New Roman"/>
                <w:sz w:val="20"/>
              </w:rPr>
              <w:br/>
              <w:t>…</w:t>
            </w:r>
          </w:p>
        </w:tc>
      </w:tr>
      <w:tr w:rsidR="00920ACA" w:rsidRPr="00920ACA" w14:paraId="58719903" w14:textId="77777777" w:rsidTr="00610F07">
        <w:tc>
          <w:tcPr>
            <w:tcW w:w="9059" w:type="dxa"/>
            <w:gridSpan w:val="4"/>
            <w:tcBorders>
              <w:bottom w:val="nil"/>
            </w:tcBorders>
            <w:shd w:val="clear" w:color="auto" w:fill="auto"/>
          </w:tcPr>
          <w:p w14:paraId="3EC9A2A6" w14:textId="77777777" w:rsidR="00920ACA" w:rsidRPr="00610F07" w:rsidRDefault="00920ACA" w:rsidP="00AC372A">
            <w:pPr>
              <w:spacing w:before="40"/>
              <w:jc w:val="both"/>
              <w:rPr>
                <w:rFonts w:ascii="Times New Roman" w:hAnsi="Times New Roman"/>
                <w:sz w:val="20"/>
              </w:rPr>
            </w:pPr>
            <w:r w:rsidRPr="00610F07">
              <w:rPr>
                <w:rFonts w:ascii="Times New Roman" w:hAnsi="Times New Roman"/>
                <w:b/>
                <w:sz w:val="20"/>
                <w:u w:val="single"/>
              </w:rPr>
              <w:t>Aménagement intérieur</w:t>
            </w:r>
            <w:r w:rsidRPr="00610F07">
              <w:rPr>
                <w:rFonts w:ascii="Times New Roman" w:hAnsi="Times New Roman"/>
                <w:sz w:val="20"/>
              </w:rPr>
              <w:t xml:space="preserve"> :</w:t>
            </w:r>
          </w:p>
        </w:tc>
      </w:tr>
      <w:tr w:rsidR="00920ACA" w:rsidRPr="00920ACA" w14:paraId="1F6A442E" w14:textId="77777777" w:rsidTr="00610F07">
        <w:tc>
          <w:tcPr>
            <w:tcW w:w="2332" w:type="dxa"/>
            <w:tcBorders>
              <w:top w:val="nil"/>
              <w:right w:val="nil"/>
            </w:tcBorders>
            <w:shd w:val="clear" w:color="auto" w:fill="auto"/>
          </w:tcPr>
          <w:p w14:paraId="1907F8B6"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Menuiseries intérieures,</w:t>
            </w:r>
            <w:r w:rsidRPr="00610F07">
              <w:rPr>
                <w:rFonts w:ascii="Times New Roman" w:hAnsi="Times New Roman"/>
                <w:sz w:val="20"/>
              </w:rPr>
              <w:br/>
              <w:t>Cloisons,</w:t>
            </w:r>
            <w:r w:rsidRPr="00610F07">
              <w:rPr>
                <w:rFonts w:ascii="Times New Roman" w:hAnsi="Times New Roman"/>
                <w:sz w:val="20"/>
              </w:rPr>
              <w:br/>
              <w:t>Doublages,</w:t>
            </w:r>
            <w:r w:rsidRPr="00610F07">
              <w:rPr>
                <w:rFonts w:ascii="Times New Roman" w:hAnsi="Times New Roman"/>
                <w:sz w:val="20"/>
              </w:rPr>
              <w:br/>
              <w:t>Revêtements de sol,</w:t>
            </w:r>
            <w:r w:rsidRPr="00610F07">
              <w:rPr>
                <w:rFonts w:ascii="Times New Roman" w:hAnsi="Times New Roman"/>
                <w:sz w:val="20"/>
              </w:rPr>
              <w:br/>
              <w:t>Carrelages/faïences,</w:t>
            </w:r>
            <w:r w:rsidRPr="00610F07">
              <w:rPr>
                <w:rFonts w:ascii="Times New Roman" w:hAnsi="Times New Roman"/>
                <w:sz w:val="20"/>
              </w:rPr>
              <w:br/>
              <w:t>Peintures,</w:t>
            </w:r>
          </w:p>
        </w:tc>
        <w:tc>
          <w:tcPr>
            <w:tcW w:w="2238" w:type="dxa"/>
            <w:tcBorders>
              <w:top w:val="nil"/>
              <w:left w:val="nil"/>
              <w:right w:val="nil"/>
            </w:tcBorders>
            <w:shd w:val="clear" w:color="auto" w:fill="auto"/>
          </w:tcPr>
          <w:p w14:paraId="61DD11D1"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Electricité (courants forts et courants faibles),</w:t>
            </w:r>
            <w:r w:rsidRPr="00610F07">
              <w:rPr>
                <w:rFonts w:ascii="Times New Roman" w:hAnsi="Times New Roman"/>
                <w:sz w:val="20"/>
              </w:rPr>
              <w:br/>
              <w:t>Plomberie,</w:t>
            </w:r>
            <w:r w:rsidRPr="00610F07">
              <w:rPr>
                <w:rFonts w:ascii="Times New Roman" w:hAnsi="Times New Roman"/>
                <w:sz w:val="20"/>
              </w:rPr>
              <w:br/>
              <w:t>Chauffage,</w:t>
            </w:r>
            <w:r w:rsidRPr="00610F07">
              <w:rPr>
                <w:rFonts w:ascii="Times New Roman" w:hAnsi="Times New Roman"/>
                <w:sz w:val="20"/>
              </w:rPr>
              <w:br/>
              <w:t>Ventilation,</w:t>
            </w:r>
            <w:r w:rsidRPr="00610F07">
              <w:rPr>
                <w:rFonts w:ascii="Times New Roman" w:hAnsi="Times New Roman"/>
                <w:sz w:val="20"/>
              </w:rPr>
              <w:br/>
              <w:t>Climatisation,</w:t>
            </w:r>
          </w:p>
        </w:tc>
        <w:tc>
          <w:tcPr>
            <w:tcW w:w="2256" w:type="dxa"/>
            <w:tcBorders>
              <w:top w:val="nil"/>
              <w:left w:val="nil"/>
              <w:right w:val="nil"/>
            </w:tcBorders>
            <w:shd w:val="clear" w:color="auto" w:fill="auto"/>
          </w:tcPr>
          <w:p w14:paraId="79016580"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Serrurerie,</w:t>
            </w:r>
            <w:r w:rsidRPr="00610F07">
              <w:rPr>
                <w:rFonts w:ascii="Times New Roman" w:hAnsi="Times New Roman"/>
                <w:sz w:val="20"/>
              </w:rPr>
              <w:br/>
              <w:t>Téléphonie,</w:t>
            </w:r>
            <w:r w:rsidRPr="00610F07">
              <w:rPr>
                <w:rFonts w:ascii="Times New Roman" w:hAnsi="Times New Roman"/>
                <w:sz w:val="20"/>
              </w:rPr>
              <w:br/>
              <w:t>Sécurité incendie,</w:t>
            </w:r>
            <w:r w:rsidRPr="00610F07">
              <w:rPr>
                <w:rFonts w:ascii="Times New Roman" w:hAnsi="Times New Roman"/>
                <w:sz w:val="20"/>
              </w:rPr>
              <w:br/>
              <w:t>Signalisation,</w:t>
            </w:r>
            <w:r w:rsidRPr="00610F07">
              <w:rPr>
                <w:rFonts w:ascii="Times New Roman" w:hAnsi="Times New Roman"/>
                <w:sz w:val="20"/>
              </w:rPr>
              <w:br/>
            </w:r>
          </w:p>
        </w:tc>
        <w:tc>
          <w:tcPr>
            <w:tcW w:w="2233" w:type="dxa"/>
            <w:tcBorders>
              <w:top w:val="nil"/>
              <w:left w:val="nil"/>
            </w:tcBorders>
            <w:shd w:val="clear" w:color="auto" w:fill="auto"/>
          </w:tcPr>
          <w:p w14:paraId="459FD2E4"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Ascenseurs,</w:t>
            </w:r>
            <w:r w:rsidRPr="00610F07">
              <w:rPr>
                <w:rFonts w:ascii="Times New Roman" w:hAnsi="Times New Roman"/>
                <w:sz w:val="20"/>
              </w:rPr>
              <w:br/>
              <w:t>Baie informatique,</w:t>
            </w:r>
            <w:r w:rsidRPr="00610F07">
              <w:rPr>
                <w:rFonts w:ascii="Times New Roman" w:hAnsi="Times New Roman"/>
                <w:sz w:val="20"/>
              </w:rPr>
              <w:br/>
              <w:t>…</w:t>
            </w:r>
          </w:p>
        </w:tc>
      </w:tr>
      <w:tr w:rsidR="00920ACA" w:rsidRPr="00920ACA" w14:paraId="3673A772" w14:textId="77777777" w:rsidTr="00610F07">
        <w:tc>
          <w:tcPr>
            <w:tcW w:w="9059" w:type="dxa"/>
            <w:gridSpan w:val="4"/>
            <w:tcBorders>
              <w:bottom w:val="nil"/>
            </w:tcBorders>
            <w:shd w:val="clear" w:color="auto" w:fill="auto"/>
          </w:tcPr>
          <w:p w14:paraId="4AC659E6" w14:textId="77777777" w:rsidR="00920ACA" w:rsidRPr="00610F07" w:rsidRDefault="00920ACA" w:rsidP="00AC372A">
            <w:pPr>
              <w:spacing w:before="40"/>
              <w:jc w:val="both"/>
              <w:rPr>
                <w:rFonts w:ascii="Times New Roman" w:hAnsi="Times New Roman"/>
                <w:sz w:val="20"/>
              </w:rPr>
            </w:pPr>
            <w:r w:rsidRPr="00610F07">
              <w:rPr>
                <w:rFonts w:ascii="Times New Roman" w:hAnsi="Times New Roman"/>
                <w:b/>
                <w:sz w:val="20"/>
                <w:u w:val="single"/>
              </w:rPr>
              <w:t>Equipement simple et particulier</w:t>
            </w:r>
            <w:r w:rsidRPr="00610F07">
              <w:rPr>
                <w:rFonts w:ascii="Times New Roman" w:hAnsi="Times New Roman"/>
                <w:sz w:val="20"/>
              </w:rPr>
              <w:t xml:space="preserve"> :</w:t>
            </w:r>
          </w:p>
        </w:tc>
      </w:tr>
      <w:tr w:rsidR="00920ACA" w:rsidRPr="00920ACA" w14:paraId="67DCD532" w14:textId="77777777" w:rsidTr="00610F07">
        <w:tc>
          <w:tcPr>
            <w:tcW w:w="2332" w:type="dxa"/>
            <w:tcBorders>
              <w:top w:val="nil"/>
              <w:right w:val="nil"/>
            </w:tcBorders>
            <w:shd w:val="clear" w:color="auto" w:fill="auto"/>
          </w:tcPr>
          <w:p w14:paraId="0DEB808E" w14:textId="77777777" w:rsidR="00920ACA" w:rsidRPr="00610F07" w:rsidRDefault="00920ACA" w:rsidP="00AC372A">
            <w:pPr>
              <w:spacing w:before="40"/>
              <w:rPr>
                <w:rFonts w:ascii="Times New Roman" w:hAnsi="Times New Roman"/>
                <w:sz w:val="20"/>
              </w:rPr>
            </w:pPr>
            <w:r w:rsidRPr="00610F07">
              <w:rPr>
                <w:rFonts w:ascii="Times New Roman" w:hAnsi="Times New Roman"/>
                <w:sz w:val="20"/>
                <w:u w:val="single"/>
              </w:rPr>
              <w:t>Mobiliers</w:t>
            </w:r>
            <w:r w:rsidRPr="00610F07">
              <w:rPr>
                <w:rFonts w:ascii="Times New Roman" w:hAnsi="Times New Roman"/>
                <w:sz w:val="20"/>
              </w:rPr>
              <w:t xml:space="preserve"> :</w:t>
            </w:r>
            <w:r w:rsidRPr="00610F07">
              <w:rPr>
                <w:rFonts w:ascii="Times New Roman" w:hAnsi="Times New Roman"/>
                <w:sz w:val="20"/>
              </w:rPr>
              <w:br/>
              <w:t>cuisine, bureau,</w:t>
            </w:r>
            <w:r w:rsidRPr="00610F07">
              <w:rPr>
                <w:rFonts w:ascii="Times New Roman" w:hAnsi="Times New Roman"/>
                <w:sz w:val="20"/>
              </w:rPr>
              <w:br/>
              <w:t xml:space="preserve">dortoir, </w:t>
            </w:r>
            <w:r w:rsidRPr="00610F07">
              <w:rPr>
                <w:rFonts w:ascii="Times New Roman" w:hAnsi="Times New Roman"/>
                <w:sz w:val="20"/>
              </w:rPr>
              <w:br/>
              <w:t xml:space="preserve">locaux annexes (type stockage, entretien, </w:t>
            </w:r>
            <w:proofErr w:type="spellStart"/>
            <w:r w:rsidRPr="00610F07">
              <w:rPr>
                <w:rFonts w:ascii="Times New Roman" w:hAnsi="Times New Roman"/>
                <w:sz w:val="20"/>
              </w:rPr>
              <w:t>etc</w:t>
            </w:r>
            <w:proofErr w:type="spellEnd"/>
            <w:r w:rsidRPr="00610F07">
              <w:rPr>
                <w:rFonts w:ascii="Times New Roman" w:hAnsi="Times New Roman"/>
                <w:sz w:val="20"/>
              </w:rPr>
              <w:t>),</w:t>
            </w:r>
          </w:p>
        </w:tc>
        <w:tc>
          <w:tcPr>
            <w:tcW w:w="2238" w:type="dxa"/>
            <w:tcBorders>
              <w:top w:val="nil"/>
              <w:left w:val="nil"/>
              <w:right w:val="nil"/>
            </w:tcBorders>
            <w:shd w:val="clear" w:color="auto" w:fill="auto"/>
          </w:tcPr>
          <w:p w14:paraId="1EAF8DA5" w14:textId="77777777" w:rsidR="00920ACA" w:rsidRPr="00610F07" w:rsidRDefault="00920ACA" w:rsidP="00AC372A">
            <w:pPr>
              <w:spacing w:before="40"/>
              <w:rPr>
                <w:rFonts w:ascii="Times New Roman" w:hAnsi="Times New Roman"/>
                <w:sz w:val="20"/>
              </w:rPr>
            </w:pPr>
            <w:r w:rsidRPr="00610F07">
              <w:rPr>
                <w:rFonts w:ascii="Times New Roman" w:hAnsi="Times New Roman"/>
                <w:sz w:val="20"/>
                <w:u w:val="single"/>
              </w:rPr>
              <w:t>Petits matériels</w:t>
            </w:r>
            <w:r w:rsidRPr="00610F07">
              <w:rPr>
                <w:rFonts w:ascii="Times New Roman" w:hAnsi="Times New Roman"/>
                <w:sz w:val="20"/>
              </w:rPr>
              <w:t xml:space="preserve"> :</w:t>
            </w:r>
            <w:r w:rsidRPr="00610F07">
              <w:rPr>
                <w:rFonts w:ascii="Times New Roman" w:hAnsi="Times New Roman"/>
                <w:sz w:val="20"/>
              </w:rPr>
              <w:br/>
              <w:t>vaisselle,</w:t>
            </w:r>
            <w:r w:rsidRPr="00610F07">
              <w:rPr>
                <w:rFonts w:ascii="Times New Roman" w:hAnsi="Times New Roman"/>
                <w:sz w:val="20"/>
              </w:rPr>
              <w:br/>
              <w:t>informatisation,</w:t>
            </w:r>
            <w:r w:rsidRPr="00610F07">
              <w:rPr>
                <w:rFonts w:ascii="Times New Roman" w:hAnsi="Times New Roman"/>
                <w:sz w:val="20"/>
              </w:rPr>
              <w:br/>
              <w:t>…</w:t>
            </w:r>
          </w:p>
        </w:tc>
        <w:tc>
          <w:tcPr>
            <w:tcW w:w="2256" w:type="dxa"/>
            <w:tcBorders>
              <w:top w:val="nil"/>
              <w:left w:val="nil"/>
              <w:right w:val="nil"/>
            </w:tcBorders>
            <w:shd w:val="clear" w:color="auto" w:fill="auto"/>
          </w:tcPr>
          <w:p w14:paraId="4FD9C669" w14:textId="77777777" w:rsidR="00920ACA" w:rsidRPr="00610F07" w:rsidRDefault="00920ACA" w:rsidP="00AC372A">
            <w:pPr>
              <w:spacing w:before="40"/>
              <w:rPr>
                <w:rFonts w:ascii="Times New Roman" w:hAnsi="Times New Roman"/>
                <w:sz w:val="20"/>
              </w:rPr>
            </w:pPr>
            <w:r w:rsidRPr="00610F07">
              <w:rPr>
                <w:rFonts w:ascii="Times New Roman" w:hAnsi="Times New Roman"/>
                <w:sz w:val="20"/>
                <w:u w:val="single"/>
              </w:rPr>
              <w:t>Puériculture</w:t>
            </w:r>
            <w:r w:rsidRPr="00610F07">
              <w:rPr>
                <w:rFonts w:ascii="Times New Roman" w:hAnsi="Times New Roman"/>
                <w:sz w:val="20"/>
              </w:rPr>
              <w:t xml:space="preserve"> :</w:t>
            </w:r>
            <w:r w:rsidRPr="00610F07">
              <w:rPr>
                <w:rFonts w:ascii="Times New Roman" w:hAnsi="Times New Roman"/>
                <w:sz w:val="20"/>
              </w:rPr>
              <w:br/>
              <w:t>poussettes,</w:t>
            </w:r>
            <w:r w:rsidRPr="00610F07">
              <w:rPr>
                <w:rFonts w:ascii="Times New Roman" w:hAnsi="Times New Roman"/>
                <w:sz w:val="20"/>
              </w:rPr>
              <w:br/>
              <w:t>tables à langer,</w:t>
            </w:r>
            <w:r w:rsidRPr="00610F07">
              <w:rPr>
                <w:rFonts w:ascii="Times New Roman" w:hAnsi="Times New Roman"/>
                <w:sz w:val="20"/>
              </w:rPr>
              <w:br/>
              <w:t>…</w:t>
            </w:r>
          </w:p>
        </w:tc>
        <w:tc>
          <w:tcPr>
            <w:tcW w:w="2233" w:type="dxa"/>
            <w:tcBorders>
              <w:top w:val="nil"/>
              <w:left w:val="nil"/>
            </w:tcBorders>
            <w:shd w:val="clear" w:color="auto" w:fill="auto"/>
          </w:tcPr>
          <w:p w14:paraId="709D9151" w14:textId="77777777" w:rsidR="00920ACA" w:rsidRPr="00610F07" w:rsidRDefault="00920ACA" w:rsidP="00AC372A">
            <w:pPr>
              <w:spacing w:before="40"/>
              <w:rPr>
                <w:rFonts w:ascii="Times New Roman" w:hAnsi="Times New Roman"/>
                <w:sz w:val="20"/>
              </w:rPr>
            </w:pPr>
            <w:r w:rsidRPr="00610F07">
              <w:rPr>
                <w:rFonts w:ascii="Times New Roman" w:hAnsi="Times New Roman"/>
                <w:sz w:val="20"/>
                <w:u w:val="single"/>
              </w:rPr>
              <w:t>Pédagogie</w:t>
            </w:r>
            <w:r w:rsidRPr="00610F07">
              <w:rPr>
                <w:rFonts w:ascii="Times New Roman" w:hAnsi="Times New Roman"/>
                <w:sz w:val="20"/>
              </w:rPr>
              <w:t xml:space="preserve"> :</w:t>
            </w:r>
            <w:r w:rsidRPr="00610F07">
              <w:rPr>
                <w:rFonts w:ascii="Times New Roman" w:hAnsi="Times New Roman"/>
                <w:sz w:val="20"/>
              </w:rPr>
              <w:br/>
              <w:t>livres,</w:t>
            </w:r>
            <w:r w:rsidRPr="00610F07">
              <w:rPr>
                <w:rFonts w:ascii="Times New Roman" w:hAnsi="Times New Roman"/>
                <w:sz w:val="20"/>
              </w:rPr>
              <w:br/>
              <w:t>jouets,</w:t>
            </w:r>
            <w:r w:rsidRPr="00610F07">
              <w:rPr>
                <w:rFonts w:ascii="Times New Roman" w:hAnsi="Times New Roman"/>
                <w:sz w:val="20"/>
              </w:rPr>
              <w:br/>
              <w:t>jeux d'intérieurs,</w:t>
            </w:r>
            <w:r w:rsidRPr="00610F07">
              <w:rPr>
                <w:rFonts w:ascii="Times New Roman" w:hAnsi="Times New Roman"/>
                <w:sz w:val="20"/>
              </w:rPr>
              <w:br/>
              <w:t>…</w:t>
            </w:r>
          </w:p>
        </w:tc>
      </w:tr>
      <w:tr w:rsidR="00920ACA" w:rsidRPr="00920ACA" w14:paraId="7C21739C" w14:textId="77777777" w:rsidTr="00610F07">
        <w:tc>
          <w:tcPr>
            <w:tcW w:w="9059" w:type="dxa"/>
            <w:gridSpan w:val="4"/>
            <w:tcBorders>
              <w:bottom w:val="nil"/>
            </w:tcBorders>
            <w:shd w:val="clear" w:color="auto" w:fill="auto"/>
          </w:tcPr>
          <w:p w14:paraId="1DEBDA46" w14:textId="77777777" w:rsidR="00920ACA" w:rsidRPr="00610F07" w:rsidRDefault="00920ACA" w:rsidP="00AC372A">
            <w:pPr>
              <w:spacing w:before="40"/>
              <w:jc w:val="both"/>
              <w:rPr>
                <w:rFonts w:ascii="Times New Roman" w:hAnsi="Times New Roman"/>
                <w:sz w:val="20"/>
              </w:rPr>
            </w:pPr>
            <w:r w:rsidRPr="00610F07">
              <w:rPr>
                <w:rFonts w:ascii="Times New Roman" w:hAnsi="Times New Roman"/>
                <w:b/>
                <w:sz w:val="20"/>
                <w:u w:val="single"/>
              </w:rPr>
              <w:t>Honoraires et Frais administratifs</w:t>
            </w:r>
            <w:r w:rsidRPr="00610F07">
              <w:rPr>
                <w:rFonts w:ascii="Times New Roman" w:hAnsi="Times New Roman"/>
                <w:sz w:val="20"/>
              </w:rPr>
              <w:t xml:space="preserve"> :</w:t>
            </w:r>
          </w:p>
        </w:tc>
      </w:tr>
      <w:tr w:rsidR="00920ACA" w:rsidRPr="00920ACA" w14:paraId="547EBAB9" w14:textId="77777777" w:rsidTr="00610F07">
        <w:tc>
          <w:tcPr>
            <w:tcW w:w="9059" w:type="dxa"/>
            <w:gridSpan w:val="4"/>
            <w:tcBorders>
              <w:top w:val="nil"/>
            </w:tcBorders>
            <w:shd w:val="clear" w:color="auto" w:fill="auto"/>
          </w:tcPr>
          <w:p w14:paraId="2A5D331D"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 xml:space="preserve">Maîtrise d'œuvre (architecte…), Aide à maîtrise d'ouvrage, Géomètre, Mission </w:t>
            </w:r>
            <w:proofErr w:type="spellStart"/>
            <w:r w:rsidRPr="00610F07">
              <w:rPr>
                <w:rFonts w:ascii="Times New Roman" w:hAnsi="Times New Roman"/>
                <w:sz w:val="20"/>
              </w:rPr>
              <w:t>Csp</w:t>
            </w:r>
            <w:proofErr w:type="spellEnd"/>
            <w:r w:rsidRPr="00610F07">
              <w:rPr>
                <w:rFonts w:ascii="Times New Roman" w:hAnsi="Times New Roman"/>
                <w:sz w:val="20"/>
              </w:rPr>
              <w:t xml:space="preserve"> (sécurité), Bureau de contrôle, Etudes, Etudes de sol, Frais bancaires, Assurances diverses…</w:t>
            </w:r>
          </w:p>
        </w:tc>
      </w:tr>
      <w:tr w:rsidR="00920ACA" w:rsidRPr="00920ACA" w14:paraId="2BC36B48" w14:textId="77777777" w:rsidTr="00610F07">
        <w:tc>
          <w:tcPr>
            <w:tcW w:w="9059" w:type="dxa"/>
            <w:gridSpan w:val="4"/>
            <w:tcBorders>
              <w:bottom w:val="nil"/>
            </w:tcBorders>
            <w:shd w:val="clear" w:color="auto" w:fill="auto"/>
          </w:tcPr>
          <w:p w14:paraId="1CCE2739" w14:textId="77777777" w:rsidR="00920ACA" w:rsidRPr="00610F07" w:rsidRDefault="00920ACA" w:rsidP="00AC372A">
            <w:pPr>
              <w:spacing w:before="40"/>
              <w:jc w:val="both"/>
              <w:rPr>
                <w:rFonts w:ascii="Times New Roman" w:hAnsi="Times New Roman"/>
                <w:sz w:val="20"/>
              </w:rPr>
            </w:pPr>
            <w:r w:rsidRPr="00610F07">
              <w:rPr>
                <w:rFonts w:ascii="Times New Roman" w:hAnsi="Times New Roman"/>
                <w:b/>
                <w:sz w:val="20"/>
                <w:u w:val="single"/>
              </w:rPr>
              <w:t>Autres</w:t>
            </w:r>
            <w:r w:rsidRPr="00610F07">
              <w:rPr>
                <w:rFonts w:ascii="Times New Roman" w:hAnsi="Times New Roman"/>
                <w:sz w:val="20"/>
              </w:rPr>
              <w:t xml:space="preserve"> :</w:t>
            </w:r>
          </w:p>
        </w:tc>
      </w:tr>
      <w:tr w:rsidR="00920ACA" w:rsidRPr="00920ACA" w14:paraId="73C5E87B" w14:textId="77777777" w:rsidTr="00610F07">
        <w:tc>
          <w:tcPr>
            <w:tcW w:w="2332" w:type="dxa"/>
            <w:tcBorders>
              <w:top w:val="nil"/>
              <w:right w:val="nil"/>
            </w:tcBorders>
            <w:shd w:val="clear" w:color="auto" w:fill="auto"/>
          </w:tcPr>
          <w:p w14:paraId="02F77E21" w14:textId="77777777" w:rsidR="00920ACA" w:rsidRPr="00610F07" w:rsidRDefault="00920ACA" w:rsidP="00AC372A">
            <w:pPr>
              <w:spacing w:before="40"/>
              <w:rPr>
                <w:rFonts w:ascii="Times New Roman" w:hAnsi="Times New Roman"/>
                <w:sz w:val="20"/>
              </w:rPr>
            </w:pPr>
            <w:r w:rsidRPr="00610F07">
              <w:rPr>
                <w:rFonts w:ascii="Times New Roman" w:hAnsi="Times New Roman"/>
                <w:sz w:val="20"/>
                <w:u w:val="single"/>
              </w:rPr>
              <w:t>Aménagements extérieurs</w:t>
            </w:r>
            <w:r w:rsidRPr="00610F07">
              <w:rPr>
                <w:rFonts w:ascii="Times New Roman" w:hAnsi="Times New Roman"/>
                <w:sz w:val="20"/>
              </w:rPr>
              <w:t xml:space="preserve"> :</w:t>
            </w:r>
            <w:r w:rsidRPr="00610F07">
              <w:rPr>
                <w:rFonts w:ascii="Times New Roman" w:hAnsi="Times New Roman"/>
                <w:sz w:val="20"/>
              </w:rPr>
              <w:br/>
              <w:t>jardins, clôtures,</w:t>
            </w:r>
            <w:r w:rsidRPr="00610F07">
              <w:rPr>
                <w:rFonts w:ascii="Times New Roman" w:hAnsi="Times New Roman"/>
                <w:sz w:val="20"/>
              </w:rPr>
              <w:br/>
              <w:t>sols extérieurs…</w:t>
            </w:r>
          </w:p>
        </w:tc>
        <w:tc>
          <w:tcPr>
            <w:tcW w:w="2238" w:type="dxa"/>
            <w:tcBorders>
              <w:top w:val="nil"/>
              <w:left w:val="nil"/>
              <w:right w:val="nil"/>
            </w:tcBorders>
            <w:shd w:val="clear" w:color="auto" w:fill="auto"/>
          </w:tcPr>
          <w:p w14:paraId="6BAE6AB6"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Jeux d'extérieurs,</w:t>
            </w:r>
            <w:r w:rsidRPr="00610F07">
              <w:rPr>
                <w:rFonts w:ascii="Times New Roman" w:hAnsi="Times New Roman"/>
                <w:sz w:val="20"/>
              </w:rPr>
              <w:br/>
              <w:t>…</w:t>
            </w:r>
          </w:p>
        </w:tc>
        <w:tc>
          <w:tcPr>
            <w:tcW w:w="2256" w:type="dxa"/>
            <w:tcBorders>
              <w:top w:val="nil"/>
              <w:left w:val="nil"/>
              <w:right w:val="nil"/>
            </w:tcBorders>
            <w:shd w:val="clear" w:color="auto" w:fill="auto"/>
          </w:tcPr>
          <w:p w14:paraId="1D40C733" w14:textId="77777777" w:rsidR="00920ACA" w:rsidRPr="00610F07" w:rsidRDefault="00920ACA" w:rsidP="00AC372A">
            <w:pPr>
              <w:spacing w:before="40"/>
              <w:rPr>
                <w:rFonts w:ascii="Times New Roman" w:hAnsi="Times New Roman"/>
                <w:sz w:val="20"/>
              </w:rPr>
            </w:pPr>
            <w:r w:rsidRPr="00610F07">
              <w:rPr>
                <w:rFonts w:ascii="Times New Roman" w:hAnsi="Times New Roman"/>
                <w:sz w:val="20"/>
                <w:u w:val="single"/>
              </w:rPr>
              <w:t>Marketing</w:t>
            </w:r>
            <w:r w:rsidRPr="00610F07">
              <w:rPr>
                <w:rFonts w:ascii="Times New Roman" w:hAnsi="Times New Roman"/>
                <w:sz w:val="20"/>
              </w:rPr>
              <w:t xml:space="preserve"> :</w:t>
            </w:r>
          </w:p>
          <w:p w14:paraId="5926BC7A" w14:textId="77777777" w:rsidR="00920ACA" w:rsidRPr="00610F07" w:rsidRDefault="00920ACA" w:rsidP="00AC372A">
            <w:pPr>
              <w:spacing w:before="40"/>
              <w:rPr>
                <w:rFonts w:ascii="Times New Roman" w:hAnsi="Times New Roman"/>
                <w:sz w:val="20"/>
              </w:rPr>
            </w:pPr>
            <w:r w:rsidRPr="00610F07">
              <w:rPr>
                <w:rFonts w:ascii="Times New Roman" w:hAnsi="Times New Roman"/>
                <w:sz w:val="20"/>
              </w:rPr>
              <w:t>Communication, Presse, Publication,</w:t>
            </w:r>
            <w:r w:rsidRPr="00610F07">
              <w:rPr>
                <w:rFonts w:ascii="Times New Roman" w:hAnsi="Times New Roman"/>
                <w:sz w:val="20"/>
              </w:rPr>
              <w:br/>
              <w:t>…</w:t>
            </w:r>
          </w:p>
        </w:tc>
        <w:tc>
          <w:tcPr>
            <w:tcW w:w="2233" w:type="dxa"/>
            <w:tcBorders>
              <w:top w:val="nil"/>
              <w:left w:val="nil"/>
            </w:tcBorders>
            <w:shd w:val="clear" w:color="auto" w:fill="auto"/>
          </w:tcPr>
          <w:p w14:paraId="3E198311" w14:textId="77777777" w:rsidR="00920ACA" w:rsidRPr="00610F07" w:rsidRDefault="00920ACA" w:rsidP="00AC372A">
            <w:pPr>
              <w:spacing w:before="40"/>
              <w:rPr>
                <w:rFonts w:ascii="Times New Roman" w:hAnsi="Times New Roman"/>
                <w:sz w:val="20"/>
              </w:rPr>
            </w:pPr>
          </w:p>
        </w:tc>
      </w:tr>
    </w:tbl>
    <w:p w14:paraId="5717561C" w14:textId="77777777" w:rsidR="00610F07" w:rsidRDefault="00610F07" w:rsidP="00610F07">
      <w:pPr>
        <w:pStyle w:val="En-tte"/>
        <w:tabs>
          <w:tab w:val="clear" w:pos="4536"/>
          <w:tab w:val="clear" w:pos="9072"/>
        </w:tabs>
        <w:jc w:val="both"/>
      </w:pPr>
      <w:bookmarkStart w:id="5" w:name="_Hlk149826275"/>
    </w:p>
    <w:p w14:paraId="606562EC" w14:textId="77777777" w:rsidR="00610F07" w:rsidRDefault="00610F07" w:rsidP="00610F07">
      <w:pPr>
        <w:pStyle w:val="En-tte"/>
        <w:tabs>
          <w:tab w:val="clear" w:pos="4536"/>
          <w:tab w:val="clear" w:pos="9072"/>
        </w:tabs>
        <w:jc w:val="both"/>
      </w:pPr>
    </w:p>
    <w:p w14:paraId="6E457D22" w14:textId="47F81602" w:rsidR="67602B77" w:rsidRDefault="67602B77" w:rsidP="67602B77">
      <w:pPr>
        <w:pStyle w:val="En-tte"/>
        <w:tabs>
          <w:tab w:val="clear" w:pos="4536"/>
          <w:tab w:val="clear" w:pos="9072"/>
        </w:tabs>
        <w:jc w:val="both"/>
      </w:pPr>
    </w:p>
    <w:p w14:paraId="7D63BC39" w14:textId="00F92B9A" w:rsidR="67602B77" w:rsidRDefault="67602B77" w:rsidP="67602B77">
      <w:pPr>
        <w:pStyle w:val="En-tte"/>
        <w:tabs>
          <w:tab w:val="clear" w:pos="4536"/>
          <w:tab w:val="clear" w:pos="9072"/>
        </w:tabs>
        <w:jc w:val="both"/>
      </w:pPr>
    </w:p>
    <w:p w14:paraId="6CC6F83A" w14:textId="29FCCF09" w:rsidR="67602B77" w:rsidRDefault="67602B77" w:rsidP="67602B77">
      <w:pPr>
        <w:pStyle w:val="En-tte"/>
        <w:tabs>
          <w:tab w:val="clear" w:pos="4536"/>
          <w:tab w:val="clear" w:pos="9072"/>
        </w:tabs>
        <w:jc w:val="both"/>
      </w:pPr>
    </w:p>
    <w:p w14:paraId="14474B6B" w14:textId="6A059F66" w:rsidR="67602B77" w:rsidRDefault="67602B77" w:rsidP="67602B77">
      <w:pPr>
        <w:pStyle w:val="En-tte"/>
        <w:tabs>
          <w:tab w:val="clear" w:pos="4536"/>
          <w:tab w:val="clear" w:pos="9072"/>
        </w:tabs>
        <w:jc w:val="both"/>
      </w:pPr>
    </w:p>
    <w:p w14:paraId="5EA51EEB" w14:textId="346F8048" w:rsidR="67602B77" w:rsidRDefault="67602B77" w:rsidP="67602B77">
      <w:pPr>
        <w:pStyle w:val="En-tte"/>
        <w:tabs>
          <w:tab w:val="clear" w:pos="4536"/>
          <w:tab w:val="clear" w:pos="9072"/>
        </w:tabs>
        <w:jc w:val="both"/>
      </w:pPr>
    </w:p>
    <w:p w14:paraId="21309B66" w14:textId="2FD6A81B" w:rsidR="67602B77" w:rsidRDefault="67602B77" w:rsidP="67602B77">
      <w:pPr>
        <w:pStyle w:val="En-tte"/>
        <w:tabs>
          <w:tab w:val="clear" w:pos="4536"/>
          <w:tab w:val="clear" w:pos="9072"/>
        </w:tabs>
        <w:jc w:val="both"/>
      </w:pPr>
    </w:p>
    <w:p w14:paraId="2B1A6364" w14:textId="1782A9B6" w:rsidR="67602B77" w:rsidRDefault="67602B77" w:rsidP="67602B77">
      <w:pPr>
        <w:pStyle w:val="En-tte"/>
        <w:tabs>
          <w:tab w:val="clear" w:pos="4536"/>
          <w:tab w:val="clear" w:pos="9072"/>
        </w:tabs>
        <w:jc w:val="both"/>
      </w:pPr>
    </w:p>
    <w:p w14:paraId="3FB5E2D8" w14:textId="23ACF7B3" w:rsidR="67602B77" w:rsidRDefault="67602B77" w:rsidP="67602B77">
      <w:pPr>
        <w:pStyle w:val="En-tte"/>
        <w:tabs>
          <w:tab w:val="clear" w:pos="4536"/>
          <w:tab w:val="clear" w:pos="9072"/>
        </w:tabs>
        <w:jc w:val="both"/>
      </w:pPr>
    </w:p>
    <w:p w14:paraId="6BAA9AF4" w14:textId="45839D92" w:rsidR="67602B77" w:rsidRDefault="67602B77" w:rsidP="67602B77">
      <w:pPr>
        <w:pStyle w:val="En-tte"/>
        <w:tabs>
          <w:tab w:val="clear" w:pos="4536"/>
          <w:tab w:val="clear" w:pos="9072"/>
        </w:tabs>
        <w:jc w:val="both"/>
      </w:pPr>
    </w:p>
    <w:p w14:paraId="283ECFD1" w14:textId="4BE9BA0A" w:rsidR="67602B77" w:rsidRDefault="67602B77" w:rsidP="67602B77">
      <w:pPr>
        <w:pStyle w:val="En-tte"/>
        <w:tabs>
          <w:tab w:val="clear" w:pos="4536"/>
          <w:tab w:val="clear" w:pos="9072"/>
        </w:tabs>
        <w:jc w:val="both"/>
      </w:pPr>
    </w:p>
    <w:p w14:paraId="45D501A4" w14:textId="125A4409" w:rsidR="67602B77" w:rsidRDefault="67602B77" w:rsidP="67602B77">
      <w:pPr>
        <w:pStyle w:val="En-tte"/>
        <w:tabs>
          <w:tab w:val="clear" w:pos="4536"/>
          <w:tab w:val="clear" w:pos="9072"/>
        </w:tabs>
        <w:jc w:val="both"/>
      </w:pPr>
    </w:p>
    <w:p w14:paraId="5E976028" w14:textId="5B6CEC7B" w:rsidR="67602B77" w:rsidRDefault="67602B77" w:rsidP="67602B77">
      <w:pPr>
        <w:pStyle w:val="En-tte"/>
        <w:tabs>
          <w:tab w:val="clear" w:pos="4536"/>
          <w:tab w:val="clear" w:pos="9072"/>
        </w:tabs>
        <w:jc w:val="both"/>
      </w:pPr>
    </w:p>
    <w:p w14:paraId="086E21DF" w14:textId="610F9535" w:rsidR="67602B77" w:rsidRDefault="67602B77" w:rsidP="67602B77">
      <w:pPr>
        <w:pStyle w:val="En-tte"/>
        <w:tabs>
          <w:tab w:val="clear" w:pos="4536"/>
          <w:tab w:val="clear" w:pos="9072"/>
        </w:tabs>
        <w:jc w:val="both"/>
      </w:pPr>
    </w:p>
    <w:p w14:paraId="6FCB3DD7" w14:textId="1EF1A57D" w:rsidR="67602B77" w:rsidRDefault="67602B77" w:rsidP="67602B77">
      <w:pPr>
        <w:pStyle w:val="En-tte"/>
        <w:tabs>
          <w:tab w:val="clear" w:pos="4536"/>
          <w:tab w:val="clear" w:pos="9072"/>
        </w:tabs>
        <w:jc w:val="both"/>
      </w:pPr>
    </w:p>
    <w:p w14:paraId="5C08E5D3" w14:textId="4E71297C" w:rsidR="67602B77" w:rsidRDefault="67602B77" w:rsidP="67602B77">
      <w:pPr>
        <w:pStyle w:val="En-tte"/>
        <w:tabs>
          <w:tab w:val="clear" w:pos="4536"/>
          <w:tab w:val="clear" w:pos="9072"/>
        </w:tabs>
        <w:jc w:val="both"/>
      </w:pPr>
    </w:p>
    <w:p w14:paraId="449368B0" w14:textId="006336D8" w:rsidR="67602B77" w:rsidRDefault="67602B77" w:rsidP="67602B77">
      <w:pPr>
        <w:pStyle w:val="En-tte"/>
        <w:tabs>
          <w:tab w:val="clear" w:pos="4536"/>
          <w:tab w:val="clear" w:pos="9072"/>
        </w:tabs>
        <w:jc w:val="both"/>
      </w:pPr>
    </w:p>
    <w:p w14:paraId="582BE1AA" w14:textId="13B48E5E" w:rsidR="67602B77" w:rsidRDefault="67602B77" w:rsidP="67602B77">
      <w:pPr>
        <w:pStyle w:val="En-tte"/>
        <w:tabs>
          <w:tab w:val="clear" w:pos="4536"/>
          <w:tab w:val="clear" w:pos="9072"/>
        </w:tabs>
        <w:jc w:val="both"/>
      </w:pPr>
    </w:p>
    <w:p w14:paraId="13EBCA1F" w14:textId="421C46D4" w:rsidR="67602B77" w:rsidRDefault="67602B77" w:rsidP="67602B77">
      <w:pPr>
        <w:pStyle w:val="En-tte"/>
        <w:tabs>
          <w:tab w:val="clear" w:pos="4536"/>
          <w:tab w:val="clear" w:pos="9072"/>
        </w:tabs>
        <w:jc w:val="both"/>
      </w:pPr>
    </w:p>
    <w:p w14:paraId="5F43C8BE" w14:textId="77777777" w:rsidR="001335DD" w:rsidRDefault="001335DD" w:rsidP="67602B77">
      <w:pPr>
        <w:pStyle w:val="En-tte"/>
        <w:tabs>
          <w:tab w:val="clear" w:pos="4536"/>
          <w:tab w:val="clear" w:pos="9072"/>
        </w:tabs>
        <w:jc w:val="both"/>
      </w:pPr>
    </w:p>
    <w:p w14:paraId="2B1CF7DF" w14:textId="77777777" w:rsidR="001335DD" w:rsidRDefault="001335DD" w:rsidP="67602B77">
      <w:pPr>
        <w:pStyle w:val="En-tte"/>
        <w:tabs>
          <w:tab w:val="clear" w:pos="4536"/>
          <w:tab w:val="clear" w:pos="9072"/>
        </w:tabs>
        <w:jc w:val="both"/>
      </w:pPr>
    </w:p>
    <w:p w14:paraId="25E26736" w14:textId="62C5994C" w:rsidR="3E6B15EA" w:rsidRDefault="3E6B15EA" w:rsidP="3E6B15EA">
      <w:pPr>
        <w:pStyle w:val="En-tte"/>
        <w:tabs>
          <w:tab w:val="clear" w:pos="4536"/>
          <w:tab w:val="clear" w:pos="9072"/>
        </w:tabs>
        <w:jc w:val="both"/>
      </w:pPr>
    </w:p>
    <w:p w14:paraId="348004D4" w14:textId="77777777" w:rsidR="0077338C" w:rsidRDefault="0077338C" w:rsidP="3E6B15EA">
      <w:pPr>
        <w:pStyle w:val="En-tte"/>
        <w:tabs>
          <w:tab w:val="clear" w:pos="4536"/>
          <w:tab w:val="clear" w:pos="9072"/>
        </w:tabs>
        <w:jc w:val="both"/>
      </w:pPr>
    </w:p>
    <w:p w14:paraId="16BB2B9A" w14:textId="77777777" w:rsidR="00610F07" w:rsidRDefault="00610F07" w:rsidP="00610F07">
      <w:pPr>
        <w:pStyle w:val="En-tte"/>
        <w:tabs>
          <w:tab w:val="clear" w:pos="4536"/>
          <w:tab w:val="clear" w:pos="9072"/>
        </w:tabs>
        <w:jc w:val="both"/>
      </w:pPr>
    </w:p>
    <w:tbl>
      <w:tblPr>
        <w:tblW w:w="9553" w:type="dxa"/>
        <w:tblInd w:w="80" w:type="dxa"/>
        <w:tblLayout w:type="fixed"/>
        <w:tblCellMar>
          <w:top w:w="15" w:type="dxa"/>
          <w:left w:w="70" w:type="dxa"/>
          <w:bottom w:w="15" w:type="dxa"/>
          <w:right w:w="70" w:type="dxa"/>
        </w:tblCellMar>
        <w:tblLook w:val="04A0" w:firstRow="1" w:lastRow="0" w:firstColumn="1" w:lastColumn="0" w:noHBand="0" w:noVBand="1"/>
      </w:tblPr>
      <w:tblGrid>
        <w:gridCol w:w="2542"/>
        <w:gridCol w:w="2535"/>
        <w:gridCol w:w="1740"/>
        <w:gridCol w:w="6"/>
        <w:gridCol w:w="947"/>
        <w:gridCol w:w="233"/>
        <w:gridCol w:w="93"/>
        <w:gridCol w:w="594"/>
        <w:gridCol w:w="863"/>
      </w:tblGrid>
      <w:tr w:rsidR="00610F07" w:rsidRPr="00400E9D" w14:paraId="419CFB4F" w14:textId="77777777" w:rsidTr="3E6B15EA">
        <w:trPr>
          <w:gridAfter w:val="2"/>
          <w:wAfter w:w="1457" w:type="dxa"/>
          <w:trHeight w:val="480"/>
        </w:trPr>
        <w:tc>
          <w:tcPr>
            <w:tcW w:w="8096" w:type="dxa"/>
            <w:gridSpan w:val="7"/>
            <w:tcBorders>
              <w:top w:val="single" w:sz="4" w:space="0" w:color="auto"/>
              <w:left w:val="single" w:sz="4" w:space="0" w:color="auto"/>
              <w:bottom w:val="single" w:sz="4" w:space="0" w:color="auto"/>
              <w:right w:val="single" w:sz="4" w:space="0" w:color="auto"/>
            </w:tcBorders>
            <w:vAlign w:val="center"/>
            <w:hideMark/>
          </w:tcPr>
          <w:p w14:paraId="354F6330" w14:textId="77777777" w:rsidR="00610F07" w:rsidRPr="00400E9D" w:rsidRDefault="00610F07" w:rsidP="002811A0">
            <w:pPr>
              <w:jc w:val="center"/>
              <w:rPr>
                <w:rFonts w:cs="Arial"/>
                <w:b/>
                <w:bCs/>
                <w:sz w:val="24"/>
                <w:szCs w:val="24"/>
              </w:rPr>
            </w:pPr>
            <w:r w:rsidRPr="00400E9D">
              <w:rPr>
                <w:rFonts w:cs="Arial"/>
                <w:b/>
                <w:bCs/>
                <w:sz w:val="24"/>
                <w:szCs w:val="24"/>
              </w:rPr>
              <w:t>ETAT RECAPITULATIF DES DEVIS</w:t>
            </w:r>
          </w:p>
        </w:tc>
      </w:tr>
      <w:tr w:rsidR="00610F07" w:rsidRPr="00400E9D" w14:paraId="4B2E49CA" w14:textId="77777777" w:rsidTr="3E6B15EA">
        <w:trPr>
          <w:gridAfter w:val="2"/>
          <w:wAfter w:w="1457" w:type="dxa"/>
          <w:trHeight w:val="465"/>
        </w:trPr>
        <w:tc>
          <w:tcPr>
            <w:tcW w:w="8096" w:type="dxa"/>
            <w:gridSpan w:val="7"/>
            <w:tcBorders>
              <w:top w:val="single" w:sz="4" w:space="0" w:color="auto"/>
              <w:left w:val="nil"/>
              <w:bottom w:val="nil"/>
              <w:right w:val="nil"/>
            </w:tcBorders>
            <w:vAlign w:val="center"/>
            <w:hideMark/>
          </w:tcPr>
          <w:p w14:paraId="3E61DB7E" w14:textId="77777777" w:rsidR="00610F07" w:rsidRPr="00400E9D" w:rsidRDefault="00610F07" w:rsidP="002811A0">
            <w:pPr>
              <w:jc w:val="center"/>
              <w:rPr>
                <w:rFonts w:cs="Arial"/>
              </w:rPr>
            </w:pPr>
            <w:r w:rsidRPr="00400E9D">
              <w:rPr>
                <w:rFonts w:cs="Arial"/>
              </w:rPr>
              <w:t>NOM DU PROGRAMME : ………………………………………………………</w:t>
            </w:r>
          </w:p>
        </w:tc>
      </w:tr>
      <w:tr w:rsidR="00610F07" w:rsidRPr="00400E9D" w14:paraId="095F7E5A" w14:textId="77777777" w:rsidTr="3E6B15EA">
        <w:trPr>
          <w:gridAfter w:val="2"/>
          <w:wAfter w:w="1457" w:type="dxa"/>
          <w:trHeight w:val="465"/>
        </w:trPr>
        <w:tc>
          <w:tcPr>
            <w:tcW w:w="8096" w:type="dxa"/>
            <w:gridSpan w:val="7"/>
            <w:tcBorders>
              <w:top w:val="nil"/>
              <w:left w:val="nil"/>
              <w:bottom w:val="nil"/>
              <w:right w:val="nil"/>
            </w:tcBorders>
            <w:vAlign w:val="center"/>
            <w:hideMark/>
          </w:tcPr>
          <w:p w14:paraId="49D19C21" w14:textId="77777777" w:rsidR="00610F07" w:rsidRPr="00400E9D" w:rsidRDefault="00610F07" w:rsidP="002811A0">
            <w:pPr>
              <w:jc w:val="center"/>
              <w:rPr>
                <w:rFonts w:cs="Arial"/>
              </w:rPr>
            </w:pPr>
            <w:r w:rsidRPr="00400E9D">
              <w:rPr>
                <w:rFonts w:cs="Arial"/>
              </w:rPr>
              <w:t>NOM DU PROMOTEUR : ………………………………………………………</w:t>
            </w:r>
          </w:p>
        </w:tc>
      </w:tr>
      <w:tr w:rsidR="00610F07" w:rsidRPr="00400E9D" w14:paraId="51A005E3" w14:textId="77777777" w:rsidTr="3E6B15EA">
        <w:trPr>
          <w:trHeight w:val="255"/>
        </w:trPr>
        <w:tc>
          <w:tcPr>
            <w:tcW w:w="2542" w:type="dxa"/>
            <w:tcBorders>
              <w:top w:val="nil"/>
              <w:left w:val="nil"/>
              <w:bottom w:val="nil"/>
              <w:right w:val="nil"/>
            </w:tcBorders>
            <w:noWrap/>
            <w:vAlign w:val="center"/>
            <w:hideMark/>
          </w:tcPr>
          <w:p w14:paraId="2F7EE670" w14:textId="77777777" w:rsidR="00610F07" w:rsidRPr="00400E9D" w:rsidRDefault="00610F07" w:rsidP="002811A0">
            <w:pPr>
              <w:jc w:val="center"/>
              <w:rPr>
                <w:rFonts w:cs="Arial"/>
              </w:rPr>
            </w:pPr>
          </w:p>
        </w:tc>
        <w:tc>
          <w:tcPr>
            <w:tcW w:w="2535" w:type="dxa"/>
            <w:tcBorders>
              <w:top w:val="nil"/>
              <w:left w:val="nil"/>
              <w:bottom w:val="nil"/>
              <w:right w:val="nil"/>
            </w:tcBorders>
            <w:noWrap/>
            <w:vAlign w:val="center"/>
            <w:hideMark/>
          </w:tcPr>
          <w:p w14:paraId="325B22D1" w14:textId="77777777" w:rsidR="00610F07" w:rsidRPr="00400E9D" w:rsidRDefault="00610F07" w:rsidP="002811A0">
            <w:pPr>
              <w:rPr>
                <w:rFonts w:ascii="Times New Roman" w:hAnsi="Times New Roman"/>
                <w:sz w:val="20"/>
              </w:rPr>
            </w:pPr>
          </w:p>
        </w:tc>
        <w:tc>
          <w:tcPr>
            <w:tcW w:w="1746" w:type="dxa"/>
            <w:gridSpan w:val="2"/>
            <w:tcBorders>
              <w:top w:val="nil"/>
              <w:left w:val="nil"/>
              <w:bottom w:val="nil"/>
              <w:right w:val="nil"/>
            </w:tcBorders>
            <w:vAlign w:val="center"/>
            <w:hideMark/>
          </w:tcPr>
          <w:p w14:paraId="6D537461" w14:textId="77777777" w:rsidR="00610F07" w:rsidRPr="00400E9D" w:rsidRDefault="00610F07" w:rsidP="002811A0">
            <w:pPr>
              <w:rPr>
                <w:rFonts w:ascii="Times New Roman" w:hAnsi="Times New Roman"/>
                <w:sz w:val="20"/>
              </w:rPr>
            </w:pPr>
          </w:p>
        </w:tc>
        <w:tc>
          <w:tcPr>
            <w:tcW w:w="947" w:type="dxa"/>
            <w:tcBorders>
              <w:top w:val="nil"/>
              <w:left w:val="nil"/>
              <w:bottom w:val="nil"/>
              <w:right w:val="nil"/>
            </w:tcBorders>
            <w:noWrap/>
            <w:vAlign w:val="center"/>
            <w:hideMark/>
          </w:tcPr>
          <w:p w14:paraId="35A49FE1" w14:textId="77777777" w:rsidR="00610F07" w:rsidRPr="00400E9D" w:rsidRDefault="00610F07" w:rsidP="002811A0">
            <w:pPr>
              <w:rPr>
                <w:rFonts w:ascii="Times New Roman" w:hAnsi="Times New Roman"/>
                <w:sz w:val="20"/>
              </w:rPr>
            </w:pPr>
          </w:p>
        </w:tc>
        <w:tc>
          <w:tcPr>
            <w:tcW w:w="920" w:type="dxa"/>
            <w:gridSpan w:val="3"/>
            <w:tcBorders>
              <w:top w:val="nil"/>
              <w:left w:val="nil"/>
              <w:bottom w:val="nil"/>
              <w:right w:val="nil"/>
            </w:tcBorders>
            <w:noWrap/>
            <w:vAlign w:val="center"/>
            <w:hideMark/>
          </w:tcPr>
          <w:p w14:paraId="07965149" w14:textId="77777777" w:rsidR="00610F07" w:rsidRPr="00400E9D" w:rsidRDefault="00610F07" w:rsidP="002811A0">
            <w:pPr>
              <w:rPr>
                <w:rFonts w:ascii="Times New Roman" w:hAnsi="Times New Roman"/>
                <w:sz w:val="20"/>
              </w:rPr>
            </w:pPr>
          </w:p>
        </w:tc>
        <w:tc>
          <w:tcPr>
            <w:tcW w:w="863" w:type="dxa"/>
            <w:tcBorders>
              <w:top w:val="nil"/>
              <w:left w:val="nil"/>
              <w:bottom w:val="nil"/>
              <w:right w:val="nil"/>
            </w:tcBorders>
            <w:noWrap/>
            <w:vAlign w:val="center"/>
            <w:hideMark/>
          </w:tcPr>
          <w:p w14:paraId="2CB90921" w14:textId="77777777" w:rsidR="00610F07" w:rsidRPr="00400E9D" w:rsidRDefault="00610F07" w:rsidP="002811A0">
            <w:pPr>
              <w:rPr>
                <w:rFonts w:ascii="Times New Roman" w:hAnsi="Times New Roman"/>
                <w:sz w:val="20"/>
              </w:rPr>
            </w:pPr>
          </w:p>
        </w:tc>
      </w:tr>
      <w:tr w:rsidR="00610F07" w:rsidRPr="00400E9D" w14:paraId="74D68A6B" w14:textId="77777777" w:rsidTr="3E6B15EA">
        <w:trPr>
          <w:trHeight w:val="735"/>
        </w:trPr>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EB993" w14:textId="77777777" w:rsidR="00610F07" w:rsidRPr="00400E9D" w:rsidRDefault="00610F07" w:rsidP="002811A0">
            <w:pPr>
              <w:jc w:val="center"/>
              <w:rPr>
                <w:rFonts w:cs="Arial"/>
                <w:sz w:val="20"/>
              </w:rPr>
            </w:pPr>
            <w:r w:rsidRPr="00400E9D">
              <w:rPr>
                <w:rFonts w:cs="Arial"/>
                <w:sz w:val="20"/>
              </w:rPr>
              <w:t xml:space="preserve">Nature travaux /équipement </w:t>
            </w:r>
            <w:r w:rsidRPr="00400E9D">
              <w:rPr>
                <w:rFonts w:cs="Arial"/>
                <w:i/>
                <w:iCs/>
                <w:sz w:val="18"/>
                <w:szCs w:val="18"/>
              </w:rPr>
              <w:t>(classement par nature)</w:t>
            </w:r>
          </w:p>
        </w:tc>
        <w:tc>
          <w:tcPr>
            <w:tcW w:w="2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1E34A" w14:textId="77777777" w:rsidR="00610F07" w:rsidRPr="00400E9D" w:rsidRDefault="00610F07" w:rsidP="002811A0">
            <w:pPr>
              <w:jc w:val="center"/>
              <w:rPr>
                <w:rFonts w:cs="Arial"/>
                <w:sz w:val="20"/>
              </w:rPr>
            </w:pPr>
            <w:r w:rsidRPr="00400E9D">
              <w:rPr>
                <w:rFonts w:cs="Arial"/>
                <w:sz w:val="20"/>
              </w:rPr>
              <w:t>Nom entreprise prestataire</w:t>
            </w:r>
          </w:p>
        </w:tc>
        <w:tc>
          <w:tcPr>
            <w:tcW w:w="17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97223" w14:textId="77777777" w:rsidR="00610F07" w:rsidRPr="00400E9D" w:rsidRDefault="00610F07" w:rsidP="002811A0">
            <w:pPr>
              <w:jc w:val="center"/>
              <w:rPr>
                <w:rFonts w:cs="Arial"/>
                <w:sz w:val="20"/>
              </w:rPr>
            </w:pPr>
            <w:r w:rsidRPr="00400E9D">
              <w:rPr>
                <w:rFonts w:cs="Arial"/>
                <w:sz w:val="20"/>
              </w:rPr>
              <w:t xml:space="preserve">Date du </w:t>
            </w:r>
            <w:r w:rsidRPr="00400E9D">
              <w:rPr>
                <w:rFonts w:cs="Arial"/>
                <w:sz w:val="20"/>
                <w:u w:val="single"/>
              </w:rPr>
              <w:t>Devis</w:t>
            </w:r>
            <w:r w:rsidRPr="00400E9D">
              <w:rPr>
                <w:rFonts w:cs="Arial"/>
                <w:sz w:val="20"/>
              </w:rPr>
              <w:br/>
            </w:r>
            <w:r w:rsidRPr="00400E9D">
              <w:rPr>
                <w:rFonts w:cs="Arial"/>
                <w:i/>
                <w:iCs/>
                <w:sz w:val="18"/>
                <w:szCs w:val="18"/>
              </w:rPr>
              <w:t>(classée par ordre chronologique)</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C9AE8" w14:textId="77777777" w:rsidR="00610F07" w:rsidRPr="00400E9D" w:rsidRDefault="00610F07" w:rsidP="002811A0">
            <w:pPr>
              <w:jc w:val="center"/>
              <w:rPr>
                <w:rFonts w:cs="Arial"/>
                <w:sz w:val="20"/>
              </w:rPr>
            </w:pPr>
            <w:r w:rsidRPr="00400E9D">
              <w:rPr>
                <w:rFonts w:cs="Arial"/>
                <w:sz w:val="20"/>
              </w:rPr>
              <w:t>Montant HT</w:t>
            </w: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F8939" w14:textId="77777777" w:rsidR="00610F07" w:rsidRPr="00400E9D" w:rsidRDefault="00610F07" w:rsidP="002811A0">
            <w:pPr>
              <w:jc w:val="center"/>
              <w:rPr>
                <w:rFonts w:cs="Arial"/>
                <w:sz w:val="20"/>
              </w:rPr>
            </w:pPr>
            <w:r w:rsidRPr="00400E9D">
              <w:rPr>
                <w:rFonts w:cs="Arial"/>
                <w:sz w:val="20"/>
              </w:rPr>
              <w:t>Montant TVA</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052D4" w14:textId="77777777" w:rsidR="00610F07" w:rsidRPr="00400E9D" w:rsidRDefault="00610F07" w:rsidP="002811A0">
            <w:pPr>
              <w:jc w:val="center"/>
              <w:rPr>
                <w:rFonts w:cs="Arial"/>
                <w:sz w:val="20"/>
              </w:rPr>
            </w:pPr>
            <w:r w:rsidRPr="00400E9D">
              <w:rPr>
                <w:rFonts w:cs="Arial"/>
                <w:sz w:val="20"/>
              </w:rPr>
              <w:t>Montant TTC*</w:t>
            </w:r>
          </w:p>
        </w:tc>
      </w:tr>
      <w:tr w:rsidR="00610F07" w:rsidRPr="00400E9D" w14:paraId="394BFCFC"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6589315E" w14:textId="77777777" w:rsidR="00610F07" w:rsidRPr="00400E9D" w:rsidRDefault="00610F07" w:rsidP="002811A0">
            <w:pPr>
              <w:jc w:val="center"/>
              <w:rPr>
                <w:rFonts w:cs="Arial"/>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5B37BEC9"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049F047B"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37BA5E4"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19981969"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7B13951A" w14:textId="77777777" w:rsidR="00610F07" w:rsidRPr="00400E9D" w:rsidRDefault="00610F07" w:rsidP="002811A0">
            <w:pPr>
              <w:rPr>
                <w:rFonts w:ascii="Times New Roman" w:hAnsi="Times New Roman"/>
                <w:sz w:val="20"/>
              </w:rPr>
            </w:pPr>
          </w:p>
        </w:tc>
      </w:tr>
      <w:tr w:rsidR="00610F07" w:rsidRPr="00400E9D" w14:paraId="0F7D5068"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333510CF"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15D2B70F"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4FC57677"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55EA006"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7A2DFC7D"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513C4058" w14:textId="77777777" w:rsidR="00610F07" w:rsidRPr="00400E9D" w:rsidRDefault="00610F07" w:rsidP="002811A0">
            <w:pPr>
              <w:rPr>
                <w:rFonts w:ascii="Times New Roman" w:hAnsi="Times New Roman"/>
                <w:sz w:val="20"/>
              </w:rPr>
            </w:pPr>
          </w:p>
        </w:tc>
      </w:tr>
      <w:tr w:rsidR="00610F07" w:rsidRPr="00400E9D" w14:paraId="24E74D5D"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582507D"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0356B9C9"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3121F67D"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EF9E229"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53664D68"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16B47B35" w14:textId="77777777" w:rsidR="00610F07" w:rsidRPr="00400E9D" w:rsidRDefault="00610F07" w:rsidP="002811A0">
            <w:pPr>
              <w:rPr>
                <w:rFonts w:ascii="Times New Roman" w:hAnsi="Times New Roman"/>
                <w:sz w:val="20"/>
              </w:rPr>
            </w:pPr>
          </w:p>
        </w:tc>
      </w:tr>
      <w:tr w:rsidR="00610F07" w:rsidRPr="00400E9D" w14:paraId="049C09F0"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88FA999"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1A6A30FF"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76E65504"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D5864FF"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4327963A"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60BB1831" w14:textId="77777777" w:rsidR="00610F07" w:rsidRPr="00400E9D" w:rsidRDefault="00610F07" w:rsidP="002811A0">
            <w:pPr>
              <w:rPr>
                <w:rFonts w:ascii="Times New Roman" w:hAnsi="Times New Roman"/>
                <w:sz w:val="20"/>
              </w:rPr>
            </w:pPr>
          </w:p>
        </w:tc>
      </w:tr>
      <w:tr w:rsidR="00610F07" w:rsidRPr="00400E9D" w14:paraId="4D3815B7"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7135F282"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3DA55984"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0B67F333"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DE9A1A1"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76EA5681"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17059BD6" w14:textId="77777777" w:rsidR="00610F07" w:rsidRPr="00400E9D" w:rsidRDefault="00610F07" w:rsidP="002811A0">
            <w:pPr>
              <w:rPr>
                <w:rFonts w:ascii="Times New Roman" w:hAnsi="Times New Roman"/>
                <w:sz w:val="20"/>
              </w:rPr>
            </w:pPr>
          </w:p>
        </w:tc>
      </w:tr>
      <w:tr w:rsidR="00610F07" w:rsidRPr="00400E9D" w14:paraId="75A177D4"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7BA5F76D"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29120AA8"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342FA4D3"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2D30BAB"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157370DF"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08BDD503" w14:textId="77777777" w:rsidR="00610F07" w:rsidRPr="00400E9D" w:rsidRDefault="00610F07" w:rsidP="002811A0">
            <w:pPr>
              <w:rPr>
                <w:rFonts w:ascii="Times New Roman" w:hAnsi="Times New Roman"/>
                <w:sz w:val="20"/>
              </w:rPr>
            </w:pPr>
          </w:p>
        </w:tc>
      </w:tr>
      <w:tr w:rsidR="00610F07" w:rsidRPr="00400E9D" w14:paraId="4E42D1EE"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4E7EF281"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772A2DAE"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28275EDA"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96EA7BE"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7525CFA1"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469B48C0" w14:textId="77777777" w:rsidR="00610F07" w:rsidRPr="00400E9D" w:rsidRDefault="00610F07" w:rsidP="002811A0">
            <w:pPr>
              <w:rPr>
                <w:rFonts w:ascii="Times New Roman" w:hAnsi="Times New Roman"/>
                <w:sz w:val="20"/>
              </w:rPr>
            </w:pPr>
          </w:p>
        </w:tc>
      </w:tr>
      <w:tr w:rsidR="00610F07" w:rsidRPr="00400E9D" w14:paraId="5896348C"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747C6BAD"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643BD258"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6601559B"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C3DFAC4"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50CA1AC7"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74721B82" w14:textId="77777777" w:rsidR="00610F07" w:rsidRPr="00400E9D" w:rsidRDefault="00610F07" w:rsidP="002811A0">
            <w:pPr>
              <w:rPr>
                <w:rFonts w:ascii="Times New Roman" w:hAnsi="Times New Roman"/>
                <w:sz w:val="20"/>
              </w:rPr>
            </w:pPr>
          </w:p>
        </w:tc>
      </w:tr>
      <w:tr w:rsidR="00610F07" w:rsidRPr="00400E9D" w14:paraId="316FBD0A"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156AD579"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3E8C4B0A"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27278E6F"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338FFCF6"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35E82B88"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26DAC2CB" w14:textId="77777777" w:rsidR="00610F07" w:rsidRPr="00400E9D" w:rsidRDefault="00610F07" w:rsidP="002811A0">
            <w:pPr>
              <w:rPr>
                <w:rFonts w:ascii="Times New Roman" w:hAnsi="Times New Roman"/>
                <w:sz w:val="20"/>
              </w:rPr>
            </w:pPr>
          </w:p>
        </w:tc>
      </w:tr>
      <w:tr w:rsidR="00610F07" w:rsidRPr="00400E9D" w14:paraId="3D253753"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26B3F390"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6093A75D"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1B8882A3"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F08779D"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62E1980D"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039318A5" w14:textId="77777777" w:rsidR="00610F07" w:rsidRPr="00400E9D" w:rsidRDefault="00610F07" w:rsidP="002811A0">
            <w:pPr>
              <w:rPr>
                <w:rFonts w:ascii="Times New Roman" w:hAnsi="Times New Roman"/>
                <w:sz w:val="20"/>
              </w:rPr>
            </w:pPr>
          </w:p>
        </w:tc>
      </w:tr>
      <w:tr w:rsidR="00610F07" w:rsidRPr="00400E9D" w14:paraId="1D3788BD"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7C84CA2"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3A30C8C1"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7C926F26"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18BEF93F"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716CA3DA"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6FD6C459" w14:textId="77777777" w:rsidR="00610F07" w:rsidRPr="00400E9D" w:rsidRDefault="00610F07" w:rsidP="002811A0">
            <w:pPr>
              <w:rPr>
                <w:rFonts w:ascii="Times New Roman" w:hAnsi="Times New Roman"/>
                <w:sz w:val="20"/>
              </w:rPr>
            </w:pPr>
          </w:p>
        </w:tc>
      </w:tr>
      <w:tr w:rsidR="00610F07" w:rsidRPr="00400E9D" w14:paraId="1AE95A96"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76857E9E"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7A5769EF"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0687DD74"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54766B6"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3F3C171A"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7F4F291E" w14:textId="77777777" w:rsidR="00610F07" w:rsidRPr="00400E9D" w:rsidRDefault="00610F07" w:rsidP="002811A0">
            <w:pPr>
              <w:rPr>
                <w:rFonts w:ascii="Times New Roman" w:hAnsi="Times New Roman"/>
                <w:sz w:val="20"/>
              </w:rPr>
            </w:pPr>
          </w:p>
        </w:tc>
      </w:tr>
      <w:tr w:rsidR="00610F07" w:rsidRPr="00400E9D" w14:paraId="0F32A04F"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0544FB8C"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4272CF2D"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4982B65B"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369AA610"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65E187F4"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18299B2C" w14:textId="77777777" w:rsidR="00610F07" w:rsidRPr="00400E9D" w:rsidRDefault="00610F07" w:rsidP="002811A0">
            <w:pPr>
              <w:rPr>
                <w:rFonts w:ascii="Times New Roman" w:hAnsi="Times New Roman"/>
                <w:sz w:val="20"/>
              </w:rPr>
            </w:pPr>
          </w:p>
        </w:tc>
      </w:tr>
      <w:tr w:rsidR="00610F07" w:rsidRPr="00400E9D" w14:paraId="3687F317"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243CA874"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461734FE"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0358DFBA"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38B81D2"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19FFFEF4"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0CE489D2" w14:textId="77777777" w:rsidR="00610F07" w:rsidRPr="00400E9D" w:rsidRDefault="00610F07" w:rsidP="002811A0">
            <w:pPr>
              <w:rPr>
                <w:rFonts w:ascii="Times New Roman" w:hAnsi="Times New Roman"/>
                <w:sz w:val="20"/>
              </w:rPr>
            </w:pPr>
          </w:p>
        </w:tc>
      </w:tr>
      <w:tr w:rsidR="00610F07" w:rsidRPr="00400E9D" w14:paraId="234C39F9"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18857CDE"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54141D60"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22B7C5B7"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F28CF26"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5B9FE48E"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20101040" w14:textId="77777777" w:rsidR="00610F07" w:rsidRPr="00400E9D" w:rsidRDefault="00610F07" w:rsidP="002811A0">
            <w:pPr>
              <w:rPr>
                <w:rFonts w:ascii="Times New Roman" w:hAnsi="Times New Roman"/>
                <w:sz w:val="20"/>
              </w:rPr>
            </w:pPr>
          </w:p>
        </w:tc>
      </w:tr>
      <w:tr w:rsidR="00610F07" w:rsidRPr="00400E9D" w14:paraId="2A42CD44"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3E58CD50"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6FC95751"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1A27B5CA"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075C780"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4173270F"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79AE2EB5" w14:textId="77777777" w:rsidR="00610F07" w:rsidRPr="00400E9D" w:rsidRDefault="00610F07" w:rsidP="002811A0">
            <w:pPr>
              <w:rPr>
                <w:rFonts w:ascii="Times New Roman" w:hAnsi="Times New Roman"/>
                <w:sz w:val="20"/>
              </w:rPr>
            </w:pPr>
          </w:p>
        </w:tc>
      </w:tr>
      <w:tr w:rsidR="00610F07" w:rsidRPr="00400E9D" w14:paraId="20ECBABB"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FC978C0"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4F2A4FCA"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2543E3C2"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3885481E"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6C2C7B0A"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01792E2A" w14:textId="77777777" w:rsidR="00610F07" w:rsidRPr="00400E9D" w:rsidRDefault="00610F07" w:rsidP="002811A0">
            <w:pPr>
              <w:rPr>
                <w:rFonts w:ascii="Times New Roman" w:hAnsi="Times New Roman"/>
                <w:sz w:val="20"/>
              </w:rPr>
            </w:pPr>
          </w:p>
        </w:tc>
      </w:tr>
      <w:tr w:rsidR="00610F07" w:rsidRPr="00400E9D" w14:paraId="32FE54EB"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34C457A0"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6B62633C"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3885EFA5"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5474BF6"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1B39C6A1"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1285D30D" w14:textId="77777777" w:rsidR="00610F07" w:rsidRPr="00400E9D" w:rsidRDefault="00610F07" w:rsidP="002811A0">
            <w:pPr>
              <w:rPr>
                <w:rFonts w:ascii="Times New Roman" w:hAnsi="Times New Roman"/>
                <w:sz w:val="20"/>
              </w:rPr>
            </w:pPr>
          </w:p>
        </w:tc>
      </w:tr>
      <w:tr w:rsidR="00610F07" w:rsidRPr="00400E9D" w14:paraId="7A6DD2AA"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620C81E0"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14DF6BA8"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5A31DA7B"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45978157"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6049CC95"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0A3A5224" w14:textId="77777777" w:rsidR="00610F07" w:rsidRPr="00400E9D" w:rsidRDefault="00610F07" w:rsidP="002811A0">
            <w:pPr>
              <w:rPr>
                <w:rFonts w:ascii="Times New Roman" w:hAnsi="Times New Roman"/>
                <w:sz w:val="20"/>
              </w:rPr>
            </w:pPr>
          </w:p>
        </w:tc>
      </w:tr>
      <w:tr w:rsidR="00610F07" w:rsidRPr="00400E9D" w14:paraId="3AAEE72B"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6237CEAC"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120093B3"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3B2EED21"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124BE02F"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03E432B6"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647A161B" w14:textId="77777777" w:rsidR="00610F07" w:rsidRPr="00400E9D" w:rsidRDefault="00610F07" w:rsidP="002811A0">
            <w:pPr>
              <w:rPr>
                <w:rFonts w:ascii="Times New Roman" w:hAnsi="Times New Roman"/>
                <w:sz w:val="20"/>
              </w:rPr>
            </w:pPr>
          </w:p>
        </w:tc>
      </w:tr>
      <w:tr w:rsidR="00610F07" w:rsidRPr="00400E9D" w14:paraId="536CB347"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62E742E5"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5CFE4912"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22461760"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5FB7D90"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4C0CE649"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25EB6ACB" w14:textId="77777777" w:rsidR="00610F07" w:rsidRPr="00400E9D" w:rsidRDefault="00610F07" w:rsidP="002811A0">
            <w:pPr>
              <w:rPr>
                <w:rFonts w:ascii="Times New Roman" w:hAnsi="Times New Roman"/>
                <w:sz w:val="20"/>
              </w:rPr>
            </w:pPr>
          </w:p>
        </w:tc>
      </w:tr>
      <w:tr w:rsidR="00610F07" w:rsidRPr="00400E9D" w14:paraId="1EDBC88D"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0C269A37" w14:textId="77777777" w:rsidR="00610F07" w:rsidRPr="00400E9D" w:rsidRDefault="00610F07" w:rsidP="002811A0">
            <w:pPr>
              <w:jc w:val="right"/>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3FF6E747"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7E136A94"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49EC9D29"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15560F3B"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2192FC0A" w14:textId="77777777" w:rsidR="00610F07" w:rsidRPr="00400E9D" w:rsidRDefault="00610F07" w:rsidP="002811A0">
            <w:pPr>
              <w:rPr>
                <w:rFonts w:ascii="Times New Roman" w:hAnsi="Times New Roman"/>
                <w:sz w:val="20"/>
              </w:rPr>
            </w:pPr>
          </w:p>
        </w:tc>
      </w:tr>
      <w:tr w:rsidR="00610F07" w:rsidRPr="00400E9D" w14:paraId="34487262"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70A9968C" w14:textId="77777777" w:rsidR="00610F07" w:rsidRPr="00400E9D" w:rsidRDefault="00610F07" w:rsidP="002811A0">
            <w:pPr>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35016415" w14:textId="77777777" w:rsidR="00610F07" w:rsidRPr="00400E9D" w:rsidRDefault="00610F07" w:rsidP="002811A0">
            <w:pP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116950C6" w14:textId="77777777" w:rsidR="00610F07" w:rsidRPr="00400E9D" w:rsidRDefault="00610F07" w:rsidP="002811A0">
            <w:pP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104C78ED" w14:textId="77777777" w:rsidR="00610F07" w:rsidRPr="00400E9D" w:rsidRDefault="00610F07" w:rsidP="002811A0">
            <w:pPr>
              <w:rPr>
                <w:rFonts w:ascii="Times New Roman" w:hAnsi="Times New Roman"/>
                <w:sz w:val="20"/>
              </w:rPr>
            </w:pPr>
          </w:p>
        </w:tc>
        <w:tc>
          <w:tcPr>
            <w:tcW w:w="920" w:type="dxa"/>
            <w:gridSpan w:val="3"/>
            <w:tcBorders>
              <w:top w:val="single" w:sz="4" w:space="0" w:color="auto"/>
              <w:left w:val="single" w:sz="4" w:space="0" w:color="auto"/>
              <w:bottom w:val="single" w:sz="4" w:space="0" w:color="auto"/>
              <w:right w:val="single" w:sz="4" w:space="0" w:color="auto"/>
            </w:tcBorders>
            <w:noWrap/>
            <w:vAlign w:val="center"/>
            <w:hideMark/>
          </w:tcPr>
          <w:p w14:paraId="60C7CA07" w14:textId="77777777" w:rsidR="00610F07" w:rsidRPr="00400E9D" w:rsidRDefault="00610F07" w:rsidP="002811A0">
            <w:pPr>
              <w:rPr>
                <w:rFonts w:ascii="Times New Roman" w:hAnsi="Times New Roman"/>
                <w:sz w:val="20"/>
              </w:rPr>
            </w:pPr>
          </w:p>
        </w:tc>
        <w:tc>
          <w:tcPr>
            <w:tcW w:w="863" w:type="dxa"/>
            <w:tcBorders>
              <w:top w:val="single" w:sz="4" w:space="0" w:color="auto"/>
              <w:left w:val="single" w:sz="4" w:space="0" w:color="auto"/>
              <w:bottom w:val="single" w:sz="4" w:space="0" w:color="auto"/>
              <w:right w:val="single" w:sz="4" w:space="0" w:color="auto"/>
            </w:tcBorders>
            <w:noWrap/>
            <w:vAlign w:val="center"/>
            <w:hideMark/>
          </w:tcPr>
          <w:p w14:paraId="6B9E55A4" w14:textId="77777777" w:rsidR="00610F07" w:rsidRPr="00400E9D" w:rsidRDefault="00610F07" w:rsidP="002811A0">
            <w:pPr>
              <w:rPr>
                <w:rFonts w:ascii="Times New Roman" w:hAnsi="Times New Roman"/>
                <w:sz w:val="20"/>
              </w:rPr>
            </w:pPr>
          </w:p>
        </w:tc>
      </w:tr>
      <w:tr w:rsidR="00610F07" w:rsidRPr="00400E9D" w14:paraId="050A9C6E" w14:textId="77777777" w:rsidTr="3E6B15EA">
        <w:trPr>
          <w:trHeight w:val="255"/>
        </w:trPr>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58F28A" w14:textId="77777777" w:rsidR="00610F07" w:rsidRPr="00400E9D" w:rsidRDefault="00610F07" w:rsidP="002811A0">
            <w:pPr>
              <w:rPr>
                <w:rFonts w:ascii="Times New Roman" w:hAnsi="Times New Roman"/>
                <w:sz w:val="20"/>
              </w:rPr>
            </w:pPr>
          </w:p>
        </w:tc>
        <w:tc>
          <w:tcPr>
            <w:tcW w:w="25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5D8947" w14:textId="77777777" w:rsidR="00610F07" w:rsidRPr="00400E9D" w:rsidRDefault="00610F07" w:rsidP="002811A0">
            <w:pPr>
              <w:jc w:val="center"/>
              <w:rPr>
                <w:rFonts w:ascii="Times New Roman" w:hAnsi="Times New Roman"/>
                <w:sz w:val="20"/>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6826E9" w14:textId="77777777" w:rsidR="00610F07" w:rsidRPr="00400E9D" w:rsidRDefault="00610F07" w:rsidP="002811A0">
            <w:pPr>
              <w:jc w:val="center"/>
              <w:rPr>
                <w:rFonts w:ascii="Times New Roman" w:hAnsi="Times New Roman"/>
                <w:sz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A9825F" w14:textId="77777777" w:rsidR="00610F07" w:rsidRPr="00400E9D" w:rsidRDefault="00610F07" w:rsidP="002811A0">
            <w:pPr>
              <w:jc w:val="center"/>
              <w:rPr>
                <w:rFonts w:cs="Arial"/>
                <w:sz w:val="20"/>
              </w:rPr>
            </w:pPr>
            <w:r w:rsidRPr="00400E9D">
              <w:rPr>
                <w:rFonts w:cs="Arial"/>
                <w:sz w:val="20"/>
              </w:rPr>
              <w:t>0,00 €</w:t>
            </w: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FB6C87" w14:textId="77777777" w:rsidR="00610F07" w:rsidRPr="00400E9D" w:rsidRDefault="00610F07" w:rsidP="002811A0">
            <w:pPr>
              <w:jc w:val="center"/>
              <w:rPr>
                <w:rFonts w:cs="Arial"/>
                <w:sz w:val="20"/>
              </w:rPr>
            </w:pPr>
            <w:r w:rsidRPr="00400E9D">
              <w:rPr>
                <w:rFonts w:cs="Arial"/>
                <w:sz w:val="20"/>
              </w:rPr>
              <w:t>0,00 €</w:t>
            </w:r>
          </w:p>
        </w:tc>
        <w:tc>
          <w:tcPr>
            <w:tcW w:w="8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7F2DBE" w14:textId="77777777" w:rsidR="00610F07" w:rsidRPr="00400E9D" w:rsidRDefault="00610F07" w:rsidP="002811A0">
            <w:pPr>
              <w:jc w:val="center"/>
              <w:rPr>
                <w:rFonts w:cs="Arial"/>
                <w:sz w:val="20"/>
              </w:rPr>
            </w:pPr>
            <w:r w:rsidRPr="00400E9D">
              <w:rPr>
                <w:rFonts w:cs="Arial"/>
                <w:sz w:val="20"/>
              </w:rPr>
              <w:t>0,00 €</w:t>
            </w:r>
          </w:p>
        </w:tc>
      </w:tr>
      <w:tr w:rsidR="00610F07" w:rsidRPr="00400E9D" w14:paraId="738CD1D3" w14:textId="77777777" w:rsidTr="3E6B15EA">
        <w:trPr>
          <w:trHeight w:val="255"/>
        </w:trPr>
        <w:tc>
          <w:tcPr>
            <w:tcW w:w="2542" w:type="dxa"/>
            <w:tcBorders>
              <w:top w:val="nil"/>
              <w:left w:val="nil"/>
              <w:bottom w:val="nil"/>
              <w:right w:val="nil"/>
            </w:tcBorders>
            <w:noWrap/>
            <w:vAlign w:val="center"/>
            <w:hideMark/>
          </w:tcPr>
          <w:p w14:paraId="031FE99A" w14:textId="77777777" w:rsidR="00610F07" w:rsidRPr="00400E9D" w:rsidRDefault="00610F07" w:rsidP="002811A0">
            <w:pPr>
              <w:jc w:val="center"/>
              <w:rPr>
                <w:rFonts w:cs="Arial"/>
                <w:sz w:val="20"/>
              </w:rPr>
            </w:pPr>
          </w:p>
        </w:tc>
        <w:tc>
          <w:tcPr>
            <w:tcW w:w="2535" w:type="dxa"/>
            <w:tcBorders>
              <w:top w:val="nil"/>
              <w:left w:val="nil"/>
              <w:bottom w:val="nil"/>
              <w:right w:val="nil"/>
            </w:tcBorders>
            <w:noWrap/>
            <w:vAlign w:val="center"/>
            <w:hideMark/>
          </w:tcPr>
          <w:p w14:paraId="7A5170EA" w14:textId="77777777" w:rsidR="00610F07" w:rsidRPr="00400E9D" w:rsidRDefault="00610F07" w:rsidP="002811A0">
            <w:pPr>
              <w:rPr>
                <w:rFonts w:ascii="Times New Roman" w:hAnsi="Times New Roman"/>
                <w:sz w:val="20"/>
              </w:rPr>
            </w:pPr>
          </w:p>
        </w:tc>
        <w:tc>
          <w:tcPr>
            <w:tcW w:w="1746" w:type="dxa"/>
            <w:gridSpan w:val="2"/>
            <w:tcBorders>
              <w:top w:val="nil"/>
              <w:left w:val="nil"/>
              <w:bottom w:val="nil"/>
              <w:right w:val="nil"/>
            </w:tcBorders>
            <w:vAlign w:val="center"/>
            <w:hideMark/>
          </w:tcPr>
          <w:p w14:paraId="2165B527" w14:textId="77777777" w:rsidR="00610F07" w:rsidRPr="00400E9D" w:rsidRDefault="00610F07" w:rsidP="002811A0">
            <w:pPr>
              <w:rPr>
                <w:rFonts w:ascii="Times New Roman" w:hAnsi="Times New Roman"/>
                <w:sz w:val="20"/>
              </w:rPr>
            </w:pPr>
          </w:p>
        </w:tc>
        <w:tc>
          <w:tcPr>
            <w:tcW w:w="947" w:type="dxa"/>
            <w:tcBorders>
              <w:top w:val="nil"/>
              <w:left w:val="nil"/>
              <w:bottom w:val="nil"/>
              <w:right w:val="nil"/>
            </w:tcBorders>
            <w:noWrap/>
            <w:vAlign w:val="center"/>
            <w:hideMark/>
          </w:tcPr>
          <w:p w14:paraId="55E35230" w14:textId="77777777" w:rsidR="00610F07" w:rsidRPr="00400E9D" w:rsidRDefault="00610F07" w:rsidP="002811A0">
            <w:pPr>
              <w:rPr>
                <w:rFonts w:ascii="Times New Roman" w:hAnsi="Times New Roman"/>
                <w:sz w:val="20"/>
              </w:rPr>
            </w:pPr>
          </w:p>
        </w:tc>
        <w:tc>
          <w:tcPr>
            <w:tcW w:w="920" w:type="dxa"/>
            <w:gridSpan w:val="3"/>
            <w:tcBorders>
              <w:top w:val="nil"/>
              <w:left w:val="nil"/>
              <w:bottom w:val="nil"/>
              <w:right w:val="nil"/>
            </w:tcBorders>
            <w:noWrap/>
            <w:vAlign w:val="center"/>
            <w:hideMark/>
          </w:tcPr>
          <w:p w14:paraId="0CD4DE0C" w14:textId="77777777" w:rsidR="00610F07" w:rsidRPr="00400E9D" w:rsidRDefault="00610F07" w:rsidP="002811A0">
            <w:pPr>
              <w:rPr>
                <w:rFonts w:ascii="Times New Roman" w:hAnsi="Times New Roman"/>
                <w:sz w:val="20"/>
              </w:rPr>
            </w:pPr>
          </w:p>
        </w:tc>
        <w:tc>
          <w:tcPr>
            <w:tcW w:w="863" w:type="dxa"/>
            <w:tcBorders>
              <w:top w:val="nil"/>
              <w:left w:val="nil"/>
              <w:bottom w:val="nil"/>
              <w:right w:val="nil"/>
            </w:tcBorders>
            <w:noWrap/>
            <w:vAlign w:val="center"/>
            <w:hideMark/>
          </w:tcPr>
          <w:p w14:paraId="5D572755" w14:textId="77777777" w:rsidR="00610F07" w:rsidRPr="00400E9D" w:rsidRDefault="00610F07" w:rsidP="002811A0">
            <w:pPr>
              <w:rPr>
                <w:rFonts w:ascii="Times New Roman" w:hAnsi="Times New Roman"/>
                <w:sz w:val="20"/>
              </w:rPr>
            </w:pPr>
          </w:p>
        </w:tc>
      </w:tr>
      <w:tr w:rsidR="00610F07" w:rsidRPr="00400E9D" w14:paraId="37C86CE9" w14:textId="77777777" w:rsidTr="3E6B15EA">
        <w:trPr>
          <w:gridAfter w:val="2"/>
          <w:wAfter w:w="1457" w:type="dxa"/>
          <w:trHeight w:val="855"/>
        </w:trPr>
        <w:tc>
          <w:tcPr>
            <w:tcW w:w="8096" w:type="dxa"/>
            <w:gridSpan w:val="7"/>
            <w:tcBorders>
              <w:top w:val="nil"/>
              <w:left w:val="nil"/>
              <w:bottom w:val="nil"/>
              <w:right w:val="nil"/>
            </w:tcBorders>
            <w:vAlign w:val="center"/>
            <w:hideMark/>
          </w:tcPr>
          <w:p w14:paraId="7C5A85B5" w14:textId="77777777" w:rsidR="00610F07" w:rsidRPr="00400E9D" w:rsidRDefault="00610F07" w:rsidP="002811A0">
            <w:pPr>
              <w:rPr>
                <w:rFonts w:cs="Arial"/>
                <w:sz w:val="20"/>
              </w:rPr>
            </w:pPr>
            <w:r w:rsidRPr="00400E9D">
              <w:rPr>
                <w:rFonts w:cs="Arial"/>
                <w:sz w:val="20"/>
              </w:rPr>
              <w:t xml:space="preserve">Je soussigné, ____________________________________________________________________________________, atteste que </w:t>
            </w:r>
            <w:proofErr w:type="gramStart"/>
            <w:r w:rsidRPr="00400E9D">
              <w:rPr>
                <w:rFonts w:cs="Arial"/>
                <w:sz w:val="20"/>
              </w:rPr>
              <w:t>toutes  les</w:t>
            </w:r>
            <w:proofErr w:type="gramEnd"/>
            <w:r w:rsidRPr="00400E9D">
              <w:rPr>
                <w:rFonts w:cs="Arial"/>
                <w:sz w:val="20"/>
              </w:rPr>
              <w:t xml:space="preserve"> dépenses mentionnées relèvent de la notion d'investissement et feront l'objet d'un amortissement dans la comptabilité.</w:t>
            </w:r>
          </w:p>
        </w:tc>
      </w:tr>
      <w:tr w:rsidR="00610F07" w:rsidRPr="00400E9D" w14:paraId="6A8DA802" w14:textId="77777777" w:rsidTr="3E6B15EA">
        <w:trPr>
          <w:gridAfter w:val="2"/>
          <w:wAfter w:w="1457" w:type="dxa"/>
          <w:trHeight w:val="450"/>
        </w:trPr>
        <w:tc>
          <w:tcPr>
            <w:tcW w:w="8096" w:type="dxa"/>
            <w:gridSpan w:val="7"/>
            <w:tcBorders>
              <w:top w:val="nil"/>
              <w:left w:val="nil"/>
              <w:bottom w:val="nil"/>
              <w:right w:val="nil"/>
            </w:tcBorders>
            <w:vAlign w:val="center"/>
            <w:hideMark/>
          </w:tcPr>
          <w:p w14:paraId="1F06FFBD" w14:textId="77777777" w:rsidR="00610F07" w:rsidRPr="00400E9D" w:rsidRDefault="00610F07" w:rsidP="002811A0">
            <w:pPr>
              <w:rPr>
                <w:rFonts w:cs="Arial"/>
                <w:sz w:val="20"/>
              </w:rPr>
            </w:pPr>
            <w:r w:rsidRPr="00400E9D">
              <w:rPr>
                <w:rFonts w:cs="Arial"/>
                <w:sz w:val="20"/>
              </w:rPr>
              <w:t xml:space="preserve">Le promoteur récupère-t-il la TVA ?     </w:t>
            </w:r>
            <w:proofErr w:type="gramStart"/>
            <w:r w:rsidRPr="00400E9D">
              <w:rPr>
                <w:rFonts w:cs="Arial"/>
                <w:sz w:val="20"/>
              </w:rPr>
              <w:t>oui</w:t>
            </w:r>
            <w:proofErr w:type="gramEnd"/>
            <w:r w:rsidRPr="00400E9D">
              <w:rPr>
                <w:rFonts w:cs="Arial"/>
                <w:sz w:val="20"/>
              </w:rPr>
              <w:t xml:space="preserve">      non</w:t>
            </w:r>
          </w:p>
        </w:tc>
      </w:tr>
      <w:tr w:rsidR="00610F07" w:rsidRPr="00400E9D" w14:paraId="06E87287" w14:textId="77777777" w:rsidTr="3E6B15EA">
        <w:trPr>
          <w:trHeight w:val="255"/>
        </w:trPr>
        <w:tc>
          <w:tcPr>
            <w:tcW w:w="2542" w:type="dxa"/>
            <w:tcBorders>
              <w:top w:val="nil"/>
              <w:left w:val="nil"/>
              <w:bottom w:val="nil"/>
              <w:right w:val="nil"/>
            </w:tcBorders>
            <w:vAlign w:val="center"/>
            <w:hideMark/>
          </w:tcPr>
          <w:p w14:paraId="57735753" w14:textId="77777777" w:rsidR="00610F07" w:rsidRPr="00400E9D" w:rsidRDefault="00610F07" w:rsidP="002811A0">
            <w:pPr>
              <w:rPr>
                <w:rFonts w:cs="Arial"/>
                <w:sz w:val="20"/>
              </w:rPr>
            </w:pPr>
          </w:p>
        </w:tc>
        <w:tc>
          <w:tcPr>
            <w:tcW w:w="2535" w:type="dxa"/>
            <w:tcBorders>
              <w:top w:val="nil"/>
              <w:left w:val="nil"/>
              <w:bottom w:val="nil"/>
              <w:right w:val="nil"/>
            </w:tcBorders>
            <w:vAlign w:val="center"/>
            <w:hideMark/>
          </w:tcPr>
          <w:p w14:paraId="7EE9FBFE" w14:textId="77777777" w:rsidR="00610F07" w:rsidRPr="00400E9D" w:rsidRDefault="00610F07" w:rsidP="002811A0">
            <w:pPr>
              <w:rPr>
                <w:rFonts w:ascii="Times New Roman" w:hAnsi="Times New Roman"/>
                <w:sz w:val="20"/>
              </w:rPr>
            </w:pPr>
          </w:p>
        </w:tc>
        <w:tc>
          <w:tcPr>
            <w:tcW w:w="1746" w:type="dxa"/>
            <w:gridSpan w:val="2"/>
            <w:tcBorders>
              <w:top w:val="nil"/>
              <w:left w:val="nil"/>
              <w:bottom w:val="nil"/>
              <w:right w:val="nil"/>
            </w:tcBorders>
            <w:vAlign w:val="center"/>
            <w:hideMark/>
          </w:tcPr>
          <w:p w14:paraId="71752E3D" w14:textId="77777777" w:rsidR="00610F07" w:rsidRPr="00400E9D" w:rsidRDefault="00610F07" w:rsidP="002811A0">
            <w:pPr>
              <w:rPr>
                <w:rFonts w:ascii="Times New Roman" w:hAnsi="Times New Roman"/>
                <w:sz w:val="20"/>
              </w:rPr>
            </w:pPr>
          </w:p>
        </w:tc>
        <w:tc>
          <w:tcPr>
            <w:tcW w:w="947" w:type="dxa"/>
            <w:tcBorders>
              <w:top w:val="nil"/>
              <w:left w:val="nil"/>
              <w:bottom w:val="nil"/>
              <w:right w:val="nil"/>
            </w:tcBorders>
            <w:vAlign w:val="center"/>
            <w:hideMark/>
          </w:tcPr>
          <w:p w14:paraId="377BDAD0" w14:textId="77777777" w:rsidR="00610F07" w:rsidRPr="00400E9D" w:rsidRDefault="00610F07" w:rsidP="002811A0">
            <w:pPr>
              <w:rPr>
                <w:rFonts w:ascii="Times New Roman" w:hAnsi="Times New Roman"/>
                <w:sz w:val="20"/>
              </w:rPr>
            </w:pPr>
          </w:p>
        </w:tc>
        <w:tc>
          <w:tcPr>
            <w:tcW w:w="920" w:type="dxa"/>
            <w:gridSpan w:val="3"/>
            <w:tcBorders>
              <w:top w:val="nil"/>
              <w:left w:val="nil"/>
              <w:bottom w:val="nil"/>
              <w:right w:val="nil"/>
            </w:tcBorders>
            <w:vAlign w:val="center"/>
            <w:hideMark/>
          </w:tcPr>
          <w:p w14:paraId="258632C2" w14:textId="77777777" w:rsidR="00610F07" w:rsidRPr="00400E9D" w:rsidRDefault="00610F07" w:rsidP="002811A0">
            <w:pPr>
              <w:rPr>
                <w:rFonts w:ascii="Times New Roman" w:hAnsi="Times New Roman"/>
                <w:sz w:val="20"/>
              </w:rPr>
            </w:pPr>
          </w:p>
        </w:tc>
        <w:tc>
          <w:tcPr>
            <w:tcW w:w="863" w:type="dxa"/>
            <w:tcBorders>
              <w:top w:val="nil"/>
              <w:left w:val="nil"/>
              <w:bottom w:val="nil"/>
              <w:right w:val="nil"/>
            </w:tcBorders>
            <w:vAlign w:val="center"/>
            <w:hideMark/>
          </w:tcPr>
          <w:p w14:paraId="2856041C" w14:textId="77777777" w:rsidR="00610F07" w:rsidRPr="00400E9D" w:rsidRDefault="00610F07" w:rsidP="002811A0">
            <w:pPr>
              <w:rPr>
                <w:rFonts w:ascii="Times New Roman" w:hAnsi="Times New Roman"/>
                <w:sz w:val="20"/>
              </w:rPr>
            </w:pPr>
          </w:p>
        </w:tc>
      </w:tr>
      <w:tr w:rsidR="00610F07" w:rsidRPr="00400E9D" w14:paraId="4E474E41" w14:textId="77777777" w:rsidTr="3E6B15EA">
        <w:trPr>
          <w:trHeight w:val="285"/>
        </w:trPr>
        <w:tc>
          <w:tcPr>
            <w:tcW w:w="2542" w:type="dxa"/>
            <w:tcBorders>
              <w:top w:val="nil"/>
              <w:left w:val="nil"/>
              <w:bottom w:val="nil"/>
              <w:right w:val="nil"/>
            </w:tcBorders>
            <w:vAlign w:val="center"/>
            <w:hideMark/>
          </w:tcPr>
          <w:p w14:paraId="1E7E5C0B" w14:textId="77777777" w:rsidR="00610F07" w:rsidRPr="00400E9D" w:rsidRDefault="00610F07" w:rsidP="002811A0">
            <w:pPr>
              <w:rPr>
                <w:rFonts w:cs="Arial"/>
                <w:sz w:val="20"/>
              </w:rPr>
            </w:pPr>
            <w:r w:rsidRPr="00400E9D">
              <w:rPr>
                <w:rFonts w:cs="Arial"/>
                <w:sz w:val="20"/>
              </w:rPr>
              <w:t>A ……………</w:t>
            </w:r>
            <w:proofErr w:type="gramStart"/>
            <w:r w:rsidRPr="00400E9D">
              <w:rPr>
                <w:rFonts w:cs="Arial"/>
                <w:sz w:val="20"/>
              </w:rPr>
              <w:t>…….</w:t>
            </w:r>
            <w:proofErr w:type="gramEnd"/>
          </w:p>
        </w:tc>
        <w:tc>
          <w:tcPr>
            <w:tcW w:w="2535" w:type="dxa"/>
            <w:tcBorders>
              <w:top w:val="nil"/>
              <w:left w:val="nil"/>
              <w:bottom w:val="nil"/>
              <w:right w:val="nil"/>
            </w:tcBorders>
            <w:vAlign w:val="center"/>
            <w:hideMark/>
          </w:tcPr>
          <w:p w14:paraId="709DD1E8" w14:textId="77777777" w:rsidR="00610F07" w:rsidRPr="00400E9D" w:rsidRDefault="00610F07" w:rsidP="002811A0">
            <w:pPr>
              <w:rPr>
                <w:rFonts w:cs="Arial"/>
                <w:sz w:val="20"/>
              </w:rPr>
            </w:pPr>
            <w:r w:rsidRPr="00400E9D">
              <w:rPr>
                <w:rFonts w:cs="Arial"/>
                <w:sz w:val="20"/>
              </w:rPr>
              <w:t>Le…………</w:t>
            </w:r>
            <w:proofErr w:type="gramStart"/>
            <w:r w:rsidRPr="00400E9D">
              <w:rPr>
                <w:rFonts w:cs="Arial"/>
                <w:sz w:val="20"/>
              </w:rPr>
              <w:t>…….</w:t>
            </w:r>
            <w:proofErr w:type="gramEnd"/>
            <w:r w:rsidRPr="00400E9D">
              <w:rPr>
                <w:rFonts w:cs="Arial"/>
                <w:sz w:val="20"/>
              </w:rPr>
              <w:t>.</w:t>
            </w:r>
          </w:p>
        </w:tc>
        <w:tc>
          <w:tcPr>
            <w:tcW w:w="1746" w:type="dxa"/>
            <w:gridSpan w:val="2"/>
            <w:tcBorders>
              <w:top w:val="nil"/>
              <w:left w:val="nil"/>
              <w:bottom w:val="nil"/>
              <w:right w:val="nil"/>
            </w:tcBorders>
            <w:vAlign w:val="center"/>
            <w:hideMark/>
          </w:tcPr>
          <w:p w14:paraId="718AAF28" w14:textId="77777777" w:rsidR="00610F07" w:rsidRPr="00400E9D" w:rsidRDefault="00610F07" w:rsidP="002811A0">
            <w:pPr>
              <w:rPr>
                <w:rFonts w:cs="Arial"/>
                <w:sz w:val="20"/>
              </w:rPr>
            </w:pPr>
          </w:p>
        </w:tc>
        <w:tc>
          <w:tcPr>
            <w:tcW w:w="947" w:type="dxa"/>
            <w:tcBorders>
              <w:top w:val="nil"/>
              <w:left w:val="nil"/>
              <w:bottom w:val="nil"/>
              <w:right w:val="nil"/>
            </w:tcBorders>
            <w:vAlign w:val="center"/>
            <w:hideMark/>
          </w:tcPr>
          <w:p w14:paraId="706E97BA" w14:textId="77777777" w:rsidR="00610F07" w:rsidRPr="00400E9D" w:rsidRDefault="00610F07" w:rsidP="002811A0">
            <w:pPr>
              <w:rPr>
                <w:rFonts w:ascii="Times New Roman" w:hAnsi="Times New Roman"/>
                <w:sz w:val="20"/>
              </w:rPr>
            </w:pPr>
          </w:p>
        </w:tc>
        <w:tc>
          <w:tcPr>
            <w:tcW w:w="920" w:type="dxa"/>
            <w:gridSpan w:val="3"/>
            <w:tcBorders>
              <w:top w:val="nil"/>
              <w:left w:val="nil"/>
              <w:bottom w:val="nil"/>
              <w:right w:val="nil"/>
            </w:tcBorders>
            <w:vAlign w:val="center"/>
            <w:hideMark/>
          </w:tcPr>
          <w:p w14:paraId="5DBFA0B2" w14:textId="77777777" w:rsidR="00610F07" w:rsidRPr="00400E9D" w:rsidRDefault="00610F07" w:rsidP="002811A0">
            <w:pPr>
              <w:rPr>
                <w:rFonts w:ascii="Times New Roman" w:hAnsi="Times New Roman"/>
                <w:sz w:val="20"/>
              </w:rPr>
            </w:pPr>
          </w:p>
        </w:tc>
        <w:tc>
          <w:tcPr>
            <w:tcW w:w="863" w:type="dxa"/>
            <w:tcBorders>
              <w:top w:val="nil"/>
              <w:left w:val="nil"/>
              <w:bottom w:val="nil"/>
              <w:right w:val="nil"/>
            </w:tcBorders>
            <w:vAlign w:val="center"/>
            <w:hideMark/>
          </w:tcPr>
          <w:p w14:paraId="1B84BCAF" w14:textId="77777777" w:rsidR="00610F07" w:rsidRPr="00400E9D" w:rsidRDefault="00610F07" w:rsidP="002811A0">
            <w:pPr>
              <w:rPr>
                <w:rFonts w:ascii="Times New Roman" w:hAnsi="Times New Roman"/>
                <w:sz w:val="20"/>
              </w:rPr>
            </w:pPr>
          </w:p>
        </w:tc>
      </w:tr>
      <w:tr w:rsidR="00610F07" w:rsidRPr="00400E9D" w14:paraId="563707B6" w14:textId="77777777" w:rsidTr="3E6B15EA">
        <w:trPr>
          <w:trHeight w:val="285"/>
        </w:trPr>
        <w:tc>
          <w:tcPr>
            <w:tcW w:w="2542" w:type="dxa"/>
            <w:tcBorders>
              <w:top w:val="nil"/>
              <w:left w:val="nil"/>
              <w:bottom w:val="nil"/>
              <w:right w:val="nil"/>
            </w:tcBorders>
            <w:vAlign w:val="center"/>
            <w:hideMark/>
          </w:tcPr>
          <w:p w14:paraId="2091F4CC" w14:textId="77777777" w:rsidR="00610F07" w:rsidRPr="00400E9D" w:rsidRDefault="00610F07" w:rsidP="002811A0">
            <w:pPr>
              <w:rPr>
                <w:rFonts w:ascii="Times New Roman" w:hAnsi="Times New Roman"/>
                <w:sz w:val="20"/>
              </w:rPr>
            </w:pPr>
          </w:p>
        </w:tc>
        <w:tc>
          <w:tcPr>
            <w:tcW w:w="2535" w:type="dxa"/>
            <w:tcBorders>
              <w:top w:val="nil"/>
              <w:left w:val="nil"/>
              <w:bottom w:val="nil"/>
              <w:right w:val="nil"/>
            </w:tcBorders>
            <w:vAlign w:val="center"/>
            <w:hideMark/>
          </w:tcPr>
          <w:p w14:paraId="1A690024" w14:textId="77777777" w:rsidR="00610F07" w:rsidRPr="00400E9D" w:rsidRDefault="00610F07" w:rsidP="002811A0">
            <w:pPr>
              <w:rPr>
                <w:rFonts w:ascii="Times New Roman" w:hAnsi="Times New Roman"/>
                <w:sz w:val="20"/>
              </w:rPr>
            </w:pPr>
          </w:p>
        </w:tc>
        <w:tc>
          <w:tcPr>
            <w:tcW w:w="1746" w:type="dxa"/>
            <w:gridSpan w:val="2"/>
            <w:tcBorders>
              <w:top w:val="nil"/>
              <w:left w:val="nil"/>
              <w:bottom w:val="nil"/>
              <w:right w:val="nil"/>
            </w:tcBorders>
            <w:vAlign w:val="center"/>
            <w:hideMark/>
          </w:tcPr>
          <w:p w14:paraId="49372A3D" w14:textId="77777777" w:rsidR="00610F07" w:rsidRPr="00400E9D" w:rsidRDefault="00610F07" w:rsidP="002811A0">
            <w:pPr>
              <w:rPr>
                <w:rFonts w:ascii="Times New Roman" w:hAnsi="Times New Roman"/>
                <w:sz w:val="20"/>
              </w:rPr>
            </w:pPr>
          </w:p>
        </w:tc>
        <w:tc>
          <w:tcPr>
            <w:tcW w:w="947" w:type="dxa"/>
            <w:tcBorders>
              <w:top w:val="nil"/>
              <w:left w:val="nil"/>
              <w:bottom w:val="nil"/>
              <w:right w:val="nil"/>
            </w:tcBorders>
            <w:vAlign w:val="center"/>
            <w:hideMark/>
          </w:tcPr>
          <w:p w14:paraId="645C32BC" w14:textId="77777777" w:rsidR="00610F07" w:rsidRPr="00400E9D" w:rsidRDefault="00610F07" w:rsidP="002811A0">
            <w:pPr>
              <w:rPr>
                <w:rFonts w:ascii="Times New Roman" w:hAnsi="Times New Roman"/>
                <w:sz w:val="20"/>
              </w:rPr>
            </w:pPr>
          </w:p>
        </w:tc>
        <w:tc>
          <w:tcPr>
            <w:tcW w:w="920" w:type="dxa"/>
            <w:gridSpan w:val="3"/>
            <w:tcBorders>
              <w:top w:val="nil"/>
              <w:left w:val="nil"/>
              <w:bottom w:val="nil"/>
              <w:right w:val="nil"/>
            </w:tcBorders>
            <w:vAlign w:val="center"/>
            <w:hideMark/>
          </w:tcPr>
          <w:p w14:paraId="40134890" w14:textId="77777777" w:rsidR="00610F07" w:rsidRPr="00400E9D" w:rsidRDefault="00610F07" w:rsidP="002811A0">
            <w:pPr>
              <w:rPr>
                <w:rFonts w:ascii="Times New Roman" w:hAnsi="Times New Roman"/>
                <w:sz w:val="20"/>
              </w:rPr>
            </w:pPr>
          </w:p>
        </w:tc>
        <w:tc>
          <w:tcPr>
            <w:tcW w:w="863" w:type="dxa"/>
            <w:tcBorders>
              <w:top w:val="nil"/>
              <w:left w:val="nil"/>
              <w:bottom w:val="nil"/>
              <w:right w:val="nil"/>
            </w:tcBorders>
            <w:vAlign w:val="center"/>
            <w:hideMark/>
          </w:tcPr>
          <w:p w14:paraId="3ED3963A" w14:textId="77777777" w:rsidR="00610F07" w:rsidRPr="00400E9D" w:rsidRDefault="00610F07" w:rsidP="002811A0">
            <w:pPr>
              <w:rPr>
                <w:rFonts w:ascii="Times New Roman" w:hAnsi="Times New Roman"/>
                <w:sz w:val="20"/>
              </w:rPr>
            </w:pPr>
          </w:p>
        </w:tc>
      </w:tr>
      <w:tr w:rsidR="00610F07" w:rsidRPr="00400E9D" w14:paraId="276ADE05" w14:textId="77777777" w:rsidTr="3E6B15EA">
        <w:trPr>
          <w:gridAfter w:val="3"/>
          <w:wAfter w:w="1550" w:type="dxa"/>
          <w:trHeight w:val="720"/>
        </w:trPr>
        <w:tc>
          <w:tcPr>
            <w:tcW w:w="2542" w:type="dxa"/>
            <w:tcBorders>
              <w:top w:val="nil"/>
              <w:left w:val="nil"/>
              <w:bottom w:val="nil"/>
              <w:right w:val="nil"/>
            </w:tcBorders>
            <w:noWrap/>
            <w:vAlign w:val="center"/>
            <w:hideMark/>
          </w:tcPr>
          <w:p w14:paraId="182FA663" w14:textId="77777777" w:rsidR="00610F07" w:rsidRPr="00400E9D" w:rsidRDefault="00610F07" w:rsidP="002811A0">
            <w:pPr>
              <w:rPr>
                <w:rFonts w:ascii="Times New Roman" w:hAnsi="Times New Roman"/>
                <w:sz w:val="20"/>
              </w:rPr>
            </w:pPr>
          </w:p>
        </w:tc>
        <w:tc>
          <w:tcPr>
            <w:tcW w:w="4275" w:type="dxa"/>
            <w:gridSpan w:val="2"/>
            <w:tcBorders>
              <w:top w:val="nil"/>
              <w:left w:val="nil"/>
              <w:bottom w:val="nil"/>
              <w:right w:val="nil"/>
            </w:tcBorders>
            <w:vAlign w:val="center"/>
            <w:hideMark/>
          </w:tcPr>
          <w:p w14:paraId="770EF290" w14:textId="77777777" w:rsidR="00610F07" w:rsidRPr="00400E9D" w:rsidRDefault="00610F07" w:rsidP="002811A0">
            <w:pPr>
              <w:rPr>
                <w:rFonts w:cs="Arial"/>
                <w:sz w:val="20"/>
              </w:rPr>
            </w:pPr>
            <w:r w:rsidRPr="00400E9D">
              <w:rPr>
                <w:rFonts w:cs="Arial"/>
                <w:sz w:val="20"/>
              </w:rPr>
              <w:t>Le Promoteur, le maître d'ouvrage ou le maître d'œuvre chargé de l'opération</w:t>
            </w:r>
          </w:p>
        </w:tc>
        <w:tc>
          <w:tcPr>
            <w:tcW w:w="1186" w:type="dxa"/>
            <w:gridSpan w:val="3"/>
            <w:tcBorders>
              <w:top w:val="nil"/>
              <w:left w:val="nil"/>
              <w:bottom w:val="nil"/>
              <w:right w:val="nil"/>
            </w:tcBorders>
            <w:vAlign w:val="center"/>
            <w:hideMark/>
          </w:tcPr>
          <w:p w14:paraId="137C6CE9" w14:textId="77777777" w:rsidR="00610F07" w:rsidRPr="00400E9D" w:rsidRDefault="00610F07" w:rsidP="002811A0">
            <w:pPr>
              <w:rPr>
                <w:rFonts w:cs="Arial"/>
                <w:sz w:val="20"/>
              </w:rPr>
            </w:pPr>
          </w:p>
        </w:tc>
      </w:tr>
      <w:tr w:rsidR="00610F07" w:rsidRPr="00400E9D" w14:paraId="42F92CD7" w14:textId="77777777" w:rsidTr="3E6B15EA">
        <w:trPr>
          <w:trHeight w:val="255"/>
        </w:trPr>
        <w:tc>
          <w:tcPr>
            <w:tcW w:w="2542" w:type="dxa"/>
            <w:tcBorders>
              <w:top w:val="nil"/>
              <w:left w:val="nil"/>
              <w:bottom w:val="nil"/>
              <w:right w:val="nil"/>
            </w:tcBorders>
            <w:noWrap/>
            <w:vAlign w:val="center"/>
            <w:hideMark/>
          </w:tcPr>
          <w:p w14:paraId="49D42235" w14:textId="77777777" w:rsidR="00610F07" w:rsidRPr="00400E9D" w:rsidRDefault="00610F07" w:rsidP="002811A0">
            <w:pPr>
              <w:rPr>
                <w:rFonts w:ascii="Times New Roman" w:hAnsi="Times New Roman"/>
                <w:sz w:val="20"/>
              </w:rPr>
            </w:pPr>
          </w:p>
        </w:tc>
        <w:tc>
          <w:tcPr>
            <w:tcW w:w="2535" w:type="dxa"/>
            <w:tcBorders>
              <w:top w:val="nil"/>
              <w:left w:val="nil"/>
              <w:bottom w:val="nil"/>
              <w:right w:val="nil"/>
            </w:tcBorders>
            <w:noWrap/>
            <w:vAlign w:val="center"/>
            <w:hideMark/>
          </w:tcPr>
          <w:p w14:paraId="6A313487" w14:textId="77777777" w:rsidR="00610F07" w:rsidRPr="00400E9D" w:rsidRDefault="00610F07" w:rsidP="002811A0">
            <w:pPr>
              <w:rPr>
                <w:rFonts w:cs="Arial"/>
                <w:i/>
                <w:iCs/>
                <w:sz w:val="20"/>
              </w:rPr>
            </w:pPr>
            <w:r w:rsidRPr="00400E9D">
              <w:rPr>
                <w:rFonts w:cs="Arial"/>
                <w:i/>
                <w:iCs/>
                <w:sz w:val="20"/>
              </w:rPr>
              <w:t>(</w:t>
            </w:r>
            <w:proofErr w:type="gramStart"/>
            <w:r w:rsidRPr="00400E9D">
              <w:rPr>
                <w:rFonts w:cs="Arial"/>
                <w:i/>
                <w:iCs/>
                <w:sz w:val="20"/>
              </w:rPr>
              <w:t>cachet</w:t>
            </w:r>
            <w:proofErr w:type="gramEnd"/>
            <w:r w:rsidRPr="00400E9D">
              <w:rPr>
                <w:rFonts w:cs="Arial"/>
                <w:i/>
                <w:iCs/>
                <w:sz w:val="20"/>
              </w:rPr>
              <w:t xml:space="preserve"> + signature**)</w:t>
            </w:r>
          </w:p>
        </w:tc>
        <w:tc>
          <w:tcPr>
            <w:tcW w:w="1746" w:type="dxa"/>
            <w:gridSpan w:val="2"/>
            <w:tcBorders>
              <w:top w:val="nil"/>
              <w:left w:val="nil"/>
              <w:bottom w:val="nil"/>
              <w:right w:val="nil"/>
            </w:tcBorders>
            <w:noWrap/>
            <w:vAlign w:val="center"/>
            <w:hideMark/>
          </w:tcPr>
          <w:p w14:paraId="7CB900BF" w14:textId="77777777" w:rsidR="00610F07" w:rsidRPr="00400E9D" w:rsidRDefault="00610F07" w:rsidP="002811A0">
            <w:pPr>
              <w:rPr>
                <w:rFonts w:cs="Arial"/>
                <w:i/>
                <w:iCs/>
                <w:sz w:val="20"/>
              </w:rPr>
            </w:pPr>
          </w:p>
        </w:tc>
        <w:tc>
          <w:tcPr>
            <w:tcW w:w="947" w:type="dxa"/>
            <w:tcBorders>
              <w:top w:val="nil"/>
              <w:left w:val="nil"/>
              <w:bottom w:val="nil"/>
              <w:right w:val="nil"/>
            </w:tcBorders>
            <w:noWrap/>
            <w:vAlign w:val="center"/>
            <w:hideMark/>
          </w:tcPr>
          <w:p w14:paraId="605E9A31" w14:textId="77777777" w:rsidR="00610F07" w:rsidRPr="00400E9D" w:rsidRDefault="00610F07" w:rsidP="002811A0">
            <w:pPr>
              <w:rPr>
                <w:rFonts w:ascii="Times New Roman" w:hAnsi="Times New Roman"/>
                <w:sz w:val="20"/>
              </w:rPr>
            </w:pPr>
          </w:p>
        </w:tc>
        <w:tc>
          <w:tcPr>
            <w:tcW w:w="920" w:type="dxa"/>
            <w:gridSpan w:val="3"/>
            <w:tcBorders>
              <w:top w:val="nil"/>
              <w:left w:val="nil"/>
              <w:bottom w:val="nil"/>
              <w:right w:val="nil"/>
            </w:tcBorders>
            <w:noWrap/>
            <w:vAlign w:val="center"/>
            <w:hideMark/>
          </w:tcPr>
          <w:p w14:paraId="284E3EEA" w14:textId="77777777" w:rsidR="00610F07" w:rsidRPr="00400E9D" w:rsidRDefault="00610F07" w:rsidP="002811A0">
            <w:pPr>
              <w:rPr>
                <w:rFonts w:ascii="Times New Roman" w:hAnsi="Times New Roman"/>
                <w:sz w:val="20"/>
              </w:rPr>
            </w:pPr>
          </w:p>
        </w:tc>
        <w:tc>
          <w:tcPr>
            <w:tcW w:w="863" w:type="dxa"/>
            <w:tcBorders>
              <w:top w:val="nil"/>
              <w:left w:val="nil"/>
              <w:bottom w:val="nil"/>
              <w:right w:val="nil"/>
            </w:tcBorders>
            <w:noWrap/>
            <w:vAlign w:val="center"/>
            <w:hideMark/>
          </w:tcPr>
          <w:p w14:paraId="5CD06D2D" w14:textId="77777777" w:rsidR="00610F07" w:rsidRPr="00400E9D" w:rsidRDefault="00610F07" w:rsidP="002811A0">
            <w:pPr>
              <w:rPr>
                <w:rFonts w:ascii="Times New Roman" w:hAnsi="Times New Roman"/>
                <w:sz w:val="20"/>
              </w:rPr>
            </w:pPr>
          </w:p>
        </w:tc>
      </w:tr>
      <w:tr w:rsidR="00610F07" w:rsidRPr="00400E9D" w14:paraId="0BA2B02D" w14:textId="77777777" w:rsidTr="3E6B15EA">
        <w:trPr>
          <w:trHeight w:val="255"/>
        </w:trPr>
        <w:tc>
          <w:tcPr>
            <w:tcW w:w="2542" w:type="dxa"/>
            <w:tcBorders>
              <w:top w:val="nil"/>
              <w:left w:val="nil"/>
              <w:bottom w:val="nil"/>
              <w:right w:val="nil"/>
            </w:tcBorders>
            <w:noWrap/>
            <w:vAlign w:val="center"/>
            <w:hideMark/>
          </w:tcPr>
          <w:p w14:paraId="6C3A179C" w14:textId="77777777" w:rsidR="00610F07" w:rsidRPr="00400E9D" w:rsidRDefault="00610F07" w:rsidP="002811A0">
            <w:pPr>
              <w:rPr>
                <w:rFonts w:ascii="Times New Roman" w:hAnsi="Times New Roman"/>
                <w:sz w:val="20"/>
              </w:rPr>
            </w:pPr>
          </w:p>
        </w:tc>
        <w:tc>
          <w:tcPr>
            <w:tcW w:w="2535" w:type="dxa"/>
            <w:tcBorders>
              <w:top w:val="nil"/>
              <w:left w:val="nil"/>
              <w:bottom w:val="nil"/>
              <w:right w:val="nil"/>
            </w:tcBorders>
            <w:noWrap/>
            <w:vAlign w:val="center"/>
            <w:hideMark/>
          </w:tcPr>
          <w:p w14:paraId="0BA89DE8" w14:textId="77777777" w:rsidR="00610F07" w:rsidRPr="00400E9D" w:rsidRDefault="00610F07" w:rsidP="002811A0">
            <w:pPr>
              <w:rPr>
                <w:rFonts w:ascii="Times New Roman" w:hAnsi="Times New Roman"/>
                <w:sz w:val="20"/>
              </w:rPr>
            </w:pPr>
          </w:p>
        </w:tc>
        <w:tc>
          <w:tcPr>
            <w:tcW w:w="1746" w:type="dxa"/>
            <w:gridSpan w:val="2"/>
            <w:tcBorders>
              <w:top w:val="nil"/>
              <w:left w:val="nil"/>
              <w:bottom w:val="nil"/>
              <w:right w:val="nil"/>
            </w:tcBorders>
            <w:noWrap/>
            <w:vAlign w:val="center"/>
            <w:hideMark/>
          </w:tcPr>
          <w:p w14:paraId="5EBE85DA" w14:textId="77777777" w:rsidR="00610F07" w:rsidRPr="00400E9D" w:rsidRDefault="00610F07" w:rsidP="002811A0">
            <w:pPr>
              <w:rPr>
                <w:rFonts w:ascii="Times New Roman" w:hAnsi="Times New Roman"/>
                <w:sz w:val="20"/>
              </w:rPr>
            </w:pPr>
          </w:p>
        </w:tc>
        <w:tc>
          <w:tcPr>
            <w:tcW w:w="947" w:type="dxa"/>
            <w:tcBorders>
              <w:top w:val="nil"/>
              <w:left w:val="nil"/>
              <w:bottom w:val="nil"/>
              <w:right w:val="nil"/>
            </w:tcBorders>
            <w:noWrap/>
            <w:vAlign w:val="center"/>
            <w:hideMark/>
          </w:tcPr>
          <w:p w14:paraId="4E21DB5B" w14:textId="77777777" w:rsidR="00610F07" w:rsidRPr="00400E9D" w:rsidRDefault="00610F07" w:rsidP="002811A0">
            <w:pPr>
              <w:rPr>
                <w:rFonts w:ascii="Times New Roman" w:hAnsi="Times New Roman"/>
                <w:sz w:val="20"/>
              </w:rPr>
            </w:pPr>
          </w:p>
        </w:tc>
        <w:tc>
          <w:tcPr>
            <w:tcW w:w="920" w:type="dxa"/>
            <w:gridSpan w:val="3"/>
            <w:tcBorders>
              <w:top w:val="nil"/>
              <w:left w:val="nil"/>
              <w:bottom w:val="nil"/>
              <w:right w:val="nil"/>
            </w:tcBorders>
            <w:noWrap/>
            <w:vAlign w:val="center"/>
            <w:hideMark/>
          </w:tcPr>
          <w:p w14:paraId="03E8FFC3" w14:textId="77777777" w:rsidR="00610F07" w:rsidRPr="00400E9D" w:rsidRDefault="00610F07" w:rsidP="002811A0">
            <w:pPr>
              <w:rPr>
                <w:rFonts w:ascii="Times New Roman" w:hAnsi="Times New Roman"/>
                <w:sz w:val="20"/>
              </w:rPr>
            </w:pPr>
          </w:p>
        </w:tc>
        <w:tc>
          <w:tcPr>
            <w:tcW w:w="863" w:type="dxa"/>
            <w:tcBorders>
              <w:top w:val="nil"/>
              <w:left w:val="nil"/>
              <w:bottom w:val="nil"/>
              <w:right w:val="nil"/>
            </w:tcBorders>
            <w:noWrap/>
            <w:vAlign w:val="center"/>
            <w:hideMark/>
          </w:tcPr>
          <w:p w14:paraId="1CA89D2E" w14:textId="77777777" w:rsidR="00610F07" w:rsidRPr="00400E9D" w:rsidRDefault="00610F07" w:rsidP="002811A0">
            <w:pPr>
              <w:rPr>
                <w:rFonts w:ascii="Times New Roman" w:hAnsi="Times New Roman"/>
                <w:sz w:val="20"/>
              </w:rPr>
            </w:pPr>
          </w:p>
        </w:tc>
      </w:tr>
      <w:tr w:rsidR="00610F07" w:rsidRPr="00810F37" w14:paraId="635845B1" w14:textId="77777777" w:rsidTr="3E6B15EA">
        <w:trPr>
          <w:gridAfter w:val="2"/>
          <w:wAfter w:w="1457" w:type="dxa"/>
          <w:trHeight w:val="690"/>
        </w:trPr>
        <w:tc>
          <w:tcPr>
            <w:tcW w:w="8096" w:type="dxa"/>
            <w:gridSpan w:val="7"/>
            <w:tcBorders>
              <w:top w:val="nil"/>
              <w:left w:val="nil"/>
              <w:bottom w:val="nil"/>
              <w:right w:val="nil"/>
            </w:tcBorders>
            <w:vAlign w:val="center"/>
            <w:hideMark/>
          </w:tcPr>
          <w:p w14:paraId="7B4D663E" w14:textId="77777777" w:rsidR="00610F07" w:rsidRPr="00810F37" w:rsidRDefault="00610F07" w:rsidP="002811A0">
            <w:pPr>
              <w:rPr>
                <w:rFonts w:cs="Arial"/>
                <w:i/>
                <w:iCs/>
                <w:sz w:val="16"/>
                <w:szCs w:val="16"/>
              </w:rPr>
            </w:pPr>
            <w:r w:rsidRPr="00810F37">
              <w:rPr>
                <w:rFonts w:cs="Arial"/>
                <w:i/>
                <w:iCs/>
                <w:sz w:val="16"/>
                <w:szCs w:val="16"/>
              </w:rPr>
              <w:t>*Le montant total des devis présentés doit correspondre au montant total des dépenses renseignées dans le plan de financement prévisionnel</w:t>
            </w:r>
          </w:p>
        </w:tc>
      </w:tr>
      <w:tr w:rsidR="00610F07" w:rsidRPr="00400E9D" w14:paraId="7A9F588D" w14:textId="77777777" w:rsidTr="3E6B15EA">
        <w:trPr>
          <w:trHeight w:val="255"/>
        </w:trPr>
        <w:tc>
          <w:tcPr>
            <w:tcW w:w="9553" w:type="dxa"/>
            <w:gridSpan w:val="9"/>
            <w:tcBorders>
              <w:top w:val="nil"/>
              <w:left w:val="nil"/>
              <w:bottom w:val="nil"/>
              <w:right w:val="nil"/>
            </w:tcBorders>
            <w:noWrap/>
            <w:vAlign w:val="center"/>
            <w:hideMark/>
          </w:tcPr>
          <w:p w14:paraId="4C768A2A" w14:textId="77777777" w:rsidR="00610F07" w:rsidRPr="00810F37" w:rsidRDefault="00610F07" w:rsidP="002811A0">
            <w:pPr>
              <w:rPr>
                <w:rFonts w:cs="Arial"/>
                <w:i/>
                <w:iCs/>
                <w:sz w:val="16"/>
                <w:szCs w:val="16"/>
              </w:rPr>
            </w:pPr>
            <w:r w:rsidRPr="00810F37">
              <w:rPr>
                <w:rFonts w:cs="Arial"/>
                <w:i/>
                <w:iCs/>
                <w:sz w:val="16"/>
                <w:szCs w:val="16"/>
              </w:rPr>
              <w:t>** préciser en toutes lettres la qualité et le nom du signataire</w:t>
            </w:r>
          </w:p>
        </w:tc>
      </w:tr>
      <w:tr w:rsidR="00610F07" w:rsidRPr="00400E9D" w14:paraId="2562C957" w14:textId="77777777" w:rsidTr="3E6B15EA">
        <w:trPr>
          <w:trHeight w:val="255"/>
        </w:trPr>
        <w:tc>
          <w:tcPr>
            <w:tcW w:w="2542" w:type="dxa"/>
            <w:tcBorders>
              <w:top w:val="nil"/>
              <w:left w:val="nil"/>
              <w:bottom w:val="nil"/>
              <w:right w:val="nil"/>
            </w:tcBorders>
            <w:noWrap/>
            <w:vAlign w:val="center"/>
            <w:hideMark/>
          </w:tcPr>
          <w:p w14:paraId="7240B5B3" w14:textId="625C2108" w:rsidR="00610F07" w:rsidRPr="00400E9D" w:rsidRDefault="00610F07" w:rsidP="3E6B15EA">
            <w:pPr>
              <w:rPr>
                <w:rFonts w:ascii="Times New Roman" w:hAnsi="Times New Roman"/>
                <w:sz w:val="20"/>
              </w:rPr>
            </w:pPr>
          </w:p>
          <w:p w14:paraId="4351FE50" w14:textId="14602D46" w:rsidR="00610F07" w:rsidRPr="00400E9D" w:rsidRDefault="00610F07" w:rsidP="3E6B15EA">
            <w:pPr>
              <w:rPr>
                <w:rFonts w:ascii="Times New Roman" w:hAnsi="Times New Roman"/>
                <w:sz w:val="20"/>
              </w:rPr>
            </w:pPr>
          </w:p>
          <w:p w14:paraId="62239E4B" w14:textId="7887AC21" w:rsidR="00610F07" w:rsidRPr="00400E9D" w:rsidRDefault="00610F07" w:rsidP="3E6B15EA">
            <w:pPr>
              <w:rPr>
                <w:rFonts w:ascii="Times New Roman" w:hAnsi="Times New Roman"/>
                <w:sz w:val="20"/>
              </w:rPr>
            </w:pPr>
          </w:p>
          <w:p w14:paraId="59E54585" w14:textId="62FBD07B" w:rsidR="00610F07" w:rsidRPr="00400E9D" w:rsidRDefault="00610F07" w:rsidP="3E6B15EA">
            <w:pPr>
              <w:rPr>
                <w:rFonts w:ascii="Times New Roman" w:hAnsi="Times New Roman"/>
                <w:sz w:val="20"/>
              </w:rPr>
            </w:pPr>
          </w:p>
          <w:p w14:paraId="52F14ACF" w14:textId="58FE4AA1" w:rsidR="00610F07" w:rsidRPr="00400E9D" w:rsidRDefault="00610F07" w:rsidP="3E6B15EA">
            <w:pPr>
              <w:rPr>
                <w:rFonts w:ascii="Times New Roman" w:hAnsi="Times New Roman"/>
                <w:sz w:val="20"/>
              </w:rPr>
            </w:pPr>
          </w:p>
          <w:p w14:paraId="4E151D9F" w14:textId="5AC8B735" w:rsidR="00610F07" w:rsidRPr="00400E9D" w:rsidRDefault="00610F07" w:rsidP="3E6B15EA">
            <w:pPr>
              <w:rPr>
                <w:rFonts w:ascii="Times New Roman" w:hAnsi="Times New Roman"/>
                <w:sz w:val="20"/>
              </w:rPr>
            </w:pPr>
          </w:p>
        </w:tc>
        <w:tc>
          <w:tcPr>
            <w:tcW w:w="2535" w:type="dxa"/>
            <w:tcBorders>
              <w:top w:val="nil"/>
              <w:left w:val="nil"/>
              <w:bottom w:val="nil"/>
              <w:right w:val="nil"/>
            </w:tcBorders>
            <w:noWrap/>
            <w:vAlign w:val="center"/>
            <w:hideMark/>
          </w:tcPr>
          <w:p w14:paraId="1B1E351B" w14:textId="77777777" w:rsidR="00610F07" w:rsidRPr="00400E9D" w:rsidRDefault="00610F07" w:rsidP="002811A0">
            <w:pPr>
              <w:rPr>
                <w:rFonts w:ascii="Times New Roman" w:hAnsi="Times New Roman"/>
                <w:sz w:val="20"/>
              </w:rPr>
            </w:pPr>
          </w:p>
        </w:tc>
        <w:tc>
          <w:tcPr>
            <w:tcW w:w="1746" w:type="dxa"/>
            <w:gridSpan w:val="2"/>
            <w:tcBorders>
              <w:top w:val="nil"/>
              <w:left w:val="nil"/>
              <w:bottom w:val="nil"/>
              <w:right w:val="nil"/>
            </w:tcBorders>
            <w:noWrap/>
            <w:vAlign w:val="center"/>
            <w:hideMark/>
          </w:tcPr>
          <w:p w14:paraId="70E80633" w14:textId="77777777" w:rsidR="00610F07" w:rsidRPr="00400E9D" w:rsidRDefault="00610F07" w:rsidP="002811A0">
            <w:pPr>
              <w:rPr>
                <w:rFonts w:ascii="Times New Roman" w:hAnsi="Times New Roman"/>
                <w:sz w:val="20"/>
              </w:rPr>
            </w:pPr>
          </w:p>
        </w:tc>
        <w:tc>
          <w:tcPr>
            <w:tcW w:w="947" w:type="dxa"/>
            <w:tcBorders>
              <w:top w:val="nil"/>
              <w:left w:val="nil"/>
              <w:bottom w:val="nil"/>
              <w:right w:val="nil"/>
            </w:tcBorders>
            <w:noWrap/>
            <w:vAlign w:val="center"/>
            <w:hideMark/>
          </w:tcPr>
          <w:p w14:paraId="1042D7FA" w14:textId="77777777" w:rsidR="00610F07" w:rsidRPr="00400E9D" w:rsidRDefault="00610F07" w:rsidP="002811A0">
            <w:pPr>
              <w:rPr>
                <w:rFonts w:ascii="Times New Roman" w:hAnsi="Times New Roman"/>
                <w:sz w:val="20"/>
              </w:rPr>
            </w:pPr>
          </w:p>
        </w:tc>
        <w:tc>
          <w:tcPr>
            <w:tcW w:w="920" w:type="dxa"/>
            <w:gridSpan w:val="3"/>
            <w:tcBorders>
              <w:top w:val="nil"/>
              <w:left w:val="nil"/>
              <w:bottom w:val="nil"/>
              <w:right w:val="nil"/>
            </w:tcBorders>
            <w:noWrap/>
            <w:vAlign w:val="center"/>
            <w:hideMark/>
          </w:tcPr>
          <w:p w14:paraId="6F6458A0" w14:textId="77777777" w:rsidR="00610F07" w:rsidRPr="00400E9D" w:rsidRDefault="00610F07" w:rsidP="002811A0">
            <w:pPr>
              <w:rPr>
                <w:rFonts w:ascii="Times New Roman" w:hAnsi="Times New Roman"/>
                <w:sz w:val="20"/>
              </w:rPr>
            </w:pPr>
          </w:p>
        </w:tc>
        <w:tc>
          <w:tcPr>
            <w:tcW w:w="863" w:type="dxa"/>
            <w:tcBorders>
              <w:top w:val="nil"/>
              <w:left w:val="nil"/>
              <w:bottom w:val="nil"/>
              <w:right w:val="nil"/>
            </w:tcBorders>
            <w:noWrap/>
            <w:vAlign w:val="center"/>
            <w:hideMark/>
          </w:tcPr>
          <w:p w14:paraId="77A8E4E9" w14:textId="77777777" w:rsidR="00610F07" w:rsidRPr="00400E9D" w:rsidRDefault="00610F07" w:rsidP="002811A0">
            <w:pPr>
              <w:rPr>
                <w:rFonts w:ascii="Times New Roman" w:hAnsi="Times New Roman"/>
                <w:sz w:val="20"/>
              </w:rPr>
            </w:pPr>
          </w:p>
        </w:tc>
      </w:tr>
    </w:tbl>
    <w:p w14:paraId="5D0479CC" w14:textId="3F7F5FE8" w:rsidR="0048625D" w:rsidRDefault="0048625D" w:rsidP="0048625D">
      <w:pPr>
        <w:keepNext/>
        <w:keepLines/>
        <w:spacing w:after="5"/>
        <w:outlineLvl w:val="0"/>
        <w:rPr>
          <w:rFonts w:eastAsia="Arial"/>
          <w:b/>
          <w:color w:val="000000"/>
          <w:szCs w:val="22"/>
        </w:rPr>
      </w:pPr>
      <w:bookmarkStart w:id="6" w:name="_Toc171598878"/>
      <w:bookmarkEnd w:id="5"/>
      <w:r>
        <w:rPr>
          <w:rFonts w:eastAsia="Arial"/>
          <w:b/>
          <w:color w:val="000000"/>
          <w:szCs w:val="22"/>
        </w:rPr>
        <w:t>ANNEXE 2. Modèle de l’attestation sur l’honneur</w:t>
      </w:r>
      <w:bookmarkEnd w:id="6"/>
    </w:p>
    <w:p w14:paraId="0FC16C57" w14:textId="77777777" w:rsidR="0048625D" w:rsidRDefault="0048625D" w:rsidP="0048625D">
      <w:pPr>
        <w:spacing w:after="160"/>
        <w:rPr>
          <w:rFonts w:eastAsia="Arial"/>
          <w:color w:val="000000"/>
          <w:szCs w:val="22"/>
        </w:rPr>
      </w:pPr>
    </w:p>
    <w:p w14:paraId="0A66084C" w14:textId="77777777" w:rsidR="0048625D" w:rsidRDefault="0048625D" w:rsidP="0048625D">
      <w:pPr>
        <w:spacing w:before="100" w:beforeAutospacing="1" w:after="100" w:afterAutospacing="1"/>
        <w:ind w:left="709" w:hanging="8"/>
        <w:jc w:val="center"/>
        <w:rPr>
          <w:b/>
          <w:szCs w:val="22"/>
        </w:rPr>
      </w:pPr>
      <w:r>
        <w:rPr>
          <w:b/>
          <w:szCs w:val="22"/>
        </w:rPr>
        <w:t>ATTESTATION SUR L'HONNEUR</w:t>
      </w:r>
    </w:p>
    <w:p w14:paraId="52E7E912" w14:textId="77777777" w:rsidR="0048625D" w:rsidRDefault="0048625D" w:rsidP="0048625D">
      <w:pPr>
        <w:spacing w:before="100" w:beforeAutospacing="1" w:after="100" w:afterAutospacing="1"/>
        <w:ind w:left="709" w:hanging="8"/>
        <w:jc w:val="center"/>
        <w:rPr>
          <w:szCs w:val="22"/>
        </w:rPr>
      </w:pPr>
    </w:p>
    <w:p w14:paraId="0758F20D" w14:textId="77777777" w:rsidR="0048625D" w:rsidRDefault="0048625D" w:rsidP="0048625D">
      <w:pPr>
        <w:spacing w:after="5"/>
        <w:ind w:hanging="8"/>
        <w:rPr>
          <w:rFonts w:eastAsia="Arial"/>
          <w:szCs w:val="22"/>
        </w:rPr>
      </w:pPr>
      <w:r>
        <w:rPr>
          <w:rFonts w:eastAsia="Arial"/>
          <w:i/>
          <w:szCs w:val="22"/>
        </w:rPr>
        <w:t>Afin de garantir leur intégrité et de prévenir les fraudes, les bénéficiaires des subventions de la branche signent une attestation de probité et de non</w:t>
      </w:r>
      <w:r>
        <w:rPr>
          <w:rFonts w:eastAsia="Arial"/>
          <w:i/>
          <w:iCs/>
          <w:szCs w:val="22"/>
        </w:rPr>
        <w:t>-</w:t>
      </w:r>
      <w:r>
        <w:rPr>
          <w:rFonts w:eastAsia="Arial"/>
          <w:i/>
          <w:szCs w:val="22"/>
        </w:rPr>
        <w:t xml:space="preserve">condamnation. </w:t>
      </w:r>
    </w:p>
    <w:p w14:paraId="7A4A972A" w14:textId="77777777" w:rsidR="0048625D" w:rsidRDefault="0048625D" w:rsidP="0048625D">
      <w:pPr>
        <w:ind w:hanging="8"/>
        <w:rPr>
          <w:szCs w:val="22"/>
        </w:rPr>
      </w:pPr>
    </w:p>
    <w:p w14:paraId="1A961A2D" w14:textId="53B231F3" w:rsidR="0048625D" w:rsidRDefault="0048625D" w:rsidP="0048625D">
      <w:pPr>
        <w:spacing w:after="360"/>
        <w:ind w:hanging="8"/>
        <w:rPr>
          <w:szCs w:val="22"/>
        </w:rPr>
      </w:pPr>
      <w:r>
        <w:rPr>
          <w:szCs w:val="22"/>
        </w:rPr>
        <w:t>Je soussigné(e) : ………………………………………………………</w:t>
      </w:r>
      <w:r w:rsidR="00D74EC5">
        <w:rPr>
          <w:szCs w:val="22"/>
        </w:rPr>
        <w:t>….</w:t>
      </w:r>
    </w:p>
    <w:p w14:paraId="0B76E3D4" w14:textId="0DA8A927" w:rsidR="0048625D" w:rsidRDefault="0048625D" w:rsidP="0048625D">
      <w:pPr>
        <w:spacing w:after="360"/>
        <w:ind w:hanging="8"/>
        <w:rPr>
          <w:szCs w:val="22"/>
        </w:rPr>
      </w:pPr>
      <w:proofErr w:type="gramStart"/>
      <w:r>
        <w:rPr>
          <w:szCs w:val="22"/>
        </w:rPr>
        <w:t>né</w:t>
      </w:r>
      <w:proofErr w:type="gramEnd"/>
      <w:r>
        <w:rPr>
          <w:szCs w:val="22"/>
        </w:rPr>
        <w:t>(e) le : …………………………………..à</w:t>
      </w:r>
      <w:r>
        <w:rPr>
          <w:i/>
          <w:szCs w:val="22"/>
        </w:rPr>
        <w:t xml:space="preserve"> </w:t>
      </w:r>
      <w:r w:rsidR="00D74EC5">
        <w:rPr>
          <w:szCs w:val="22"/>
        </w:rPr>
        <w:t>………………………………</w:t>
      </w:r>
    </w:p>
    <w:p w14:paraId="6B0EE752" w14:textId="06726356" w:rsidR="0048625D" w:rsidRDefault="0048625D" w:rsidP="0048625D">
      <w:pPr>
        <w:ind w:hanging="8"/>
        <w:rPr>
          <w:szCs w:val="22"/>
        </w:rPr>
      </w:pPr>
      <w:proofErr w:type="gramStart"/>
      <w:r>
        <w:rPr>
          <w:szCs w:val="22"/>
        </w:rPr>
        <w:t>demeurant</w:t>
      </w:r>
      <w:proofErr w:type="gramEnd"/>
      <w:r>
        <w:rPr>
          <w:szCs w:val="22"/>
        </w:rPr>
        <w:t xml:space="preserve"> : </w:t>
      </w:r>
      <w:r w:rsidR="00D74EC5">
        <w:rPr>
          <w:szCs w:val="22"/>
        </w:rPr>
        <w:t>……………………………………………………………………</w:t>
      </w:r>
    </w:p>
    <w:p w14:paraId="077DC528" w14:textId="200A6593" w:rsidR="00D74EC5" w:rsidRDefault="00D74EC5" w:rsidP="0048625D">
      <w:pPr>
        <w:ind w:hanging="8"/>
        <w:rPr>
          <w:szCs w:val="22"/>
        </w:rPr>
      </w:pPr>
      <w:r>
        <w:rPr>
          <w:szCs w:val="22"/>
        </w:rPr>
        <w:t xml:space="preserve">                    …………………………………………………………………….</w:t>
      </w:r>
    </w:p>
    <w:p w14:paraId="4A37BE3E" w14:textId="7560DCFA" w:rsidR="00D74EC5" w:rsidRDefault="00D74EC5" w:rsidP="0048625D">
      <w:pPr>
        <w:ind w:hanging="8"/>
        <w:rPr>
          <w:szCs w:val="22"/>
        </w:rPr>
      </w:pPr>
      <w:r>
        <w:rPr>
          <w:szCs w:val="22"/>
        </w:rPr>
        <w:t xml:space="preserve">                    …………………………………………………………………….</w:t>
      </w:r>
    </w:p>
    <w:p w14:paraId="1F2E8290" w14:textId="77777777" w:rsidR="00D74EC5" w:rsidRDefault="00D74EC5" w:rsidP="0048625D">
      <w:pPr>
        <w:ind w:hanging="8"/>
        <w:rPr>
          <w:szCs w:val="22"/>
        </w:rPr>
      </w:pPr>
    </w:p>
    <w:p w14:paraId="7DF112D4" w14:textId="6D598ACB" w:rsidR="0048625D" w:rsidRDefault="0048625D" w:rsidP="0048625D">
      <w:pPr>
        <w:ind w:hanging="8"/>
        <w:rPr>
          <w:rFonts w:eastAsia="Arial"/>
          <w:b/>
          <w:szCs w:val="22"/>
        </w:rPr>
      </w:pPr>
      <w:proofErr w:type="gramStart"/>
      <w:r>
        <w:rPr>
          <w:rFonts w:eastAsia="Arial"/>
          <w:szCs w:val="22"/>
        </w:rPr>
        <w:t>déclare</w:t>
      </w:r>
      <w:proofErr w:type="gramEnd"/>
      <w:r>
        <w:rPr>
          <w:rFonts w:eastAsia="Arial"/>
          <w:szCs w:val="22"/>
        </w:rPr>
        <w:t xml:space="preserve"> : </w:t>
      </w:r>
    </w:p>
    <w:p w14:paraId="246C3D3D" w14:textId="77777777" w:rsidR="0048625D" w:rsidRDefault="0048625D" w:rsidP="0048625D">
      <w:pPr>
        <w:ind w:hanging="8"/>
        <w:rPr>
          <w:rFonts w:eastAsia="Arial"/>
          <w:b/>
          <w:szCs w:val="22"/>
        </w:rPr>
      </w:pPr>
    </w:p>
    <w:p w14:paraId="67760820" w14:textId="77777777" w:rsidR="0048625D" w:rsidRDefault="0048625D" w:rsidP="0048625D">
      <w:pPr>
        <w:numPr>
          <w:ilvl w:val="0"/>
          <w:numId w:val="8"/>
        </w:numPr>
        <w:suppressAutoHyphens w:val="0"/>
        <w:spacing w:line="276" w:lineRule="auto"/>
        <w:ind w:left="0"/>
        <w:jc w:val="both"/>
        <w:rPr>
          <w:rFonts w:eastAsia="Arial"/>
          <w:szCs w:val="22"/>
        </w:rPr>
      </w:pPr>
      <w:proofErr w:type="gramStart"/>
      <w:r>
        <w:rPr>
          <w:rFonts w:eastAsia="Arial"/>
          <w:szCs w:val="22"/>
        </w:rPr>
        <w:t>n’avoir</w:t>
      </w:r>
      <w:proofErr w:type="gramEnd"/>
      <w:r>
        <w:rPr>
          <w:rFonts w:eastAsia="Arial"/>
          <w:szCs w:val="22"/>
        </w:rPr>
        <w:t xml:space="preserve"> été l’objet d’aucune condamnation pénale ni de sanction civile ou administrative de nature à m’interdire de gérer, administrer, diriger ou contrôler une personne morale, ou d’exercer une activité commerciale ;</w:t>
      </w:r>
    </w:p>
    <w:p w14:paraId="3622B1F4" w14:textId="77777777" w:rsidR="0048625D" w:rsidRDefault="0048625D" w:rsidP="0048625D">
      <w:pPr>
        <w:ind w:hanging="8"/>
        <w:rPr>
          <w:rFonts w:eastAsia="Arial"/>
          <w:szCs w:val="22"/>
        </w:rPr>
      </w:pPr>
    </w:p>
    <w:p w14:paraId="6C11C0EB" w14:textId="77777777" w:rsidR="0048625D" w:rsidRDefault="0048625D" w:rsidP="0048625D">
      <w:pPr>
        <w:numPr>
          <w:ilvl w:val="0"/>
          <w:numId w:val="7"/>
        </w:numPr>
        <w:suppressAutoHyphens w:val="0"/>
        <w:spacing w:line="276" w:lineRule="auto"/>
        <w:ind w:left="0"/>
        <w:jc w:val="both"/>
        <w:rPr>
          <w:rFonts w:eastAsia="Arial"/>
          <w:szCs w:val="22"/>
        </w:rPr>
      </w:pPr>
      <w:proofErr w:type="gramStart"/>
      <w:r>
        <w:rPr>
          <w:rFonts w:eastAsia="Arial"/>
          <w:szCs w:val="22"/>
        </w:rPr>
        <w:t>n’avoir</w:t>
      </w:r>
      <w:proofErr w:type="gramEnd"/>
      <w:r>
        <w:rPr>
          <w:rFonts w:eastAsia="Arial"/>
          <w:szCs w:val="22"/>
        </w:rPr>
        <w:t xml:space="preserve"> pas été frappé de faillite personnelle ou d’autre sanction en application du titre VI de la loi n° 85-98 du 25 janvier 1985 relative au redressement et à la liquidation</w:t>
      </w:r>
      <w:r>
        <w:rPr>
          <w:rFonts w:eastAsia="Arial"/>
          <w:szCs w:val="22"/>
        </w:rPr>
        <w:br/>
        <w:t>judiciaire des entreprises ou, dans le régime antérieur à cette loi, en application du titre II de la loi n° 67-563 du 13 juillet 1967 sur le règlement judiciaire, la liquidation des biens, la faillite personnelle et les banqueroutes.</w:t>
      </w:r>
    </w:p>
    <w:p w14:paraId="0022EB11" w14:textId="77777777" w:rsidR="0048625D" w:rsidRDefault="0048625D" w:rsidP="0048625D">
      <w:pPr>
        <w:ind w:left="4402" w:hanging="8"/>
        <w:rPr>
          <w:szCs w:val="22"/>
        </w:rPr>
      </w:pPr>
    </w:p>
    <w:p w14:paraId="56A089AC" w14:textId="77777777" w:rsidR="0048625D" w:rsidRDefault="0048625D" w:rsidP="0048625D">
      <w:pPr>
        <w:spacing w:before="100" w:beforeAutospacing="1" w:after="100" w:afterAutospacing="1"/>
        <w:ind w:left="4402" w:hanging="8"/>
        <w:rPr>
          <w:szCs w:val="22"/>
        </w:rPr>
      </w:pPr>
      <w:r>
        <w:rPr>
          <w:szCs w:val="22"/>
        </w:rPr>
        <w:t>Fait pour servir et valoir ce que de droit.</w:t>
      </w:r>
    </w:p>
    <w:p w14:paraId="67CE628D" w14:textId="19169CF5" w:rsidR="0048625D" w:rsidRDefault="00D74EC5" w:rsidP="0048625D">
      <w:pPr>
        <w:spacing w:after="120"/>
        <w:ind w:left="4402" w:hanging="8"/>
        <w:rPr>
          <w:i/>
          <w:szCs w:val="22"/>
        </w:rPr>
      </w:pPr>
      <w:r>
        <w:rPr>
          <w:szCs w:val="22"/>
        </w:rPr>
        <w:t>A : ……………………….</w:t>
      </w:r>
      <w:r w:rsidR="0048625D">
        <w:rPr>
          <w:i/>
          <w:szCs w:val="22"/>
        </w:rPr>
        <w:t xml:space="preserve"> </w:t>
      </w:r>
      <w:r>
        <w:rPr>
          <w:szCs w:val="22"/>
        </w:rPr>
        <w:t>L</w:t>
      </w:r>
      <w:r w:rsidR="0048625D">
        <w:rPr>
          <w:szCs w:val="22"/>
        </w:rPr>
        <w:t>e</w:t>
      </w:r>
      <w:r>
        <w:rPr>
          <w:szCs w:val="22"/>
        </w:rPr>
        <w:t> : …………………...</w:t>
      </w:r>
      <w:r w:rsidR="0048625D">
        <w:rPr>
          <w:szCs w:val="22"/>
        </w:rPr>
        <w:t>.</w:t>
      </w:r>
      <w:r w:rsidR="0048625D">
        <w:rPr>
          <w:i/>
          <w:szCs w:val="22"/>
        </w:rPr>
        <w:t xml:space="preserve">  </w:t>
      </w:r>
    </w:p>
    <w:p w14:paraId="73A7A5FE" w14:textId="77777777" w:rsidR="0048625D" w:rsidRDefault="0048625D" w:rsidP="0048625D">
      <w:pPr>
        <w:spacing w:after="120"/>
        <w:ind w:left="4402" w:hanging="8"/>
        <w:rPr>
          <w:i/>
          <w:szCs w:val="22"/>
        </w:rPr>
      </w:pPr>
    </w:p>
    <w:p w14:paraId="7E23CE84" w14:textId="77777777" w:rsidR="00D74EC5" w:rsidRDefault="00D74EC5" w:rsidP="0048625D">
      <w:pPr>
        <w:spacing w:after="120"/>
        <w:ind w:left="4402" w:hanging="8"/>
        <w:rPr>
          <w:i/>
          <w:szCs w:val="22"/>
        </w:rPr>
      </w:pPr>
    </w:p>
    <w:p w14:paraId="7DCD227C" w14:textId="77777777" w:rsidR="00D74EC5" w:rsidRDefault="00D74EC5" w:rsidP="0048625D">
      <w:pPr>
        <w:spacing w:after="120"/>
        <w:ind w:left="4402" w:hanging="8"/>
        <w:rPr>
          <w:i/>
          <w:szCs w:val="22"/>
        </w:rPr>
      </w:pPr>
    </w:p>
    <w:p w14:paraId="4A1C846E" w14:textId="43114AB3" w:rsidR="00D74EC5" w:rsidRDefault="00D74EC5" w:rsidP="00D74EC5">
      <w:pPr>
        <w:spacing w:after="120"/>
        <w:ind w:left="4402" w:hanging="8"/>
        <w:rPr>
          <w:szCs w:val="22"/>
        </w:rPr>
      </w:pPr>
      <w:r>
        <w:rPr>
          <w:szCs w:val="22"/>
        </w:rPr>
        <w:t>Signature :</w:t>
      </w:r>
    </w:p>
    <w:p w14:paraId="3E8EE1BA" w14:textId="7E1C4ADF" w:rsidR="0048625D" w:rsidRDefault="0048625D" w:rsidP="0048625D">
      <w:pPr>
        <w:spacing w:after="120"/>
        <w:ind w:left="4402" w:hanging="8"/>
        <w:rPr>
          <w:szCs w:val="22"/>
        </w:rPr>
      </w:pPr>
      <w:r>
        <w:rPr>
          <w:szCs w:val="22"/>
        </w:rPr>
        <w:t>Prénom et nom du déclarant</w:t>
      </w:r>
      <w:r w:rsidR="00D74EC5">
        <w:rPr>
          <w:szCs w:val="22"/>
        </w:rPr>
        <w:t xml:space="preserve"> : </w:t>
      </w:r>
    </w:p>
    <w:p w14:paraId="7AF6F0CC" w14:textId="77777777" w:rsidR="00D74EC5" w:rsidRDefault="00D74EC5" w:rsidP="0048625D">
      <w:pPr>
        <w:spacing w:after="120"/>
        <w:ind w:left="4402" w:hanging="8"/>
        <w:rPr>
          <w:szCs w:val="22"/>
        </w:rPr>
      </w:pPr>
    </w:p>
    <w:p w14:paraId="5B43F90C" w14:textId="77777777" w:rsidR="00D74EC5" w:rsidRDefault="00D74EC5" w:rsidP="0048625D">
      <w:pPr>
        <w:spacing w:after="120"/>
        <w:ind w:left="4402" w:hanging="8"/>
        <w:rPr>
          <w:szCs w:val="22"/>
        </w:rPr>
      </w:pPr>
    </w:p>
    <w:p w14:paraId="3EBC1178" w14:textId="77777777" w:rsidR="00D74EC5" w:rsidRDefault="00D74EC5" w:rsidP="0048625D">
      <w:pPr>
        <w:spacing w:after="120"/>
        <w:ind w:left="4402" w:hanging="8"/>
        <w:rPr>
          <w:szCs w:val="22"/>
        </w:rPr>
      </w:pPr>
    </w:p>
    <w:p w14:paraId="5241ECB4" w14:textId="77777777" w:rsidR="00D74EC5" w:rsidRDefault="00D74EC5" w:rsidP="0048625D">
      <w:pPr>
        <w:spacing w:after="120"/>
        <w:ind w:left="4402" w:hanging="8"/>
        <w:rPr>
          <w:szCs w:val="22"/>
        </w:rPr>
      </w:pPr>
    </w:p>
    <w:p w14:paraId="365F21CC" w14:textId="77777777" w:rsidR="00D74EC5" w:rsidRDefault="00D74EC5" w:rsidP="0048625D">
      <w:pPr>
        <w:spacing w:after="120"/>
        <w:ind w:left="4402" w:hanging="8"/>
        <w:rPr>
          <w:szCs w:val="22"/>
        </w:rPr>
      </w:pPr>
    </w:p>
    <w:p w14:paraId="754356D4" w14:textId="77777777" w:rsidR="00D74EC5" w:rsidRDefault="00D74EC5" w:rsidP="0048625D">
      <w:pPr>
        <w:spacing w:after="120"/>
        <w:ind w:left="4402" w:hanging="8"/>
        <w:rPr>
          <w:szCs w:val="22"/>
        </w:rPr>
      </w:pPr>
    </w:p>
    <w:p w14:paraId="101062D2" w14:textId="77777777" w:rsidR="00D74EC5" w:rsidRDefault="00D74EC5" w:rsidP="0048625D">
      <w:pPr>
        <w:spacing w:after="120"/>
        <w:ind w:left="4402" w:hanging="8"/>
        <w:rPr>
          <w:szCs w:val="22"/>
        </w:rPr>
      </w:pPr>
    </w:p>
    <w:p w14:paraId="5D0DD385" w14:textId="77777777" w:rsidR="00D74EC5" w:rsidRDefault="00D74EC5" w:rsidP="0048625D">
      <w:pPr>
        <w:spacing w:after="120"/>
        <w:ind w:left="4402" w:hanging="8"/>
        <w:rPr>
          <w:szCs w:val="22"/>
        </w:rPr>
      </w:pPr>
    </w:p>
    <w:p w14:paraId="05ABFEF0" w14:textId="77777777" w:rsidR="00D74EC5" w:rsidRDefault="00D74EC5" w:rsidP="0048625D">
      <w:pPr>
        <w:spacing w:after="120"/>
        <w:ind w:left="4402" w:hanging="8"/>
        <w:rPr>
          <w:szCs w:val="22"/>
        </w:rPr>
      </w:pPr>
    </w:p>
    <w:p w14:paraId="282FDDF2" w14:textId="77777777" w:rsidR="00D74EC5" w:rsidRDefault="00D74EC5" w:rsidP="0048625D">
      <w:pPr>
        <w:spacing w:after="120"/>
        <w:ind w:left="4402" w:hanging="8"/>
        <w:rPr>
          <w:szCs w:val="22"/>
        </w:rPr>
      </w:pPr>
    </w:p>
    <w:p w14:paraId="7B2630F2" w14:textId="77777777" w:rsidR="0033251D" w:rsidRDefault="0033251D" w:rsidP="0048625D">
      <w:pPr>
        <w:spacing w:after="120"/>
        <w:ind w:left="4402" w:hanging="8"/>
        <w:rPr>
          <w:szCs w:val="22"/>
        </w:rPr>
      </w:pPr>
    </w:p>
    <w:p w14:paraId="7F638A17" w14:textId="77777777" w:rsidR="0033251D" w:rsidRDefault="0033251D" w:rsidP="0048625D">
      <w:pPr>
        <w:spacing w:after="120"/>
        <w:ind w:left="4402" w:hanging="8"/>
        <w:rPr>
          <w:szCs w:val="22"/>
        </w:rPr>
      </w:pPr>
    </w:p>
    <w:p w14:paraId="0C97FEBB" w14:textId="77777777" w:rsidR="00D74EC5" w:rsidRDefault="00D74EC5" w:rsidP="00D74EC5">
      <w:pPr>
        <w:keepNext/>
        <w:keepLines/>
        <w:spacing w:after="5"/>
        <w:outlineLvl w:val="0"/>
        <w:rPr>
          <w:rFonts w:eastAsia="Arial"/>
          <w:b/>
          <w:color w:val="000000"/>
          <w:szCs w:val="22"/>
        </w:rPr>
      </w:pPr>
      <w:bookmarkStart w:id="7" w:name="_Toc171598879"/>
    </w:p>
    <w:p w14:paraId="01AA2827" w14:textId="5FDF1791" w:rsidR="00D74EC5" w:rsidRDefault="00D74EC5" w:rsidP="00D74EC5">
      <w:pPr>
        <w:keepNext/>
        <w:keepLines/>
        <w:spacing w:after="5"/>
        <w:outlineLvl w:val="0"/>
        <w:rPr>
          <w:rFonts w:eastAsia="Arial"/>
          <w:b/>
          <w:color w:val="000000"/>
          <w:szCs w:val="22"/>
        </w:rPr>
      </w:pPr>
      <w:r>
        <w:rPr>
          <w:rFonts w:eastAsia="Arial"/>
          <w:b/>
          <w:color w:val="000000"/>
          <w:szCs w:val="22"/>
        </w:rPr>
        <w:t>ANNEXE 3. Modèle de la déclaration d’intérêts</w:t>
      </w:r>
      <w:bookmarkEnd w:id="7"/>
    </w:p>
    <w:p w14:paraId="77D3160A" w14:textId="77777777" w:rsidR="00D74EC5" w:rsidRDefault="00D74EC5" w:rsidP="00D74EC5">
      <w:pPr>
        <w:autoSpaceDE w:val="0"/>
        <w:autoSpaceDN w:val="0"/>
        <w:adjustRightInd w:val="0"/>
        <w:rPr>
          <w:color w:val="000000"/>
          <w:sz w:val="24"/>
          <w:szCs w:val="24"/>
        </w:rPr>
      </w:pPr>
    </w:p>
    <w:p w14:paraId="78016E79" w14:textId="77777777" w:rsidR="00D74EC5" w:rsidRDefault="00D74EC5" w:rsidP="00D74EC5">
      <w:pPr>
        <w:autoSpaceDE w:val="0"/>
        <w:autoSpaceDN w:val="0"/>
        <w:adjustRightInd w:val="0"/>
        <w:rPr>
          <w:szCs w:val="22"/>
        </w:rPr>
      </w:pPr>
      <w:r>
        <w:rPr>
          <w:color w:val="000000"/>
          <w:sz w:val="24"/>
          <w:szCs w:val="24"/>
        </w:rPr>
        <w:br/>
      </w:r>
      <w:r>
        <w:rPr>
          <w:szCs w:val="22"/>
        </w:rPr>
        <w:t>La branche Famille s’abstient de subventionner toute entité placée dans une situation qui conduirait à dévoyer l’objet des fonds versés.</w:t>
      </w:r>
    </w:p>
    <w:p w14:paraId="69F81276" w14:textId="77777777" w:rsidR="00D74EC5" w:rsidRDefault="00D74EC5" w:rsidP="00D74EC5">
      <w:pPr>
        <w:autoSpaceDE w:val="0"/>
        <w:autoSpaceDN w:val="0"/>
        <w:adjustRightInd w:val="0"/>
        <w:rPr>
          <w:szCs w:val="22"/>
        </w:rPr>
      </w:pPr>
    </w:p>
    <w:p w14:paraId="6CE93878" w14:textId="77777777" w:rsidR="00D74EC5" w:rsidRDefault="00D74EC5" w:rsidP="00D74EC5">
      <w:pPr>
        <w:autoSpaceDE w:val="0"/>
        <w:autoSpaceDN w:val="0"/>
        <w:adjustRightInd w:val="0"/>
        <w:rPr>
          <w:szCs w:val="22"/>
        </w:rPr>
      </w:pPr>
      <w:r>
        <w:rPr>
          <w:szCs w:val="22"/>
        </w:rPr>
        <w:t xml:space="preserve">Dans ce cadre, la présente déclaration vise à prévenir tout risque de dévoiement de la subvention ou de refacturation abusive. </w:t>
      </w:r>
    </w:p>
    <w:p w14:paraId="4A283A3F" w14:textId="77777777" w:rsidR="00D74EC5" w:rsidRDefault="00D74EC5" w:rsidP="00D74EC5">
      <w:pPr>
        <w:autoSpaceDE w:val="0"/>
        <w:autoSpaceDN w:val="0"/>
        <w:adjustRightInd w:val="0"/>
        <w:rPr>
          <w:szCs w:val="22"/>
        </w:rPr>
      </w:pPr>
    </w:p>
    <w:p w14:paraId="044F5709" w14:textId="77777777" w:rsidR="00D74EC5" w:rsidRDefault="00D74EC5" w:rsidP="00D74EC5">
      <w:pPr>
        <w:autoSpaceDE w:val="0"/>
        <w:autoSpaceDN w:val="0"/>
        <w:adjustRightInd w:val="0"/>
        <w:rPr>
          <w:szCs w:val="22"/>
        </w:rPr>
      </w:pPr>
      <w:r>
        <w:rPr>
          <w:szCs w:val="22"/>
        </w:rPr>
        <w:t>A cet effet, sont déclarés les liens d’intérêts de toute nature entre le demandeur de la subvention et des tiers qui sont de nature à dévoyer ou paraître dévoyer l’usage de la subvention versée.</w:t>
      </w:r>
    </w:p>
    <w:p w14:paraId="72CAA711" w14:textId="77777777" w:rsidR="00D74EC5" w:rsidRDefault="00D74EC5" w:rsidP="00D74EC5">
      <w:pPr>
        <w:autoSpaceDE w:val="0"/>
        <w:autoSpaceDN w:val="0"/>
        <w:adjustRightInd w:val="0"/>
        <w:rPr>
          <w:szCs w:val="22"/>
        </w:rPr>
      </w:pPr>
    </w:p>
    <w:p w14:paraId="63783D38" w14:textId="77777777" w:rsidR="00D74EC5" w:rsidRDefault="00D74EC5" w:rsidP="00D74EC5">
      <w:pPr>
        <w:autoSpaceDE w:val="0"/>
        <w:autoSpaceDN w:val="0"/>
        <w:adjustRightInd w:val="0"/>
        <w:rPr>
          <w:szCs w:val="22"/>
        </w:rPr>
      </w:pPr>
      <w:r>
        <w:rPr>
          <w:szCs w:val="22"/>
        </w:rPr>
        <w:t>La déclaration doit être signée personnellement et chaque page doit être paraphée.</w:t>
      </w:r>
    </w:p>
    <w:p w14:paraId="16D18BE7" w14:textId="77777777" w:rsidR="00D74EC5" w:rsidRDefault="00D74EC5" w:rsidP="00D74EC5">
      <w:pPr>
        <w:autoSpaceDE w:val="0"/>
        <w:autoSpaceDN w:val="0"/>
        <w:adjustRightInd w:val="0"/>
        <w:rPr>
          <w:szCs w:val="22"/>
        </w:rPr>
      </w:pPr>
    </w:p>
    <w:p w14:paraId="7FF0C85F" w14:textId="08C9F9FE" w:rsidR="00D74EC5" w:rsidRDefault="00D74EC5" w:rsidP="00D74EC5">
      <w:pPr>
        <w:autoSpaceDE w:val="0"/>
        <w:autoSpaceDN w:val="0"/>
        <w:adjustRightInd w:val="0"/>
        <w:rPr>
          <w:szCs w:val="22"/>
        </w:rPr>
      </w:pPr>
      <w:r>
        <w:rPr>
          <w:szCs w:val="22"/>
        </w:rPr>
        <w:t xml:space="preserve">Je soussigné(e) : ………………………………………. </w:t>
      </w:r>
      <w:proofErr w:type="gramStart"/>
      <w:r>
        <w:rPr>
          <w:szCs w:val="22"/>
        </w:rPr>
        <w:t>qualité</w:t>
      </w:r>
      <w:proofErr w:type="gramEnd"/>
      <w:r>
        <w:rPr>
          <w:szCs w:val="22"/>
        </w:rPr>
        <w:t> : …………………………………...</w:t>
      </w:r>
    </w:p>
    <w:p w14:paraId="5343F233" w14:textId="77777777" w:rsidR="00D74EC5" w:rsidRDefault="00D74EC5" w:rsidP="00D74EC5">
      <w:pPr>
        <w:autoSpaceDE w:val="0"/>
        <w:autoSpaceDN w:val="0"/>
        <w:adjustRightInd w:val="0"/>
        <w:rPr>
          <w:szCs w:val="22"/>
        </w:rPr>
      </w:pPr>
    </w:p>
    <w:p w14:paraId="70AF7AF2" w14:textId="77777777" w:rsidR="00D74EC5" w:rsidRDefault="00D74EC5" w:rsidP="00D74EC5">
      <w:pPr>
        <w:autoSpaceDE w:val="0"/>
        <w:autoSpaceDN w:val="0"/>
        <w:adjustRightInd w:val="0"/>
        <w:rPr>
          <w:szCs w:val="22"/>
        </w:rPr>
      </w:pPr>
      <w:r>
        <w:rPr>
          <w:szCs w:val="22"/>
        </w:rPr>
        <w:t xml:space="preserve">Reconnais avoir pris connaissance de la demande de déclarer tout lien d'intérêts direct ou par personne interposée avec les entreprises, établissements ou organismes public ou privé : </w:t>
      </w:r>
    </w:p>
    <w:p w14:paraId="170C8FC0" w14:textId="77777777" w:rsidR="00D74EC5" w:rsidRDefault="00D74EC5" w:rsidP="00D74EC5">
      <w:pPr>
        <w:numPr>
          <w:ilvl w:val="0"/>
          <w:numId w:val="7"/>
        </w:numPr>
        <w:suppressAutoHyphens w:val="0"/>
        <w:spacing w:line="276" w:lineRule="auto"/>
        <w:ind w:left="851"/>
        <w:jc w:val="both"/>
        <w:rPr>
          <w:rFonts w:eastAsia="Arial"/>
          <w:color w:val="000000"/>
          <w:szCs w:val="22"/>
        </w:rPr>
      </w:pPr>
      <w:proofErr w:type="gramStart"/>
      <w:r>
        <w:rPr>
          <w:rFonts w:eastAsia="Arial"/>
          <w:color w:val="000000"/>
          <w:szCs w:val="22"/>
        </w:rPr>
        <w:t>exploitants</w:t>
      </w:r>
      <w:proofErr w:type="gramEnd"/>
      <w:r>
        <w:rPr>
          <w:rFonts w:eastAsia="Arial"/>
          <w:color w:val="000000"/>
          <w:szCs w:val="22"/>
        </w:rPr>
        <w:t xml:space="preserve"> ultérieurs de la structure financée ; </w:t>
      </w:r>
    </w:p>
    <w:p w14:paraId="57F379B6" w14:textId="77777777" w:rsidR="00D74EC5" w:rsidRDefault="00D74EC5" w:rsidP="00D74EC5">
      <w:pPr>
        <w:numPr>
          <w:ilvl w:val="0"/>
          <w:numId w:val="7"/>
        </w:numPr>
        <w:suppressAutoHyphens w:val="0"/>
        <w:spacing w:line="276" w:lineRule="auto"/>
        <w:ind w:left="851"/>
        <w:jc w:val="both"/>
        <w:rPr>
          <w:rFonts w:eastAsia="Arial"/>
          <w:color w:val="000000"/>
          <w:szCs w:val="22"/>
        </w:rPr>
      </w:pPr>
      <w:proofErr w:type="gramStart"/>
      <w:r>
        <w:rPr>
          <w:rFonts w:eastAsia="Arial"/>
          <w:color w:val="000000"/>
          <w:szCs w:val="22"/>
        </w:rPr>
        <w:t>entités</w:t>
      </w:r>
      <w:proofErr w:type="gramEnd"/>
      <w:r>
        <w:rPr>
          <w:rFonts w:eastAsia="Arial"/>
          <w:color w:val="000000"/>
          <w:szCs w:val="22"/>
        </w:rPr>
        <w:t xml:space="preserve"> propriétaires du bâtiment sur lequel elle est implantée. </w:t>
      </w:r>
    </w:p>
    <w:p w14:paraId="32912777" w14:textId="77777777" w:rsidR="00D74EC5" w:rsidRDefault="00D74EC5" w:rsidP="00D74EC5">
      <w:pPr>
        <w:ind w:left="4402" w:hanging="8"/>
        <w:rPr>
          <w:rFonts w:eastAsia="Arial"/>
          <w:color w:val="000000"/>
          <w:szCs w:val="22"/>
        </w:rPr>
      </w:pPr>
    </w:p>
    <w:p w14:paraId="05A3CCBC" w14:textId="77777777" w:rsidR="00D74EC5" w:rsidRDefault="00D74EC5" w:rsidP="00D74EC5">
      <w:pPr>
        <w:ind w:left="4402" w:hanging="8"/>
        <w:rPr>
          <w:rFonts w:eastAsia="Arial"/>
          <w:color w:val="000000"/>
          <w:szCs w:val="22"/>
        </w:rPr>
      </w:pPr>
    </w:p>
    <w:p w14:paraId="77F20D3A" w14:textId="77777777" w:rsidR="00D74EC5" w:rsidRDefault="00D74EC5" w:rsidP="00D74EC5">
      <w:pPr>
        <w:autoSpaceDE w:val="0"/>
        <w:autoSpaceDN w:val="0"/>
        <w:adjustRightInd w:val="0"/>
        <w:rPr>
          <w:b/>
          <w:bCs/>
          <w:color w:val="000000"/>
          <w:szCs w:val="22"/>
        </w:rPr>
      </w:pPr>
      <w:r>
        <w:rPr>
          <w:b/>
          <w:bCs/>
          <w:color w:val="000000"/>
          <w:szCs w:val="22"/>
        </w:rPr>
        <w:t>Déclaration :</w:t>
      </w:r>
    </w:p>
    <w:p w14:paraId="1BF26E79" w14:textId="77777777" w:rsidR="00D74EC5" w:rsidRDefault="00D74EC5" w:rsidP="00D74EC5">
      <w:pPr>
        <w:rPr>
          <w:rFonts w:eastAsia="Arial"/>
          <w:color w:val="000000"/>
          <w:szCs w:val="22"/>
        </w:rPr>
      </w:pPr>
    </w:p>
    <w:p w14:paraId="3E84C9EF" w14:textId="77777777" w:rsidR="00D74EC5" w:rsidRDefault="00D74EC5" w:rsidP="00D74EC5">
      <w:pPr>
        <w:autoSpaceDE w:val="0"/>
        <w:autoSpaceDN w:val="0"/>
        <w:adjustRightInd w:val="0"/>
        <w:rPr>
          <w:szCs w:val="22"/>
        </w:rPr>
      </w:pPr>
      <w:r>
        <w:rPr>
          <w:b/>
          <w:bCs/>
          <w:szCs w:val="22"/>
          <w:u w:val="single"/>
        </w:rPr>
        <w:t>1° Déclaration des liens matériels, directs ou indirects</w:t>
      </w:r>
      <w:r>
        <w:rPr>
          <w:szCs w:val="22"/>
          <w:u w:val="single"/>
        </w:rPr>
        <w:t> </w:t>
      </w:r>
      <w:r>
        <w:rPr>
          <w:szCs w:val="22"/>
        </w:rPr>
        <w:t xml:space="preserve">: </w:t>
      </w:r>
    </w:p>
    <w:p w14:paraId="0743B596" w14:textId="77777777" w:rsidR="00D74EC5" w:rsidRDefault="00D74EC5" w:rsidP="00D74EC5">
      <w:pPr>
        <w:autoSpaceDE w:val="0"/>
        <w:autoSpaceDN w:val="0"/>
        <w:adjustRightInd w:val="0"/>
        <w:rPr>
          <w:szCs w:val="22"/>
        </w:rPr>
      </w:pPr>
    </w:p>
    <w:p w14:paraId="4B99F436" w14:textId="77777777" w:rsidR="00D74EC5" w:rsidRDefault="00D74EC5" w:rsidP="00D74EC5">
      <w:pPr>
        <w:autoSpaceDE w:val="0"/>
        <w:autoSpaceDN w:val="0"/>
        <w:adjustRightInd w:val="0"/>
        <w:rPr>
          <w:szCs w:val="22"/>
        </w:rPr>
      </w:pPr>
      <w:r>
        <w:rPr>
          <w:szCs w:val="22"/>
        </w:rPr>
        <w:t>Le demandeur est-il lié à l’entité propriétaire des murs ?</w:t>
      </w:r>
      <w:r>
        <w:rPr>
          <w:szCs w:val="22"/>
        </w:rPr>
        <w:tab/>
      </w:r>
      <w:r>
        <w:rPr>
          <w:szCs w:val="22"/>
        </w:rPr>
        <w:tab/>
        <w:t xml:space="preserve"> </w:t>
      </w:r>
      <w:r>
        <w:rPr>
          <w:szCs w:val="22"/>
        </w:rPr>
        <w:fldChar w:fldCharType="begin">
          <w:ffData>
            <w:name w:val="CaseACocher20"/>
            <w:enabled/>
            <w:calcOnExit w:val="0"/>
            <w:checkBox>
              <w:sizeAuto/>
              <w:default w:val="0"/>
            </w:checkBox>
          </w:ffData>
        </w:fldChar>
      </w:r>
      <w:r>
        <w:rPr>
          <w:szCs w:val="22"/>
        </w:rPr>
        <w:instrText xml:space="preserve"> FORMCHECKBOX </w:instrText>
      </w:r>
      <w:r w:rsidR="00436696">
        <w:rPr>
          <w:szCs w:val="22"/>
        </w:rPr>
      </w:r>
      <w:r w:rsidR="00436696">
        <w:rPr>
          <w:szCs w:val="22"/>
        </w:rPr>
        <w:fldChar w:fldCharType="separate"/>
      </w:r>
      <w:r>
        <w:rPr>
          <w:szCs w:val="22"/>
        </w:rPr>
        <w:fldChar w:fldCharType="end"/>
      </w:r>
      <w:r>
        <w:rPr>
          <w:szCs w:val="22"/>
        </w:rPr>
        <w:t xml:space="preserve"> </w:t>
      </w:r>
      <w:r>
        <w:rPr>
          <w:b/>
          <w:bCs/>
          <w:szCs w:val="22"/>
        </w:rPr>
        <w:t>OUI</w:t>
      </w:r>
      <w:r>
        <w:rPr>
          <w:szCs w:val="22"/>
        </w:rPr>
        <w:t xml:space="preserve"> </w:t>
      </w:r>
      <w:r>
        <w:rPr>
          <w:szCs w:val="22"/>
        </w:rPr>
        <w:tab/>
      </w:r>
      <w:r>
        <w:rPr>
          <w:szCs w:val="22"/>
        </w:rPr>
        <w:fldChar w:fldCharType="begin">
          <w:ffData>
            <w:name w:val="CaseACocher20"/>
            <w:enabled/>
            <w:calcOnExit w:val="0"/>
            <w:checkBox>
              <w:sizeAuto/>
              <w:default w:val="0"/>
            </w:checkBox>
          </w:ffData>
        </w:fldChar>
      </w:r>
      <w:r>
        <w:rPr>
          <w:szCs w:val="22"/>
        </w:rPr>
        <w:instrText xml:space="preserve"> FORMCHECKBOX </w:instrText>
      </w:r>
      <w:r w:rsidR="00436696">
        <w:rPr>
          <w:szCs w:val="22"/>
        </w:rPr>
      </w:r>
      <w:r w:rsidR="00436696">
        <w:rPr>
          <w:szCs w:val="22"/>
        </w:rPr>
        <w:fldChar w:fldCharType="separate"/>
      </w:r>
      <w:r>
        <w:rPr>
          <w:szCs w:val="22"/>
        </w:rPr>
        <w:fldChar w:fldCharType="end"/>
      </w:r>
      <w:r>
        <w:rPr>
          <w:szCs w:val="22"/>
        </w:rPr>
        <w:t xml:space="preserve"> </w:t>
      </w:r>
      <w:r>
        <w:rPr>
          <w:b/>
          <w:bCs/>
          <w:szCs w:val="22"/>
        </w:rPr>
        <w:t>NON</w:t>
      </w:r>
    </w:p>
    <w:p w14:paraId="6C3AA8B6" w14:textId="77777777" w:rsidR="00D74EC5" w:rsidRDefault="00D74EC5" w:rsidP="00D74EC5">
      <w:pPr>
        <w:autoSpaceDE w:val="0"/>
        <w:autoSpaceDN w:val="0"/>
        <w:adjustRightInd w:val="0"/>
        <w:rPr>
          <w:szCs w:val="22"/>
        </w:rPr>
      </w:pPr>
      <w:r>
        <w:rPr>
          <w:szCs w:val="22"/>
        </w:rPr>
        <w:t>Le demandeur est-il lié au gestionnaire ultérieur de la structure ?</w:t>
      </w:r>
      <w:r>
        <w:rPr>
          <w:szCs w:val="22"/>
        </w:rPr>
        <w:tab/>
        <w:t xml:space="preserve"> </w:t>
      </w:r>
      <w:r>
        <w:rPr>
          <w:szCs w:val="22"/>
        </w:rPr>
        <w:fldChar w:fldCharType="begin">
          <w:ffData>
            <w:name w:val="CaseACocher20"/>
            <w:enabled/>
            <w:calcOnExit w:val="0"/>
            <w:checkBox>
              <w:sizeAuto/>
              <w:default w:val="0"/>
            </w:checkBox>
          </w:ffData>
        </w:fldChar>
      </w:r>
      <w:r>
        <w:rPr>
          <w:szCs w:val="22"/>
        </w:rPr>
        <w:instrText xml:space="preserve"> FORMCHECKBOX </w:instrText>
      </w:r>
      <w:r w:rsidR="00436696">
        <w:rPr>
          <w:szCs w:val="22"/>
        </w:rPr>
      </w:r>
      <w:r w:rsidR="00436696">
        <w:rPr>
          <w:szCs w:val="22"/>
        </w:rPr>
        <w:fldChar w:fldCharType="separate"/>
      </w:r>
      <w:r>
        <w:rPr>
          <w:szCs w:val="22"/>
        </w:rPr>
        <w:fldChar w:fldCharType="end"/>
      </w:r>
      <w:r>
        <w:rPr>
          <w:szCs w:val="22"/>
        </w:rPr>
        <w:t xml:space="preserve"> </w:t>
      </w:r>
      <w:r>
        <w:rPr>
          <w:b/>
          <w:bCs/>
          <w:szCs w:val="22"/>
        </w:rPr>
        <w:t>OUI</w:t>
      </w:r>
      <w:r>
        <w:rPr>
          <w:szCs w:val="22"/>
        </w:rPr>
        <w:tab/>
      </w:r>
      <w:r>
        <w:rPr>
          <w:szCs w:val="22"/>
        </w:rPr>
        <w:fldChar w:fldCharType="begin">
          <w:ffData>
            <w:name w:val="CaseACocher20"/>
            <w:enabled/>
            <w:calcOnExit w:val="0"/>
            <w:checkBox>
              <w:sizeAuto/>
              <w:default w:val="0"/>
            </w:checkBox>
          </w:ffData>
        </w:fldChar>
      </w:r>
      <w:r>
        <w:rPr>
          <w:szCs w:val="22"/>
        </w:rPr>
        <w:instrText xml:space="preserve"> FORMCHECKBOX </w:instrText>
      </w:r>
      <w:r w:rsidR="00436696">
        <w:rPr>
          <w:szCs w:val="22"/>
        </w:rPr>
      </w:r>
      <w:r w:rsidR="00436696">
        <w:rPr>
          <w:szCs w:val="22"/>
        </w:rPr>
        <w:fldChar w:fldCharType="separate"/>
      </w:r>
      <w:r>
        <w:rPr>
          <w:szCs w:val="22"/>
        </w:rPr>
        <w:fldChar w:fldCharType="end"/>
      </w:r>
      <w:r>
        <w:rPr>
          <w:szCs w:val="22"/>
        </w:rPr>
        <w:t xml:space="preserve"> </w:t>
      </w:r>
      <w:r>
        <w:rPr>
          <w:b/>
          <w:bCs/>
          <w:szCs w:val="22"/>
        </w:rPr>
        <w:t>NON</w:t>
      </w:r>
    </w:p>
    <w:p w14:paraId="216739F1" w14:textId="77777777" w:rsidR="00D74EC5" w:rsidRDefault="00D74EC5" w:rsidP="00D74EC5">
      <w:pPr>
        <w:autoSpaceDE w:val="0"/>
        <w:autoSpaceDN w:val="0"/>
        <w:adjustRightInd w:val="0"/>
        <w:rPr>
          <w:szCs w:val="22"/>
        </w:rPr>
      </w:pPr>
    </w:p>
    <w:p w14:paraId="102694B7" w14:textId="77777777" w:rsidR="00D74EC5" w:rsidRDefault="00D74EC5" w:rsidP="00D74EC5">
      <w:pPr>
        <w:autoSpaceDE w:val="0"/>
        <w:autoSpaceDN w:val="0"/>
        <w:adjustRightInd w:val="0"/>
        <w:rPr>
          <w:szCs w:val="22"/>
        </w:rPr>
      </w:pPr>
      <w:r>
        <w:rPr>
          <w:szCs w:val="22"/>
        </w:rPr>
        <w:t xml:space="preserve">Dans l’affirmative, veuillez préciser lesquels, notamment les points ci-après : </w:t>
      </w:r>
    </w:p>
    <w:p w14:paraId="3323F2DE" w14:textId="77777777" w:rsidR="00D74EC5" w:rsidRDefault="00D74EC5" w:rsidP="00D74EC5">
      <w:pPr>
        <w:autoSpaceDE w:val="0"/>
        <w:autoSpaceDN w:val="0"/>
        <w:adjustRightInd w:val="0"/>
        <w:rPr>
          <w:szCs w:val="22"/>
        </w:rPr>
      </w:pPr>
    </w:p>
    <w:p w14:paraId="052905F2" w14:textId="77777777" w:rsidR="00D74EC5" w:rsidRDefault="00D74EC5" w:rsidP="00D74EC5">
      <w:pPr>
        <w:numPr>
          <w:ilvl w:val="0"/>
          <w:numId w:val="7"/>
        </w:numPr>
        <w:suppressAutoHyphens w:val="0"/>
        <w:autoSpaceDE w:val="0"/>
        <w:autoSpaceDN w:val="0"/>
        <w:adjustRightInd w:val="0"/>
        <w:spacing w:line="276" w:lineRule="auto"/>
        <w:rPr>
          <w:szCs w:val="22"/>
        </w:rPr>
      </w:pPr>
      <w:proofErr w:type="gramStart"/>
      <w:r>
        <w:rPr>
          <w:szCs w:val="22"/>
        </w:rPr>
        <w:t>les</w:t>
      </w:r>
      <w:proofErr w:type="gramEnd"/>
      <w:r>
        <w:rPr>
          <w:szCs w:val="22"/>
        </w:rPr>
        <w:t xml:space="preserve"> participations financières directes éventuellement détenues dans le capital du propriétaire ou du gestionnaire ;</w:t>
      </w:r>
    </w:p>
    <w:p w14:paraId="11D5B97B" w14:textId="77777777" w:rsidR="00D74EC5" w:rsidRDefault="00D74EC5" w:rsidP="00D74EC5">
      <w:pPr>
        <w:numPr>
          <w:ilvl w:val="0"/>
          <w:numId w:val="7"/>
        </w:numPr>
        <w:suppressAutoHyphens w:val="0"/>
        <w:autoSpaceDE w:val="0"/>
        <w:autoSpaceDN w:val="0"/>
        <w:adjustRightInd w:val="0"/>
        <w:spacing w:line="276" w:lineRule="auto"/>
        <w:rPr>
          <w:szCs w:val="22"/>
        </w:rPr>
      </w:pPr>
      <w:r>
        <w:rPr>
          <w:szCs w:val="22"/>
        </w:rPr>
        <w:t>L’appartenance à un même groupe de sociétés que le propriétaire ou le gestionnaire ;</w:t>
      </w:r>
    </w:p>
    <w:p w14:paraId="4F396FBC" w14:textId="77777777" w:rsidR="00D74EC5" w:rsidRDefault="00D74EC5" w:rsidP="00D74EC5">
      <w:pPr>
        <w:numPr>
          <w:ilvl w:val="0"/>
          <w:numId w:val="7"/>
        </w:numPr>
        <w:suppressAutoHyphens w:val="0"/>
        <w:autoSpaceDE w:val="0"/>
        <w:autoSpaceDN w:val="0"/>
        <w:adjustRightInd w:val="0"/>
        <w:spacing w:line="276" w:lineRule="auto"/>
        <w:rPr>
          <w:szCs w:val="22"/>
        </w:rPr>
      </w:pPr>
      <w:r>
        <w:rPr>
          <w:szCs w:val="22"/>
        </w:rPr>
        <w:t>L’existence d’une gestion commune avec le propriétaire ou le gestionnaire, en particulier une participation aux organes dirigeants du propriétaire ou du gestionnaire ;</w:t>
      </w:r>
    </w:p>
    <w:p w14:paraId="69806725" w14:textId="77777777" w:rsidR="00D74EC5" w:rsidRDefault="00D74EC5" w:rsidP="00D74EC5">
      <w:pPr>
        <w:numPr>
          <w:ilvl w:val="0"/>
          <w:numId w:val="7"/>
        </w:numPr>
        <w:suppressAutoHyphens w:val="0"/>
        <w:autoSpaceDE w:val="0"/>
        <w:autoSpaceDN w:val="0"/>
        <w:adjustRightInd w:val="0"/>
        <w:spacing w:line="276" w:lineRule="auto"/>
        <w:rPr>
          <w:szCs w:val="22"/>
        </w:rPr>
      </w:pPr>
      <w:r>
        <w:rPr>
          <w:szCs w:val="22"/>
        </w:rPr>
        <w:t>L’exercice d’une activité rémunérée ou donnant lieu à gratification pour le compte du propriétaire ou du gestionnaire, ou au sein de la structure dans le cadre d’une Maison d’assistant maternel.</w:t>
      </w:r>
    </w:p>
    <w:p w14:paraId="7E01ED33" w14:textId="77777777" w:rsidR="00D74EC5" w:rsidRDefault="00D74EC5" w:rsidP="00D74EC5">
      <w:pPr>
        <w:autoSpaceDE w:val="0"/>
        <w:autoSpaceDN w:val="0"/>
        <w:adjustRightInd w:val="0"/>
        <w:rPr>
          <w:szCs w:val="22"/>
        </w:rPr>
      </w:pPr>
    </w:p>
    <w:p w14:paraId="2AF5B9E9" w14:textId="77777777" w:rsidR="00D74EC5" w:rsidRDefault="00D74EC5" w:rsidP="00D74EC5">
      <w:pPr>
        <w:autoSpaceDE w:val="0"/>
        <w:autoSpaceDN w:val="0"/>
        <w:adjustRightInd w:val="0"/>
        <w:rPr>
          <w:szCs w:val="22"/>
        </w:rPr>
      </w:pPr>
      <w:r>
        <w:rPr>
          <w:szCs w:val="22"/>
        </w:rPr>
        <w:t>…………………………………………………………………………………………………………</w:t>
      </w:r>
    </w:p>
    <w:p w14:paraId="2FE9E734" w14:textId="77777777" w:rsidR="00D74EC5" w:rsidRDefault="00D74EC5" w:rsidP="00D74EC5">
      <w:pPr>
        <w:autoSpaceDE w:val="0"/>
        <w:autoSpaceDN w:val="0"/>
        <w:adjustRightInd w:val="0"/>
        <w:rPr>
          <w:szCs w:val="22"/>
        </w:rPr>
      </w:pPr>
      <w:r>
        <w:rPr>
          <w:szCs w:val="22"/>
        </w:rPr>
        <w:t>…………………………………………………………………………………………………………</w:t>
      </w:r>
    </w:p>
    <w:p w14:paraId="3B577B46" w14:textId="77777777" w:rsidR="00D74EC5" w:rsidRDefault="00D74EC5" w:rsidP="00D74EC5">
      <w:pPr>
        <w:autoSpaceDE w:val="0"/>
        <w:autoSpaceDN w:val="0"/>
        <w:adjustRightInd w:val="0"/>
        <w:rPr>
          <w:szCs w:val="22"/>
        </w:rPr>
      </w:pPr>
      <w:r>
        <w:rPr>
          <w:szCs w:val="22"/>
        </w:rPr>
        <w:t>…………………………………………………………………………………………………………</w:t>
      </w:r>
    </w:p>
    <w:p w14:paraId="26210DEA" w14:textId="77777777" w:rsidR="00D74EC5" w:rsidRDefault="00D74EC5" w:rsidP="00D74EC5">
      <w:pPr>
        <w:autoSpaceDE w:val="0"/>
        <w:autoSpaceDN w:val="0"/>
        <w:adjustRightInd w:val="0"/>
        <w:rPr>
          <w:szCs w:val="22"/>
        </w:rPr>
      </w:pPr>
      <w:r>
        <w:rPr>
          <w:szCs w:val="22"/>
        </w:rPr>
        <w:t>…………………………………………………………………………………………………………</w:t>
      </w:r>
    </w:p>
    <w:p w14:paraId="5D1F898C" w14:textId="77777777" w:rsidR="00D74EC5" w:rsidRDefault="00D74EC5" w:rsidP="00D74EC5">
      <w:pPr>
        <w:autoSpaceDE w:val="0"/>
        <w:autoSpaceDN w:val="0"/>
        <w:adjustRightInd w:val="0"/>
        <w:rPr>
          <w:szCs w:val="22"/>
        </w:rPr>
      </w:pPr>
      <w:r>
        <w:rPr>
          <w:szCs w:val="22"/>
        </w:rPr>
        <w:t>…………………………………………………………………………………………………………</w:t>
      </w:r>
    </w:p>
    <w:p w14:paraId="1DEC9AE6" w14:textId="77777777" w:rsidR="00D74EC5" w:rsidRDefault="00D74EC5" w:rsidP="00D74EC5">
      <w:pPr>
        <w:autoSpaceDE w:val="0"/>
        <w:autoSpaceDN w:val="0"/>
        <w:adjustRightInd w:val="0"/>
        <w:rPr>
          <w:szCs w:val="22"/>
        </w:rPr>
      </w:pPr>
      <w:r>
        <w:rPr>
          <w:szCs w:val="22"/>
        </w:rPr>
        <w:t>…………………………………………………………………………………………………………</w:t>
      </w:r>
    </w:p>
    <w:p w14:paraId="18FF37A2" w14:textId="77777777" w:rsidR="00D74EC5" w:rsidRDefault="00D74EC5" w:rsidP="00D74EC5">
      <w:pPr>
        <w:autoSpaceDE w:val="0"/>
        <w:autoSpaceDN w:val="0"/>
        <w:adjustRightInd w:val="0"/>
        <w:rPr>
          <w:szCs w:val="22"/>
        </w:rPr>
      </w:pPr>
      <w:r>
        <w:rPr>
          <w:szCs w:val="22"/>
        </w:rPr>
        <w:t>…………………………………………………………………………………………………………</w:t>
      </w:r>
    </w:p>
    <w:p w14:paraId="1205FFAC" w14:textId="77777777" w:rsidR="00D74EC5" w:rsidRDefault="00D74EC5" w:rsidP="00D74EC5">
      <w:pPr>
        <w:autoSpaceDE w:val="0"/>
        <w:autoSpaceDN w:val="0"/>
        <w:adjustRightInd w:val="0"/>
        <w:rPr>
          <w:szCs w:val="22"/>
        </w:rPr>
      </w:pPr>
      <w:r>
        <w:rPr>
          <w:szCs w:val="22"/>
        </w:rPr>
        <w:t>…………………………………………………………………………………………………………</w:t>
      </w:r>
    </w:p>
    <w:p w14:paraId="0B2E1758" w14:textId="77777777" w:rsidR="00D74EC5" w:rsidRDefault="00D74EC5" w:rsidP="00D74EC5">
      <w:pPr>
        <w:autoSpaceDE w:val="0"/>
        <w:autoSpaceDN w:val="0"/>
        <w:adjustRightInd w:val="0"/>
        <w:rPr>
          <w:szCs w:val="22"/>
        </w:rPr>
      </w:pPr>
      <w:r>
        <w:rPr>
          <w:szCs w:val="22"/>
        </w:rPr>
        <w:t>…………………………………………………………………………………………………………</w:t>
      </w:r>
    </w:p>
    <w:p w14:paraId="024244BE" w14:textId="77777777" w:rsidR="00D74EC5" w:rsidRDefault="00D74EC5" w:rsidP="00D74EC5">
      <w:pPr>
        <w:rPr>
          <w:rFonts w:eastAsia="Arial"/>
          <w:szCs w:val="22"/>
        </w:rPr>
      </w:pPr>
    </w:p>
    <w:p w14:paraId="4353E239" w14:textId="77777777" w:rsidR="00D74EC5" w:rsidRDefault="00D74EC5" w:rsidP="00D74EC5">
      <w:pPr>
        <w:ind w:left="4402" w:hanging="8"/>
        <w:rPr>
          <w:rFonts w:eastAsia="Arial"/>
          <w:szCs w:val="22"/>
        </w:rPr>
      </w:pPr>
    </w:p>
    <w:p w14:paraId="041A7D34" w14:textId="77777777" w:rsidR="00D74EC5" w:rsidRDefault="00D74EC5" w:rsidP="00D74EC5">
      <w:pPr>
        <w:ind w:hanging="8"/>
        <w:rPr>
          <w:rFonts w:eastAsia="Arial"/>
          <w:b/>
          <w:bCs/>
          <w:szCs w:val="22"/>
          <w:u w:val="single"/>
        </w:rPr>
      </w:pPr>
      <w:r>
        <w:rPr>
          <w:rFonts w:eastAsia="Arial"/>
          <w:b/>
          <w:bCs/>
          <w:szCs w:val="22"/>
          <w:u w:val="single"/>
        </w:rPr>
        <w:lastRenderedPageBreak/>
        <w:t>2. Déclaration des liens familiaux</w:t>
      </w:r>
    </w:p>
    <w:p w14:paraId="0741EBDE" w14:textId="77777777" w:rsidR="00D74EC5" w:rsidRDefault="00D74EC5" w:rsidP="00D74EC5">
      <w:pPr>
        <w:ind w:left="4402" w:hanging="8"/>
        <w:rPr>
          <w:rFonts w:eastAsia="Arial"/>
          <w:szCs w:val="22"/>
        </w:rPr>
      </w:pPr>
    </w:p>
    <w:p w14:paraId="07024B11" w14:textId="77777777" w:rsidR="00D74EC5" w:rsidRDefault="00D74EC5" w:rsidP="00D74EC5">
      <w:pPr>
        <w:autoSpaceDE w:val="0"/>
        <w:autoSpaceDN w:val="0"/>
        <w:adjustRightInd w:val="0"/>
        <w:rPr>
          <w:szCs w:val="22"/>
        </w:rPr>
      </w:pPr>
      <w:r>
        <w:rPr>
          <w:szCs w:val="22"/>
        </w:rPr>
        <w:t>Le demandeur est-il détenu intégralement ou partiellement par une personne physique entretenant des liens familiaux avec une personne physique qui détient ou gère la personne morale en charge de l’exploitation, ou le propriétaire des murs ?</w:t>
      </w:r>
    </w:p>
    <w:p w14:paraId="7E066D1D" w14:textId="77777777" w:rsidR="00D74EC5" w:rsidRDefault="00D74EC5" w:rsidP="00D74EC5">
      <w:pPr>
        <w:autoSpaceDE w:val="0"/>
        <w:autoSpaceDN w:val="0"/>
        <w:adjustRightInd w:val="0"/>
        <w:rPr>
          <w:szCs w:val="22"/>
        </w:rPr>
      </w:pPr>
    </w:p>
    <w:p w14:paraId="5794FC9A" w14:textId="77777777" w:rsidR="00D74EC5" w:rsidRDefault="00D74EC5" w:rsidP="00D74EC5">
      <w:pPr>
        <w:autoSpaceDE w:val="0"/>
        <w:autoSpaceDN w:val="0"/>
        <w:adjustRightInd w:val="0"/>
        <w:rPr>
          <w:szCs w:val="22"/>
        </w:rPr>
      </w:pPr>
      <w:r>
        <w:rPr>
          <w:szCs w:val="22"/>
        </w:rPr>
        <w:t>…………………………………………………………………………………………………………</w:t>
      </w:r>
    </w:p>
    <w:p w14:paraId="09AB7E95" w14:textId="77777777" w:rsidR="00D74EC5" w:rsidRDefault="00D74EC5" w:rsidP="00D74EC5">
      <w:pPr>
        <w:autoSpaceDE w:val="0"/>
        <w:autoSpaceDN w:val="0"/>
        <w:adjustRightInd w:val="0"/>
        <w:rPr>
          <w:szCs w:val="22"/>
        </w:rPr>
      </w:pPr>
      <w:r>
        <w:rPr>
          <w:szCs w:val="22"/>
        </w:rPr>
        <w:t>…………………………………………………………………………………………………………</w:t>
      </w:r>
    </w:p>
    <w:p w14:paraId="1323DD6B" w14:textId="77777777" w:rsidR="00D74EC5" w:rsidRDefault="00D74EC5" w:rsidP="00D74EC5">
      <w:pPr>
        <w:autoSpaceDE w:val="0"/>
        <w:autoSpaceDN w:val="0"/>
        <w:adjustRightInd w:val="0"/>
        <w:rPr>
          <w:szCs w:val="22"/>
        </w:rPr>
      </w:pPr>
      <w:r>
        <w:rPr>
          <w:szCs w:val="22"/>
        </w:rPr>
        <w:t>…………………………………………………………………………………………………………</w:t>
      </w:r>
    </w:p>
    <w:p w14:paraId="61F209B1" w14:textId="77777777" w:rsidR="00D74EC5" w:rsidRDefault="00D74EC5" w:rsidP="00D74EC5">
      <w:pPr>
        <w:autoSpaceDE w:val="0"/>
        <w:autoSpaceDN w:val="0"/>
        <w:adjustRightInd w:val="0"/>
        <w:rPr>
          <w:szCs w:val="22"/>
        </w:rPr>
      </w:pPr>
    </w:p>
    <w:p w14:paraId="1D6AB181" w14:textId="77777777" w:rsidR="00D74EC5" w:rsidRDefault="00D74EC5" w:rsidP="00D74EC5">
      <w:pPr>
        <w:autoSpaceDE w:val="0"/>
        <w:autoSpaceDN w:val="0"/>
        <w:adjustRightInd w:val="0"/>
        <w:rPr>
          <w:szCs w:val="22"/>
        </w:rPr>
      </w:pPr>
    </w:p>
    <w:p w14:paraId="2128726A" w14:textId="77777777" w:rsidR="00D74EC5" w:rsidRDefault="00D74EC5" w:rsidP="00D74EC5">
      <w:pPr>
        <w:autoSpaceDE w:val="0"/>
        <w:autoSpaceDN w:val="0"/>
        <w:adjustRightInd w:val="0"/>
        <w:rPr>
          <w:szCs w:val="22"/>
        </w:rPr>
      </w:pPr>
      <w:r>
        <w:rPr>
          <w:szCs w:val="22"/>
        </w:rPr>
        <w:t xml:space="preserve">Dans le cas d’un projet de Mam : </w:t>
      </w:r>
    </w:p>
    <w:p w14:paraId="27BA0A1A" w14:textId="77777777" w:rsidR="00D74EC5" w:rsidRDefault="00D74EC5" w:rsidP="00D74EC5">
      <w:pPr>
        <w:autoSpaceDE w:val="0"/>
        <w:autoSpaceDN w:val="0"/>
        <w:adjustRightInd w:val="0"/>
        <w:rPr>
          <w:szCs w:val="22"/>
        </w:rPr>
      </w:pPr>
      <w:r>
        <w:rPr>
          <w:szCs w:val="22"/>
        </w:rPr>
        <w:t>Le demandeur est-il détenu intégralement ou partiellement par une personne physique entretenant des liens familiaux avec un ou plusieurs professionnels ayant vocation à travailler au sein de l’établissement ?</w:t>
      </w:r>
    </w:p>
    <w:p w14:paraId="272246C3" w14:textId="77777777" w:rsidR="00D74EC5" w:rsidRDefault="00D74EC5" w:rsidP="00D74EC5">
      <w:pPr>
        <w:ind w:left="4402" w:hanging="8"/>
        <w:rPr>
          <w:rFonts w:eastAsia="Arial"/>
          <w:color w:val="000000"/>
          <w:szCs w:val="22"/>
        </w:rPr>
      </w:pPr>
    </w:p>
    <w:p w14:paraId="69016CF8" w14:textId="77777777" w:rsidR="00D74EC5" w:rsidRDefault="00D74EC5" w:rsidP="00D74EC5">
      <w:pPr>
        <w:autoSpaceDE w:val="0"/>
        <w:autoSpaceDN w:val="0"/>
        <w:adjustRightInd w:val="0"/>
        <w:rPr>
          <w:szCs w:val="22"/>
        </w:rPr>
      </w:pPr>
      <w:r>
        <w:rPr>
          <w:szCs w:val="22"/>
        </w:rPr>
        <w:t>…………………………………………………………………………………………………………</w:t>
      </w:r>
    </w:p>
    <w:p w14:paraId="76BE66E4" w14:textId="77777777" w:rsidR="00D74EC5" w:rsidRDefault="00D74EC5" w:rsidP="00D74EC5">
      <w:pPr>
        <w:autoSpaceDE w:val="0"/>
        <w:autoSpaceDN w:val="0"/>
        <w:adjustRightInd w:val="0"/>
        <w:rPr>
          <w:szCs w:val="22"/>
        </w:rPr>
      </w:pPr>
      <w:r>
        <w:rPr>
          <w:szCs w:val="22"/>
        </w:rPr>
        <w:t>…………………………………………………………………………………………………………</w:t>
      </w:r>
    </w:p>
    <w:p w14:paraId="017E4240" w14:textId="77777777" w:rsidR="00D74EC5" w:rsidRDefault="00D74EC5" w:rsidP="00D74EC5">
      <w:pPr>
        <w:autoSpaceDE w:val="0"/>
        <w:autoSpaceDN w:val="0"/>
        <w:adjustRightInd w:val="0"/>
        <w:rPr>
          <w:szCs w:val="22"/>
        </w:rPr>
      </w:pPr>
      <w:r>
        <w:rPr>
          <w:szCs w:val="22"/>
        </w:rPr>
        <w:t>…………………………………………………………………………………………………………</w:t>
      </w:r>
    </w:p>
    <w:p w14:paraId="63C049D2" w14:textId="77777777" w:rsidR="00D74EC5" w:rsidRDefault="00D74EC5" w:rsidP="00D74EC5">
      <w:pPr>
        <w:ind w:left="4402" w:hanging="8"/>
        <w:rPr>
          <w:rFonts w:eastAsia="Arial"/>
          <w:color w:val="000000"/>
          <w:szCs w:val="22"/>
        </w:rPr>
      </w:pPr>
    </w:p>
    <w:p w14:paraId="62DCDC73" w14:textId="77777777" w:rsidR="00D74EC5" w:rsidRDefault="00D74EC5" w:rsidP="00D74EC5">
      <w:pPr>
        <w:ind w:left="4402" w:hanging="8"/>
        <w:rPr>
          <w:rFonts w:eastAsia="Arial"/>
          <w:szCs w:val="22"/>
        </w:rPr>
      </w:pPr>
    </w:p>
    <w:p w14:paraId="4E0200F1" w14:textId="77777777" w:rsidR="00D74EC5" w:rsidRDefault="00D74EC5" w:rsidP="00D74EC5">
      <w:pPr>
        <w:ind w:hanging="8"/>
        <w:rPr>
          <w:rFonts w:eastAsia="Arial"/>
          <w:b/>
          <w:bCs/>
          <w:szCs w:val="22"/>
          <w:u w:val="single"/>
        </w:rPr>
      </w:pPr>
      <w:r>
        <w:rPr>
          <w:rFonts w:eastAsia="Arial"/>
          <w:b/>
          <w:bCs/>
          <w:szCs w:val="22"/>
          <w:u w:val="single"/>
        </w:rPr>
        <w:t>3.  Autre lien susceptible de présenter un risque de dévoiement de la subvention versée :</w:t>
      </w:r>
    </w:p>
    <w:p w14:paraId="3DEAFD3C" w14:textId="77777777" w:rsidR="00D74EC5" w:rsidRDefault="00D74EC5" w:rsidP="00D74EC5">
      <w:pPr>
        <w:ind w:left="4402" w:hanging="8"/>
        <w:rPr>
          <w:rFonts w:eastAsia="Arial"/>
          <w:color w:val="000000"/>
          <w:szCs w:val="22"/>
        </w:rPr>
      </w:pPr>
    </w:p>
    <w:p w14:paraId="7B01BEE9" w14:textId="77777777" w:rsidR="00D74EC5" w:rsidRDefault="00D74EC5" w:rsidP="00D74EC5">
      <w:pPr>
        <w:autoSpaceDE w:val="0"/>
        <w:autoSpaceDN w:val="0"/>
        <w:adjustRightInd w:val="0"/>
        <w:rPr>
          <w:szCs w:val="22"/>
        </w:rPr>
      </w:pPr>
      <w:r>
        <w:rPr>
          <w:szCs w:val="22"/>
        </w:rPr>
        <w:t>…………………………………………………………………………………………………………</w:t>
      </w:r>
    </w:p>
    <w:p w14:paraId="0D05E1DD" w14:textId="77777777" w:rsidR="00D74EC5" w:rsidRDefault="00D74EC5" w:rsidP="00D74EC5">
      <w:pPr>
        <w:autoSpaceDE w:val="0"/>
        <w:autoSpaceDN w:val="0"/>
        <w:adjustRightInd w:val="0"/>
        <w:rPr>
          <w:szCs w:val="22"/>
        </w:rPr>
      </w:pPr>
      <w:r>
        <w:rPr>
          <w:szCs w:val="22"/>
        </w:rPr>
        <w:t>…………………………………………………………………………………………………………</w:t>
      </w:r>
    </w:p>
    <w:p w14:paraId="35B6A072" w14:textId="77777777" w:rsidR="00D74EC5" w:rsidRDefault="00D74EC5" w:rsidP="00D74EC5">
      <w:pPr>
        <w:autoSpaceDE w:val="0"/>
        <w:autoSpaceDN w:val="0"/>
        <w:adjustRightInd w:val="0"/>
        <w:rPr>
          <w:szCs w:val="22"/>
        </w:rPr>
      </w:pPr>
      <w:r>
        <w:rPr>
          <w:szCs w:val="22"/>
        </w:rPr>
        <w:t>…………………………………………………………………………………………………………</w:t>
      </w:r>
    </w:p>
    <w:p w14:paraId="3A3601FE" w14:textId="77777777" w:rsidR="00D74EC5" w:rsidRDefault="00D74EC5" w:rsidP="00D74EC5">
      <w:pPr>
        <w:ind w:left="4402" w:hanging="8"/>
        <w:rPr>
          <w:rFonts w:eastAsia="Arial"/>
          <w:szCs w:val="22"/>
        </w:rPr>
      </w:pPr>
    </w:p>
    <w:p w14:paraId="44F7392D" w14:textId="77777777" w:rsidR="00D74EC5" w:rsidRDefault="00D74EC5" w:rsidP="00D74EC5">
      <w:pPr>
        <w:ind w:left="4402" w:hanging="8"/>
        <w:rPr>
          <w:rFonts w:eastAsia="Arial"/>
          <w:szCs w:val="22"/>
        </w:rPr>
      </w:pPr>
    </w:p>
    <w:p w14:paraId="5B594D43" w14:textId="77777777" w:rsidR="00D74EC5" w:rsidRDefault="00D74EC5" w:rsidP="00D74EC5">
      <w:pPr>
        <w:ind w:hanging="8"/>
        <w:rPr>
          <w:rFonts w:eastAsia="Arial"/>
          <w:szCs w:val="22"/>
        </w:rPr>
      </w:pPr>
      <w:r>
        <w:rPr>
          <w:rFonts w:eastAsia="Arial"/>
          <w:szCs w:val="22"/>
        </w:rPr>
        <w:t>Je soussigné(e</w:t>
      </w:r>
      <w:proofErr w:type="gramStart"/>
      <w:r>
        <w:rPr>
          <w:rFonts w:eastAsia="Arial"/>
          <w:szCs w:val="22"/>
        </w:rPr>
        <w:t>),  _</w:t>
      </w:r>
      <w:proofErr w:type="gramEnd"/>
      <w:r>
        <w:rPr>
          <w:rFonts w:eastAsia="Arial"/>
          <w:szCs w:val="22"/>
        </w:rPr>
        <w:t>______________________________ certifie sur l’honneur l’exactitude des renseignements indiqués dans la présente déclaration ;</w:t>
      </w:r>
    </w:p>
    <w:p w14:paraId="0BF5DBFC" w14:textId="77777777" w:rsidR="00D74EC5" w:rsidRDefault="00D74EC5" w:rsidP="00D74EC5">
      <w:pPr>
        <w:ind w:hanging="8"/>
        <w:rPr>
          <w:rFonts w:eastAsia="Arial"/>
          <w:szCs w:val="22"/>
        </w:rPr>
      </w:pPr>
      <w:r>
        <w:rPr>
          <w:rFonts w:eastAsia="Arial"/>
          <w:szCs w:val="22"/>
        </w:rPr>
        <w:br/>
      </w:r>
    </w:p>
    <w:p w14:paraId="72050173" w14:textId="77777777" w:rsidR="00D74EC5" w:rsidRDefault="00D74EC5" w:rsidP="00D74EC5">
      <w:pPr>
        <w:ind w:left="4402" w:hanging="8"/>
        <w:rPr>
          <w:rFonts w:eastAsia="Arial"/>
          <w:szCs w:val="22"/>
        </w:rPr>
      </w:pPr>
    </w:p>
    <w:p w14:paraId="45158DBE" w14:textId="6F10AF90" w:rsidR="00D74EC5" w:rsidRDefault="00D74EC5" w:rsidP="00D74EC5">
      <w:pPr>
        <w:ind w:hanging="8"/>
        <w:rPr>
          <w:rFonts w:eastAsia="Arial"/>
          <w:szCs w:val="22"/>
        </w:rPr>
      </w:pPr>
      <w:proofErr w:type="gramStart"/>
      <w:r>
        <w:rPr>
          <w:rFonts w:eastAsia="Arial"/>
          <w:szCs w:val="22"/>
        </w:rPr>
        <w:t>Fait le</w:t>
      </w:r>
      <w:proofErr w:type="gramEnd"/>
      <w:r>
        <w:rPr>
          <w:rFonts w:eastAsia="Arial"/>
          <w:color w:val="000000"/>
          <w:szCs w:val="22"/>
        </w:rPr>
        <w:t> :</w:t>
      </w:r>
    </w:p>
    <w:p w14:paraId="66EB7A54" w14:textId="77777777" w:rsidR="00D74EC5" w:rsidRDefault="00D74EC5" w:rsidP="00D74EC5">
      <w:pPr>
        <w:ind w:hanging="8"/>
        <w:rPr>
          <w:rFonts w:eastAsia="Arial"/>
          <w:szCs w:val="22"/>
        </w:rPr>
      </w:pPr>
    </w:p>
    <w:p w14:paraId="72C0CD37" w14:textId="48C5DCCB" w:rsidR="00D74EC5" w:rsidRDefault="00D74EC5" w:rsidP="00D74EC5">
      <w:pPr>
        <w:ind w:hanging="8"/>
        <w:rPr>
          <w:rFonts w:eastAsia="Arial"/>
          <w:szCs w:val="22"/>
        </w:rPr>
      </w:pPr>
      <w:r>
        <w:rPr>
          <w:rFonts w:eastAsia="Arial"/>
          <w:szCs w:val="22"/>
        </w:rPr>
        <w:t xml:space="preserve">Signature : </w:t>
      </w:r>
    </w:p>
    <w:p w14:paraId="000963D3" w14:textId="77777777" w:rsidR="00D74EC5" w:rsidRDefault="00D74EC5" w:rsidP="00D74EC5">
      <w:pPr>
        <w:spacing w:after="120"/>
        <w:ind w:left="4402" w:hanging="8"/>
        <w:rPr>
          <w:szCs w:val="22"/>
        </w:rPr>
      </w:pPr>
    </w:p>
    <w:p w14:paraId="5E6BE414" w14:textId="77777777" w:rsidR="00D74EC5" w:rsidRDefault="00D74EC5" w:rsidP="0048625D">
      <w:pPr>
        <w:spacing w:after="120"/>
        <w:ind w:left="4402" w:hanging="8"/>
        <w:rPr>
          <w:szCs w:val="22"/>
        </w:rPr>
      </w:pPr>
    </w:p>
    <w:p w14:paraId="59D2CA79" w14:textId="77777777" w:rsidR="00610F07" w:rsidRDefault="00610F07" w:rsidP="00610F07">
      <w:pPr>
        <w:pStyle w:val="En-tte"/>
        <w:tabs>
          <w:tab w:val="clear" w:pos="4536"/>
          <w:tab w:val="clear" w:pos="9072"/>
        </w:tabs>
        <w:jc w:val="both"/>
      </w:pPr>
    </w:p>
    <w:sectPr w:rsidR="00610F07" w:rsidSect="00FF2654">
      <w:headerReference w:type="default" r:id="rId16"/>
      <w:footerReference w:type="even" r:id="rId17"/>
      <w:footerReference w:type="default" r:id="rId18"/>
      <w:headerReference w:type="first" r:id="rId19"/>
      <w:footerReference w:type="first" r:id="rId20"/>
      <w:footnotePr>
        <w:pos w:val="beneathText"/>
      </w:footnotePr>
      <w:pgSz w:w="11905" w:h="16837"/>
      <w:pgMar w:top="142" w:right="1418" w:bottom="0" w:left="1418" w:header="284"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ED27" w14:textId="77777777" w:rsidR="00D07E7B" w:rsidRDefault="00D07E7B">
      <w:r>
        <w:separator/>
      </w:r>
    </w:p>
  </w:endnote>
  <w:endnote w:type="continuationSeparator" w:id="0">
    <w:p w14:paraId="017A05F1" w14:textId="77777777" w:rsidR="00D07E7B" w:rsidRDefault="00D07E7B">
      <w:r>
        <w:continuationSeparator/>
      </w:r>
    </w:p>
  </w:endnote>
  <w:endnote w:type="continuationNotice" w:id="1">
    <w:p w14:paraId="321E3170" w14:textId="77777777" w:rsidR="00D07E7B" w:rsidRDefault="00D0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914D" w14:textId="77777777" w:rsidR="001D5E53" w:rsidRDefault="001D5E53">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E67A67">
      <w:rPr>
        <w:rStyle w:val="Numrodepage"/>
        <w:noProof/>
      </w:rPr>
      <w:t>2</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23F3" w14:textId="77777777" w:rsidR="001D5E53" w:rsidRDefault="001D5E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601393"/>
      <w:docPartObj>
        <w:docPartGallery w:val="Page Numbers (Bottom of Page)"/>
        <w:docPartUnique/>
      </w:docPartObj>
    </w:sdtPr>
    <w:sdtEndPr/>
    <w:sdtContent>
      <w:p w14:paraId="0FF3D498" w14:textId="42A227EA" w:rsidR="0033251D" w:rsidRDefault="0033251D">
        <w:pPr>
          <w:pStyle w:val="Pieddepage"/>
          <w:jc w:val="right"/>
        </w:pPr>
        <w:r>
          <w:fldChar w:fldCharType="begin"/>
        </w:r>
        <w:r>
          <w:instrText>PAGE   \* MERGEFORMAT</w:instrText>
        </w:r>
        <w:r>
          <w:fldChar w:fldCharType="separate"/>
        </w:r>
        <w:r>
          <w:t>2</w:t>
        </w:r>
        <w:r>
          <w:fldChar w:fldCharType="end"/>
        </w:r>
      </w:p>
    </w:sdtContent>
  </w:sdt>
  <w:p w14:paraId="58890966" w14:textId="04AEC1DA" w:rsidR="001D5E53" w:rsidRDefault="001D5E5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9AE3" w14:textId="77777777" w:rsidR="001D5E53" w:rsidRDefault="001D5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2AF4" w14:textId="77777777" w:rsidR="00D07E7B" w:rsidRDefault="00D07E7B">
      <w:r>
        <w:separator/>
      </w:r>
    </w:p>
  </w:footnote>
  <w:footnote w:type="continuationSeparator" w:id="0">
    <w:p w14:paraId="09FAE8E7" w14:textId="77777777" w:rsidR="00D07E7B" w:rsidRDefault="00D07E7B">
      <w:r>
        <w:continuationSeparator/>
      </w:r>
    </w:p>
  </w:footnote>
  <w:footnote w:type="continuationNotice" w:id="1">
    <w:p w14:paraId="2EF62E35" w14:textId="77777777" w:rsidR="00D07E7B" w:rsidRDefault="00D07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0601" w14:textId="77777777" w:rsidR="001D5E53" w:rsidRDefault="001D5E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C3C8" w14:textId="77777777" w:rsidR="001D5E53" w:rsidRDefault="001D5E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1096F75"/>
    <w:multiLevelType w:val="multilevel"/>
    <w:tmpl w:val="5490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5B5987"/>
    <w:multiLevelType w:val="hybridMultilevel"/>
    <w:tmpl w:val="CDCEF0D2"/>
    <w:lvl w:ilvl="0" w:tplc="4F98D818">
      <w:start w:val="1"/>
      <w:numFmt w:val="bullet"/>
      <w:lvlText w:val=""/>
      <w:lvlJc w:val="left"/>
      <w:pPr>
        <w:ind w:left="720" w:hanging="360"/>
      </w:pPr>
      <w:rPr>
        <w:rFonts w:ascii="Wingdings" w:hAnsi="Wingdings" w:hint="default"/>
      </w:rPr>
    </w:lvl>
    <w:lvl w:ilvl="1" w:tplc="BD70ED00">
      <w:start w:val="1"/>
      <w:numFmt w:val="bullet"/>
      <w:lvlText w:val="o"/>
      <w:lvlJc w:val="left"/>
      <w:pPr>
        <w:ind w:left="1440" w:hanging="360"/>
      </w:pPr>
      <w:rPr>
        <w:rFonts w:ascii="Courier New" w:hAnsi="Courier New" w:hint="default"/>
      </w:rPr>
    </w:lvl>
    <w:lvl w:ilvl="2" w:tplc="E070BEC0">
      <w:start w:val="1"/>
      <w:numFmt w:val="bullet"/>
      <w:lvlText w:val=""/>
      <w:lvlJc w:val="left"/>
      <w:pPr>
        <w:ind w:left="2160" w:hanging="360"/>
      </w:pPr>
      <w:rPr>
        <w:rFonts w:ascii="Wingdings" w:hAnsi="Wingdings" w:hint="default"/>
      </w:rPr>
    </w:lvl>
    <w:lvl w:ilvl="3" w:tplc="460A57CE">
      <w:start w:val="1"/>
      <w:numFmt w:val="bullet"/>
      <w:lvlText w:val=""/>
      <w:lvlJc w:val="left"/>
      <w:pPr>
        <w:ind w:left="2880" w:hanging="360"/>
      </w:pPr>
      <w:rPr>
        <w:rFonts w:ascii="Symbol" w:hAnsi="Symbol" w:hint="default"/>
      </w:rPr>
    </w:lvl>
    <w:lvl w:ilvl="4" w:tplc="D2CA212A">
      <w:start w:val="1"/>
      <w:numFmt w:val="bullet"/>
      <w:lvlText w:val="o"/>
      <w:lvlJc w:val="left"/>
      <w:pPr>
        <w:ind w:left="3600" w:hanging="360"/>
      </w:pPr>
      <w:rPr>
        <w:rFonts w:ascii="Courier New" w:hAnsi="Courier New" w:hint="default"/>
      </w:rPr>
    </w:lvl>
    <w:lvl w:ilvl="5" w:tplc="88BE4CC4">
      <w:start w:val="1"/>
      <w:numFmt w:val="bullet"/>
      <w:lvlText w:val=""/>
      <w:lvlJc w:val="left"/>
      <w:pPr>
        <w:ind w:left="4320" w:hanging="360"/>
      </w:pPr>
      <w:rPr>
        <w:rFonts w:ascii="Wingdings" w:hAnsi="Wingdings" w:hint="default"/>
      </w:rPr>
    </w:lvl>
    <w:lvl w:ilvl="6" w:tplc="5C243478">
      <w:start w:val="1"/>
      <w:numFmt w:val="bullet"/>
      <w:lvlText w:val=""/>
      <w:lvlJc w:val="left"/>
      <w:pPr>
        <w:ind w:left="5040" w:hanging="360"/>
      </w:pPr>
      <w:rPr>
        <w:rFonts w:ascii="Symbol" w:hAnsi="Symbol" w:hint="default"/>
      </w:rPr>
    </w:lvl>
    <w:lvl w:ilvl="7" w:tplc="4C4A4258">
      <w:start w:val="1"/>
      <w:numFmt w:val="bullet"/>
      <w:lvlText w:val="o"/>
      <w:lvlJc w:val="left"/>
      <w:pPr>
        <w:ind w:left="5760" w:hanging="360"/>
      </w:pPr>
      <w:rPr>
        <w:rFonts w:ascii="Courier New" w:hAnsi="Courier New" w:hint="default"/>
      </w:rPr>
    </w:lvl>
    <w:lvl w:ilvl="8" w:tplc="A112CC86">
      <w:start w:val="1"/>
      <w:numFmt w:val="bullet"/>
      <w:lvlText w:val=""/>
      <w:lvlJc w:val="left"/>
      <w:pPr>
        <w:ind w:left="6480" w:hanging="360"/>
      </w:pPr>
      <w:rPr>
        <w:rFonts w:ascii="Wingdings" w:hAnsi="Wingdings" w:hint="default"/>
      </w:r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E4481"/>
    <w:multiLevelType w:val="multilevel"/>
    <w:tmpl w:val="B62E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06EB7"/>
    <w:multiLevelType w:val="multilevel"/>
    <w:tmpl w:val="5FD8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401B6F"/>
    <w:multiLevelType w:val="multilevel"/>
    <w:tmpl w:val="346A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A615DF"/>
    <w:multiLevelType w:val="multilevel"/>
    <w:tmpl w:val="913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E7421"/>
    <w:multiLevelType w:val="multilevel"/>
    <w:tmpl w:val="D60E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5E17E9"/>
    <w:multiLevelType w:val="multilevel"/>
    <w:tmpl w:val="D58A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44072"/>
    <w:multiLevelType w:val="multilevel"/>
    <w:tmpl w:val="443E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3E2193"/>
    <w:multiLevelType w:val="multilevel"/>
    <w:tmpl w:val="9724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CD7729"/>
    <w:multiLevelType w:val="hybridMultilevel"/>
    <w:tmpl w:val="3218536E"/>
    <w:lvl w:ilvl="0" w:tplc="93F471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C32ECD"/>
    <w:multiLevelType w:val="hybridMultilevel"/>
    <w:tmpl w:val="2F68381A"/>
    <w:lvl w:ilvl="0" w:tplc="95BCCE5C">
      <w:start w:val="1"/>
      <w:numFmt w:val="bullet"/>
      <w:lvlText w:val=""/>
      <w:lvlJc w:val="left"/>
      <w:pPr>
        <w:ind w:left="720" w:hanging="360"/>
      </w:pPr>
      <w:rPr>
        <w:rFonts w:ascii="Wingdings" w:hAnsi="Wingdings" w:hint="default"/>
      </w:rPr>
    </w:lvl>
    <w:lvl w:ilvl="1" w:tplc="4FF6FAE6">
      <w:start w:val="1"/>
      <w:numFmt w:val="bullet"/>
      <w:lvlText w:val="o"/>
      <w:lvlJc w:val="left"/>
      <w:pPr>
        <w:ind w:left="1440" w:hanging="360"/>
      </w:pPr>
      <w:rPr>
        <w:rFonts w:ascii="Courier New" w:hAnsi="Courier New" w:hint="default"/>
      </w:rPr>
    </w:lvl>
    <w:lvl w:ilvl="2" w:tplc="CD1E8B42">
      <w:start w:val="1"/>
      <w:numFmt w:val="bullet"/>
      <w:lvlText w:val=""/>
      <w:lvlJc w:val="left"/>
      <w:pPr>
        <w:ind w:left="2160" w:hanging="360"/>
      </w:pPr>
      <w:rPr>
        <w:rFonts w:ascii="Wingdings" w:hAnsi="Wingdings" w:hint="default"/>
      </w:rPr>
    </w:lvl>
    <w:lvl w:ilvl="3" w:tplc="043E4108">
      <w:start w:val="1"/>
      <w:numFmt w:val="bullet"/>
      <w:lvlText w:val=""/>
      <w:lvlJc w:val="left"/>
      <w:pPr>
        <w:ind w:left="2880" w:hanging="360"/>
      </w:pPr>
      <w:rPr>
        <w:rFonts w:ascii="Symbol" w:hAnsi="Symbol" w:hint="default"/>
      </w:rPr>
    </w:lvl>
    <w:lvl w:ilvl="4" w:tplc="55E25B5E">
      <w:start w:val="1"/>
      <w:numFmt w:val="bullet"/>
      <w:lvlText w:val="o"/>
      <w:lvlJc w:val="left"/>
      <w:pPr>
        <w:ind w:left="3600" w:hanging="360"/>
      </w:pPr>
      <w:rPr>
        <w:rFonts w:ascii="Courier New" w:hAnsi="Courier New" w:hint="default"/>
      </w:rPr>
    </w:lvl>
    <w:lvl w:ilvl="5" w:tplc="B790845A">
      <w:start w:val="1"/>
      <w:numFmt w:val="bullet"/>
      <w:lvlText w:val=""/>
      <w:lvlJc w:val="left"/>
      <w:pPr>
        <w:ind w:left="4320" w:hanging="360"/>
      </w:pPr>
      <w:rPr>
        <w:rFonts w:ascii="Wingdings" w:hAnsi="Wingdings" w:hint="default"/>
      </w:rPr>
    </w:lvl>
    <w:lvl w:ilvl="6" w:tplc="FA226CC6">
      <w:start w:val="1"/>
      <w:numFmt w:val="bullet"/>
      <w:lvlText w:val=""/>
      <w:lvlJc w:val="left"/>
      <w:pPr>
        <w:ind w:left="5040" w:hanging="360"/>
      </w:pPr>
      <w:rPr>
        <w:rFonts w:ascii="Symbol" w:hAnsi="Symbol" w:hint="default"/>
      </w:rPr>
    </w:lvl>
    <w:lvl w:ilvl="7" w:tplc="5408287E">
      <w:start w:val="1"/>
      <w:numFmt w:val="bullet"/>
      <w:lvlText w:val="o"/>
      <w:lvlJc w:val="left"/>
      <w:pPr>
        <w:ind w:left="5760" w:hanging="360"/>
      </w:pPr>
      <w:rPr>
        <w:rFonts w:ascii="Courier New" w:hAnsi="Courier New" w:hint="default"/>
      </w:rPr>
    </w:lvl>
    <w:lvl w:ilvl="8" w:tplc="D5305368">
      <w:start w:val="1"/>
      <w:numFmt w:val="bullet"/>
      <w:lvlText w:val=""/>
      <w:lvlJc w:val="left"/>
      <w:pPr>
        <w:ind w:left="6480" w:hanging="360"/>
      </w:pPr>
      <w:rPr>
        <w:rFonts w:ascii="Wingdings" w:hAnsi="Wingdings" w:hint="default"/>
      </w:rPr>
    </w:lvl>
  </w:abstractNum>
  <w:abstractNum w:abstractNumId="18" w15:restartNumberingAfterBreak="0">
    <w:nsid w:val="66E06CDA"/>
    <w:multiLevelType w:val="multilevel"/>
    <w:tmpl w:val="4E74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3A1A1B"/>
    <w:multiLevelType w:val="multilevel"/>
    <w:tmpl w:val="437E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9E12B5"/>
    <w:multiLevelType w:val="multilevel"/>
    <w:tmpl w:val="A17C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52CA4"/>
    <w:multiLevelType w:val="multilevel"/>
    <w:tmpl w:val="9DFA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8C1E54"/>
    <w:multiLevelType w:val="multilevel"/>
    <w:tmpl w:val="7C6C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CE4BFD"/>
    <w:multiLevelType w:val="multilevel"/>
    <w:tmpl w:val="E392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DD2619"/>
    <w:multiLevelType w:val="hybridMultilevel"/>
    <w:tmpl w:val="67886A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6247F1"/>
    <w:multiLevelType w:val="multilevel"/>
    <w:tmpl w:val="568E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C70CA2"/>
    <w:multiLevelType w:val="multilevel"/>
    <w:tmpl w:val="8E14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7812487">
    <w:abstractNumId w:val="0"/>
  </w:num>
  <w:num w:numId="2" w16cid:durableId="768084860">
    <w:abstractNumId w:val="1"/>
  </w:num>
  <w:num w:numId="3" w16cid:durableId="1435370128">
    <w:abstractNumId w:val="2"/>
  </w:num>
  <w:num w:numId="4" w16cid:durableId="1997954547">
    <w:abstractNumId w:val="3"/>
  </w:num>
  <w:num w:numId="5" w16cid:durableId="2115972891">
    <w:abstractNumId w:val="0"/>
  </w:num>
  <w:num w:numId="6" w16cid:durableId="1758867576">
    <w:abstractNumId w:val="16"/>
  </w:num>
  <w:num w:numId="7" w16cid:durableId="1221361088">
    <w:abstractNumId w:val="6"/>
  </w:num>
  <w:num w:numId="8" w16cid:durableId="132715913">
    <w:abstractNumId w:val="10"/>
  </w:num>
  <w:num w:numId="9" w16cid:durableId="1963000133">
    <w:abstractNumId w:val="17"/>
  </w:num>
  <w:num w:numId="10" w16cid:durableId="733309715">
    <w:abstractNumId w:val="5"/>
  </w:num>
  <w:num w:numId="11" w16cid:durableId="2091805705">
    <w:abstractNumId w:val="24"/>
  </w:num>
  <w:num w:numId="12" w16cid:durableId="1959532750">
    <w:abstractNumId w:val="25"/>
  </w:num>
  <w:num w:numId="13" w16cid:durableId="447824294">
    <w:abstractNumId w:val="9"/>
  </w:num>
  <w:num w:numId="14" w16cid:durableId="149060939">
    <w:abstractNumId w:val="21"/>
  </w:num>
  <w:num w:numId="15" w16cid:durableId="1088576051">
    <w:abstractNumId w:val="22"/>
  </w:num>
  <w:num w:numId="16" w16cid:durableId="11877917">
    <w:abstractNumId w:val="12"/>
  </w:num>
  <w:num w:numId="17" w16cid:durableId="1884907660">
    <w:abstractNumId w:val="7"/>
  </w:num>
  <w:num w:numId="18" w16cid:durableId="1497648857">
    <w:abstractNumId w:val="26"/>
  </w:num>
  <w:num w:numId="19" w16cid:durableId="1495488705">
    <w:abstractNumId w:val="13"/>
  </w:num>
  <w:num w:numId="20" w16cid:durableId="753824675">
    <w:abstractNumId w:val="19"/>
  </w:num>
  <w:num w:numId="21" w16cid:durableId="1114130840">
    <w:abstractNumId w:val="20"/>
  </w:num>
  <w:num w:numId="22" w16cid:durableId="1611087382">
    <w:abstractNumId w:val="14"/>
  </w:num>
  <w:num w:numId="23" w16cid:durableId="1027172916">
    <w:abstractNumId w:val="18"/>
  </w:num>
  <w:num w:numId="24" w16cid:durableId="295723231">
    <w:abstractNumId w:val="4"/>
  </w:num>
  <w:num w:numId="25" w16cid:durableId="975061830">
    <w:abstractNumId w:val="23"/>
  </w:num>
  <w:num w:numId="26" w16cid:durableId="998077745">
    <w:abstractNumId w:val="15"/>
  </w:num>
  <w:num w:numId="27" w16cid:durableId="1289044779">
    <w:abstractNumId w:val="11"/>
  </w:num>
  <w:num w:numId="28" w16cid:durableId="1987471408">
    <w:abstractNumId w:val="8"/>
  </w:num>
  <w:num w:numId="29" w16cid:durableId="1831601011">
    <w:abstractNumId w:val="3"/>
  </w:num>
  <w:num w:numId="30" w16cid:durableId="317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73"/>
    <w:rsid w:val="00023F6A"/>
    <w:rsid w:val="00086210"/>
    <w:rsid w:val="0009299A"/>
    <w:rsid w:val="000B2EE8"/>
    <w:rsid w:val="000B36A1"/>
    <w:rsid w:val="000C1D32"/>
    <w:rsid w:val="000C4197"/>
    <w:rsid w:val="000D0EF6"/>
    <w:rsid w:val="000F741A"/>
    <w:rsid w:val="0013282A"/>
    <w:rsid w:val="001335DD"/>
    <w:rsid w:val="0017038B"/>
    <w:rsid w:val="00176D79"/>
    <w:rsid w:val="001848AD"/>
    <w:rsid w:val="001C3A8C"/>
    <w:rsid w:val="001D5E53"/>
    <w:rsid w:val="00231283"/>
    <w:rsid w:val="00235AE0"/>
    <w:rsid w:val="002755EA"/>
    <w:rsid w:val="00280498"/>
    <w:rsid w:val="002811A0"/>
    <w:rsid w:val="00283A72"/>
    <w:rsid w:val="002A1213"/>
    <w:rsid w:val="002C207E"/>
    <w:rsid w:val="002C733F"/>
    <w:rsid w:val="003157B1"/>
    <w:rsid w:val="0033251D"/>
    <w:rsid w:val="00350627"/>
    <w:rsid w:val="003B5628"/>
    <w:rsid w:val="0043450F"/>
    <w:rsid w:val="00436696"/>
    <w:rsid w:val="00445C4F"/>
    <w:rsid w:val="0046002D"/>
    <w:rsid w:val="00474904"/>
    <w:rsid w:val="00483B47"/>
    <w:rsid w:val="0048625D"/>
    <w:rsid w:val="00493020"/>
    <w:rsid w:val="004E7AFB"/>
    <w:rsid w:val="0053094A"/>
    <w:rsid w:val="0053441C"/>
    <w:rsid w:val="00557666"/>
    <w:rsid w:val="005760F3"/>
    <w:rsid w:val="00594EEF"/>
    <w:rsid w:val="005A1927"/>
    <w:rsid w:val="005A6197"/>
    <w:rsid w:val="005C4AEA"/>
    <w:rsid w:val="005E071B"/>
    <w:rsid w:val="005F1661"/>
    <w:rsid w:val="0060304E"/>
    <w:rsid w:val="00610F07"/>
    <w:rsid w:val="006252D2"/>
    <w:rsid w:val="0065283C"/>
    <w:rsid w:val="00663455"/>
    <w:rsid w:val="00686FB2"/>
    <w:rsid w:val="006A08B5"/>
    <w:rsid w:val="006B4F7F"/>
    <w:rsid w:val="006C0840"/>
    <w:rsid w:val="00702DC7"/>
    <w:rsid w:val="00703FD6"/>
    <w:rsid w:val="00724C0C"/>
    <w:rsid w:val="0077338C"/>
    <w:rsid w:val="007753B5"/>
    <w:rsid w:val="00777090"/>
    <w:rsid w:val="007A003A"/>
    <w:rsid w:val="007A062E"/>
    <w:rsid w:val="007B6532"/>
    <w:rsid w:val="007E6098"/>
    <w:rsid w:val="007E72B3"/>
    <w:rsid w:val="008178AE"/>
    <w:rsid w:val="008526B1"/>
    <w:rsid w:val="00864C42"/>
    <w:rsid w:val="00870F63"/>
    <w:rsid w:val="00883EC0"/>
    <w:rsid w:val="00897078"/>
    <w:rsid w:val="008E25B9"/>
    <w:rsid w:val="008E3C0D"/>
    <w:rsid w:val="00906D3A"/>
    <w:rsid w:val="00920ACA"/>
    <w:rsid w:val="009537C4"/>
    <w:rsid w:val="00953C53"/>
    <w:rsid w:val="00996A9F"/>
    <w:rsid w:val="009A2594"/>
    <w:rsid w:val="009C54CF"/>
    <w:rsid w:val="009D4373"/>
    <w:rsid w:val="009D4C9C"/>
    <w:rsid w:val="00A24673"/>
    <w:rsid w:val="00A60585"/>
    <w:rsid w:val="00A67CF6"/>
    <w:rsid w:val="00A72CC8"/>
    <w:rsid w:val="00AB4BBB"/>
    <w:rsid w:val="00AC372A"/>
    <w:rsid w:val="00AD1754"/>
    <w:rsid w:val="00AF4D66"/>
    <w:rsid w:val="00B57027"/>
    <w:rsid w:val="00B84CF1"/>
    <w:rsid w:val="00B92F65"/>
    <w:rsid w:val="00BA0D11"/>
    <w:rsid w:val="00BC3BE5"/>
    <w:rsid w:val="00C35E57"/>
    <w:rsid w:val="00C36C62"/>
    <w:rsid w:val="00C90E9F"/>
    <w:rsid w:val="00CA15A2"/>
    <w:rsid w:val="00CA2DAE"/>
    <w:rsid w:val="00CD073D"/>
    <w:rsid w:val="00CF7328"/>
    <w:rsid w:val="00D064A2"/>
    <w:rsid w:val="00D07E7B"/>
    <w:rsid w:val="00D2468B"/>
    <w:rsid w:val="00D400C4"/>
    <w:rsid w:val="00D74EC5"/>
    <w:rsid w:val="00D84622"/>
    <w:rsid w:val="00D8625E"/>
    <w:rsid w:val="00DC3C47"/>
    <w:rsid w:val="00DD1CAC"/>
    <w:rsid w:val="00DD6737"/>
    <w:rsid w:val="00E00FB1"/>
    <w:rsid w:val="00E35F5F"/>
    <w:rsid w:val="00E5657E"/>
    <w:rsid w:val="00E67A67"/>
    <w:rsid w:val="00E742D5"/>
    <w:rsid w:val="00E90E7F"/>
    <w:rsid w:val="00EA7757"/>
    <w:rsid w:val="00EC109D"/>
    <w:rsid w:val="00EC564B"/>
    <w:rsid w:val="00EC7341"/>
    <w:rsid w:val="00ED7F91"/>
    <w:rsid w:val="00F34BDC"/>
    <w:rsid w:val="00F37042"/>
    <w:rsid w:val="00F40DE8"/>
    <w:rsid w:val="00FA3418"/>
    <w:rsid w:val="00FC3705"/>
    <w:rsid w:val="00FD2B5B"/>
    <w:rsid w:val="00FF2654"/>
    <w:rsid w:val="00FF7F66"/>
    <w:rsid w:val="011E65D5"/>
    <w:rsid w:val="01376EEA"/>
    <w:rsid w:val="01E8251F"/>
    <w:rsid w:val="0837EAA9"/>
    <w:rsid w:val="126AC2D5"/>
    <w:rsid w:val="198F1D8B"/>
    <w:rsid w:val="1E0E88C4"/>
    <w:rsid w:val="229CA03A"/>
    <w:rsid w:val="22D18FB6"/>
    <w:rsid w:val="244702CD"/>
    <w:rsid w:val="26D1CB5F"/>
    <w:rsid w:val="2E6A1497"/>
    <w:rsid w:val="33738785"/>
    <w:rsid w:val="3E6B15EA"/>
    <w:rsid w:val="4C01A7EB"/>
    <w:rsid w:val="4D4145E5"/>
    <w:rsid w:val="609DE34D"/>
    <w:rsid w:val="67602B77"/>
    <w:rsid w:val="73ED2510"/>
    <w:rsid w:val="7D0622D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5DA6"/>
  <w15:chartTrackingRefBased/>
  <w15:docId w15:val="{CEAFA9B6-114F-4CF1-B596-20E0208A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rPr>
  </w:style>
  <w:style w:type="paragraph" w:styleId="Titre1">
    <w:name w:val="heading 1"/>
    <w:basedOn w:val="Normal"/>
    <w:next w:val="Normal"/>
    <w:qFormat/>
    <w:pPr>
      <w:keepNext/>
      <w:numPr>
        <w:numId w:val="1"/>
      </w:numPr>
      <w:jc w:val="center"/>
      <w:outlineLvl w:val="0"/>
    </w:pPr>
    <w:rPr>
      <w:b/>
    </w:rPr>
  </w:style>
  <w:style w:type="paragraph" w:styleId="Titre2">
    <w:name w:val="heading 2"/>
    <w:basedOn w:val="Normal"/>
    <w:next w:val="Normal"/>
    <w:qFormat/>
    <w:pPr>
      <w:keepNext/>
      <w:numPr>
        <w:ilvl w:val="1"/>
        <w:numId w:val="1"/>
      </w:numPr>
      <w:outlineLvl w:val="1"/>
    </w:pPr>
    <w:rPr>
      <w:b/>
    </w:rPr>
  </w:style>
  <w:style w:type="paragraph" w:styleId="Titre3">
    <w:name w:val="heading 3"/>
    <w:basedOn w:val="Normal"/>
    <w:next w:val="Normal"/>
    <w:qFormat/>
    <w:pPr>
      <w:keepNext/>
      <w:numPr>
        <w:ilvl w:val="2"/>
        <w:numId w:val="1"/>
      </w:numPr>
      <w:jc w:val="center"/>
      <w:outlineLvl w:val="2"/>
    </w:pPr>
    <w:rPr>
      <w:b/>
      <w:caps/>
      <w:sz w:val="20"/>
    </w:rPr>
  </w:style>
  <w:style w:type="paragraph" w:styleId="Titre4">
    <w:name w:val="heading 4"/>
    <w:basedOn w:val="Normal"/>
    <w:next w:val="Normal"/>
    <w:qFormat/>
    <w:pPr>
      <w:keepNext/>
      <w:numPr>
        <w:ilvl w:val="3"/>
        <w:numId w:val="1"/>
      </w:numPr>
      <w:spacing w:before="120" w:after="120"/>
      <w:outlineLvl w:val="3"/>
    </w:pPr>
    <w:rPr>
      <w:b/>
      <w:sz w:val="20"/>
    </w:rPr>
  </w:style>
  <w:style w:type="paragraph" w:styleId="Titre5">
    <w:name w:val="heading 5"/>
    <w:basedOn w:val="Normal"/>
    <w:next w:val="Normal"/>
    <w:qFormat/>
    <w:pPr>
      <w:keepNext/>
      <w:numPr>
        <w:ilvl w:val="4"/>
        <w:numId w:val="1"/>
      </w:numPr>
      <w:jc w:val="center"/>
      <w:outlineLvl w:val="4"/>
    </w:pPr>
    <w:rPr>
      <w:rFonts w:ascii="Arial Gras" w:hAnsi="Arial Gras"/>
      <w:b/>
      <w:smallCap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Wingdings" w:hAnsi="Wingdings"/>
      <w:sz w:val="24"/>
    </w:rPr>
  </w:style>
  <w:style w:type="character" w:customStyle="1" w:styleId="WW8Num3z0">
    <w:name w:val="WW8Num3z0"/>
    <w:rPr>
      <w:rFonts w:ascii="Symbol" w:hAnsi="Symbol"/>
    </w:rPr>
  </w:style>
  <w:style w:type="character" w:customStyle="1" w:styleId="WW8Num4z0">
    <w:name w:val="WW8Num4z0"/>
    <w:rPr>
      <w:rFonts w:ascii="Times New Roman" w:hAnsi="Times New Roman"/>
    </w:rPr>
  </w:style>
  <w:style w:type="character" w:customStyle="1" w:styleId="WW8Num5z0">
    <w:name w:val="WW8Num5z0"/>
    <w:rPr>
      <w:rFonts w:ascii="Symbol" w:hAnsi="Symbol"/>
      <w:color w:val="auto"/>
    </w:rPr>
  </w:style>
  <w:style w:type="character" w:customStyle="1" w:styleId="WW8Num6z0">
    <w:name w:val="WW8Num6z0"/>
    <w:rPr>
      <w:rFonts w:ascii="Symbol" w:hAnsi="Symbol"/>
    </w:rPr>
  </w:style>
  <w:style w:type="character" w:customStyle="1" w:styleId="WW8Num7z0">
    <w:name w:val="WW8Num7z0"/>
    <w:rPr>
      <w:rFonts w:ascii="Wingdings" w:hAnsi="Wingdings"/>
      <w:sz w:val="24"/>
    </w:rPr>
  </w:style>
  <w:style w:type="character" w:customStyle="1" w:styleId="WW8Num8z0">
    <w:name w:val="WW8Num8z0"/>
    <w:rPr>
      <w:rFonts w:ascii="Symbol" w:hAnsi="Symbol"/>
    </w:rPr>
  </w:style>
  <w:style w:type="character" w:styleId="Numrodepage">
    <w:name w:val="page number"/>
    <w:basedOn w:val="Policepardfaut"/>
    <w:semiHidden/>
  </w:style>
  <w:style w:type="character" w:styleId="Lienhypertexte">
    <w:name w:val="Hyperlink"/>
    <w:semiHidden/>
    <w:rPr>
      <w:color w:val="0000FF"/>
      <w:u w:val="single"/>
    </w:rPr>
  </w:style>
  <w:style w:type="paragraph" w:styleId="Titre">
    <w:name w:val="Title"/>
    <w:basedOn w:val="Normal"/>
    <w:next w:val="Corpsdetexte"/>
    <w:qFormat/>
    <w:pPr>
      <w:keepNext/>
      <w:spacing w:before="240" w:after="120"/>
    </w:pPr>
    <w:rPr>
      <w:rFonts w:eastAsia="Lucida Sans Unicode" w:cs="Lucida Sans Unicode"/>
      <w:szCs w:val="28"/>
    </w:rPr>
  </w:style>
  <w:style w:type="paragraph" w:styleId="Corpsdetexte">
    <w:name w:val="Body Text"/>
    <w:basedOn w:val="Normal"/>
    <w:semiHidden/>
    <w:pPr>
      <w:jc w:val="center"/>
    </w:pPr>
    <w:rPr>
      <w:b/>
    </w:rPr>
  </w:style>
  <w:style w:type="paragraph" w:styleId="Liste">
    <w:name w:val="List"/>
    <w:basedOn w:val="Corpsdetexte"/>
    <w:semiHidden/>
    <w:rPr>
      <w:rFonts w:cs="Lucida Sans Unicode"/>
    </w:rPr>
  </w:style>
  <w:style w:type="paragraph" w:styleId="Lgende">
    <w:name w:val="caption"/>
    <w:basedOn w:val="Normal"/>
    <w:next w:val="Normal"/>
    <w:qFormat/>
    <w:rPr>
      <w:b/>
    </w:rPr>
  </w:style>
  <w:style w:type="paragraph" w:customStyle="1" w:styleId="Index">
    <w:name w:val="Index"/>
    <w:basedOn w:val="Normal"/>
    <w:pPr>
      <w:suppressLineNumbers/>
    </w:pPr>
    <w:rPr>
      <w:rFonts w:cs="Lucida Sans Unicode"/>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semiHidden/>
    <w:pPr>
      <w:ind w:firstLine="567"/>
      <w:jc w:val="both"/>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D4373"/>
    <w:rPr>
      <w:rFonts w:ascii="Tahoma" w:hAnsi="Tahoma" w:cs="Tahoma"/>
      <w:sz w:val="16"/>
      <w:szCs w:val="16"/>
    </w:rPr>
  </w:style>
  <w:style w:type="character" w:customStyle="1" w:styleId="TextedebullesCar">
    <w:name w:val="Texte de bulles Car"/>
    <w:link w:val="Textedebulles"/>
    <w:uiPriority w:val="99"/>
    <w:semiHidden/>
    <w:rsid w:val="009D4373"/>
    <w:rPr>
      <w:rFonts w:ascii="Tahoma" w:hAnsi="Tahoma" w:cs="Tahoma"/>
      <w:sz w:val="16"/>
      <w:szCs w:val="16"/>
    </w:rPr>
  </w:style>
  <w:style w:type="character" w:styleId="Lienhypertextesuivivisit">
    <w:name w:val="FollowedHyperlink"/>
    <w:uiPriority w:val="99"/>
    <w:semiHidden/>
    <w:unhideWhenUsed/>
    <w:rsid w:val="00E67A67"/>
    <w:rPr>
      <w:color w:val="800080"/>
      <w:u w:val="single"/>
    </w:rPr>
  </w:style>
  <w:style w:type="character" w:customStyle="1" w:styleId="PieddepageCar">
    <w:name w:val="Pied de page Car"/>
    <w:basedOn w:val="Policepardfaut"/>
    <w:link w:val="Pieddepage"/>
    <w:uiPriority w:val="99"/>
    <w:rsid w:val="00610F07"/>
    <w:rPr>
      <w:rFonts w:ascii="Arial" w:hAnsi="Arial"/>
      <w:sz w:val="22"/>
    </w:rPr>
  </w:style>
  <w:style w:type="paragraph" w:customStyle="1" w:styleId="paragraph">
    <w:name w:val="paragraph"/>
    <w:basedOn w:val="Normal"/>
    <w:rsid w:val="0053441C"/>
    <w:pPr>
      <w:suppressAutoHyphens w:val="0"/>
      <w:spacing w:before="100" w:beforeAutospacing="1" w:after="100" w:afterAutospacing="1"/>
    </w:pPr>
    <w:rPr>
      <w:rFonts w:ascii="Times New Roman" w:hAnsi="Times New Roman"/>
      <w:sz w:val="24"/>
      <w:szCs w:val="24"/>
    </w:rPr>
  </w:style>
  <w:style w:type="character" w:customStyle="1" w:styleId="normaltextrun">
    <w:name w:val="normaltextrun"/>
    <w:basedOn w:val="Policepardfaut"/>
    <w:rsid w:val="0053441C"/>
  </w:style>
  <w:style w:type="character" w:customStyle="1" w:styleId="eop">
    <w:name w:val="eop"/>
    <w:basedOn w:val="Policepardfaut"/>
    <w:rsid w:val="0053441C"/>
  </w:style>
  <w:style w:type="paragraph" w:styleId="Paragraphedeliste">
    <w:name w:val="List Paragraph"/>
    <w:basedOn w:val="Normal"/>
    <w:uiPriority w:val="34"/>
    <w:qFormat/>
    <w:rsid w:val="00DD1CAC"/>
    <w:pPr>
      <w:ind w:left="720"/>
      <w:contextualSpacing/>
    </w:pPr>
  </w:style>
  <w:style w:type="character" w:customStyle="1" w:styleId="En-tteCar">
    <w:name w:val="En-tête Car"/>
    <w:basedOn w:val="Policepardfaut"/>
    <w:link w:val="En-tte"/>
    <w:semiHidden/>
    <w:rsid w:val="00A60585"/>
    <w:rPr>
      <w:rFonts w:ascii="Arial" w:hAnsi="Arial"/>
      <w:sz w:val="22"/>
    </w:rPr>
  </w:style>
  <w:style w:type="character" w:styleId="Mentionnonrsolue">
    <w:name w:val="Unresolved Mention"/>
    <w:basedOn w:val="Policepardfaut"/>
    <w:uiPriority w:val="99"/>
    <w:semiHidden/>
    <w:unhideWhenUsed/>
    <w:rsid w:val="005F1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6844">
      <w:bodyDiv w:val="1"/>
      <w:marLeft w:val="0"/>
      <w:marRight w:val="0"/>
      <w:marTop w:val="0"/>
      <w:marBottom w:val="0"/>
      <w:divBdr>
        <w:top w:val="none" w:sz="0" w:space="0" w:color="auto"/>
        <w:left w:val="none" w:sz="0" w:space="0" w:color="auto"/>
        <w:bottom w:val="none" w:sz="0" w:space="0" w:color="auto"/>
        <w:right w:val="none" w:sz="0" w:space="0" w:color="auto"/>
      </w:divBdr>
    </w:div>
    <w:div w:id="333607484">
      <w:bodyDiv w:val="1"/>
      <w:marLeft w:val="0"/>
      <w:marRight w:val="0"/>
      <w:marTop w:val="0"/>
      <w:marBottom w:val="0"/>
      <w:divBdr>
        <w:top w:val="none" w:sz="0" w:space="0" w:color="auto"/>
        <w:left w:val="none" w:sz="0" w:space="0" w:color="auto"/>
        <w:bottom w:val="none" w:sz="0" w:space="0" w:color="auto"/>
        <w:right w:val="none" w:sz="0" w:space="0" w:color="auto"/>
      </w:divBdr>
      <w:divsChild>
        <w:div w:id="127674718">
          <w:marLeft w:val="0"/>
          <w:marRight w:val="0"/>
          <w:marTop w:val="0"/>
          <w:marBottom w:val="0"/>
          <w:divBdr>
            <w:top w:val="none" w:sz="0" w:space="0" w:color="auto"/>
            <w:left w:val="none" w:sz="0" w:space="0" w:color="auto"/>
            <w:bottom w:val="none" w:sz="0" w:space="0" w:color="auto"/>
            <w:right w:val="none" w:sz="0" w:space="0" w:color="auto"/>
          </w:divBdr>
          <w:divsChild>
            <w:div w:id="426733252">
              <w:marLeft w:val="0"/>
              <w:marRight w:val="0"/>
              <w:marTop w:val="0"/>
              <w:marBottom w:val="0"/>
              <w:divBdr>
                <w:top w:val="none" w:sz="0" w:space="0" w:color="auto"/>
                <w:left w:val="none" w:sz="0" w:space="0" w:color="auto"/>
                <w:bottom w:val="none" w:sz="0" w:space="0" w:color="auto"/>
                <w:right w:val="none" w:sz="0" w:space="0" w:color="auto"/>
              </w:divBdr>
            </w:div>
          </w:divsChild>
        </w:div>
        <w:div w:id="658506133">
          <w:marLeft w:val="0"/>
          <w:marRight w:val="0"/>
          <w:marTop w:val="0"/>
          <w:marBottom w:val="0"/>
          <w:divBdr>
            <w:top w:val="none" w:sz="0" w:space="0" w:color="auto"/>
            <w:left w:val="none" w:sz="0" w:space="0" w:color="auto"/>
            <w:bottom w:val="none" w:sz="0" w:space="0" w:color="auto"/>
            <w:right w:val="none" w:sz="0" w:space="0" w:color="auto"/>
          </w:divBdr>
          <w:divsChild>
            <w:div w:id="621882255">
              <w:marLeft w:val="0"/>
              <w:marRight w:val="0"/>
              <w:marTop w:val="0"/>
              <w:marBottom w:val="0"/>
              <w:divBdr>
                <w:top w:val="none" w:sz="0" w:space="0" w:color="auto"/>
                <w:left w:val="none" w:sz="0" w:space="0" w:color="auto"/>
                <w:bottom w:val="none" w:sz="0" w:space="0" w:color="auto"/>
                <w:right w:val="none" w:sz="0" w:space="0" w:color="auto"/>
              </w:divBdr>
            </w:div>
          </w:divsChild>
        </w:div>
        <w:div w:id="851408352">
          <w:marLeft w:val="0"/>
          <w:marRight w:val="0"/>
          <w:marTop w:val="0"/>
          <w:marBottom w:val="0"/>
          <w:divBdr>
            <w:top w:val="none" w:sz="0" w:space="0" w:color="auto"/>
            <w:left w:val="none" w:sz="0" w:space="0" w:color="auto"/>
            <w:bottom w:val="none" w:sz="0" w:space="0" w:color="auto"/>
            <w:right w:val="none" w:sz="0" w:space="0" w:color="auto"/>
          </w:divBdr>
          <w:divsChild>
            <w:div w:id="1115827021">
              <w:marLeft w:val="0"/>
              <w:marRight w:val="0"/>
              <w:marTop w:val="0"/>
              <w:marBottom w:val="0"/>
              <w:divBdr>
                <w:top w:val="none" w:sz="0" w:space="0" w:color="auto"/>
                <w:left w:val="none" w:sz="0" w:space="0" w:color="auto"/>
                <w:bottom w:val="none" w:sz="0" w:space="0" w:color="auto"/>
                <w:right w:val="none" w:sz="0" w:space="0" w:color="auto"/>
              </w:divBdr>
            </w:div>
          </w:divsChild>
        </w:div>
        <w:div w:id="887767701">
          <w:marLeft w:val="0"/>
          <w:marRight w:val="0"/>
          <w:marTop w:val="0"/>
          <w:marBottom w:val="0"/>
          <w:divBdr>
            <w:top w:val="none" w:sz="0" w:space="0" w:color="auto"/>
            <w:left w:val="none" w:sz="0" w:space="0" w:color="auto"/>
            <w:bottom w:val="none" w:sz="0" w:space="0" w:color="auto"/>
            <w:right w:val="none" w:sz="0" w:space="0" w:color="auto"/>
          </w:divBdr>
          <w:divsChild>
            <w:div w:id="1221477746">
              <w:marLeft w:val="0"/>
              <w:marRight w:val="0"/>
              <w:marTop w:val="0"/>
              <w:marBottom w:val="0"/>
              <w:divBdr>
                <w:top w:val="none" w:sz="0" w:space="0" w:color="auto"/>
                <w:left w:val="none" w:sz="0" w:space="0" w:color="auto"/>
                <w:bottom w:val="none" w:sz="0" w:space="0" w:color="auto"/>
                <w:right w:val="none" w:sz="0" w:space="0" w:color="auto"/>
              </w:divBdr>
            </w:div>
          </w:divsChild>
        </w:div>
        <w:div w:id="929314945">
          <w:marLeft w:val="0"/>
          <w:marRight w:val="0"/>
          <w:marTop w:val="0"/>
          <w:marBottom w:val="0"/>
          <w:divBdr>
            <w:top w:val="none" w:sz="0" w:space="0" w:color="auto"/>
            <w:left w:val="none" w:sz="0" w:space="0" w:color="auto"/>
            <w:bottom w:val="none" w:sz="0" w:space="0" w:color="auto"/>
            <w:right w:val="none" w:sz="0" w:space="0" w:color="auto"/>
          </w:divBdr>
          <w:divsChild>
            <w:div w:id="793254278">
              <w:marLeft w:val="0"/>
              <w:marRight w:val="0"/>
              <w:marTop w:val="0"/>
              <w:marBottom w:val="0"/>
              <w:divBdr>
                <w:top w:val="none" w:sz="0" w:space="0" w:color="auto"/>
                <w:left w:val="none" w:sz="0" w:space="0" w:color="auto"/>
                <w:bottom w:val="none" w:sz="0" w:space="0" w:color="auto"/>
                <w:right w:val="none" w:sz="0" w:space="0" w:color="auto"/>
              </w:divBdr>
            </w:div>
          </w:divsChild>
        </w:div>
        <w:div w:id="1178814653">
          <w:marLeft w:val="0"/>
          <w:marRight w:val="0"/>
          <w:marTop w:val="0"/>
          <w:marBottom w:val="0"/>
          <w:divBdr>
            <w:top w:val="none" w:sz="0" w:space="0" w:color="auto"/>
            <w:left w:val="none" w:sz="0" w:space="0" w:color="auto"/>
            <w:bottom w:val="none" w:sz="0" w:space="0" w:color="auto"/>
            <w:right w:val="none" w:sz="0" w:space="0" w:color="auto"/>
          </w:divBdr>
          <w:divsChild>
            <w:div w:id="55520481">
              <w:marLeft w:val="0"/>
              <w:marRight w:val="0"/>
              <w:marTop w:val="0"/>
              <w:marBottom w:val="0"/>
              <w:divBdr>
                <w:top w:val="none" w:sz="0" w:space="0" w:color="auto"/>
                <w:left w:val="none" w:sz="0" w:space="0" w:color="auto"/>
                <w:bottom w:val="none" w:sz="0" w:space="0" w:color="auto"/>
                <w:right w:val="none" w:sz="0" w:space="0" w:color="auto"/>
              </w:divBdr>
            </w:div>
          </w:divsChild>
        </w:div>
        <w:div w:id="1364551209">
          <w:marLeft w:val="0"/>
          <w:marRight w:val="0"/>
          <w:marTop w:val="0"/>
          <w:marBottom w:val="0"/>
          <w:divBdr>
            <w:top w:val="none" w:sz="0" w:space="0" w:color="auto"/>
            <w:left w:val="none" w:sz="0" w:space="0" w:color="auto"/>
            <w:bottom w:val="none" w:sz="0" w:space="0" w:color="auto"/>
            <w:right w:val="none" w:sz="0" w:space="0" w:color="auto"/>
          </w:divBdr>
          <w:divsChild>
            <w:div w:id="1632634148">
              <w:marLeft w:val="0"/>
              <w:marRight w:val="0"/>
              <w:marTop w:val="0"/>
              <w:marBottom w:val="0"/>
              <w:divBdr>
                <w:top w:val="none" w:sz="0" w:space="0" w:color="auto"/>
                <w:left w:val="none" w:sz="0" w:space="0" w:color="auto"/>
                <w:bottom w:val="none" w:sz="0" w:space="0" w:color="auto"/>
                <w:right w:val="none" w:sz="0" w:space="0" w:color="auto"/>
              </w:divBdr>
            </w:div>
          </w:divsChild>
        </w:div>
        <w:div w:id="1370491622">
          <w:marLeft w:val="0"/>
          <w:marRight w:val="0"/>
          <w:marTop w:val="0"/>
          <w:marBottom w:val="0"/>
          <w:divBdr>
            <w:top w:val="none" w:sz="0" w:space="0" w:color="auto"/>
            <w:left w:val="none" w:sz="0" w:space="0" w:color="auto"/>
            <w:bottom w:val="none" w:sz="0" w:space="0" w:color="auto"/>
            <w:right w:val="none" w:sz="0" w:space="0" w:color="auto"/>
          </w:divBdr>
          <w:divsChild>
            <w:div w:id="1740592766">
              <w:marLeft w:val="0"/>
              <w:marRight w:val="0"/>
              <w:marTop w:val="0"/>
              <w:marBottom w:val="0"/>
              <w:divBdr>
                <w:top w:val="none" w:sz="0" w:space="0" w:color="auto"/>
                <w:left w:val="none" w:sz="0" w:space="0" w:color="auto"/>
                <w:bottom w:val="none" w:sz="0" w:space="0" w:color="auto"/>
                <w:right w:val="none" w:sz="0" w:space="0" w:color="auto"/>
              </w:divBdr>
            </w:div>
          </w:divsChild>
        </w:div>
        <w:div w:id="1919289512">
          <w:marLeft w:val="0"/>
          <w:marRight w:val="0"/>
          <w:marTop w:val="0"/>
          <w:marBottom w:val="0"/>
          <w:divBdr>
            <w:top w:val="none" w:sz="0" w:space="0" w:color="auto"/>
            <w:left w:val="none" w:sz="0" w:space="0" w:color="auto"/>
            <w:bottom w:val="none" w:sz="0" w:space="0" w:color="auto"/>
            <w:right w:val="none" w:sz="0" w:space="0" w:color="auto"/>
          </w:divBdr>
          <w:divsChild>
            <w:div w:id="781804474">
              <w:marLeft w:val="0"/>
              <w:marRight w:val="0"/>
              <w:marTop w:val="0"/>
              <w:marBottom w:val="0"/>
              <w:divBdr>
                <w:top w:val="none" w:sz="0" w:space="0" w:color="auto"/>
                <w:left w:val="none" w:sz="0" w:space="0" w:color="auto"/>
                <w:bottom w:val="none" w:sz="0" w:space="0" w:color="auto"/>
                <w:right w:val="none" w:sz="0" w:space="0" w:color="auto"/>
              </w:divBdr>
            </w:div>
          </w:divsChild>
        </w:div>
        <w:div w:id="2094547175">
          <w:marLeft w:val="0"/>
          <w:marRight w:val="0"/>
          <w:marTop w:val="0"/>
          <w:marBottom w:val="0"/>
          <w:divBdr>
            <w:top w:val="none" w:sz="0" w:space="0" w:color="auto"/>
            <w:left w:val="none" w:sz="0" w:space="0" w:color="auto"/>
            <w:bottom w:val="none" w:sz="0" w:space="0" w:color="auto"/>
            <w:right w:val="none" w:sz="0" w:space="0" w:color="auto"/>
          </w:divBdr>
          <w:divsChild>
            <w:div w:id="20877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658">
      <w:bodyDiv w:val="1"/>
      <w:marLeft w:val="0"/>
      <w:marRight w:val="0"/>
      <w:marTop w:val="0"/>
      <w:marBottom w:val="0"/>
      <w:divBdr>
        <w:top w:val="none" w:sz="0" w:space="0" w:color="auto"/>
        <w:left w:val="none" w:sz="0" w:space="0" w:color="auto"/>
        <w:bottom w:val="none" w:sz="0" w:space="0" w:color="auto"/>
        <w:right w:val="none" w:sz="0" w:space="0" w:color="auto"/>
      </w:divBdr>
      <w:divsChild>
        <w:div w:id="55251892">
          <w:marLeft w:val="0"/>
          <w:marRight w:val="0"/>
          <w:marTop w:val="0"/>
          <w:marBottom w:val="0"/>
          <w:divBdr>
            <w:top w:val="none" w:sz="0" w:space="0" w:color="auto"/>
            <w:left w:val="none" w:sz="0" w:space="0" w:color="auto"/>
            <w:bottom w:val="none" w:sz="0" w:space="0" w:color="auto"/>
            <w:right w:val="none" w:sz="0" w:space="0" w:color="auto"/>
          </w:divBdr>
          <w:divsChild>
            <w:div w:id="1253003740">
              <w:marLeft w:val="0"/>
              <w:marRight w:val="0"/>
              <w:marTop w:val="0"/>
              <w:marBottom w:val="0"/>
              <w:divBdr>
                <w:top w:val="none" w:sz="0" w:space="0" w:color="auto"/>
                <w:left w:val="none" w:sz="0" w:space="0" w:color="auto"/>
                <w:bottom w:val="none" w:sz="0" w:space="0" w:color="auto"/>
                <w:right w:val="none" w:sz="0" w:space="0" w:color="auto"/>
              </w:divBdr>
            </w:div>
          </w:divsChild>
        </w:div>
        <w:div w:id="140854438">
          <w:marLeft w:val="0"/>
          <w:marRight w:val="0"/>
          <w:marTop w:val="0"/>
          <w:marBottom w:val="0"/>
          <w:divBdr>
            <w:top w:val="none" w:sz="0" w:space="0" w:color="auto"/>
            <w:left w:val="none" w:sz="0" w:space="0" w:color="auto"/>
            <w:bottom w:val="none" w:sz="0" w:space="0" w:color="auto"/>
            <w:right w:val="none" w:sz="0" w:space="0" w:color="auto"/>
          </w:divBdr>
          <w:divsChild>
            <w:div w:id="149175470">
              <w:marLeft w:val="0"/>
              <w:marRight w:val="0"/>
              <w:marTop w:val="0"/>
              <w:marBottom w:val="0"/>
              <w:divBdr>
                <w:top w:val="none" w:sz="0" w:space="0" w:color="auto"/>
                <w:left w:val="none" w:sz="0" w:space="0" w:color="auto"/>
                <w:bottom w:val="none" w:sz="0" w:space="0" w:color="auto"/>
                <w:right w:val="none" w:sz="0" w:space="0" w:color="auto"/>
              </w:divBdr>
            </w:div>
          </w:divsChild>
        </w:div>
        <w:div w:id="214127000">
          <w:marLeft w:val="0"/>
          <w:marRight w:val="0"/>
          <w:marTop w:val="0"/>
          <w:marBottom w:val="0"/>
          <w:divBdr>
            <w:top w:val="none" w:sz="0" w:space="0" w:color="auto"/>
            <w:left w:val="none" w:sz="0" w:space="0" w:color="auto"/>
            <w:bottom w:val="none" w:sz="0" w:space="0" w:color="auto"/>
            <w:right w:val="none" w:sz="0" w:space="0" w:color="auto"/>
          </w:divBdr>
          <w:divsChild>
            <w:div w:id="1929656638">
              <w:marLeft w:val="0"/>
              <w:marRight w:val="0"/>
              <w:marTop w:val="0"/>
              <w:marBottom w:val="0"/>
              <w:divBdr>
                <w:top w:val="none" w:sz="0" w:space="0" w:color="auto"/>
                <w:left w:val="none" w:sz="0" w:space="0" w:color="auto"/>
                <w:bottom w:val="none" w:sz="0" w:space="0" w:color="auto"/>
                <w:right w:val="none" w:sz="0" w:space="0" w:color="auto"/>
              </w:divBdr>
            </w:div>
          </w:divsChild>
        </w:div>
        <w:div w:id="265887981">
          <w:marLeft w:val="0"/>
          <w:marRight w:val="0"/>
          <w:marTop w:val="0"/>
          <w:marBottom w:val="0"/>
          <w:divBdr>
            <w:top w:val="none" w:sz="0" w:space="0" w:color="auto"/>
            <w:left w:val="none" w:sz="0" w:space="0" w:color="auto"/>
            <w:bottom w:val="none" w:sz="0" w:space="0" w:color="auto"/>
            <w:right w:val="none" w:sz="0" w:space="0" w:color="auto"/>
          </w:divBdr>
          <w:divsChild>
            <w:div w:id="1599754419">
              <w:marLeft w:val="0"/>
              <w:marRight w:val="0"/>
              <w:marTop w:val="0"/>
              <w:marBottom w:val="0"/>
              <w:divBdr>
                <w:top w:val="none" w:sz="0" w:space="0" w:color="auto"/>
                <w:left w:val="none" w:sz="0" w:space="0" w:color="auto"/>
                <w:bottom w:val="none" w:sz="0" w:space="0" w:color="auto"/>
                <w:right w:val="none" w:sz="0" w:space="0" w:color="auto"/>
              </w:divBdr>
            </w:div>
          </w:divsChild>
        </w:div>
        <w:div w:id="679234779">
          <w:marLeft w:val="0"/>
          <w:marRight w:val="0"/>
          <w:marTop w:val="0"/>
          <w:marBottom w:val="0"/>
          <w:divBdr>
            <w:top w:val="none" w:sz="0" w:space="0" w:color="auto"/>
            <w:left w:val="none" w:sz="0" w:space="0" w:color="auto"/>
            <w:bottom w:val="none" w:sz="0" w:space="0" w:color="auto"/>
            <w:right w:val="none" w:sz="0" w:space="0" w:color="auto"/>
          </w:divBdr>
          <w:divsChild>
            <w:div w:id="711535412">
              <w:marLeft w:val="0"/>
              <w:marRight w:val="0"/>
              <w:marTop w:val="0"/>
              <w:marBottom w:val="0"/>
              <w:divBdr>
                <w:top w:val="none" w:sz="0" w:space="0" w:color="auto"/>
                <w:left w:val="none" w:sz="0" w:space="0" w:color="auto"/>
                <w:bottom w:val="none" w:sz="0" w:space="0" w:color="auto"/>
                <w:right w:val="none" w:sz="0" w:space="0" w:color="auto"/>
              </w:divBdr>
            </w:div>
            <w:div w:id="780951216">
              <w:marLeft w:val="0"/>
              <w:marRight w:val="0"/>
              <w:marTop w:val="0"/>
              <w:marBottom w:val="0"/>
              <w:divBdr>
                <w:top w:val="none" w:sz="0" w:space="0" w:color="auto"/>
                <w:left w:val="none" w:sz="0" w:space="0" w:color="auto"/>
                <w:bottom w:val="none" w:sz="0" w:space="0" w:color="auto"/>
                <w:right w:val="none" w:sz="0" w:space="0" w:color="auto"/>
              </w:divBdr>
            </w:div>
            <w:div w:id="2099401004">
              <w:marLeft w:val="0"/>
              <w:marRight w:val="0"/>
              <w:marTop w:val="0"/>
              <w:marBottom w:val="0"/>
              <w:divBdr>
                <w:top w:val="none" w:sz="0" w:space="0" w:color="auto"/>
                <w:left w:val="none" w:sz="0" w:space="0" w:color="auto"/>
                <w:bottom w:val="none" w:sz="0" w:space="0" w:color="auto"/>
                <w:right w:val="none" w:sz="0" w:space="0" w:color="auto"/>
              </w:divBdr>
            </w:div>
          </w:divsChild>
        </w:div>
        <w:div w:id="700059194">
          <w:marLeft w:val="0"/>
          <w:marRight w:val="0"/>
          <w:marTop w:val="0"/>
          <w:marBottom w:val="0"/>
          <w:divBdr>
            <w:top w:val="none" w:sz="0" w:space="0" w:color="auto"/>
            <w:left w:val="none" w:sz="0" w:space="0" w:color="auto"/>
            <w:bottom w:val="none" w:sz="0" w:space="0" w:color="auto"/>
            <w:right w:val="none" w:sz="0" w:space="0" w:color="auto"/>
          </w:divBdr>
          <w:divsChild>
            <w:div w:id="6451352">
              <w:marLeft w:val="0"/>
              <w:marRight w:val="0"/>
              <w:marTop w:val="0"/>
              <w:marBottom w:val="0"/>
              <w:divBdr>
                <w:top w:val="none" w:sz="0" w:space="0" w:color="auto"/>
                <w:left w:val="none" w:sz="0" w:space="0" w:color="auto"/>
                <w:bottom w:val="none" w:sz="0" w:space="0" w:color="auto"/>
                <w:right w:val="none" w:sz="0" w:space="0" w:color="auto"/>
              </w:divBdr>
            </w:div>
          </w:divsChild>
        </w:div>
        <w:div w:id="743769260">
          <w:marLeft w:val="0"/>
          <w:marRight w:val="0"/>
          <w:marTop w:val="0"/>
          <w:marBottom w:val="0"/>
          <w:divBdr>
            <w:top w:val="none" w:sz="0" w:space="0" w:color="auto"/>
            <w:left w:val="none" w:sz="0" w:space="0" w:color="auto"/>
            <w:bottom w:val="none" w:sz="0" w:space="0" w:color="auto"/>
            <w:right w:val="none" w:sz="0" w:space="0" w:color="auto"/>
          </w:divBdr>
          <w:divsChild>
            <w:div w:id="1001204483">
              <w:marLeft w:val="0"/>
              <w:marRight w:val="0"/>
              <w:marTop w:val="0"/>
              <w:marBottom w:val="0"/>
              <w:divBdr>
                <w:top w:val="none" w:sz="0" w:space="0" w:color="auto"/>
                <w:left w:val="none" w:sz="0" w:space="0" w:color="auto"/>
                <w:bottom w:val="none" w:sz="0" w:space="0" w:color="auto"/>
                <w:right w:val="none" w:sz="0" w:space="0" w:color="auto"/>
              </w:divBdr>
            </w:div>
          </w:divsChild>
        </w:div>
        <w:div w:id="908268714">
          <w:marLeft w:val="0"/>
          <w:marRight w:val="0"/>
          <w:marTop w:val="0"/>
          <w:marBottom w:val="0"/>
          <w:divBdr>
            <w:top w:val="none" w:sz="0" w:space="0" w:color="auto"/>
            <w:left w:val="none" w:sz="0" w:space="0" w:color="auto"/>
            <w:bottom w:val="none" w:sz="0" w:space="0" w:color="auto"/>
            <w:right w:val="none" w:sz="0" w:space="0" w:color="auto"/>
          </w:divBdr>
          <w:divsChild>
            <w:div w:id="1403412441">
              <w:marLeft w:val="0"/>
              <w:marRight w:val="0"/>
              <w:marTop w:val="0"/>
              <w:marBottom w:val="0"/>
              <w:divBdr>
                <w:top w:val="none" w:sz="0" w:space="0" w:color="auto"/>
                <w:left w:val="none" w:sz="0" w:space="0" w:color="auto"/>
                <w:bottom w:val="none" w:sz="0" w:space="0" w:color="auto"/>
                <w:right w:val="none" w:sz="0" w:space="0" w:color="auto"/>
              </w:divBdr>
            </w:div>
          </w:divsChild>
        </w:div>
        <w:div w:id="957757116">
          <w:marLeft w:val="0"/>
          <w:marRight w:val="0"/>
          <w:marTop w:val="0"/>
          <w:marBottom w:val="0"/>
          <w:divBdr>
            <w:top w:val="none" w:sz="0" w:space="0" w:color="auto"/>
            <w:left w:val="none" w:sz="0" w:space="0" w:color="auto"/>
            <w:bottom w:val="none" w:sz="0" w:space="0" w:color="auto"/>
            <w:right w:val="none" w:sz="0" w:space="0" w:color="auto"/>
          </w:divBdr>
          <w:divsChild>
            <w:div w:id="1434519554">
              <w:marLeft w:val="0"/>
              <w:marRight w:val="0"/>
              <w:marTop w:val="0"/>
              <w:marBottom w:val="0"/>
              <w:divBdr>
                <w:top w:val="none" w:sz="0" w:space="0" w:color="auto"/>
                <w:left w:val="none" w:sz="0" w:space="0" w:color="auto"/>
                <w:bottom w:val="none" w:sz="0" w:space="0" w:color="auto"/>
                <w:right w:val="none" w:sz="0" w:space="0" w:color="auto"/>
              </w:divBdr>
            </w:div>
          </w:divsChild>
        </w:div>
        <w:div w:id="1343513488">
          <w:marLeft w:val="0"/>
          <w:marRight w:val="0"/>
          <w:marTop w:val="0"/>
          <w:marBottom w:val="0"/>
          <w:divBdr>
            <w:top w:val="none" w:sz="0" w:space="0" w:color="auto"/>
            <w:left w:val="none" w:sz="0" w:space="0" w:color="auto"/>
            <w:bottom w:val="none" w:sz="0" w:space="0" w:color="auto"/>
            <w:right w:val="none" w:sz="0" w:space="0" w:color="auto"/>
          </w:divBdr>
          <w:divsChild>
            <w:div w:id="1332637966">
              <w:marLeft w:val="0"/>
              <w:marRight w:val="0"/>
              <w:marTop w:val="0"/>
              <w:marBottom w:val="0"/>
              <w:divBdr>
                <w:top w:val="none" w:sz="0" w:space="0" w:color="auto"/>
                <w:left w:val="none" w:sz="0" w:space="0" w:color="auto"/>
                <w:bottom w:val="none" w:sz="0" w:space="0" w:color="auto"/>
                <w:right w:val="none" w:sz="0" w:space="0" w:color="auto"/>
              </w:divBdr>
            </w:div>
          </w:divsChild>
        </w:div>
        <w:div w:id="1590432886">
          <w:marLeft w:val="0"/>
          <w:marRight w:val="0"/>
          <w:marTop w:val="0"/>
          <w:marBottom w:val="0"/>
          <w:divBdr>
            <w:top w:val="none" w:sz="0" w:space="0" w:color="auto"/>
            <w:left w:val="none" w:sz="0" w:space="0" w:color="auto"/>
            <w:bottom w:val="none" w:sz="0" w:space="0" w:color="auto"/>
            <w:right w:val="none" w:sz="0" w:space="0" w:color="auto"/>
          </w:divBdr>
          <w:divsChild>
            <w:div w:id="1093747302">
              <w:marLeft w:val="0"/>
              <w:marRight w:val="0"/>
              <w:marTop w:val="0"/>
              <w:marBottom w:val="0"/>
              <w:divBdr>
                <w:top w:val="none" w:sz="0" w:space="0" w:color="auto"/>
                <w:left w:val="none" w:sz="0" w:space="0" w:color="auto"/>
                <w:bottom w:val="none" w:sz="0" w:space="0" w:color="auto"/>
                <w:right w:val="none" w:sz="0" w:space="0" w:color="auto"/>
              </w:divBdr>
            </w:div>
          </w:divsChild>
        </w:div>
        <w:div w:id="1685399527">
          <w:marLeft w:val="0"/>
          <w:marRight w:val="0"/>
          <w:marTop w:val="0"/>
          <w:marBottom w:val="0"/>
          <w:divBdr>
            <w:top w:val="none" w:sz="0" w:space="0" w:color="auto"/>
            <w:left w:val="none" w:sz="0" w:space="0" w:color="auto"/>
            <w:bottom w:val="none" w:sz="0" w:space="0" w:color="auto"/>
            <w:right w:val="none" w:sz="0" w:space="0" w:color="auto"/>
          </w:divBdr>
          <w:divsChild>
            <w:div w:id="1548027046">
              <w:marLeft w:val="0"/>
              <w:marRight w:val="0"/>
              <w:marTop w:val="0"/>
              <w:marBottom w:val="0"/>
              <w:divBdr>
                <w:top w:val="none" w:sz="0" w:space="0" w:color="auto"/>
                <w:left w:val="none" w:sz="0" w:space="0" w:color="auto"/>
                <w:bottom w:val="none" w:sz="0" w:space="0" w:color="auto"/>
                <w:right w:val="none" w:sz="0" w:space="0" w:color="auto"/>
              </w:divBdr>
            </w:div>
          </w:divsChild>
        </w:div>
        <w:div w:id="1736779854">
          <w:marLeft w:val="0"/>
          <w:marRight w:val="0"/>
          <w:marTop w:val="0"/>
          <w:marBottom w:val="0"/>
          <w:divBdr>
            <w:top w:val="none" w:sz="0" w:space="0" w:color="auto"/>
            <w:left w:val="none" w:sz="0" w:space="0" w:color="auto"/>
            <w:bottom w:val="none" w:sz="0" w:space="0" w:color="auto"/>
            <w:right w:val="none" w:sz="0" w:space="0" w:color="auto"/>
          </w:divBdr>
          <w:divsChild>
            <w:div w:id="1147092732">
              <w:marLeft w:val="0"/>
              <w:marRight w:val="0"/>
              <w:marTop w:val="0"/>
              <w:marBottom w:val="0"/>
              <w:divBdr>
                <w:top w:val="none" w:sz="0" w:space="0" w:color="auto"/>
                <w:left w:val="none" w:sz="0" w:space="0" w:color="auto"/>
                <w:bottom w:val="none" w:sz="0" w:space="0" w:color="auto"/>
                <w:right w:val="none" w:sz="0" w:space="0" w:color="auto"/>
              </w:divBdr>
            </w:div>
          </w:divsChild>
        </w:div>
        <w:div w:id="1796828854">
          <w:marLeft w:val="0"/>
          <w:marRight w:val="0"/>
          <w:marTop w:val="0"/>
          <w:marBottom w:val="0"/>
          <w:divBdr>
            <w:top w:val="none" w:sz="0" w:space="0" w:color="auto"/>
            <w:left w:val="none" w:sz="0" w:space="0" w:color="auto"/>
            <w:bottom w:val="none" w:sz="0" w:space="0" w:color="auto"/>
            <w:right w:val="none" w:sz="0" w:space="0" w:color="auto"/>
          </w:divBdr>
          <w:divsChild>
            <w:div w:id="1546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02703">
      <w:bodyDiv w:val="1"/>
      <w:marLeft w:val="0"/>
      <w:marRight w:val="0"/>
      <w:marTop w:val="0"/>
      <w:marBottom w:val="0"/>
      <w:divBdr>
        <w:top w:val="none" w:sz="0" w:space="0" w:color="auto"/>
        <w:left w:val="none" w:sz="0" w:space="0" w:color="auto"/>
        <w:bottom w:val="none" w:sz="0" w:space="0" w:color="auto"/>
        <w:right w:val="none" w:sz="0" w:space="0" w:color="auto"/>
      </w:divBdr>
      <w:divsChild>
        <w:div w:id="261304821">
          <w:marLeft w:val="0"/>
          <w:marRight w:val="0"/>
          <w:marTop w:val="0"/>
          <w:marBottom w:val="0"/>
          <w:divBdr>
            <w:top w:val="none" w:sz="0" w:space="0" w:color="auto"/>
            <w:left w:val="none" w:sz="0" w:space="0" w:color="auto"/>
            <w:bottom w:val="none" w:sz="0" w:space="0" w:color="auto"/>
            <w:right w:val="none" w:sz="0" w:space="0" w:color="auto"/>
          </w:divBdr>
          <w:divsChild>
            <w:div w:id="720175615">
              <w:marLeft w:val="0"/>
              <w:marRight w:val="0"/>
              <w:marTop w:val="0"/>
              <w:marBottom w:val="0"/>
              <w:divBdr>
                <w:top w:val="none" w:sz="0" w:space="0" w:color="auto"/>
                <w:left w:val="none" w:sz="0" w:space="0" w:color="auto"/>
                <w:bottom w:val="none" w:sz="0" w:space="0" w:color="auto"/>
                <w:right w:val="none" w:sz="0" w:space="0" w:color="auto"/>
              </w:divBdr>
            </w:div>
          </w:divsChild>
        </w:div>
        <w:div w:id="304820477">
          <w:marLeft w:val="0"/>
          <w:marRight w:val="0"/>
          <w:marTop w:val="0"/>
          <w:marBottom w:val="0"/>
          <w:divBdr>
            <w:top w:val="none" w:sz="0" w:space="0" w:color="auto"/>
            <w:left w:val="none" w:sz="0" w:space="0" w:color="auto"/>
            <w:bottom w:val="none" w:sz="0" w:space="0" w:color="auto"/>
            <w:right w:val="none" w:sz="0" w:space="0" w:color="auto"/>
          </w:divBdr>
          <w:divsChild>
            <w:div w:id="1681931068">
              <w:marLeft w:val="0"/>
              <w:marRight w:val="0"/>
              <w:marTop w:val="0"/>
              <w:marBottom w:val="0"/>
              <w:divBdr>
                <w:top w:val="none" w:sz="0" w:space="0" w:color="auto"/>
                <w:left w:val="none" w:sz="0" w:space="0" w:color="auto"/>
                <w:bottom w:val="none" w:sz="0" w:space="0" w:color="auto"/>
                <w:right w:val="none" w:sz="0" w:space="0" w:color="auto"/>
              </w:divBdr>
            </w:div>
          </w:divsChild>
        </w:div>
        <w:div w:id="417874820">
          <w:marLeft w:val="0"/>
          <w:marRight w:val="0"/>
          <w:marTop w:val="0"/>
          <w:marBottom w:val="0"/>
          <w:divBdr>
            <w:top w:val="none" w:sz="0" w:space="0" w:color="auto"/>
            <w:left w:val="none" w:sz="0" w:space="0" w:color="auto"/>
            <w:bottom w:val="none" w:sz="0" w:space="0" w:color="auto"/>
            <w:right w:val="none" w:sz="0" w:space="0" w:color="auto"/>
          </w:divBdr>
          <w:divsChild>
            <w:div w:id="2028406938">
              <w:marLeft w:val="0"/>
              <w:marRight w:val="0"/>
              <w:marTop w:val="0"/>
              <w:marBottom w:val="0"/>
              <w:divBdr>
                <w:top w:val="none" w:sz="0" w:space="0" w:color="auto"/>
                <w:left w:val="none" w:sz="0" w:space="0" w:color="auto"/>
                <w:bottom w:val="none" w:sz="0" w:space="0" w:color="auto"/>
                <w:right w:val="none" w:sz="0" w:space="0" w:color="auto"/>
              </w:divBdr>
            </w:div>
          </w:divsChild>
        </w:div>
        <w:div w:id="464661493">
          <w:marLeft w:val="0"/>
          <w:marRight w:val="0"/>
          <w:marTop w:val="0"/>
          <w:marBottom w:val="0"/>
          <w:divBdr>
            <w:top w:val="none" w:sz="0" w:space="0" w:color="auto"/>
            <w:left w:val="none" w:sz="0" w:space="0" w:color="auto"/>
            <w:bottom w:val="none" w:sz="0" w:space="0" w:color="auto"/>
            <w:right w:val="none" w:sz="0" w:space="0" w:color="auto"/>
          </w:divBdr>
          <w:divsChild>
            <w:div w:id="1206941011">
              <w:marLeft w:val="0"/>
              <w:marRight w:val="0"/>
              <w:marTop w:val="0"/>
              <w:marBottom w:val="0"/>
              <w:divBdr>
                <w:top w:val="none" w:sz="0" w:space="0" w:color="auto"/>
                <w:left w:val="none" w:sz="0" w:space="0" w:color="auto"/>
                <w:bottom w:val="none" w:sz="0" w:space="0" w:color="auto"/>
                <w:right w:val="none" w:sz="0" w:space="0" w:color="auto"/>
              </w:divBdr>
            </w:div>
          </w:divsChild>
        </w:div>
        <w:div w:id="638147340">
          <w:marLeft w:val="0"/>
          <w:marRight w:val="0"/>
          <w:marTop w:val="0"/>
          <w:marBottom w:val="0"/>
          <w:divBdr>
            <w:top w:val="none" w:sz="0" w:space="0" w:color="auto"/>
            <w:left w:val="none" w:sz="0" w:space="0" w:color="auto"/>
            <w:bottom w:val="none" w:sz="0" w:space="0" w:color="auto"/>
            <w:right w:val="none" w:sz="0" w:space="0" w:color="auto"/>
          </w:divBdr>
          <w:divsChild>
            <w:div w:id="1028331239">
              <w:marLeft w:val="0"/>
              <w:marRight w:val="0"/>
              <w:marTop w:val="0"/>
              <w:marBottom w:val="0"/>
              <w:divBdr>
                <w:top w:val="none" w:sz="0" w:space="0" w:color="auto"/>
                <w:left w:val="none" w:sz="0" w:space="0" w:color="auto"/>
                <w:bottom w:val="none" w:sz="0" w:space="0" w:color="auto"/>
                <w:right w:val="none" w:sz="0" w:space="0" w:color="auto"/>
              </w:divBdr>
            </w:div>
          </w:divsChild>
        </w:div>
        <w:div w:id="882905321">
          <w:marLeft w:val="0"/>
          <w:marRight w:val="0"/>
          <w:marTop w:val="0"/>
          <w:marBottom w:val="0"/>
          <w:divBdr>
            <w:top w:val="none" w:sz="0" w:space="0" w:color="auto"/>
            <w:left w:val="none" w:sz="0" w:space="0" w:color="auto"/>
            <w:bottom w:val="none" w:sz="0" w:space="0" w:color="auto"/>
            <w:right w:val="none" w:sz="0" w:space="0" w:color="auto"/>
          </w:divBdr>
          <w:divsChild>
            <w:div w:id="284898129">
              <w:marLeft w:val="0"/>
              <w:marRight w:val="0"/>
              <w:marTop w:val="0"/>
              <w:marBottom w:val="0"/>
              <w:divBdr>
                <w:top w:val="none" w:sz="0" w:space="0" w:color="auto"/>
                <w:left w:val="none" w:sz="0" w:space="0" w:color="auto"/>
                <w:bottom w:val="none" w:sz="0" w:space="0" w:color="auto"/>
                <w:right w:val="none" w:sz="0" w:space="0" w:color="auto"/>
              </w:divBdr>
            </w:div>
          </w:divsChild>
        </w:div>
        <w:div w:id="1088385568">
          <w:marLeft w:val="0"/>
          <w:marRight w:val="0"/>
          <w:marTop w:val="0"/>
          <w:marBottom w:val="0"/>
          <w:divBdr>
            <w:top w:val="none" w:sz="0" w:space="0" w:color="auto"/>
            <w:left w:val="none" w:sz="0" w:space="0" w:color="auto"/>
            <w:bottom w:val="none" w:sz="0" w:space="0" w:color="auto"/>
            <w:right w:val="none" w:sz="0" w:space="0" w:color="auto"/>
          </w:divBdr>
          <w:divsChild>
            <w:div w:id="863715601">
              <w:marLeft w:val="0"/>
              <w:marRight w:val="0"/>
              <w:marTop w:val="0"/>
              <w:marBottom w:val="0"/>
              <w:divBdr>
                <w:top w:val="none" w:sz="0" w:space="0" w:color="auto"/>
                <w:left w:val="none" w:sz="0" w:space="0" w:color="auto"/>
                <w:bottom w:val="none" w:sz="0" w:space="0" w:color="auto"/>
                <w:right w:val="none" w:sz="0" w:space="0" w:color="auto"/>
              </w:divBdr>
            </w:div>
          </w:divsChild>
        </w:div>
        <w:div w:id="1430390726">
          <w:marLeft w:val="0"/>
          <w:marRight w:val="0"/>
          <w:marTop w:val="0"/>
          <w:marBottom w:val="0"/>
          <w:divBdr>
            <w:top w:val="none" w:sz="0" w:space="0" w:color="auto"/>
            <w:left w:val="none" w:sz="0" w:space="0" w:color="auto"/>
            <w:bottom w:val="none" w:sz="0" w:space="0" w:color="auto"/>
            <w:right w:val="none" w:sz="0" w:space="0" w:color="auto"/>
          </w:divBdr>
          <w:divsChild>
            <w:div w:id="2823949">
              <w:marLeft w:val="0"/>
              <w:marRight w:val="0"/>
              <w:marTop w:val="0"/>
              <w:marBottom w:val="0"/>
              <w:divBdr>
                <w:top w:val="none" w:sz="0" w:space="0" w:color="auto"/>
                <w:left w:val="none" w:sz="0" w:space="0" w:color="auto"/>
                <w:bottom w:val="none" w:sz="0" w:space="0" w:color="auto"/>
                <w:right w:val="none" w:sz="0" w:space="0" w:color="auto"/>
              </w:divBdr>
            </w:div>
            <w:div w:id="1649674953">
              <w:marLeft w:val="0"/>
              <w:marRight w:val="0"/>
              <w:marTop w:val="0"/>
              <w:marBottom w:val="0"/>
              <w:divBdr>
                <w:top w:val="none" w:sz="0" w:space="0" w:color="auto"/>
                <w:left w:val="none" w:sz="0" w:space="0" w:color="auto"/>
                <w:bottom w:val="none" w:sz="0" w:space="0" w:color="auto"/>
                <w:right w:val="none" w:sz="0" w:space="0" w:color="auto"/>
              </w:divBdr>
            </w:div>
          </w:divsChild>
        </w:div>
        <w:div w:id="1477532950">
          <w:marLeft w:val="0"/>
          <w:marRight w:val="0"/>
          <w:marTop w:val="0"/>
          <w:marBottom w:val="0"/>
          <w:divBdr>
            <w:top w:val="none" w:sz="0" w:space="0" w:color="auto"/>
            <w:left w:val="none" w:sz="0" w:space="0" w:color="auto"/>
            <w:bottom w:val="none" w:sz="0" w:space="0" w:color="auto"/>
            <w:right w:val="none" w:sz="0" w:space="0" w:color="auto"/>
          </w:divBdr>
          <w:divsChild>
            <w:div w:id="1189031177">
              <w:marLeft w:val="0"/>
              <w:marRight w:val="0"/>
              <w:marTop w:val="0"/>
              <w:marBottom w:val="0"/>
              <w:divBdr>
                <w:top w:val="none" w:sz="0" w:space="0" w:color="auto"/>
                <w:left w:val="none" w:sz="0" w:space="0" w:color="auto"/>
                <w:bottom w:val="none" w:sz="0" w:space="0" w:color="auto"/>
                <w:right w:val="none" w:sz="0" w:space="0" w:color="auto"/>
              </w:divBdr>
            </w:div>
          </w:divsChild>
        </w:div>
        <w:div w:id="1579942488">
          <w:marLeft w:val="0"/>
          <w:marRight w:val="0"/>
          <w:marTop w:val="0"/>
          <w:marBottom w:val="0"/>
          <w:divBdr>
            <w:top w:val="none" w:sz="0" w:space="0" w:color="auto"/>
            <w:left w:val="none" w:sz="0" w:space="0" w:color="auto"/>
            <w:bottom w:val="none" w:sz="0" w:space="0" w:color="auto"/>
            <w:right w:val="none" w:sz="0" w:space="0" w:color="auto"/>
          </w:divBdr>
          <w:divsChild>
            <w:div w:id="1623851821">
              <w:marLeft w:val="0"/>
              <w:marRight w:val="0"/>
              <w:marTop w:val="0"/>
              <w:marBottom w:val="0"/>
              <w:divBdr>
                <w:top w:val="none" w:sz="0" w:space="0" w:color="auto"/>
                <w:left w:val="none" w:sz="0" w:space="0" w:color="auto"/>
                <w:bottom w:val="none" w:sz="0" w:space="0" w:color="auto"/>
                <w:right w:val="none" w:sz="0" w:space="0" w:color="auto"/>
              </w:divBdr>
            </w:div>
          </w:divsChild>
        </w:div>
        <w:div w:id="1804031774">
          <w:marLeft w:val="0"/>
          <w:marRight w:val="0"/>
          <w:marTop w:val="0"/>
          <w:marBottom w:val="0"/>
          <w:divBdr>
            <w:top w:val="none" w:sz="0" w:space="0" w:color="auto"/>
            <w:left w:val="none" w:sz="0" w:space="0" w:color="auto"/>
            <w:bottom w:val="none" w:sz="0" w:space="0" w:color="auto"/>
            <w:right w:val="none" w:sz="0" w:space="0" w:color="auto"/>
          </w:divBdr>
          <w:divsChild>
            <w:div w:id="11363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4502">
      <w:bodyDiv w:val="1"/>
      <w:marLeft w:val="0"/>
      <w:marRight w:val="0"/>
      <w:marTop w:val="0"/>
      <w:marBottom w:val="0"/>
      <w:divBdr>
        <w:top w:val="none" w:sz="0" w:space="0" w:color="auto"/>
        <w:left w:val="none" w:sz="0" w:space="0" w:color="auto"/>
        <w:bottom w:val="none" w:sz="0" w:space="0" w:color="auto"/>
        <w:right w:val="none" w:sz="0" w:space="0" w:color="auto"/>
      </w:divBdr>
      <w:divsChild>
        <w:div w:id="308635644">
          <w:marLeft w:val="0"/>
          <w:marRight w:val="0"/>
          <w:marTop w:val="0"/>
          <w:marBottom w:val="0"/>
          <w:divBdr>
            <w:top w:val="none" w:sz="0" w:space="0" w:color="auto"/>
            <w:left w:val="none" w:sz="0" w:space="0" w:color="auto"/>
            <w:bottom w:val="none" w:sz="0" w:space="0" w:color="auto"/>
            <w:right w:val="none" w:sz="0" w:space="0" w:color="auto"/>
          </w:divBdr>
          <w:divsChild>
            <w:div w:id="87774429">
              <w:marLeft w:val="0"/>
              <w:marRight w:val="0"/>
              <w:marTop w:val="0"/>
              <w:marBottom w:val="0"/>
              <w:divBdr>
                <w:top w:val="none" w:sz="0" w:space="0" w:color="auto"/>
                <w:left w:val="none" w:sz="0" w:space="0" w:color="auto"/>
                <w:bottom w:val="none" w:sz="0" w:space="0" w:color="auto"/>
                <w:right w:val="none" w:sz="0" w:space="0" w:color="auto"/>
              </w:divBdr>
            </w:div>
            <w:div w:id="94983038">
              <w:marLeft w:val="0"/>
              <w:marRight w:val="0"/>
              <w:marTop w:val="0"/>
              <w:marBottom w:val="0"/>
              <w:divBdr>
                <w:top w:val="none" w:sz="0" w:space="0" w:color="auto"/>
                <w:left w:val="none" w:sz="0" w:space="0" w:color="auto"/>
                <w:bottom w:val="none" w:sz="0" w:space="0" w:color="auto"/>
                <w:right w:val="none" w:sz="0" w:space="0" w:color="auto"/>
              </w:divBdr>
            </w:div>
            <w:div w:id="161817776">
              <w:marLeft w:val="0"/>
              <w:marRight w:val="0"/>
              <w:marTop w:val="0"/>
              <w:marBottom w:val="0"/>
              <w:divBdr>
                <w:top w:val="none" w:sz="0" w:space="0" w:color="auto"/>
                <w:left w:val="none" w:sz="0" w:space="0" w:color="auto"/>
                <w:bottom w:val="none" w:sz="0" w:space="0" w:color="auto"/>
                <w:right w:val="none" w:sz="0" w:space="0" w:color="auto"/>
              </w:divBdr>
            </w:div>
            <w:div w:id="175854501">
              <w:marLeft w:val="0"/>
              <w:marRight w:val="0"/>
              <w:marTop w:val="0"/>
              <w:marBottom w:val="0"/>
              <w:divBdr>
                <w:top w:val="none" w:sz="0" w:space="0" w:color="auto"/>
                <w:left w:val="none" w:sz="0" w:space="0" w:color="auto"/>
                <w:bottom w:val="none" w:sz="0" w:space="0" w:color="auto"/>
                <w:right w:val="none" w:sz="0" w:space="0" w:color="auto"/>
              </w:divBdr>
            </w:div>
            <w:div w:id="298196668">
              <w:marLeft w:val="0"/>
              <w:marRight w:val="0"/>
              <w:marTop w:val="0"/>
              <w:marBottom w:val="0"/>
              <w:divBdr>
                <w:top w:val="none" w:sz="0" w:space="0" w:color="auto"/>
                <w:left w:val="none" w:sz="0" w:space="0" w:color="auto"/>
                <w:bottom w:val="none" w:sz="0" w:space="0" w:color="auto"/>
                <w:right w:val="none" w:sz="0" w:space="0" w:color="auto"/>
              </w:divBdr>
            </w:div>
            <w:div w:id="363024339">
              <w:marLeft w:val="0"/>
              <w:marRight w:val="0"/>
              <w:marTop w:val="0"/>
              <w:marBottom w:val="0"/>
              <w:divBdr>
                <w:top w:val="none" w:sz="0" w:space="0" w:color="auto"/>
                <w:left w:val="none" w:sz="0" w:space="0" w:color="auto"/>
                <w:bottom w:val="none" w:sz="0" w:space="0" w:color="auto"/>
                <w:right w:val="none" w:sz="0" w:space="0" w:color="auto"/>
              </w:divBdr>
            </w:div>
            <w:div w:id="410003115">
              <w:marLeft w:val="0"/>
              <w:marRight w:val="0"/>
              <w:marTop w:val="0"/>
              <w:marBottom w:val="0"/>
              <w:divBdr>
                <w:top w:val="none" w:sz="0" w:space="0" w:color="auto"/>
                <w:left w:val="none" w:sz="0" w:space="0" w:color="auto"/>
                <w:bottom w:val="none" w:sz="0" w:space="0" w:color="auto"/>
                <w:right w:val="none" w:sz="0" w:space="0" w:color="auto"/>
              </w:divBdr>
            </w:div>
            <w:div w:id="450780450">
              <w:marLeft w:val="0"/>
              <w:marRight w:val="0"/>
              <w:marTop w:val="0"/>
              <w:marBottom w:val="0"/>
              <w:divBdr>
                <w:top w:val="none" w:sz="0" w:space="0" w:color="auto"/>
                <w:left w:val="none" w:sz="0" w:space="0" w:color="auto"/>
                <w:bottom w:val="none" w:sz="0" w:space="0" w:color="auto"/>
                <w:right w:val="none" w:sz="0" w:space="0" w:color="auto"/>
              </w:divBdr>
            </w:div>
            <w:div w:id="478423561">
              <w:marLeft w:val="0"/>
              <w:marRight w:val="0"/>
              <w:marTop w:val="0"/>
              <w:marBottom w:val="0"/>
              <w:divBdr>
                <w:top w:val="none" w:sz="0" w:space="0" w:color="auto"/>
                <w:left w:val="none" w:sz="0" w:space="0" w:color="auto"/>
                <w:bottom w:val="none" w:sz="0" w:space="0" w:color="auto"/>
                <w:right w:val="none" w:sz="0" w:space="0" w:color="auto"/>
              </w:divBdr>
            </w:div>
            <w:div w:id="479811827">
              <w:marLeft w:val="0"/>
              <w:marRight w:val="0"/>
              <w:marTop w:val="0"/>
              <w:marBottom w:val="0"/>
              <w:divBdr>
                <w:top w:val="none" w:sz="0" w:space="0" w:color="auto"/>
                <w:left w:val="none" w:sz="0" w:space="0" w:color="auto"/>
                <w:bottom w:val="none" w:sz="0" w:space="0" w:color="auto"/>
                <w:right w:val="none" w:sz="0" w:space="0" w:color="auto"/>
              </w:divBdr>
            </w:div>
            <w:div w:id="526254813">
              <w:marLeft w:val="0"/>
              <w:marRight w:val="0"/>
              <w:marTop w:val="0"/>
              <w:marBottom w:val="0"/>
              <w:divBdr>
                <w:top w:val="none" w:sz="0" w:space="0" w:color="auto"/>
                <w:left w:val="none" w:sz="0" w:space="0" w:color="auto"/>
                <w:bottom w:val="none" w:sz="0" w:space="0" w:color="auto"/>
                <w:right w:val="none" w:sz="0" w:space="0" w:color="auto"/>
              </w:divBdr>
            </w:div>
            <w:div w:id="667367958">
              <w:marLeft w:val="0"/>
              <w:marRight w:val="0"/>
              <w:marTop w:val="0"/>
              <w:marBottom w:val="0"/>
              <w:divBdr>
                <w:top w:val="none" w:sz="0" w:space="0" w:color="auto"/>
                <w:left w:val="none" w:sz="0" w:space="0" w:color="auto"/>
                <w:bottom w:val="none" w:sz="0" w:space="0" w:color="auto"/>
                <w:right w:val="none" w:sz="0" w:space="0" w:color="auto"/>
              </w:divBdr>
            </w:div>
            <w:div w:id="681130636">
              <w:marLeft w:val="0"/>
              <w:marRight w:val="0"/>
              <w:marTop w:val="0"/>
              <w:marBottom w:val="0"/>
              <w:divBdr>
                <w:top w:val="none" w:sz="0" w:space="0" w:color="auto"/>
                <w:left w:val="none" w:sz="0" w:space="0" w:color="auto"/>
                <w:bottom w:val="none" w:sz="0" w:space="0" w:color="auto"/>
                <w:right w:val="none" w:sz="0" w:space="0" w:color="auto"/>
              </w:divBdr>
            </w:div>
            <w:div w:id="705909626">
              <w:marLeft w:val="0"/>
              <w:marRight w:val="0"/>
              <w:marTop w:val="0"/>
              <w:marBottom w:val="0"/>
              <w:divBdr>
                <w:top w:val="none" w:sz="0" w:space="0" w:color="auto"/>
                <w:left w:val="none" w:sz="0" w:space="0" w:color="auto"/>
                <w:bottom w:val="none" w:sz="0" w:space="0" w:color="auto"/>
                <w:right w:val="none" w:sz="0" w:space="0" w:color="auto"/>
              </w:divBdr>
            </w:div>
            <w:div w:id="827943896">
              <w:marLeft w:val="0"/>
              <w:marRight w:val="0"/>
              <w:marTop w:val="0"/>
              <w:marBottom w:val="0"/>
              <w:divBdr>
                <w:top w:val="none" w:sz="0" w:space="0" w:color="auto"/>
                <w:left w:val="none" w:sz="0" w:space="0" w:color="auto"/>
                <w:bottom w:val="none" w:sz="0" w:space="0" w:color="auto"/>
                <w:right w:val="none" w:sz="0" w:space="0" w:color="auto"/>
              </w:divBdr>
            </w:div>
            <w:div w:id="920219819">
              <w:marLeft w:val="0"/>
              <w:marRight w:val="0"/>
              <w:marTop w:val="0"/>
              <w:marBottom w:val="0"/>
              <w:divBdr>
                <w:top w:val="none" w:sz="0" w:space="0" w:color="auto"/>
                <w:left w:val="none" w:sz="0" w:space="0" w:color="auto"/>
                <w:bottom w:val="none" w:sz="0" w:space="0" w:color="auto"/>
                <w:right w:val="none" w:sz="0" w:space="0" w:color="auto"/>
              </w:divBdr>
            </w:div>
            <w:div w:id="1175145601">
              <w:marLeft w:val="0"/>
              <w:marRight w:val="0"/>
              <w:marTop w:val="0"/>
              <w:marBottom w:val="0"/>
              <w:divBdr>
                <w:top w:val="none" w:sz="0" w:space="0" w:color="auto"/>
                <w:left w:val="none" w:sz="0" w:space="0" w:color="auto"/>
                <w:bottom w:val="none" w:sz="0" w:space="0" w:color="auto"/>
                <w:right w:val="none" w:sz="0" w:space="0" w:color="auto"/>
              </w:divBdr>
            </w:div>
            <w:div w:id="1238200281">
              <w:marLeft w:val="0"/>
              <w:marRight w:val="0"/>
              <w:marTop w:val="0"/>
              <w:marBottom w:val="0"/>
              <w:divBdr>
                <w:top w:val="none" w:sz="0" w:space="0" w:color="auto"/>
                <w:left w:val="none" w:sz="0" w:space="0" w:color="auto"/>
                <w:bottom w:val="none" w:sz="0" w:space="0" w:color="auto"/>
                <w:right w:val="none" w:sz="0" w:space="0" w:color="auto"/>
              </w:divBdr>
            </w:div>
            <w:div w:id="1482961874">
              <w:marLeft w:val="0"/>
              <w:marRight w:val="0"/>
              <w:marTop w:val="0"/>
              <w:marBottom w:val="0"/>
              <w:divBdr>
                <w:top w:val="none" w:sz="0" w:space="0" w:color="auto"/>
                <w:left w:val="none" w:sz="0" w:space="0" w:color="auto"/>
                <w:bottom w:val="none" w:sz="0" w:space="0" w:color="auto"/>
                <w:right w:val="none" w:sz="0" w:space="0" w:color="auto"/>
              </w:divBdr>
            </w:div>
            <w:div w:id="1729495164">
              <w:marLeft w:val="0"/>
              <w:marRight w:val="0"/>
              <w:marTop w:val="0"/>
              <w:marBottom w:val="0"/>
              <w:divBdr>
                <w:top w:val="none" w:sz="0" w:space="0" w:color="auto"/>
                <w:left w:val="none" w:sz="0" w:space="0" w:color="auto"/>
                <w:bottom w:val="none" w:sz="0" w:space="0" w:color="auto"/>
                <w:right w:val="none" w:sz="0" w:space="0" w:color="auto"/>
              </w:divBdr>
            </w:div>
            <w:div w:id="1864827648">
              <w:marLeft w:val="0"/>
              <w:marRight w:val="0"/>
              <w:marTop w:val="0"/>
              <w:marBottom w:val="0"/>
              <w:divBdr>
                <w:top w:val="none" w:sz="0" w:space="0" w:color="auto"/>
                <w:left w:val="none" w:sz="0" w:space="0" w:color="auto"/>
                <w:bottom w:val="none" w:sz="0" w:space="0" w:color="auto"/>
                <w:right w:val="none" w:sz="0" w:space="0" w:color="auto"/>
              </w:divBdr>
            </w:div>
            <w:div w:id="1930507191">
              <w:marLeft w:val="0"/>
              <w:marRight w:val="0"/>
              <w:marTop w:val="0"/>
              <w:marBottom w:val="0"/>
              <w:divBdr>
                <w:top w:val="none" w:sz="0" w:space="0" w:color="auto"/>
                <w:left w:val="none" w:sz="0" w:space="0" w:color="auto"/>
                <w:bottom w:val="none" w:sz="0" w:space="0" w:color="auto"/>
                <w:right w:val="none" w:sz="0" w:space="0" w:color="auto"/>
              </w:divBdr>
            </w:div>
            <w:div w:id="1946500891">
              <w:marLeft w:val="0"/>
              <w:marRight w:val="0"/>
              <w:marTop w:val="0"/>
              <w:marBottom w:val="0"/>
              <w:divBdr>
                <w:top w:val="none" w:sz="0" w:space="0" w:color="auto"/>
                <w:left w:val="none" w:sz="0" w:space="0" w:color="auto"/>
                <w:bottom w:val="none" w:sz="0" w:space="0" w:color="auto"/>
                <w:right w:val="none" w:sz="0" w:space="0" w:color="auto"/>
              </w:divBdr>
            </w:div>
            <w:div w:id="1958291040">
              <w:marLeft w:val="0"/>
              <w:marRight w:val="0"/>
              <w:marTop w:val="0"/>
              <w:marBottom w:val="0"/>
              <w:divBdr>
                <w:top w:val="none" w:sz="0" w:space="0" w:color="auto"/>
                <w:left w:val="none" w:sz="0" w:space="0" w:color="auto"/>
                <w:bottom w:val="none" w:sz="0" w:space="0" w:color="auto"/>
                <w:right w:val="none" w:sz="0" w:space="0" w:color="auto"/>
              </w:divBdr>
            </w:div>
            <w:div w:id="2051370296">
              <w:marLeft w:val="0"/>
              <w:marRight w:val="0"/>
              <w:marTop w:val="0"/>
              <w:marBottom w:val="0"/>
              <w:divBdr>
                <w:top w:val="none" w:sz="0" w:space="0" w:color="auto"/>
                <w:left w:val="none" w:sz="0" w:space="0" w:color="auto"/>
                <w:bottom w:val="none" w:sz="0" w:space="0" w:color="auto"/>
                <w:right w:val="none" w:sz="0" w:space="0" w:color="auto"/>
              </w:divBdr>
            </w:div>
            <w:div w:id="2139832577">
              <w:marLeft w:val="0"/>
              <w:marRight w:val="0"/>
              <w:marTop w:val="0"/>
              <w:marBottom w:val="0"/>
              <w:divBdr>
                <w:top w:val="none" w:sz="0" w:space="0" w:color="auto"/>
                <w:left w:val="none" w:sz="0" w:space="0" w:color="auto"/>
                <w:bottom w:val="none" w:sz="0" w:space="0" w:color="auto"/>
                <w:right w:val="none" w:sz="0" w:space="0" w:color="auto"/>
              </w:divBdr>
            </w:div>
            <w:div w:id="2143496356">
              <w:marLeft w:val="0"/>
              <w:marRight w:val="0"/>
              <w:marTop w:val="0"/>
              <w:marBottom w:val="0"/>
              <w:divBdr>
                <w:top w:val="none" w:sz="0" w:space="0" w:color="auto"/>
                <w:left w:val="none" w:sz="0" w:space="0" w:color="auto"/>
                <w:bottom w:val="none" w:sz="0" w:space="0" w:color="auto"/>
                <w:right w:val="none" w:sz="0" w:space="0" w:color="auto"/>
              </w:divBdr>
            </w:div>
          </w:divsChild>
        </w:div>
        <w:div w:id="575166578">
          <w:marLeft w:val="0"/>
          <w:marRight w:val="0"/>
          <w:marTop w:val="0"/>
          <w:marBottom w:val="0"/>
          <w:divBdr>
            <w:top w:val="none" w:sz="0" w:space="0" w:color="auto"/>
            <w:left w:val="none" w:sz="0" w:space="0" w:color="auto"/>
            <w:bottom w:val="none" w:sz="0" w:space="0" w:color="auto"/>
            <w:right w:val="none" w:sz="0" w:space="0" w:color="auto"/>
          </w:divBdr>
          <w:divsChild>
            <w:div w:id="844050376">
              <w:marLeft w:val="0"/>
              <w:marRight w:val="0"/>
              <w:marTop w:val="0"/>
              <w:marBottom w:val="0"/>
              <w:divBdr>
                <w:top w:val="none" w:sz="0" w:space="0" w:color="auto"/>
                <w:left w:val="none" w:sz="0" w:space="0" w:color="auto"/>
                <w:bottom w:val="none" w:sz="0" w:space="0" w:color="auto"/>
                <w:right w:val="none" w:sz="0" w:space="0" w:color="auto"/>
              </w:divBdr>
            </w:div>
          </w:divsChild>
        </w:div>
        <w:div w:id="941646919">
          <w:marLeft w:val="0"/>
          <w:marRight w:val="0"/>
          <w:marTop w:val="0"/>
          <w:marBottom w:val="0"/>
          <w:divBdr>
            <w:top w:val="none" w:sz="0" w:space="0" w:color="auto"/>
            <w:left w:val="none" w:sz="0" w:space="0" w:color="auto"/>
            <w:bottom w:val="none" w:sz="0" w:space="0" w:color="auto"/>
            <w:right w:val="none" w:sz="0" w:space="0" w:color="auto"/>
          </w:divBdr>
          <w:divsChild>
            <w:div w:id="1751535096">
              <w:marLeft w:val="0"/>
              <w:marRight w:val="0"/>
              <w:marTop w:val="0"/>
              <w:marBottom w:val="0"/>
              <w:divBdr>
                <w:top w:val="none" w:sz="0" w:space="0" w:color="auto"/>
                <w:left w:val="none" w:sz="0" w:space="0" w:color="auto"/>
                <w:bottom w:val="none" w:sz="0" w:space="0" w:color="auto"/>
                <w:right w:val="none" w:sz="0" w:space="0" w:color="auto"/>
              </w:divBdr>
            </w:div>
          </w:divsChild>
        </w:div>
        <w:div w:id="991448151">
          <w:marLeft w:val="0"/>
          <w:marRight w:val="0"/>
          <w:marTop w:val="0"/>
          <w:marBottom w:val="0"/>
          <w:divBdr>
            <w:top w:val="none" w:sz="0" w:space="0" w:color="auto"/>
            <w:left w:val="none" w:sz="0" w:space="0" w:color="auto"/>
            <w:bottom w:val="none" w:sz="0" w:space="0" w:color="auto"/>
            <w:right w:val="none" w:sz="0" w:space="0" w:color="auto"/>
          </w:divBdr>
          <w:divsChild>
            <w:div w:id="1350793686">
              <w:marLeft w:val="0"/>
              <w:marRight w:val="0"/>
              <w:marTop w:val="0"/>
              <w:marBottom w:val="0"/>
              <w:divBdr>
                <w:top w:val="none" w:sz="0" w:space="0" w:color="auto"/>
                <w:left w:val="none" w:sz="0" w:space="0" w:color="auto"/>
                <w:bottom w:val="none" w:sz="0" w:space="0" w:color="auto"/>
                <w:right w:val="none" w:sz="0" w:space="0" w:color="auto"/>
              </w:divBdr>
            </w:div>
          </w:divsChild>
        </w:div>
        <w:div w:id="1197624374">
          <w:marLeft w:val="0"/>
          <w:marRight w:val="0"/>
          <w:marTop w:val="0"/>
          <w:marBottom w:val="0"/>
          <w:divBdr>
            <w:top w:val="none" w:sz="0" w:space="0" w:color="auto"/>
            <w:left w:val="none" w:sz="0" w:space="0" w:color="auto"/>
            <w:bottom w:val="none" w:sz="0" w:space="0" w:color="auto"/>
            <w:right w:val="none" w:sz="0" w:space="0" w:color="auto"/>
          </w:divBdr>
          <w:divsChild>
            <w:div w:id="39401607">
              <w:marLeft w:val="0"/>
              <w:marRight w:val="0"/>
              <w:marTop w:val="0"/>
              <w:marBottom w:val="0"/>
              <w:divBdr>
                <w:top w:val="none" w:sz="0" w:space="0" w:color="auto"/>
                <w:left w:val="none" w:sz="0" w:space="0" w:color="auto"/>
                <w:bottom w:val="none" w:sz="0" w:space="0" w:color="auto"/>
                <w:right w:val="none" w:sz="0" w:space="0" w:color="auto"/>
              </w:divBdr>
            </w:div>
            <w:div w:id="821233894">
              <w:marLeft w:val="0"/>
              <w:marRight w:val="0"/>
              <w:marTop w:val="0"/>
              <w:marBottom w:val="0"/>
              <w:divBdr>
                <w:top w:val="none" w:sz="0" w:space="0" w:color="auto"/>
                <w:left w:val="none" w:sz="0" w:space="0" w:color="auto"/>
                <w:bottom w:val="none" w:sz="0" w:space="0" w:color="auto"/>
                <w:right w:val="none" w:sz="0" w:space="0" w:color="auto"/>
              </w:divBdr>
            </w:div>
            <w:div w:id="924144739">
              <w:marLeft w:val="0"/>
              <w:marRight w:val="0"/>
              <w:marTop w:val="0"/>
              <w:marBottom w:val="0"/>
              <w:divBdr>
                <w:top w:val="none" w:sz="0" w:space="0" w:color="auto"/>
                <w:left w:val="none" w:sz="0" w:space="0" w:color="auto"/>
                <w:bottom w:val="none" w:sz="0" w:space="0" w:color="auto"/>
                <w:right w:val="none" w:sz="0" w:space="0" w:color="auto"/>
              </w:divBdr>
            </w:div>
            <w:div w:id="1892646393">
              <w:marLeft w:val="0"/>
              <w:marRight w:val="0"/>
              <w:marTop w:val="0"/>
              <w:marBottom w:val="0"/>
              <w:divBdr>
                <w:top w:val="none" w:sz="0" w:space="0" w:color="auto"/>
                <w:left w:val="none" w:sz="0" w:space="0" w:color="auto"/>
                <w:bottom w:val="none" w:sz="0" w:space="0" w:color="auto"/>
                <w:right w:val="none" w:sz="0" w:space="0" w:color="auto"/>
              </w:divBdr>
            </w:div>
            <w:div w:id="1966039142">
              <w:marLeft w:val="0"/>
              <w:marRight w:val="0"/>
              <w:marTop w:val="0"/>
              <w:marBottom w:val="0"/>
              <w:divBdr>
                <w:top w:val="none" w:sz="0" w:space="0" w:color="auto"/>
                <w:left w:val="none" w:sz="0" w:space="0" w:color="auto"/>
                <w:bottom w:val="none" w:sz="0" w:space="0" w:color="auto"/>
                <w:right w:val="none" w:sz="0" w:space="0" w:color="auto"/>
              </w:divBdr>
            </w:div>
          </w:divsChild>
        </w:div>
        <w:div w:id="1233855943">
          <w:marLeft w:val="0"/>
          <w:marRight w:val="0"/>
          <w:marTop w:val="0"/>
          <w:marBottom w:val="0"/>
          <w:divBdr>
            <w:top w:val="none" w:sz="0" w:space="0" w:color="auto"/>
            <w:left w:val="none" w:sz="0" w:space="0" w:color="auto"/>
            <w:bottom w:val="none" w:sz="0" w:space="0" w:color="auto"/>
            <w:right w:val="none" w:sz="0" w:space="0" w:color="auto"/>
          </w:divBdr>
          <w:divsChild>
            <w:div w:id="1440222281">
              <w:marLeft w:val="0"/>
              <w:marRight w:val="0"/>
              <w:marTop w:val="0"/>
              <w:marBottom w:val="0"/>
              <w:divBdr>
                <w:top w:val="none" w:sz="0" w:space="0" w:color="auto"/>
                <w:left w:val="none" w:sz="0" w:space="0" w:color="auto"/>
                <w:bottom w:val="none" w:sz="0" w:space="0" w:color="auto"/>
                <w:right w:val="none" w:sz="0" w:space="0" w:color="auto"/>
              </w:divBdr>
            </w:div>
          </w:divsChild>
        </w:div>
        <w:div w:id="1255482488">
          <w:marLeft w:val="0"/>
          <w:marRight w:val="0"/>
          <w:marTop w:val="0"/>
          <w:marBottom w:val="0"/>
          <w:divBdr>
            <w:top w:val="none" w:sz="0" w:space="0" w:color="auto"/>
            <w:left w:val="none" w:sz="0" w:space="0" w:color="auto"/>
            <w:bottom w:val="none" w:sz="0" w:space="0" w:color="auto"/>
            <w:right w:val="none" w:sz="0" w:space="0" w:color="auto"/>
          </w:divBdr>
          <w:divsChild>
            <w:div w:id="197470309">
              <w:marLeft w:val="0"/>
              <w:marRight w:val="0"/>
              <w:marTop w:val="0"/>
              <w:marBottom w:val="0"/>
              <w:divBdr>
                <w:top w:val="none" w:sz="0" w:space="0" w:color="auto"/>
                <w:left w:val="none" w:sz="0" w:space="0" w:color="auto"/>
                <w:bottom w:val="none" w:sz="0" w:space="0" w:color="auto"/>
                <w:right w:val="none" w:sz="0" w:space="0" w:color="auto"/>
              </w:divBdr>
            </w:div>
            <w:div w:id="615216479">
              <w:marLeft w:val="0"/>
              <w:marRight w:val="0"/>
              <w:marTop w:val="0"/>
              <w:marBottom w:val="0"/>
              <w:divBdr>
                <w:top w:val="none" w:sz="0" w:space="0" w:color="auto"/>
                <w:left w:val="none" w:sz="0" w:space="0" w:color="auto"/>
                <w:bottom w:val="none" w:sz="0" w:space="0" w:color="auto"/>
                <w:right w:val="none" w:sz="0" w:space="0" w:color="auto"/>
              </w:divBdr>
            </w:div>
            <w:div w:id="709770305">
              <w:marLeft w:val="0"/>
              <w:marRight w:val="0"/>
              <w:marTop w:val="0"/>
              <w:marBottom w:val="0"/>
              <w:divBdr>
                <w:top w:val="none" w:sz="0" w:space="0" w:color="auto"/>
                <w:left w:val="none" w:sz="0" w:space="0" w:color="auto"/>
                <w:bottom w:val="none" w:sz="0" w:space="0" w:color="auto"/>
                <w:right w:val="none" w:sz="0" w:space="0" w:color="auto"/>
              </w:divBdr>
            </w:div>
            <w:div w:id="785661845">
              <w:marLeft w:val="0"/>
              <w:marRight w:val="0"/>
              <w:marTop w:val="0"/>
              <w:marBottom w:val="0"/>
              <w:divBdr>
                <w:top w:val="none" w:sz="0" w:space="0" w:color="auto"/>
                <w:left w:val="none" w:sz="0" w:space="0" w:color="auto"/>
                <w:bottom w:val="none" w:sz="0" w:space="0" w:color="auto"/>
                <w:right w:val="none" w:sz="0" w:space="0" w:color="auto"/>
              </w:divBdr>
            </w:div>
            <w:div w:id="1044479583">
              <w:marLeft w:val="0"/>
              <w:marRight w:val="0"/>
              <w:marTop w:val="0"/>
              <w:marBottom w:val="0"/>
              <w:divBdr>
                <w:top w:val="none" w:sz="0" w:space="0" w:color="auto"/>
                <w:left w:val="none" w:sz="0" w:space="0" w:color="auto"/>
                <w:bottom w:val="none" w:sz="0" w:space="0" w:color="auto"/>
                <w:right w:val="none" w:sz="0" w:space="0" w:color="auto"/>
              </w:divBdr>
            </w:div>
            <w:div w:id="1158225043">
              <w:marLeft w:val="0"/>
              <w:marRight w:val="0"/>
              <w:marTop w:val="0"/>
              <w:marBottom w:val="0"/>
              <w:divBdr>
                <w:top w:val="none" w:sz="0" w:space="0" w:color="auto"/>
                <w:left w:val="none" w:sz="0" w:space="0" w:color="auto"/>
                <w:bottom w:val="none" w:sz="0" w:space="0" w:color="auto"/>
                <w:right w:val="none" w:sz="0" w:space="0" w:color="auto"/>
              </w:divBdr>
            </w:div>
            <w:div w:id="1159930289">
              <w:marLeft w:val="0"/>
              <w:marRight w:val="0"/>
              <w:marTop w:val="0"/>
              <w:marBottom w:val="0"/>
              <w:divBdr>
                <w:top w:val="none" w:sz="0" w:space="0" w:color="auto"/>
                <w:left w:val="none" w:sz="0" w:space="0" w:color="auto"/>
                <w:bottom w:val="none" w:sz="0" w:space="0" w:color="auto"/>
                <w:right w:val="none" w:sz="0" w:space="0" w:color="auto"/>
              </w:divBdr>
            </w:div>
            <w:div w:id="1594050651">
              <w:marLeft w:val="0"/>
              <w:marRight w:val="0"/>
              <w:marTop w:val="0"/>
              <w:marBottom w:val="0"/>
              <w:divBdr>
                <w:top w:val="none" w:sz="0" w:space="0" w:color="auto"/>
                <w:left w:val="none" w:sz="0" w:space="0" w:color="auto"/>
                <w:bottom w:val="none" w:sz="0" w:space="0" w:color="auto"/>
                <w:right w:val="none" w:sz="0" w:space="0" w:color="auto"/>
              </w:divBdr>
            </w:div>
            <w:div w:id="1742949448">
              <w:marLeft w:val="0"/>
              <w:marRight w:val="0"/>
              <w:marTop w:val="0"/>
              <w:marBottom w:val="0"/>
              <w:divBdr>
                <w:top w:val="none" w:sz="0" w:space="0" w:color="auto"/>
                <w:left w:val="none" w:sz="0" w:space="0" w:color="auto"/>
                <w:bottom w:val="none" w:sz="0" w:space="0" w:color="auto"/>
                <w:right w:val="none" w:sz="0" w:space="0" w:color="auto"/>
              </w:divBdr>
            </w:div>
            <w:div w:id="1880821561">
              <w:marLeft w:val="0"/>
              <w:marRight w:val="0"/>
              <w:marTop w:val="0"/>
              <w:marBottom w:val="0"/>
              <w:divBdr>
                <w:top w:val="none" w:sz="0" w:space="0" w:color="auto"/>
                <w:left w:val="none" w:sz="0" w:space="0" w:color="auto"/>
                <w:bottom w:val="none" w:sz="0" w:space="0" w:color="auto"/>
                <w:right w:val="none" w:sz="0" w:space="0" w:color="auto"/>
              </w:divBdr>
            </w:div>
            <w:div w:id="2117753500">
              <w:marLeft w:val="0"/>
              <w:marRight w:val="0"/>
              <w:marTop w:val="0"/>
              <w:marBottom w:val="0"/>
              <w:divBdr>
                <w:top w:val="none" w:sz="0" w:space="0" w:color="auto"/>
                <w:left w:val="none" w:sz="0" w:space="0" w:color="auto"/>
                <w:bottom w:val="none" w:sz="0" w:space="0" w:color="auto"/>
                <w:right w:val="none" w:sz="0" w:space="0" w:color="auto"/>
              </w:divBdr>
            </w:div>
          </w:divsChild>
        </w:div>
        <w:div w:id="1290630658">
          <w:marLeft w:val="0"/>
          <w:marRight w:val="0"/>
          <w:marTop w:val="0"/>
          <w:marBottom w:val="0"/>
          <w:divBdr>
            <w:top w:val="none" w:sz="0" w:space="0" w:color="auto"/>
            <w:left w:val="none" w:sz="0" w:space="0" w:color="auto"/>
            <w:bottom w:val="none" w:sz="0" w:space="0" w:color="auto"/>
            <w:right w:val="none" w:sz="0" w:space="0" w:color="auto"/>
          </w:divBdr>
          <w:divsChild>
            <w:div w:id="1491944701">
              <w:marLeft w:val="0"/>
              <w:marRight w:val="0"/>
              <w:marTop w:val="0"/>
              <w:marBottom w:val="0"/>
              <w:divBdr>
                <w:top w:val="none" w:sz="0" w:space="0" w:color="auto"/>
                <w:left w:val="none" w:sz="0" w:space="0" w:color="auto"/>
                <w:bottom w:val="none" w:sz="0" w:space="0" w:color="auto"/>
                <w:right w:val="none" w:sz="0" w:space="0" w:color="auto"/>
              </w:divBdr>
            </w:div>
          </w:divsChild>
        </w:div>
        <w:div w:id="1342853307">
          <w:marLeft w:val="0"/>
          <w:marRight w:val="0"/>
          <w:marTop w:val="0"/>
          <w:marBottom w:val="0"/>
          <w:divBdr>
            <w:top w:val="none" w:sz="0" w:space="0" w:color="auto"/>
            <w:left w:val="none" w:sz="0" w:space="0" w:color="auto"/>
            <w:bottom w:val="none" w:sz="0" w:space="0" w:color="auto"/>
            <w:right w:val="none" w:sz="0" w:space="0" w:color="auto"/>
          </w:divBdr>
          <w:divsChild>
            <w:div w:id="1627928762">
              <w:marLeft w:val="0"/>
              <w:marRight w:val="0"/>
              <w:marTop w:val="0"/>
              <w:marBottom w:val="0"/>
              <w:divBdr>
                <w:top w:val="none" w:sz="0" w:space="0" w:color="auto"/>
                <w:left w:val="none" w:sz="0" w:space="0" w:color="auto"/>
                <w:bottom w:val="none" w:sz="0" w:space="0" w:color="auto"/>
                <w:right w:val="none" w:sz="0" w:space="0" w:color="auto"/>
              </w:divBdr>
            </w:div>
          </w:divsChild>
        </w:div>
        <w:div w:id="1400515782">
          <w:marLeft w:val="0"/>
          <w:marRight w:val="0"/>
          <w:marTop w:val="0"/>
          <w:marBottom w:val="0"/>
          <w:divBdr>
            <w:top w:val="none" w:sz="0" w:space="0" w:color="auto"/>
            <w:left w:val="none" w:sz="0" w:space="0" w:color="auto"/>
            <w:bottom w:val="none" w:sz="0" w:space="0" w:color="auto"/>
            <w:right w:val="none" w:sz="0" w:space="0" w:color="auto"/>
          </w:divBdr>
          <w:divsChild>
            <w:div w:id="148792176">
              <w:marLeft w:val="0"/>
              <w:marRight w:val="0"/>
              <w:marTop w:val="0"/>
              <w:marBottom w:val="0"/>
              <w:divBdr>
                <w:top w:val="none" w:sz="0" w:space="0" w:color="auto"/>
                <w:left w:val="none" w:sz="0" w:space="0" w:color="auto"/>
                <w:bottom w:val="none" w:sz="0" w:space="0" w:color="auto"/>
                <w:right w:val="none" w:sz="0" w:space="0" w:color="auto"/>
              </w:divBdr>
            </w:div>
          </w:divsChild>
        </w:div>
        <w:div w:id="1494639807">
          <w:marLeft w:val="0"/>
          <w:marRight w:val="0"/>
          <w:marTop w:val="0"/>
          <w:marBottom w:val="0"/>
          <w:divBdr>
            <w:top w:val="none" w:sz="0" w:space="0" w:color="auto"/>
            <w:left w:val="none" w:sz="0" w:space="0" w:color="auto"/>
            <w:bottom w:val="none" w:sz="0" w:space="0" w:color="auto"/>
            <w:right w:val="none" w:sz="0" w:space="0" w:color="auto"/>
          </w:divBdr>
          <w:divsChild>
            <w:div w:id="351494106">
              <w:marLeft w:val="0"/>
              <w:marRight w:val="0"/>
              <w:marTop w:val="0"/>
              <w:marBottom w:val="0"/>
              <w:divBdr>
                <w:top w:val="none" w:sz="0" w:space="0" w:color="auto"/>
                <w:left w:val="none" w:sz="0" w:space="0" w:color="auto"/>
                <w:bottom w:val="none" w:sz="0" w:space="0" w:color="auto"/>
                <w:right w:val="none" w:sz="0" w:space="0" w:color="auto"/>
              </w:divBdr>
            </w:div>
          </w:divsChild>
        </w:div>
        <w:div w:id="1596934505">
          <w:marLeft w:val="0"/>
          <w:marRight w:val="0"/>
          <w:marTop w:val="0"/>
          <w:marBottom w:val="0"/>
          <w:divBdr>
            <w:top w:val="none" w:sz="0" w:space="0" w:color="auto"/>
            <w:left w:val="none" w:sz="0" w:space="0" w:color="auto"/>
            <w:bottom w:val="none" w:sz="0" w:space="0" w:color="auto"/>
            <w:right w:val="none" w:sz="0" w:space="0" w:color="auto"/>
          </w:divBdr>
          <w:divsChild>
            <w:div w:id="151067776">
              <w:marLeft w:val="0"/>
              <w:marRight w:val="0"/>
              <w:marTop w:val="0"/>
              <w:marBottom w:val="0"/>
              <w:divBdr>
                <w:top w:val="none" w:sz="0" w:space="0" w:color="auto"/>
                <w:left w:val="none" w:sz="0" w:space="0" w:color="auto"/>
                <w:bottom w:val="none" w:sz="0" w:space="0" w:color="auto"/>
                <w:right w:val="none" w:sz="0" w:space="0" w:color="auto"/>
              </w:divBdr>
            </w:div>
            <w:div w:id="939528227">
              <w:marLeft w:val="0"/>
              <w:marRight w:val="0"/>
              <w:marTop w:val="0"/>
              <w:marBottom w:val="0"/>
              <w:divBdr>
                <w:top w:val="none" w:sz="0" w:space="0" w:color="auto"/>
                <w:left w:val="none" w:sz="0" w:space="0" w:color="auto"/>
                <w:bottom w:val="none" w:sz="0" w:space="0" w:color="auto"/>
                <w:right w:val="none" w:sz="0" w:space="0" w:color="auto"/>
              </w:divBdr>
            </w:div>
          </w:divsChild>
        </w:div>
        <w:div w:id="1810122157">
          <w:marLeft w:val="0"/>
          <w:marRight w:val="0"/>
          <w:marTop w:val="0"/>
          <w:marBottom w:val="0"/>
          <w:divBdr>
            <w:top w:val="none" w:sz="0" w:space="0" w:color="auto"/>
            <w:left w:val="none" w:sz="0" w:space="0" w:color="auto"/>
            <w:bottom w:val="none" w:sz="0" w:space="0" w:color="auto"/>
            <w:right w:val="none" w:sz="0" w:space="0" w:color="auto"/>
          </w:divBdr>
          <w:divsChild>
            <w:div w:id="722019527">
              <w:marLeft w:val="0"/>
              <w:marRight w:val="0"/>
              <w:marTop w:val="0"/>
              <w:marBottom w:val="0"/>
              <w:divBdr>
                <w:top w:val="none" w:sz="0" w:space="0" w:color="auto"/>
                <w:left w:val="none" w:sz="0" w:space="0" w:color="auto"/>
                <w:bottom w:val="none" w:sz="0" w:space="0" w:color="auto"/>
                <w:right w:val="none" w:sz="0" w:space="0" w:color="auto"/>
              </w:divBdr>
            </w:div>
          </w:divsChild>
        </w:div>
        <w:div w:id="1994790058">
          <w:marLeft w:val="0"/>
          <w:marRight w:val="0"/>
          <w:marTop w:val="0"/>
          <w:marBottom w:val="0"/>
          <w:divBdr>
            <w:top w:val="none" w:sz="0" w:space="0" w:color="auto"/>
            <w:left w:val="none" w:sz="0" w:space="0" w:color="auto"/>
            <w:bottom w:val="none" w:sz="0" w:space="0" w:color="auto"/>
            <w:right w:val="none" w:sz="0" w:space="0" w:color="auto"/>
          </w:divBdr>
          <w:divsChild>
            <w:div w:id="161706855">
              <w:marLeft w:val="0"/>
              <w:marRight w:val="0"/>
              <w:marTop w:val="0"/>
              <w:marBottom w:val="0"/>
              <w:divBdr>
                <w:top w:val="none" w:sz="0" w:space="0" w:color="auto"/>
                <w:left w:val="none" w:sz="0" w:space="0" w:color="auto"/>
                <w:bottom w:val="none" w:sz="0" w:space="0" w:color="auto"/>
                <w:right w:val="none" w:sz="0" w:space="0" w:color="auto"/>
              </w:divBdr>
            </w:div>
            <w:div w:id="177742764">
              <w:marLeft w:val="0"/>
              <w:marRight w:val="0"/>
              <w:marTop w:val="0"/>
              <w:marBottom w:val="0"/>
              <w:divBdr>
                <w:top w:val="none" w:sz="0" w:space="0" w:color="auto"/>
                <w:left w:val="none" w:sz="0" w:space="0" w:color="auto"/>
                <w:bottom w:val="none" w:sz="0" w:space="0" w:color="auto"/>
                <w:right w:val="none" w:sz="0" w:space="0" w:color="auto"/>
              </w:divBdr>
            </w:div>
            <w:div w:id="246114465">
              <w:marLeft w:val="0"/>
              <w:marRight w:val="0"/>
              <w:marTop w:val="0"/>
              <w:marBottom w:val="0"/>
              <w:divBdr>
                <w:top w:val="none" w:sz="0" w:space="0" w:color="auto"/>
                <w:left w:val="none" w:sz="0" w:space="0" w:color="auto"/>
                <w:bottom w:val="none" w:sz="0" w:space="0" w:color="auto"/>
                <w:right w:val="none" w:sz="0" w:space="0" w:color="auto"/>
              </w:divBdr>
            </w:div>
            <w:div w:id="256525641">
              <w:marLeft w:val="0"/>
              <w:marRight w:val="0"/>
              <w:marTop w:val="0"/>
              <w:marBottom w:val="0"/>
              <w:divBdr>
                <w:top w:val="none" w:sz="0" w:space="0" w:color="auto"/>
                <w:left w:val="none" w:sz="0" w:space="0" w:color="auto"/>
                <w:bottom w:val="none" w:sz="0" w:space="0" w:color="auto"/>
                <w:right w:val="none" w:sz="0" w:space="0" w:color="auto"/>
              </w:divBdr>
            </w:div>
            <w:div w:id="362169010">
              <w:marLeft w:val="0"/>
              <w:marRight w:val="0"/>
              <w:marTop w:val="0"/>
              <w:marBottom w:val="0"/>
              <w:divBdr>
                <w:top w:val="none" w:sz="0" w:space="0" w:color="auto"/>
                <w:left w:val="none" w:sz="0" w:space="0" w:color="auto"/>
                <w:bottom w:val="none" w:sz="0" w:space="0" w:color="auto"/>
                <w:right w:val="none" w:sz="0" w:space="0" w:color="auto"/>
              </w:divBdr>
            </w:div>
            <w:div w:id="364839143">
              <w:marLeft w:val="0"/>
              <w:marRight w:val="0"/>
              <w:marTop w:val="0"/>
              <w:marBottom w:val="0"/>
              <w:divBdr>
                <w:top w:val="none" w:sz="0" w:space="0" w:color="auto"/>
                <w:left w:val="none" w:sz="0" w:space="0" w:color="auto"/>
                <w:bottom w:val="none" w:sz="0" w:space="0" w:color="auto"/>
                <w:right w:val="none" w:sz="0" w:space="0" w:color="auto"/>
              </w:divBdr>
            </w:div>
            <w:div w:id="501437423">
              <w:marLeft w:val="0"/>
              <w:marRight w:val="0"/>
              <w:marTop w:val="0"/>
              <w:marBottom w:val="0"/>
              <w:divBdr>
                <w:top w:val="none" w:sz="0" w:space="0" w:color="auto"/>
                <w:left w:val="none" w:sz="0" w:space="0" w:color="auto"/>
                <w:bottom w:val="none" w:sz="0" w:space="0" w:color="auto"/>
                <w:right w:val="none" w:sz="0" w:space="0" w:color="auto"/>
              </w:divBdr>
            </w:div>
            <w:div w:id="573471628">
              <w:marLeft w:val="0"/>
              <w:marRight w:val="0"/>
              <w:marTop w:val="0"/>
              <w:marBottom w:val="0"/>
              <w:divBdr>
                <w:top w:val="none" w:sz="0" w:space="0" w:color="auto"/>
                <w:left w:val="none" w:sz="0" w:space="0" w:color="auto"/>
                <w:bottom w:val="none" w:sz="0" w:space="0" w:color="auto"/>
                <w:right w:val="none" w:sz="0" w:space="0" w:color="auto"/>
              </w:divBdr>
            </w:div>
            <w:div w:id="582184924">
              <w:marLeft w:val="0"/>
              <w:marRight w:val="0"/>
              <w:marTop w:val="0"/>
              <w:marBottom w:val="0"/>
              <w:divBdr>
                <w:top w:val="none" w:sz="0" w:space="0" w:color="auto"/>
                <w:left w:val="none" w:sz="0" w:space="0" w:color="auto"/>
                <w:bottom w:val="none" w:sz="0" w:space="0" w:color="auto"/>
                <w:right w:val="none" w:sz="0" w:space="0" w:color="auto"/>
              </w:divBdr>
            </w:div>
            <w:div w:id="610283309">
              <w:marLeft w:val="0"/>
              <w:marRight w:val="0"/>
              <w:marTop w:val="0"/>
              <w:marBottom w:val="0"/>
              <w:divBdr>
                <w:top w:val="none" w:sz="0" w:space="0" w:color="auto"/>
                <w:left w:val="none" w:sz="0" w:space="0" w:color="auto"/>
                <w:bottom w:val="none" w:sz="0" w:space="0" w:color="auto"/>
                <w:right w:val="none" w:sz="0" w:space="0" w:color="auto"/>
              </w:divBdr>
            </w:div>
            <w:div w:id="627661439">
              <w:marLeft w:val="0"/>
              <w:marRight w:val="0"/>
              <w:marTop w:val="0"/>
              <w:marBottom w:val="0"/>
              <w:divBdr>
                <w:top w:val="none" w:sz="0" w:space="0" w:color="auto"/>
                <w:left w:val="none" w:sz="0" w:space="0" w:color="auto"/>
                <w:bottom w:val="none" w:sz="0" w:space="0" w:color="auto"/>
                <w:right w:val="none" w:sz="0" w:space="0" w:color="auto"/>
              </w:divBdr>
            </w:div>
            <w:div w:id="740785888">
              <w:marLeft w:val="0"/>
              <w:marRight w:val="0"/>
              <w:marTop w:val="0"/>
              <w:marBottom w:val="0"/>
              <w:divBdr>
                <w:top w:val="none" w:sz="0" w:space="0" w:color="auto"/>
                <w:left w:val="none" w:sz="0" w:space="0" w:color="auto"/>
                <w:bottom w:val="none" w:sz="0" w:space="0" w:color="auto"/>
                <w:right w:val="none" w:sz="0" w:space="0" w:color="auto"/>
              </w:divBdr>
            </w:div>
            <w:div w:id="887226919">
              <w:marLeft w:val="0"/>
              <w:marRight w:val="0"/>
              <w:marTop w:val="0"/>
              <w:marBottom w:val="0"/>
              <w:divBdr>
                <w:top w:val="none" w:sz="0" w:space="0" w:color="auto"/>
                <w:left w:val="none" w:sz="0" w:space="0" w:color="auto"/>
                <w:bottom w:val="none" w:sz="0" w:space="0" w:color="auto"/>
                <w:right w:val="none" w:sz="0" w:space="0" w:color="auto"/>
              </w:divBdr>
            </w:div>
            <w:div w:id="1030493250">
              <w:marLeft w:val="0"/>
              <w:marRight w:val="0"/>
              <w:marTop w:val="0"/>
              <w:marBottom w:val="0"/>
              <w:divBdr>
                <w:top w:val="none" w:sz="0" w:space="0" w:color="auto"/>
                <w:left w:val="none" w:sz="0" w:space="0" w:color="auto"/>
                <w:bottom w:val="none" w:sz="0" w:space="0" w:color="auto"/>
                <w:right w:val="none" w:sz="0" w:space="0" w:color="auto"/>
              </w:divBdr>
            </w:div>
            <w:div w:id="1066219283">
              <w:marLeft w:val="0"/>
              <w:marRight w:val="0"/>
              <w:marTop w:val="0"/>
              <w:marBottom w:val="0"/>
              <w:divBdr>
                <w:top w:val="none" w:sz="0" w:space="0" w:color="auto"/>
                <w:left w:val="none" w:sz="0" w:space="0" w:color="auto"/>
                <w:bottom w:val="none" w:sz="0" w:space="0" w:color="auto"/>
                <w:right w:val="none" w:sz="0" w:space="0" w:color="auto"/>
              </w:divBdr>
            </w:div>
            <w:div w:id="1307510430">
              <w:marLeft w:val="0"/>
              <w:marRight w:val="0"/>
              <w:marTop w:val="0"/>
              <w:marBottom w:val="0"/>
              <w:divBdr>
                <w:top w:val="none" w:sz="0" w:space="0" w:color="auto"/>
                <w:left w:val="none" w:sz="0" w:space="0" w:color="auto"/>
                <w:bottom w:val="none" w:sz="0" w:space="0" w:color="auto"/>
                <w:right w:val="none" w:sz="0" w:space="0" w:color="auto"/>
              </w:divBdr>
            </w:div>
            <w:div w:id="1609314499">
              <w:marLeft w:val="0"/>
              <w:marRight w:val="0"/>
              <w:marTop w:val="0"/>
              <w:marBottom w:val="0"/>
              <w:divBdr>
                <w:top w:val="none" w:sz="0" w:space="0" w:color="auto"/>
                <w:left w:val="none" w:sz="0" w:space="0" w:color="auto"/>
                <w:bottom w:val="none" w:sz="0" w:space="0" w:color="auto"/>
                <w:right w:val="none" w:sz="0" w:space="0" w:color="auto"/>
              </w:divBdr>
            </w:div>
            <w:div w:id="1619295595">
              <w:marLeft w:val="0"/>
              <w:marRight w:val="0"/>
              <w:marTop w:val="0"/>
              <w:marBottom w:val="0"/>
              <w:divBdr>
                <w:top w:val="none" w:sz="0" w:space="0" w:color="auto"/>
                <w:left w:val="none" w:sz="0" w:space="0" w:color="auto"/>
                <w:bottom w:val="none" w:sz="0" w:space="0" w:color="auto"/>
                <w:right w:val="none" w:sz="0" w:space="0" w:color="auto"/>
              </w:divBdr>
            </w:div>
            <w:div w:id="1644580067">
              <w:marLeft w:val="0"/>
              <w:marRight w:val="0"/>
              <w:marTop w:val="0"/>
              <w:marBottom w:val="0"/>
              <w:divBdr>
                <w:top w:val="none" w:sz="0" w:space="0" w:color="auto"/>
                <w:left w:val="none" w:sz="0" w:space="0" w:color="auto"/>
                <w:bottom w:val="none" w:sz="0" w:space="0" w:color="auto"/>
                <w:right w:val="none" w:sz="0" w:space="0" w:color="auto"/>
              </w:divBdr>
            </w:div>
            <w:div w:id="1847744391">
              <w:marLeft w:val="0"/>
              <w:marRight w:val="0"/>
              <w:marTop w:val="0"/>
              <w:marBottom w:val="0"/>
              <w:divBdr>
                <w:top w:val="none" w:sz="0" w:space="0" w:color="auto"/>
                <w:left w:val="none" w:sz="0" w:space="0" w:color="auto"/>
                <w:bottom w:val="none" w:sz="0" w:space="0" w:color="auto"/>
                <w:right w:val="none" w:sz="0" w:space="0" w:color="auto"/>
              </w:divBdr>
            </w:div>
            <w:div w:id="1869440413">
              <w:marLeft w:val="0"/>
              <w:marRight w:val="0"/>
              <w:marTop w:val="0"/>
              <w:marBottom w:val="0"/>
              <w:divBdr>
                <w:top w:val="none" w:sz="0" w:space="0" w:color="auto"/>
                <w:left w:val="none" w:sz="0" w:space="0" w:color="auto"/>
                <w:bottom w:val="none" w:sz="0" w:space="0" w:color="auto"/>
                <w:right w:val="none" w:sz="0" w:space="0" w:color="auto"/>
              </w:divBdr>
            </w:div>
            <w:div w:id="2032217694">
              <w:marLeft w:val="0"/>
              <w:marRight w:val="0"/>
              <w:marTop w:val="0"/>
              <w:marBottom w:val="0"/>
              <w:divBdr>
                <w:top w:val="none" w:sz="0" w:space="0" w:color="auto"/>
                <w:left w:val="none" w:sz="0" w:space="0" w:color="auto"/>
                <w:bottom w:val="none" w:sz="0" w:space="0" w:color="auto"/>
                <w:right w:val="none" w:sz="0" w:space="0" w:color="auto"/>
              </w:divBdr>
            </w:div>
            <w:div w:id="20359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2902">
      <w:bodyDiv w:val="1"/>
      <w:marLeft w:val="0"/>
      <w:marRight w:val="0"/>
      <w:marTop w:val="0"/>
      <w:marBottom w:val="0"/>
      <w:divBdr>
        <w:top w:val="none" w:sz="0" w:space="0" w:color="auto"/>
        <w:left w:val="none" w:sz="0" w:space="0" w:color="auto"/>
        <w:bottom w:val="none" w:sz="0" w:space="0" w:color="auto"/>
        <w:right w:val="none" w:sz="0" w:space="0" w:color="auto"/>
      </w:divBdr>
    </w:div>
    <w:div w:id="1489395468">
      <w:bodyDiv w:val="1"/>
      <w:marLeft w:val="0"/>
      <w:marRight w:val="0"/>
      <w:marTop w:val="0"/>
      <w:marBottom w:val="0"/>
      <w:divBdr>
        <w:top w:val="none" w:sz="0" w:space="0" w:color="auto"/>
        <w:left w:val="none" w:sz="0" w:space="0" w:color="auto"/>
        <w:bottom w:val="none" w:sz="0" w:space="0" w:color="auto"/>
        <w:right w:val="none" w:sz="0" w:space="0" w:color="auto"/>
      </w:divBdr>
      <w:divsChild>
        <w:div w:id="9841773">
          <w:marLeft w:val="0"/>
          <w:marRight w:val="0"/>
          <w:marTop w:val="0"/>
          <w:marBottom w:val="0"/>
          <w:divBdr>
            <w:top w:val="none" w:sz="0" w:space="0" w:color="auto"/>
            <w:left w:val="none" w:sz="0" w:space="0" w:color="auto"/>
            <w:bottom w:val="none" w:sz="0" w:space="0" w:color="auto"/>
            <w:right w:val="none" w:sz="0" w:space="0" w:color="auto"/>
          </w:divBdr>
          <w:divsChild>
            <w:div w:id="1408260666">
              <w:marLeft w:val="0"/>
              <w:marRight w:val="0"/>
              <w:marTop w:val="0"/>
              <w:marBottom w:val="0"/>
              <w:divBdr>
                <w:top w:val="none" w:sz="0" w:space="0" w:color="auto"/>
                <w:left w:val="none" w:sz="0" w:space="0" w:color="auto"/>
                <w:bottom w:val="none" w:sz="0" w:space="0" w:color="auto"/>
                <w:right w:val="none" w:sz="0" w:space="0" w:color="auto"/>
              </w:divBdr>
            </w:div>
          </w:divsChild>
        </w:div>
        <w:div w:id="113452154">
          <w:marLeft w:val="0"/>
          <w:marRight w:val="0"/>
          <w:marTop w:val="0"/>
          <w:marBottom w:val="0"/>
          <w:divBdr>
            <w:top w:val="none" w:sz="0" w:space="0" w:color="auto"/>
            <w:left w:val="none" w:sz="0" w:space="0" w:color="auto"/>
            <w:bottom w:val="none" w:sz="0" w:space="0" w:color="auto"/>
            <w:right w:val="none" w:sz="0" w:space="0" w:color="auto"/>
          </w:divBdr>
          <w:divsChild>
            <w:div w:id="381249240">
              <w:marLeft w:val="0"/>
              <w:marRight w:val="0"/>
              <w:marTop w:val="0"/>
              <w:marBottom w:val="0"/>
              <w:divBdr>
                <w:top w:val="none" w:sz="0" w:space="0" w:color="auto"/>
                <w:left w:val="none" w:sz="0" w:space="0" w:color="auto"/>
                <w:bottom w:val="none" w:sz="0" w:space="0" w:color="auto"/>
                <w:right w:val="none" w:sz="0" w:space="0" w:color="auto"/>
              </w:divBdr>
            </w:div>
          </w:divsChild>
        </w:div>
        <w:div w:id="144858354">
          <w:marLeft w:val="0"/>
          <w:marRight w:val="0"/>
          <w:marTop w:val="0"/>
          <w:marBottom w:val="0"/>
          <w:divBdr>
            <w:top w:val="none" w:sz="0" w:space="0" w:color="auto"/>
            <w:left w:val="none" w:sz="0" w:space="0" w:color="auto"/>
            <w:bottom w:val="none" w:sz="0" w:space="0" w:color="auto"/>
            <w:right w:val="none" w:sz="0" w:space="0" w:color="auto"/>
          </w:divBdr>
          <w:divsChild>
            <w:div w:id="1680542848">
              <w:marLeft w:val="0"/>
              <w:marRight w:val="0"/>
              <w:marTop w:val="0"/>
              <w:marBottom w:val="0"/>
              <w:divBdr>
                <w:top w:val="none" w:sz="0" w:space="0" w:color="auto"/>
                <w:left w:val="none" w:sz="0" w:space="0" w:color="auto"/>
                <w:bottom w:val="none" w:sz="0" w:space="0" w:color="auto"/>
                <w:right w:val="none" w:sz="0" w:space="0" w:color="auto"/>
              </w:divBdr>
            </w:div>
          </w:divsChild>
        </w:div>
        <w:div w:id="192619978">
          <w:marLeft w:val="0"/>
          <w:marRight w:val="0"/>
          <w:marTop w:val="0"/>
          <w:marBottom w:val="0"/>
          <w:divBdr>
            <w:top w:val="none" w:sz="0" w:space="0" w:color="auto"/>
            <w:left w:val="none" w:sz="0" w:space="0" w:color="auto"/>
            <w:bottom w:val="none" w:sz="0" w:space="0" w:color="auto"/>
            <w:right w:val="none" w:sz="0" w:space="0" w:color="auto"/>
          </w:divBdr>
          <w:divsChild>
            <w:div w:id="1614677502">
              <w:marLeft w:val="0"/>
              <w:marRight w:val="0"/>
              <w:marTop w:val="0"/>
              <w:marBottom w:val="0"/>
              <w:divBdr>
                <w:top w:val="none" w:sz="0" w:space="0" w:color="auto"/>
                <w:left w:val="none" w:sz="0" w:space="0" w:color="auto"/>
                <w:bottom w:val="none" w:sz="0" w:space="0" w:color="auto"/>
                <w:right w:val="none" w:sz="0" w:space="0" w:color="auto"/>
              </w:divBdr>
            </w:div>
            <w:div w:id="1879126230">
              <w:marLeft w:val="0"/>
              <w:marRight w:val="0"/>
              <w:marTop w:val="0"/>
              <w:marBottom w:val="0"/>
              <w:divBdr>
                <w:top w:val="none" w:sz="0" w:space="0" w:color="auto"/>
                <w:left w:val="none" w:sz="0" w:space="0" w:color="auto"/>
                <w:bottom w:val="none" w:sz="0" w:space="0" w:color="auto"/>
                <w:right w:val="none" w:sz="0" w:space="0" w:color="auto"/>
              </w:divBdr>
            </w:div>
          </w:divsChild>
        </w:div>
        <w:div w:id="276300023">
          <w:marLeft w:val="0"/>
          <w:marRight w:val="0"/>
          <w:marTop w:val="0"/>
          <w:marBottom w:val="0"/>
          <w:divBdr>
            <w:top w:val="none" w:sz="0" w:space="0" w:color="auto"/>
            <w:left w:val="none" w:sz="0" w:space="0" w:color="auto"/>
            <w:bottom w:val="none" w:sz="0" w:space="0" w:color="auto"/>
            <w:right w:val="none" w:sz="0" w:space="0" w:color="auto"/>
          </w:divBdr>
          <w:divsChild>
            <w:div w:id="594018719">
              <w:marLeft w:val="0"/>
              <w:marRight w:val="0"/>
              <w:marTop w:val="0"/>
              <w:marBottom w:val="0"/>
              <w:divBdr>
                <w:top w:val="none" w:sz="0" w:space="0" w:color="auto"/>
                <w:left w:val="none" w:sz="0" w:space="0" w:color="auto"/>
                <w:bottom w:val="none" w:sz="0" w:space="0" w:color="auto"/>
                <w:right w:val="none" w:sz="0" w:space="0" w:color="auto"/>
              </w:divBdr>
            </w:div>
            <w:div w:id="670256207">
              <w:marLeft w:val="0"/>
              <w:marRight w:val="0"/>
              <w:marTop w:val="0"/>
              <w:marBottom w:val="0"/>
              <w:divBdr>
                <w:top w:val="none" w:sz="0" w:space="0" w:color="auto"/>
                <w:left w:val="none" w:sz="0" w:space="0" w:color="auto"/>
                <w:bottom w:val="none" w:sz="0" w:space="0" w:color="auto"/>
                <w:right w:val="none" w:sz="0" w:space="0" w:color="auto"/>
              </w:divBdr>
            </w:div>
            <w:div w:id="676426060">
              <w:marLeft w:val="0"/>
              <w:marRight w:val="0"/>
              <w:marTop w:val="0"/>
              <w:marBottom w:val="0"/>
              <w:divBdr>
                <w:top w:val="none" w:sz="0" w:space="0" w:color="auto"/>
                <w:left w:val="none" w:sz="0" w:space="0" w:color="auto"/>
                <w:bottom w:val="none" w:sz="0" w:space="0" w:color="auto"/>
                <w:right w:val="none" w:sz="0" w:space="0" w:color="auto"/>
              </w:divBdr>
            </w:div>
            <w:div w:id="1192256670">
              <w:marLeft w:val="0"/>
              <w:marRight w:val="0"/>
              <w:marTop w:val="0"/>
              <w:marBottom w:val="0"/>
              <w:divBdr>
                <w:top w:val="none" w:sz="0" w:space="0" w:color="auto"/>
                <w:left w:val="none" w:sz="0" w:space="0" w:color="auto"/>
                <w:bottom w:val="none" w:sz="0" w:space="0" w:color="auto"/>
                <w:right w:val="none" w:sz="0" w:space="0" w:color="auto"/>
              </w:divBdr>
            </w:div>
          </w:divsChild>
        </w:div>
        <w:div w:id="356853940">
          <w:marLeft w:val="0"/>
          <w:marRight w:val="0"/>
          <w:marTop w:val="0"/>
          <w:marBottom w:val="0"/>
          <w:divBdr>
            <w:top w:val="none" w:sz="0" w:space="0" w:color="auto"/>
            <w:left w:val="none" w:sz="0" w:space="0" w:color="auto"/>
            <w:bottom w:val="none" w:sz="0" w:space="0" w:color="auto"/>
            <w:right w:val="none" w:sz="0" w:space="0" w:color="auto"/>
          </w:divBdr>
          <w:divsChild>
            <w:div w:id="1324695867">
              <w:marLeft w:val="0"/>
              <w:marRight w:val="0"/>
              <w:marTop w:val="0"/>
              <w:marBottom w:val="0"/>
              <w:divBdr>
                <w:top w:val="none" w:sz="0" w:space="0" w:color="auto"/>
                <w:left w:val="none" w:sz="0" w:space="0" w:color="auto"/>
                <w:bottom w:val="none" w:sz="0" w:space="0" w:color="auto"/>
                <w:right w:val="none" w:sz="0" w:space="0" w:color="auto"/>
              </w:divBdr>
            </w:div>
          </w:divsChild>
        </w:div>
        <w:div w:id="366805567">
          <w:marLeft w:val="0"/>
          <w:marRight w:val="0"/>
          <w:marTop w:val="0"/>
          <w:marBottom w:val="0"/>
          <w:divBdr>
            <w:top w:val="none" w:sz="0" w:space="0" w:color="auto"/>
            <w:left w:val="none" w:sz="0" w:space="0" w:color="auto"/>
            <w:bottom w:val="none" w:sz="0" w:space="0" w:color="auto"/>
            <w:right w:val="none" w:sz="0" w:space="0" w:color="auto"/>
          </w:divBdr>
          <w:divsChild>
            <w:div w:id="911700103">
              <w:marLeft w:val="0"/>
              <w:marRight w:val="0"/>
              <w:marTop w:val="0"/>
              <w:marBottom w:val="0"/>
              <w:divBdr>
                <w:top w:val="none" w:sz="0" w:space="0" w:color="auto"/>
                <w:left w:val="none" w:sz="0" w:space="0" w:color="auto"/>
                <w:bottom w:val="none" w:sz="0" w:space="0" w:color="auto"/>
                <w:right w:val="none" w:sz="0" w:space="0" w:color="auto"/>
              </w:divBdr>
            </w:div>
          </w:divsChild>
        </w:div>
        <w:div w:id="417016998">
          <w:marLeft w:val="0"/>
          <w:marRight w:val="0"/>
          <w:marTop w:val="0"/>
          <w:marBottom w:val="0"/>
          <w:divBdr>
            <w:top w:val="none" w:sz="0" w:space="0" w:color="auto"/>
            <w:left w:val="none" w:sz="0" w:space="0" w:color="auto"/>
            <w:bottom w:val="none" w:sz="0" w:space="0" w:color="auto"/>
            <w:right w:val="none" w:sz="0" w:space="0" w:color="auto"/>
          </w:divBdr>
          <w:divsChild>
            <w:div w:id="2126582022">
              <w:marLeft w:val="0"/>
              <w:marRight w:val="0"/>
              <w:marTop w:val="0"/>
              <w:marBottom w:val="0"/>
              <w:divBdr>
                <w:top w:val="none" w:sz="0" w:space="0" w:color="auto"/>
                <w:left w:val="none" w:sz="0" w:space="0" w:color="auto"/>
                <w:bottom w:val="none" w:sz="0" w:space="0" w:color="auto"/>
                <w:right w:val="none" w:sz="0" w:space="0" w:color="auto"/>
              </w:divBdr>
            </w:div>
          </w:divsChild>
        </w:div>
        <w:div w:id="457719379">
          <w:marLeft w:val="0"/>
          <w:marRight w:val="0"/>
          <w:marTop w:val="0"/>
          <w:marBottom w:val="0"/>
          <w:divBdr>
            <w:top w:val="none" w:sz="0" w:space="0" w:color="auto"/>
            <w:left w:val="none" w:sz="0" w:space="0" w:color="auto"/>
            <w:bottom w:val="none" w:sz="0" w:space="0" w:color="auto"/>
            <w:right w:val="none" w:sz="0" w:space="0" w:color="auto"/>
          </w:divBdr>
          <w:divsChild>
            <w:div w:id="1369913429">
              <w:marLeft w:val="0"/>
              <w:marRight w:val="0"/>
              <w:marTop w:val="0"/>
              <w:marBottom w:val="0"/>
              <w:divBdr>
                <w:top w:val="none" w:sz="0" w:space="0" w:color="auto"/>
                <w:left w:val="none" w:sz="0" w:space="0" w:color="auto"/>
                <w:bottom w:val="none" w:sz="0" w:space="0" w:color="auto"/>
                <w:right w:val="none" w:sz="0" w:space="0" w:color="auto"/>
              </w:divBdr>
            </w:div>
          </w:divsChild>
        </w:div>
        <w:div w:id="539637265">
          <w:marLeft w:val="0"/>
          <w:marRight w:val="0"/>
          <w:marTop w:val="0"/>
          <w:marBottom w:val="0"/>
          <w:divBdr>
            <w:top w:val="none" w:sz="0" w:space="0" w:color="auto"/>
            <w:left w:val="none" w:sz="0" w:space="0" w:color="auto"/>
            <w:bottom w:val="none" w:sz="0" w:space="0" w:color="auto"/>
            <w:right w:val="none" w:sz="0" w:space="0" w:color="auto"/>
          </w:divBdr>
          <w:divsChild>
            <w:div w:id="1649240109">
              <w:marLeft w:val="0"/>
              <w:marRight w:val="0"/>
              <w:marTop w:val="0"/>
              <w:marBottom w:val="0"/>
              <w:divBdr>
                <w:top w:val="none" w:sz="0" w:space="0" w:color="auto"/>
                <w:left w:val="none" w:sz="0" w:space="0" w:color="auto"/>
                <w:bottom w:val="none" w:sz="0" w:space="0" w:color="auto"/>
                <w:right w:val="none" w:sz="0" w:space="0" w:color="auto"/>
              </w:divBdr>
            </w:div>
          </w:divsChild>
        </w:div>
        <w:div w:id="756247261">
          <w:marLeft w:val="0"/>
          <w:marRight w:val="0"/>
          <w:marTop w:val="0"/>
          <w:marBottom w:val="0"/>
          <w:divBdr>
            <w:top w:val="none" w:sz="0" w:space="0" w:color="auto"/>
            <w:left w:val="none" w:sz="0" w:space="0" w:color="auto"/>
            <w:bottom w:val="none" w:sz="0" w:space="0" w:color="auto"/>
            <w:right w:val="none" w:sz="0" w:space="0" w:color="auto"/>
          </w:divBdr>
          <w:divsChild>
            <w:div w:id="661852569">
              <w:marLeft w:val="0"/>
              <w:marRight w:val="0"/>
              <w:marTop w:val="0"/>
              <w:marBottom w:val="0"/>
              <w:divBdr>
                <w:top w:val="none" w:sz="0" w:space="0" w:color="auto"/>
                <w:left w:val="none" w:sz="0" w:space="0" w:color="auto"/>
                <w:bottom w:val="none" w:sz="0" w:space="0" w:color="auto"/>
                <w:right w:val="none" w:sz="0" w:space="0" w:color="auto"/>
              </w:divBdr>
            </w:div>
          </w:divsChild>
        </w:div>
        <w:div w:id="881747758">
          <w:marLeft w:val="0"/>
          <w:marRight w:val="0"/>
          <w:marTop w:val="0"/>
          <w:marBottom w:val="0"/>
          <w:divBdr>
            <w:top w:val="none" w:sz="0" w:space="0" w:color="auto"/>
            <w:left w:val="none" w:sz="0" w:space="0" w:color="auto"/>
            <w:bottom w:val="none" w:sz="0" w:space="0" w:color="auto"/>
            <w:right w:val="none" w:sz="0" w:space="0" w:color="auto"/>
          </w:divBdr>
          <w:divsChild>
            <w:div w:id="681518441">
              <w:marLeft w:val="0"/>
              <w:marRight w:val="0"/>
              <w:marTop w:val="0"/>
              <w:marBottom w:val="0"/>
              <w:divBdr>
                <w:top w:val="none" w:sz="0" w:space="0" w:color="auto"/>
                <w:left w:val="none" w:sz="0" w:space="0" w:color="auto"/>
                <w:bottom w:val="none" w:sz="0" w:space="0" w:color="auto"/>
                <w:right w:val="none" w:sz="0" w:space="0" w:color="auto"/>
              </w:divBdr>
            </w:div>
          </w:divsChild>
        </w:div>
        <w:div w:id="1079787750">
          <w:marLeft w:val="0"/>
          <w:marRight w:val="0"/>
          <w:marTop w:val="0"/>
          <w:marBottom w:val="0"/>
          <w:divBdr>
            <w:top w:val="none" w:sz="0" w:space="0" w:color="auto"/>
            <w:left w:val="none" w:sz="0" w:space="0" w:color="auto"/>
            <w:bottom w:val="none" w:sz="0" w:space="0" w:color="auto"/>
            <w:right w:val="none" w:sz="0" w:space="0" w:color="auto"/>
          </w:divBdr>
          <w:divsChild>
            <w:div w:id="990983314">
              <w:marLeft w:val="0"/>
              <w:marRight w:val="0"/>
              <w:marTop w:val="0"/>
              <w:marBottom w:val="0"/>
              <w:divBdr>
                <w:top w:val="none" w:sz="0" w:space="0" w:color="auto"/>
                <w:left w:val="none" w:sz="0" w:space="0" w:color="auto"/>
                <w:bottom w:val="none" w:sz="0" w:space="0" w:color="auto"/>
                <w:right w:val="none" w:sz="0" w:space="0" w:color="auto"/>
              </w:divBdr>
            </w:div>
            <w:div w:id="1320496416">
              <w:marLeft w:val="0"/>
              <w:marRight w:val="0"/>
              <w:marTop w:val="0"/>
              <w:marBottom w:val="0"/>
              <w:divBdr>
                <w:top w:val="none" w:sz="0" w:space="0" w:color="auto"/>
                <w:left w:val="none" w:sz="0" w:space="0" w:color="auto"/>
                <w:bottom w:val="none" w:sz="0" w:space="0" w:color="auto"/>
                <w:right w:val="none" w:sz="0" w:space="0" w:color="auto"/>
              </w:divBdr>
            </w:div>
          </w:divsChild>
        </w:div>
        <w:div w:id="1424493280">
          <w:marLeft w:val="0"/>
          <w:marRight w:val="0"/>
          <w:marTop w:val="0"/>
          <w:marBottom w:val="0"/>
          <w:divBdr>
            <w:top w:val="none" w:sz="0" w:space="0" w:color="auto"/>
            <w:left w:val="none" w:sz="0" w:space="0" w:color="auto"/>
            <w:bottom w:val="none" w:sz="0" w:space="0" w:color="auto"/>
            <w:right w:val="none" w:sz="0" w:space="0" w:color="auto"/>
          </w:divBdr>
          <w:divsChild>
            <w:div w:id="1428498757">
              <w:marLeft w:val="0"/>
              <w:marRight w:val="0"/>
              <w:marTop w:val="0"/>
              <w:marBottom w:val="0"/>
              <w:divBdr>
                <w:top w:val="none" w:sz="0" w:space="0" w:color="auto"/>
                <w:left w:val="none" w:sz="0" w:space="0" w:color="auto"/>
                <w:bottom w:val="none" w:sz="0" w:space="0" w:color="auto"/>
                <w:right w:val="none" w:sz="0" w:space="0" w:color="auto"/>
              </w:divBdr>
            </w:div>
          </w:divsChild>
        </w:div>
        <w:div w:id="1644505882">
          <w:marLeft w:val="0"/>
          <w:marRight w:val="0"/>
          <w:marTop w:val="0"/>
          <w:marBottom w:val="0"/>
          <w:divBdr>
            <w:top w:val="none" w:sz="0" w:space="0" w:color="auto"/>
            <w:left w:val="none" w:sz="0" w:space="0" w:color="auto"/>
            <w:bottom w:val="none" w:sz="0" w:space="0" w:color="auto"/>
            <w:right w:val="none" w:sz="0" w:space="0" w:color="auto"/>
          </w:divBdr>
          <w:divsChild>
            <w:div w:id="1857840434">
              <w:marLeft w:val="0"/>
              <w:marRight w:val="0"/>
              <w:marTop w:val="0"/>
              <w:marBottom w:val="0"/>
              <w:divBdr>
                <w:top w:val="none" w:sz="0" w:space="0" w:color="auto"/>
                <w:left w:val="none" w:sz="0" w:space="0" w:color="auto"/>
                <w:bottom w:val="none" w:sz="0" w:space="0" w:color="auto"/>
                <w:right w:val="none" w:sz="0" w:space="0" w:color="auto"/>
              </w:divBdr>
            </w:div>
          </w:divsChild>
        </w:div>
        <w:div w:id="2116242697">
          <w:marLeft w:val="0"/>
          <w:marRight w:val="0"/>
          <w:marTop w:val="0"/>
          <w:marBottom w:val="0"/>
          <w:divBdr>
            <w:top w:val="none" w:sz="0" w:space="0" w:color="auto"/>
            <w:left w:val="none" w:sz="0" w:space="0" w:color="auto"/>
            <w:bottom w:val="none" w:sz="0" w:space="0" w:color="auto"/>
            <w:right w:val="none" w:sz="0" w:space="0" w:color="auto"/>
          </w:divBdr>
          <w:divsChild>
            <w:div w:id="1973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5800">
      <w:bodyDiv w:val="1"/>
      <w:marLeft w:val="0"/>
      <w:marRight w:val="0"/>
      <w:marTop w:val="0"/>
      <w:marBottom w:val="0"/>
      <w:divBdr>
        <w:top w:val="none" w:sz="0" w:space="0" w:color="auto"/>
        <w:left w:val="none" w:sz="0" w:space="0" w:color="auto"/>
        <w:bottom w:val="none" w:sz="0" w:space="0" w:color="auto"/>
        <w:right w:val="none" w:sz="0" w:space="0" w:color="auto"/>
      </w:divBdr>
    </w:div>
    <w:div w:id="1929266661">
      <w:bodyDiv w:val="1"/>
      <w:marLeft w:val="0"/>
      <w:marRight w:val="0"/>
      <w:marTop w:val="0"/>
      <w:marBottom w:val="0"/>
      <w:divBdr>
        <w:top w:val="none" w:sz="0" w:space="0" w:color="auto"/>
        <w:left w:val="none" w:sz="0" w:space="0" w:color="auto"/>
        <w:bottom w:val="none" w:sz="0" w:space="0" w:color="auto"/>
        <w:right w:val="none" w:sz="0" w:space="0" w:color="auto"/>
      </w:divBdr>
      <w:divsChild>
        <w:div w:id="100073791">
          <w:marLeft w:val="0"/>
          <w:marRight w:val="0"/>
          <w:marTop w:val="0"/>
          <w:marBottom w:val="0"/>
          <w:divBdr>
            <w:top w:val="none" w:sz="0" w:space="0" w:color="auto"/>
            <w:left w:val="none" w:sz="0" w:space="0" w:color="auto"/>
            <w:bottom w:val="none" w:sz="0" w:space="0" w:color="auto"/>
            <w:right w:val="none" w:sz="0" w:space="0" w:color="auto"/>
          </w:divBdr>
          <w:divsChild>
            <w:div w:id="77100489">
              <w:marLeft w:val="0"/>
              <w:marRight w:val="0"/>
              <w:marTop w:val="0"/>
              <w:marBottom w:val="0"/>
              <w:divBdr>
                <w:top w:val="none" w:sz="0" w:space="0" w:color="auto"/>
                <w:left w:val="none" w:sz="0" w:space="0" w:color="auto"/>
                <w:bottom w:val="none" w:sz="0" w:space="0" w:color="auto"/>
                <w:right w:val="none" w:sz="0" w:space="0" w:color="auto"/>
              </w:divBdr>
            </w:div>
            <w:div w:id="164444780">
              <w:marLeft w:val="0"/>
              <w:marRight w:val="0"/>
              <w:marTop w:val="0"/>
              <w:marBottom w:val="0"/>
              <w:divBdr>
                <w:top w:val="none" w:sz="0" w:space="0" w:color="auto"/>
                <w:left w:val="none" w:sz="0" w:space="0" w:color="auto"/>
                <w:bottom w:val="none" w:sz="0" w:space="0" w:color="auto"/>
                <w:right w:val="none" w:sz="0" w:space="0" w:color="auto"/>
              </w:divBdr>
            </w:div>
            <w:div w:id="280188781">
              <w:marLeft w:val="0"/>
              <w:marRight w:val="0"/>
              <w:marTop w:val="0"/>
              <w:marBottom w:val="0"/>
              <w:divBdr>
                <w:top w:val="none" w:sz="0" w:space="0" w:color="auto"/>
                <w:left w:val="none" w:sz="0" w:space="0" w:color="auto"/>
                <w:bottom w:val="none" w:sz="0" w:space="0" w:color="auto"/>
                <w:right w:val="none" w:sz="0" w:space="0" w:color="auto"/>
              </w:divBdr>
            </w:div>
            <w:div w:id="471218886">
              <w:marLeft w:val="0"/>
              <w:marRight w:val="0"/>
              <w:marTop w:val="0"/>
              <w:marBottom w:val="0"/>
              <w:divBdr>
                <w:top w:val="none" w:sz="0" w:space="0" w:color="auto"/>
                <w:left w:val="none" w:sz="0" w:space="0" w:color="auto"/>
                <w:bottom w:val="none" w:sz="0" w:space="0" w:color="auto"/>
                <w:right w:val="none" w:sz="0" w:space="0" w:color="auto"/>
              </w:divBdr>
            </w:div>
            <w:div w:id="479229026">
              <w:marLeft w:val="0"/>
              <w:marRight w:val="0"/>
              <w:marTop w:val="0"/>
              <w:marBottom w:val="0"/>
              <w:divBdr>
                <w:top w:val="none" w:sz="0" w:space="0" w:color="auto"/>
                <w:left w:val="none" w:sz="0" w:space="0" w:color="auto"/>
                <w:bottom w:val="none" w:sz="0" w:space="0" w:color="auto"/>
                <w:right w:val="none" w:sz="0" w:space="0" w:color="auto"/>
              </w:divBdr>
            </w:div>
            <w:div w:id="493032981">
              <w:marLeft w:val="0"/>
              <w:marRight w:val="0"/>
              <w:marTop w:val="0"/>
              <w:marBottom w:val="0"/>
              <w:divBdr>
                <w:top w:val="none" w:sz="0" w:space="0" w:color="auto"/>
                <w:left w:val="none" w:sz="0" w:space="0" w:color="auto"/>
                <w:bottom w:val="none" w:sz="0" w:space="0" w:color="auto"/>
                <w:right w:val="none" w:sz="0" w:space="0" w:color="auto"/>
              </w:divBdr>
            </w:div>
            <w:div w:id="624896755">
              <w:marLeft w:val="0"/>
              <w:marRight w:val="0"/>
              <w:marTop w:val="0"/>
              <w:marBottom w:val="0"/>
              <w:divBdr>
                <w:top w:val="none" w:sz="0" w:space="0" w:color="auto"/>
                <w:left w:val="none" w:sz="0" w:space="0" w:color="auto"/>
                <w:bottom w:val="none" w:sz="0" w:space="0" w:color="auto"/>
                <w:right w:val="none" w:sz="0" w:space="0" w:color="auto"/>
              </w:divBdr>
            </w:div>
            <w:div w:id="655110620">
              <w:marLeft w:val="0"/>
              <w:marRight w:val="0"/>
              <w:marTop w:val="0"/>
              <w:marBottom w:val="0"/>
              <w:divBdr>
                <w:top w:val="none" w:sz="0" w:space="0" w:color="auto"/>
                <w:left w:val="none" w:sz="0" w:space="0" w:color="auto"/>
                <w:bottom w:val="none" w:sz="0" w:space="0" w:color="auto"/>
                <w:right w:val="none" w:sz="0" w:space="0" w:color="auto"/>
              </w:divBdr>
            </w:div>
            <w:div w:id="707949175">
              <w:marLeft w:val="0"/>
              <w:marRight w:val="0"/>
              <w:marTop w:val="0"/>
              <w:marBottom w:val="0"/>
              <w:divBdr>
                <w:top w:val="none" w:sz="0" w:space="0" w:color="auto"/>
                <w:left w:val="none" w:sz="0" w:space="0" w:color="auto"/>
                <w:bottom w:val="none" w:sz="0" w:space="0" w:color="auto"/>
                <w:right w:val="none" w:sz="0" w:space="0" w:color="auto"/>
              </w:divBdr>
            </w:div>
            <w:div w:id="813259925">
              <w:marLeft w:val="0"/>
              <w:marRight w:val="0"/>
              <w:marTop w:val="0"/>
              <w:marBottom w:val="0"/>
              <w:divBdr>
                <w:top w:val="none" w:sz="0" w:space="0" w:color="auto"/>
                <w:left w:val="none" w:sz="0" w:space="0" w:color="auto"/>
                <w:bottom w:val="none" w:sz="0" w:space="0" w:color="auto"/>
                <w:right w:val="none" w:sz="0" w:space="0" w:color="auto"/>
              </w:divBdr>
            </w:div>
            <w:div w:id="1334062896">
              <w:marLeft w:val="0"/>
              <w:marRight w:val="0"/>
              <w:marTop w:val="0"/>
              <w:marBottom w:val="0"/>
              <w:divBdr>
                <w:top w:val="none" w:sz="0" w:space="0" w:color="auto"/>
                <w:left w:val="none" w:sz="0" w:space="0" w:color="auto"/>
                <w:bottom w:val="none" w:sz="0" w:space="0" w:color="auto"/>
                <w:right w:val="none" w:sz="0" w:space="0" w:color="auto"/>
              </w:divBdr>
            </w:div>
            <w:div w:id="1387874433">
              <w:marLeft w:val="0"/>
              <w:marRight w:val="0"/>
              <w:marTop w:val="0"/>
              <w:marBottom w:val="0"/>
              <w:divBdr>
                <w:top w:val="none" w:sz="0" w:space="0" w:color="auto"/>
                <w:left w:val="none" w:sz="0" w:space="0" w:color="auto"/>
                <w:bottom w:val="none" w:sz="0" w:space="0" w:color="auto"/>
                <w:right w:val="none" w:sz="0" w:space="0" w:color="auto"/>
              </w:divBdr>
            </w:div>
            <w:div w:id="1394238476">
              <w:marLeft w:val="0"/>
              <w:marRight w:val="0"/>
              <w:marTop w:val="0"/>
              <w:marBottom w:val="0"/>
              <w:divBdr>
                <w:top w:val="none" w:sz="0" w:space="0" w:color="auto"/>
                <w:left w:val="none" w:sz="0" w:space="0" w:color="auto"/>
                <w:bottom w:val="none" w:sz="0" w:space="0" w:color="auto"/>
                <w:right w:val="none" w:sz="0" w:space="0" w:color="auto"/>
              </w:divBdr>
            </w:div>
            <w:div w:id="1527675624">
              <w:marLeft w:val="0"/>
              <w:marRight w:val="0"/>
              <w:marTop w:val="0"/>
              <w:marBottom w:val="0"/>
              <w:divBdr>
                <w:top w:val="none" w:sz="0" w:space="0" w:color="auto"/>
                <w:left w:val="none" w:sz="0" w:space="0" w:color="auto"/>
                <w:bottom w:val="none" w:sz="0" w:space="0" w:color="auto"/>
                <w:right w:val="none" w:sz="0" w:space="0" w:color="auto"/>
              </w:divBdr>
            </w:div>
            <w:div w:id="1579241984">
              <w:marLeft w:val="0"/>
              <w:marRight w:val="0"/>
              <w:marTop w:val="0"/>
              <w:marBottom w:val="0"/>
              <w:divBdr>
                <w:top w:val="none" w:sz="0" w:space="0" w:color="auto"/>
                <w:left w:val="none" w:sz="0" w:space="0" w:color="auto"/>
                <w:bottom w:val="none" w:sz="0" w:space="0" w:color="auto"/>
                <w:right w:val="none" w:sz="0" w:space="0" w:color="auto"/>
              </w:divBdr>
            </w:div>
            <w:div w:id="1709909808">
              <w:marLeft w:val="0"/>
              <w:marRight w:val="0"/>
              <w:marTop w:val="0"/>
              <w:marBottom w:val="0"/>
              <w:divBdr>
                <w:top w:val="none" w:sz="0" w:space="0" w:color="auto"/>
                <w:left w:val="none" w:sz="0" w:space="0" w:color="auto"/>
                <w:bottom w:val="none" w:sz="0" w:space="0" w:color="auto"/>
                <w:right w:val="none" w:sz="0" w:space="0" w:color="auto"/>
              </w:divBdr>
            </w:div>
            <w:div w:id="1761637367">
              <w:marLeft w:val="0"/>
              <w:marRight w:val="0"/>
              <w:marTop w:val="0"/>
              <w:marBottom w:val="0"/>
              <w:divBdr>
                <w:top w:val="none" w:sz="0" w:space="0" w:color="auto"/>
                <w:left w:val="none" w:sz="0" w:space="0" w:color="auto"/>
                <w:bottom w:val="none" w:sz="0" w:space="0" w:color="auto"/>
                <w:right w:val="none" w:sz="0" w:space="0" w:color="auto"/>
              </w:divBdr>
            </w:div>
            <w:div w:id="1910386742">
              <w:marLeft w:val="0"/>
              <w:marRight w:val="0"/>
              <w:marTop w:val="0"/>
              <w:marBottom w:val="0"/>
              <w:divBdr>
                <w:top w:val="none" w:sz="0" w:space="0" w:color="auto"/>
                <w:left w:val="none" w:sz="0" w:space="0" w:color="auto"/>
                <w:bottom w:val="none" w:sz="0" w:space="0" w:color="auto"/>
                <w:right w:val="none" w:sz="0" w:space="0" w:color="auto"/>
              </w:divBdr>
            </w:div>
            <w:div w:id="1930189823">
              <w:marLeft w:val="0"/>
              <w:marRight w:val="0"/>
              <w:marTop w:val="0"/>
              <w:marBottom w:val="0"/>
              <w:divBdr>
                <w:top w:val="none" w:sz="0" w:space="0" w:color="auto"/>
                <w:left w:val="none" w:sz="0" w:space="0" w:color="auto"/>
                <w:bottom w:val="none" w:sz="0" w:space="0" w:color="auto"/>
                <w:right w:val="none" w:sz="0" w:space="0" w:color="auto"/>
              </w:divBdr>
            </w:div>
            <w:div w:id="2020083383">
              <w:marLeft w:val="0"/>
              <w:marRight w:val="0"/>
              <w:marTop w:val="0"/>
              <w:marBottom w:val="0"/>
              <w:divBdr>
                <w:top w:val="none" w:sz="0" w:space="0" w:color="auto"/>
                <w:left w:val="none" w:sz="0" w:space="0" w:color="auto"/>
                <w:bottom w:val="none" w:sz="0" w:space="0" w:color="auto"/>
                <w:right w:val="none" w:sz="0" w:space="0" w:color="auto"/>
              </w:divBdr>
            </w:div>
            <w:div w:id="2077119617">
              <w:marLeft w:val="0"/>
              <w:marRight w:val="0"/>
              <w:marTop w:val="0"/>
              <w:marBottom w:val="0"/>
              <w:divBdr>
                <w:top w:val="none" w:sz="0" w:space="0" w:color="auto"/>
                <w:left w:val="none" w:sz="0" w:space="0" w:color="auto"/>
                <w:bottom w:val="none" w:sz="0" w:space="0" w:color="auto"/>
                <w:right w:val="none" w:sz="0" w:space="0" w:color="auto"/>
              </w:divBdr>
            </w:div>
            <w:div w:id="2089695322">
              <w:marLeft w:val="0"/>
              <w:marRight w:val="0"/>
              <w:marTop w:val="0"/>
              <w:marBottom w:val="0"/>
              <w:divBdr>
                <w:top w:val="none" w:sz="0" w:space="0" w:color="auto"/>
                <w:left w:val="none" w:sz="0" w:space="0" w:color="auto"/>
                <w:bottom w:val="none" w:sz="0" w:space="0" w:color="auto"/>
                <w:right w:val="none" w:sz="0" w:space="0" w:color="auto"/>
              </w:divBdr>
            </w:div>
            <w:div w:id="2091852105">
              <w:marLeft w:val="0"/>
              <w:marRight w:val="0"/>
              <w:marTop w:val="0"/>
              <w:marBottom w:val="0"/>
              <w:divBdr>
                <w:top w:val="none" w:sz="0" w:space="0" w:color="auto"/>
                <w:left w:val="none" w:sz="0" w:space="0" w:color="auto"/>
                <w:bottom w:val="none" w:sz="0" w:space="0" w:color="auto"/>
                <w:right w:val="none" w:sz="0" w:space="0" w:color="auto"/>
              </w:divBdr>
            </w:div>
          </w:divsChild>
        </w:div>
        <w:div w:id="1365206960">
          <w:marLeft w:val="0"/>
          <w:marRight w:val="0"/>
          <w:marTop w:val="0"/>
          <w:marBottom w:val="0"/>
          <w:divBdr>
            <w:top w:val="none" w:sz="0" w:space="0" w:color="auto"/>
            <w:left w:val="none" w:sz="0" w:space="0" w:color="auto"/>
            <w:bottom w:val="none" w:sz="0" w:space="0" w:color="auto"/>
            <w:right w:val="none" w:sz="0" w:space="0" w:color="auto"/>
          </w:divBdr>
          <w:divsChild>
            <w:div w:id="35935343">
              <w:marLeft w:val="0"/>
              <w:marRight w:val="0"/>
              <w:marTop w:val="0"/>
              <w:marBottom w:val="0"/>
              <w:divBdr>
                <w:top w:val="none" w:sz="0" w:space="0" w:color="auto"/>
                <w:left w:val="none" w:sz="0" w:space="0" w:color="auto"/>
                <w:bottom w:val="none" w:sz="0" w:space="0" w:color="auto"/>
                <w:right w:val="none" w:sz="0" w:space="0" w:color="auto"/>
              </w:divBdr>
            </w:div>
            <w:div w:id="931551989">
              <w:marLeft w:val="0"/>
              <w:marRight w:val="0"/>
              <w:marTop w:val="0"/>
              <w:marBottom w:val="0"/>
              <w:divBdr>
                <w:top w:val="none" w:sz="0" w:space="0" w:color="auto"/>
                <w:left w:val="none" w:sz="0" w:space="0" w:color="auto"/>
                <w:bottom w:val="none" w:sz="0" w:space="0" w:color="auto"/>
                <w:right w:val="none" w:sz="0" w:space="0" w:color="auto"/>
              </w:divBdr>
            </w:div>
          </w:divsChild>
        </w:div>
        <w:div w:id="1767531720">
          <w:marLeft w:val="0"/>
          <w:marRight w:val="0"/>
          <w:marTop w:val="0"/>
          <w:marBottom w:val="0"/>
          <w:divBdr>
            <w:top w:val="none" w:sz="0" w:space="0" w:color="auto"/>
            <w:left w:val="none" w:sz="0" w:space="0" w:color="auto"/>
            <w:bottom w:val="none" w:sz="0" w:space="0" w:color="auto"/>
            <w:right w:val="none" w:sz="0" w:space="0" w:color="auto"/>
          </w:divBdr>
          <w:divsChild>
            <w:div w:id="42678375">
              <w:marLeft w:val="0"/>
              <w:marRight w:val="0"/>
              <w:marTop w:val="0"/>
              <w:marBottom w:val="0"/>
              <w:divBdr>
                <w:top w:val="none" w:sz="0" w:space="0" w:color="auto"/>
                <w:left w:val="none" w:sz="0" w:space="0" w:color="auto"/>
                <w:bottom w:val="none" w:sz="0" w:space="0" w:color="auto"/>
                <w:right w:val="none" w:sz="0" w:space="0" w:color="auto"/>
              </w:divBdr>
            </w:div>
            <w:div w:id="153686105">
              <w:marLeft w:val="0"/>
              <w:marRight w:val="0"/>
              <w:marTop w:val="0"/>
              <w:marBottom w:val="0"/>
              <w:divBdr>
                <w:top w:val="none" w:sz="0" w:space="0" w:color="auto"/>
                <w:left w:val="none" w:sz="0" w:space="0" w:color="auto"/>
                <w:bottom w:val="none" w:sz="0" w:space="0" w:color="auto"/>
                <w:right w:val="none" w:sz="0" w:space="0" w:color="auto"/>
              </w:divBdr>
            </w:div>
            <w:div w:id="166557181">
              <w:marLeft w:val="0"/>
              <w:marRight w:val="0"/>
              <w:marTop w:val="0"/>
              <w:marBottom w:val="0"/>
              <w:divBdr>
                <w:top w:val="none" w:sz="0" w:space="0" w:color="auto"/>
                <w:left w:val="none" w:sz="0" w:space="0" w:color="auto"/>
                <w:bottom w:val="none" w:sz="0" w:space="0" w:color="auto"/>
                <w:right w:val="none" w:sz="0" w:space="0" w:color="auto"/>
              </w:divBdr>
            </w:div>
            <w:div w:id="192882993">
              <w:marLeft w:val="0"/>
              <w:marRight w:val="0"/>
              <w:marTop w:val="0"/>
              <w:marBottom w:val="0"/>
              <w:divBdr>
                <w:top w:val="none" w:sz="0" w:space="0" w:color="auto"/>
                <w:left w:val="none" w:sz="0" w:space="0" w:color="auto"/>
                <w:bottom w:val="none" w:sz="0" w:space="0" w:color="auto"/>
                <w:right w:val="none" w:sz="0" w:space="0" w:color="auto"/>
              </w:divBdr>
            </w:div>
            <w:div w:id="200019455">
              <w:marLeft w:val="0"/>
              <w:marRight w:val="0"/>
              <w:marTop w:val="0"/>
              <w:marBottom w:val="0"/>
              <w:divBdr>
                <w:top w:val="none" w:sz="0" w:space="0" w:color="auto"/>
                <w:left w:val="none" w:sz="0" w:space="0" w:color="auto"/>
                <w:bottom w:val="none" w:sz="0" w:space="0" w:color="auto"/>
                <w:right w:val="none" w:sz="0" w:space="0" w:color="auto"/>
              </w:divBdr>
            </w:div>
            <w:div w:id="453326668">
              <w:marLeft w:val="0"/>
              <w:marRight w:val="0"/>
              <w:marTop w:val="0"/>
              <w:marBottom w:val="0"/>
              <w:divBdr>
                <w:top w:val="none" w:sz="0" w:space="0" w:color="auto"/>
                <w:left w:val="none" w:sz="0" w:space="0" w:color="auto"/>
                <w:bottom w:val="none" w:sz="0" w:space="0" w:color="auto"/>
                <w:right w:val="none" w:sz="0" w:space="0" w:color="auto"/>
              </w:divBdr>
            </w:div>
            <w:div w:id="588076391">
              <w:marLeft w:val="0"/>
              <w:marRight w:val="0"/>
              <w:marTop w:val="0"/>
              <w:marBottom w:val="0"/>
              <w:divBdr>
                <w:top w:val="none" w:sz="0" w:space="0" w:color="auto"/>
                <w:left w:val="none" w:sz="0" w:space="0" w:color="auto"/>
                <w:bottom w:val="none" w:sz="0" w:space="0" w:color="auto"/>
                <w:right w:val="none" w:sz="0" w:space="0" w:color="auto"/>
              </w:divBdr>
            </w:div>
            <w:div w:id="829979892">
              <w:marLeft w:val="0"/>
              <w:marRight w:val="0"/>
              <w:marTop w:val="0"/>
              <w:marBottom w:val="0"/>
              <w:divBdr>
                <w:top w:val="none" w:sz="0" w:space="0" w:color="auto"/>
                <w:left w:val="none" w:sz="0" w:space="0" w:color="auto"/>
                <w:bottom w:val="none" w:sz="0" w:space="0" w:color="auto"/>
                <w:right w:val="none" w:sz="0" w:space="0" w:color="auto"/>
              </w:divBdr>
            </w:div>
            <w:div w:id="912860955">
              <w:marLeft w:val="0"/>
              <w:marRight w:val="0"/>
              <w:marTop w:val="0"/>
              <w:marBottom w:val="0"/>
              <w:divBdr>
                <w:top w:val="none" w:sz="0" w:space="0" w:color="auto"/>
                <w:left w:val="none" w:sz="0" w:space="0" w:color="auto"/>
                <w:bottom w:val="none" w:sz="0" w:space="0" w:color="auto"/>
                <w:right w:val="none" w:sz="0" w:space="0" w:color="auto"/>
              </w:divBdr>
            </w:div>
            <w:div w:id="1250113609">
              <w:marLeft w:val="0"/>
              <w:marRight w:val="0"/>
              <w:marTop w:val="0"/>
              <w:marBottom w:val="0"/>
              <w:divBdr>
                <w:top w:val="none" w:sz="0" w:space="0" w:color="auto"/>
                <w:left w:val="none" w:sz="0" w:space="0" w:color="auto"/>
                <w:bottom w:val="none" w:sz="0" w:space="0" w:color="auto"/>
                <w:right w:val="none" w:sz="0" w:space="0" w:color="auto"/>
              </w:divBdr>
            </w:div>
            <w:div w:id="1300914215">
              <w:marLeft w:val="0"/>
              <w:marRight w:val="0"/>
              <w:marTop w:val="0"/>
              <w:marBottom w:val="0"/>
              <w:divBdr>
                <w:top w:val="none" w:sz="0" w:space="0" w:color="auto"/>
                <w:left w:val="none" w:sz="0" w:space="0" w:color="auto"/>
                <w:bottom w:val="none" w:sz="0" w:space="0" w:color="auto"/>
                <w:right w:val="none" w:sz="0" w:space="0" w:color="auto"/>
              </w:divBdr>
            </w:div>
            <w:div w:id="1353653587">
              <w:marLeft w:val="0"/>
              <w:marRight w:val="0"/>
              <w:marTop w:val="0"/>
              <w:marBottom w:val="0"/>
              <w:divBdr>
                <w:top w:val="none" w:sz="0" w:space="0" w:color="auto"/>
                <w:left w:val="none" w:sz="0" w:space="0" w:color="auto"/>
                <w:bottom w:val="none" w:sz="0" w:space="0" w:color="auto"/>
                <w:right w:val="none" w:sz="0" w:space="0" w:color="auto"/>
              </w:divBdr>
            </w:div>
            <w:div w:id="1473130993">
              <w:marLeft w:val="0"/>
              <w:marRight w:val="0"/>
              <w:marTop w:val="0"/>
              <w:marBottom w:val="0"/>
              <w:divBdr>
                <w:top w:val="none" w:sz="0" w:space="0" w:color="auto"/>
                <w:left w:val="none" w:sz="0" w:space="0" w:color="auto"/>
                <w:bottom w:val="none" w:sz="0" w:space="0" w:color="auto"/>
                <w:right w:val="none" w:sz="0" w:space="0" w:color="auto"/>
              </w:divBdr>
            </w:div>
            <w:div w:id="1486429153">
              <w:marLeft w:val="0"/>
              <w:marRight w:val="0"/>
              <w:marTop w:val="0"/>
              <w:marBottom w:val="0"/>
              <w:divBdr>
                <w:top w:val="none" w:sz="0" w:space="0" w:color="auto"/>
                <w:left w:val="none" w:sz="0" w:space="0" w:color="auto"/>
                <w:bottom w:val="none" w:sz="0" w:space="0" w:color="auto"/>
                <w:right w:val="none" w:sz="0" w:space="0" w:color="auto"/>
              </w:divBdr>
            </w:div>
            <w:div w:id="1494449547">
              <w:marLeft w:val="0"/>
              <w:marRight w:val="0"/>
              <w:marTop w:val="0"/>
              <w:marBottom w:val="0"/>
              <w:divBdr>
                <w:top w:val="none" w:sz="0" w:space="0" w:color="auto"/>
                <w:left w:val="none" w:sz="0" w:space="0" w:color="auto"/>
                <w:bottom w:val="none" w:sz="0" w:space="0" w:color="auto"/>
                <w:right w:val="none" w:sz="0" w:space="0" w:color="auto"/>
              </w:divBdr>
            </w:div>
            <w:div w:id="1559585909">
              <w:marLeft w:val="0"/>
              <w:marRight w:val="0"/>
              <w:marTop w:val="0"/>
              <w:marBottom w:val="0"/>
              <w:divBdr>
                <w:top w:val="none" w:sz="0" w:space="0" w:color="auto"/>
                <w:left w:val="none" w:sz="0" w:space="0" w:color="auto"/>
                <w:bottom w:val="none" w:sz="0" w:space="0" w:color="auto"/>
                <w:right w:val="none" w:sz="0" w:space="0" w:color="auto"/>
              </w:divBdr>
            </w:div>
            <w:div w:id="1579243675">
              <w:marLeft w:val="0"/>
              <w:marRight w:val="0"/>
              <w:marTop w:val="0"/>
              <w:marBottom w:val="0"/>
              <w:divBdr>
                <w:top w:val="none" w:sz="0" w:space="0" w:color="auto"/>
                <w:left w:val="none" w:sz="0" w:space="0" w:color="auto"/>
                <w:bottom w:val="none" w:sz="0" w:space="0" w:color="auto"/>
                <w:right w:val="none" w:sz="0" w:space="0" w:color="auto"/>
              </w:divBdr>
            </w:div>
            <w:div w:id="1580869257">
              <w:marLeft w:val="0"/>
              <w:marRight w:val="0"/>
              <w:marTop w:val="0"/>
              <w:marBottom w:val="0"/>
              <w:divBdr>
                <w:top w:val="none" w:sz="0" w:space="0" w:color="auto"/>
                <w:left w:val="none" w:sz="0" w:space="0" w:color="auto"/>
                <w:bottom w:val="none" w:sz="0" w:space="0" w:color="auto"/>
                <w:right w:val="none" w:sz="0" w:space="0" w:color="auto"/>
              </w:divBdr>
            </w:div>
            <w:div w:id="1643803745">
              <w:marLeft w:val="0"/>
              <w:marRight w:val="0"/>
              <w:marTop w:val="0"/>
              <w:marBottom w:val="0"/>
              <w:divBdr>
                <w:top w:val="none" w:sz="0" w:space="0" w:color="auto"/>
                <w:left w:val="none" w:sz="0" w:space="0" w:color="auto"/>
                <w:bottom w:val="none" w:sz="0" w:space="0" w:color="auto"/>
                <w:right w:val="none" w:sz="0" w:space="0" w:color="auto"/>
              </w:divBdr>
            </w:div>
            <w:div w:id="1798060823">
              <w:marLeft w:val="0"/>
              <w:marRight w:val="0"/>
              <w:marTop w:val="0"/>
              <w:marBottom w:val="0"/>
              <w:divBdr>
                <w:top w:val="none" w:sz="0" w:space="0" w:color="auto"/>
                <w:left w:val="none" w:sz="0" w:space="0" w:color="auto"/>
                <w:bottom w:val="none" w:sz="0" w:space="0" w:color="auto"/>
                <w:right w:val="none" w:sz="0" w:space="0" w:color="auto"/>
              </w:divBdr>
            </w:div>
            <w:div w:id="1860969658">
              <w:marLeft w:val="0"/>
              <w:marRight w:val="0"/>
              <w:marTop w:val="0"/>
              <w:marBottom w:val="0"/>
              <w:divBdr>
                <w:top w:val="none" w:sz="0" w:space="0" w:color="auto"/>
                <w:left w:val="none" w:sz="0" w:space="0" w:color="auto"/>
                <w:bottom w:val="none" w:sz="0" w:space="0" w:color="auto"/>
                <w:right w:val="none" w:sz="0" w:space="0" w:color="auto"/>
              </w:divBdr>
            </w:div>
            <w:div w:id="1922179734">
              <w:marLeft w:val="0"/>
              <w:marRight w:val="0"/>
              <w:marTop w:val="0"/>
              <w:marBottom w:val="0"/>
              <w:divBdr>
                <w:top w:val="none" w:sz="0" w:space="0" w:color="auto"/>
                <w:left w:val="none" w:sz="0" w:space="0" w:color="auto"/>
                <w:bottom w:val="none" w:sz="0" w:space="0" w:color="auto"/>
                <w:right w:val="none" w:sz="0" w:space="0" w:color="auto"/>
              </w:divBdr>
            </w:div>
            <w:div w:id="2062632789">
              <w:marLeft w:val="0"/>
              <w:marRight w:val="0"/>
              <w:marTop w:val="0"/>
              <w:marBottom w:val="0"/>
              <w:divBdr>
                <w:top w:val="none" w:sz="0" w:space="0" w:color="auto"/>
                <w:left w:val="none" w:sz="0" w:space="0" w:color="auto"/>
                <w:bottom w:val="none" w:sz="0" w:space="0" w:color="auto"/>
                <w:right w:val="none" w:sz="0" w:space="0" w:color="auto"/>
              </w:divBdr>
            </w:div>
          </w:divsChild>
        </w:div>
        <w:div w:id="1820538979">
          <w:marLeft w:val="0"/>
          <w:marRight w:val="0"/>
          <w:marTop w:val="0"/>
          <w:marBottom w:val="0"/>
          <w:divBdr>
            <w:top w:val="none" w:sz="0" w:space="0" w:color="auto"/>
            <w:left w:val="none" w:sz="0" w:space="0" w:color="auto"/>
            <w:bottom w:val="none" w:sz="0" w:space="0" w:color="auto"/>
            <w:right w:val="none" w:sz="0" w:space="0" w:color="auto"/>
          </w:divBdr>
          <w:divsChild>
            <w:div w:id="355933979">
              <w:marLeft w:val="0"/>
              <w:marRight w:val="0"/>
              <w:marTop w:val="0"/>
              <w:marBottom w:val="0"/>
              <w:divBdr>
                <w:top w:val="none" w:sz="0" w:space="0" w:color="auto"/>
                <w:left w:val="none" w:sz="0" w:space="0" w:color="auto"/>
                <w:bottom w:val="none" w:sz="0" w:space="0" w:color="auto"/>
                <w:right w:val="none" w:sz="0" w:space="0" w:color="auto"/>
              </w:divBdr>
            </w:div>
            <w:div w:id="11594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3020">
      <w:bodyDiv w:val="1"/>
      <w:marLeft w:val="0"/>
      <w:marRight w:val="0"/>
      <w:marTop w:val="0"/>
      <w:marBottom w:val="0"/>
      <w:divBdr>
        <w:top w:val="none" w:sz="0" w:space="0" w:color="auto"/>
        <w:left w:val="none" w:sz="0" w:space="0" w:color="auto"/>
        <w:bottom w:val="none" w:sz="0" w:space="0" w:color="auto"/>
        <w:right w:val="none" w:sz="0" w:space="0" w:color="auto"/>
      </w:divBdr>
    </w:div>
    <w:div w:id="2091539875">
      <w:bodyDiv w:val="1"/>
      <w:marLeft w:val="0"/>
      <w:marRight w:val="0"/>
      <w:marTop w:val="0"/>
      <w:marBottom w:val="0"/>
      <w:divBdr>
        <w:top w:val="none" w:sz="0" w:space="0" w:color="auto"/>
        <w:left w:val="none" w:sz="0" w:space="0" w:color="auto"/>
        <w:bottom w:val="none" w:sz="0" w:space="0" w:color="auto"/>
        <w:right w:val="none" w:sz="0" w:space="0" w:color="auto"/>
      </w:divBdr>
      <w:divsChild>
        <w:div w:id="1429349355">
          <w:marLeft w:val="0"/>
          <w:marRight w:val="0"/>
          <w:marTop w:val="0"/>
          <w:marBottom w:val="0"/>
          <w:divBdr>
            <w:top w:val="none" w:sz="0" w:space="0" w:color="auto"/>
            <w:left w:val="none" w:sz="0" w:space="0" w:color="auto"/>
            <w:bottom w:val="none" w:sz="0" w:space="0" w:color="auto"/>
            <w:right w:val="none" w:sz="0" w:space="0" w:color="auto"/>
          </w:divBdr>
          <w:divsChild>
            <w:div w:id="1098333297">
              <w:marLeft w:val="0"/>
              <w:marRight w:val="0"/>
              <w:marTop w:val="0"/>
              <w:marBottom w:val="0"/>
              <w:divBdr>
                <w:top w:val="none" w:sz="0" w:space="0" w:color="auto"/>
                <w:left w:val="none" w:sz="0" w:space="0" w:color="auto"/>
                <w:bottom w:val="none" w:sz="0" w:space="0" w:color="auto"/>
                <w:right w:val="none" w:sz="0" w:space="0" w:color="auto"/>
              </w:divBdr>
              <w:divsChild>
                <w:div w:id="1612858845">
                  <w:marLeft w:val="0"/>
                  <w:marRight w:val="0"/>
                  <w:marTop w:val="0"/>
                  <w:marBottom w:val="0"/>
                  <w:divBdr>
                    <w:top w:val="none" w:sz="0" w:space="0" w:color="auto"/>
                    <w:left w:val="none" w:sz="0" w:space="0" w:color="auto"/>
                    <w:bottom w:val="none" w:sz="0" w:space="0" w:color="auto"/>
                    <w:right w:val="none" w:sz="0" w:space="0" w:color="auto"/>
                  </w:divBdr>
                  <w:divsChild>
                    <w:div w:id="1249390978">
                      <w:marLeft w:val="0"/>
                      <w:marRight w:val="0"/>
                      <w:marTop w:val="0"/>
                      <w:marBottom w:val="0"/>
                      <w:divBdr>
                        <w:top w:val="none" w:sz="0" w:space="0" w:color="auto"/>
                        <w:left w:val="none" w:sz="0" w:space="0" w:color="auto"/>
                        <w:bottom w:val="none" w:sz="0" w:space="0" w:color="auto"/>
                        <w:right w:val="none" w:sz="0" w:space="0" w:color="auto"/>
                      </w:divBdr>
                      <w:divsChild>
                        <w:div w:id="1368799358">
                          <w:marLeft w:val="0"/>
                          <w:marRight w:val="0"/>
                          <w:marTop w:val="0"/>
                          <w:marBottom w:val="0"/>
                          <w:divBdr>
                            <w:top w:val="none" w:sz="0" w:space="0" w:color="auto"/>
                            <w:left w:val="none" w:sz="0" w:space="0" w:color="auto"/>
                            <w:bottom w:val="none" w:sz="0" w:space="0" w:color="auto"/>
                            <w:right w:val="none" w:sz="0" w:space="0" w:color="auto"/>
                          </w:divBdr>
                          <w:divsChild>
                            <w:div w:id="1894123803">
                              <w:marLeft w:val="15"/>
                              <w:marRight w:val="195"/>
                              <w:marTop w:val="0"/>
                              <w:marBottom w:val="0"/>
                              <w:divBdr>
                                <w:top w:val="none" w:sz="0" w:space="0" w:color="auto"/>
                                <w:left w:val="none" w:sz="0" w:space="0" w:color="auto"/>
                                <w:bottom w:val="none" w:sz="0" w:space="0" w:color="auto"/>
                                <w:right w:val="none" w:sz="0" w:space="0" w:color="auto"/>
                              </w:divBdr>
                              <w:divsChild>
                                <w:div w:id="650596711">
                                  <w:marLeft w:val="0"/>
                                  <w:marRight w:val="0"/>
                                  <w:marTop w:val="0"/>
                                  <w:marBottom w:val="0"/>
                                  <w:divBdr>
                                    <w:top w:val="none" w:sz="0" w:space="0" w:color="auto"/>
                                    <w:left w:val="none" w:sz="0" w:space="0" w:color="auto"/>
                                    <w:bottom w:val="none" w:sz="0" w:space="0" w:color="auto"/>
                                    <w:right w:val="none" w:sz="0" w:space="0" w:color="auto"/>
                                  </w:divBdr>
                                  <w:divsChild>
                                    <w:div w:id="1767386603">
                                      <w:marLeft w:val="0"/>
                                      <w:marRight w:val="0"/>
                                      <w:marTop w:val="0"/>
                                      <w:marBottom w:val="0"/>
                                      <w:divBdr>
                                        <w:top w:val="none" w:sz="0" w:space="0" w:color="auto"/>
                                        <w:left w:val="none" w:sz="0" w:space="0" w:color="auto"/>
                                        <w:bottom w:val="none" w:sz="0" w:space="0" w:color="auto"/>
                                        <w:right w:val="none" w:sz="0" w:space="0" w:color="auto"/>
                                      </w:divBdr>
                                      <w:divsChild>
                                        <w:div w:id="1545946463">
                                          <w:marLeft w:val="0"/>
                                          <w:marRight w:val="0"/>
                                          <w:marTop w:val="0"/>
                                          <w:marBottom w:val="0"/>
                                          <w:divBdr>
                                            <w:top w:val="none" w:sz="0" w:space="0" w:color="auto"/>
                                            <w:left w:val="none" w:sz="0" w:space="0" w:color="auto"/>
                                            <w:bottom w:val="none" w:sz="0" w:space="0" w:color="auto"/>
                                            <w:right w:val="none" w:sz="0" w:space="0" w:color="auto"/>
                                          </w:divBdr>
                                          <w:divsChild>
                                            <w:div w:id="780608907">
                                              <w:marLeft w:val="0"/>
                                              <w:marRight w:val="0"/>
                                              <w:marTop w:val="0"/>
                                              <w:marBottom w:val="0"/>
                                              <w:divBdr>
                                                <w:top w:val="none" w:sz="0" w:space="0" w:color="auto"/>
                                                <w:left w:val="none" w:sz="0" w:space="0" w:color="auto"/>
                                                <w:bottom w:val="none" w:sz="0" w:space="0" w:color="auto"/>
                                                <w:right w:val="none" w:sz="0" w:space="0" w:color="auto"/>
                                              </w:divBdr>
                                              <w:divsChild>
                                                <w:div w:id="941759931">
                                                  <w:marLeft w:val="0"/>
                                                  <w:marRight w:val="0"/>
                                                  <w:marTop w:val="0"/>
                                                  <w:marBottom w:val="0"/>
                                                  <w:divBdr>
                                                    <w:top w:val="none" w:sz="0" w:space="0" w:color="auto"/>
                                                    <w:left w:val="none" w:sz="0" w:space="0" w:color="auto"/>
                                                    <w:bottom w:val="none" w:sz="0" w:space="0" w:color="auto"/>
                                                    <w:right w:val="none" w:sz="0" w:space="0" w:color="auto"/>
                                                  </w:divBdr>
                                                  <w:divsChild>
                                                    <w:div w:id="1351180630">
                                                      <w:marLeft w:val="0"/>
                                                      <w:marRight w:val="0"/>
                                                      <w:marTop w:val="0"/>
                                                      <w:marBottom w:val="0"/>
                                                      <w:divBdr>
                                                        <w:top w:val="none" w:sz="0" w:space="0" w:color="auto"/>
                                                        <w:left w:val="none" w:sz="0" w:space="0" w:color="auto"/>
                                                        <w:bottom w:val="none" w:sz="0" w:space="0" w:color="auto"/>
                                                        <w:right w:val="none" w:sz="0" w:space="0" w:color="auto"/>
                                                      </w:divBdr>
                                                      <w:divsChild>
                                                        <w:div w:id="271591509">
                                                          <w:marLeft w:val="0"/>
                                                          <w:marRight w:val="0"/>
                                                          <w:marTop w:val="0"/>
                                                          <w:marBottom w:val="0"/>
                                                          <w:divBdr>
                                                            <w:top w:val="none" w:sz="0" w:space="0" w:color="auto"/>
                                                            <w:left w:val="none" w:sz="0" w:space="0" w:color="auto"/>
                                                            <w:bottom w:val="none" w:sz="0" w:space="0" w:color="auto"/>
                                                            <w:right w:val="none" w:sz="0" w:space="0" w:color="auto"/>
                                                          </w:divBdr>
                                                          <w:divsChild>
                                                            <w:div w:id="1630739452">
                                                              <w:marLeft w:val="0"/>
                                                              <w:marRight w:val="0"/>
                                                              <w:marTop w:val="0"/>
                                                              <w:marBottom w:val="0"/>
                                                              <w:divBdr>
                                                                <w:top w:val="none" w:sz="0" w:space="0" w:color="auto"/>
                                                                <w:left w:val="none" w:sz="0" w:space="0" w:color="auto"/>
                                                                <w:bottom w:val="none" w:sz="0" w:space="0" w:color="auto"/>
                                                                <w:right w:val="none" w:sz="0" w:space="0" w:color="auto"/>
                                                              </w:divBdr>
                                                              <w:divsChild>
                                                                <w:div w:id="1452238581">
                                                                  <w:marLeft w:val="0"/>
                                                                  <w:marRight w:val="0"/>
                                                                  <w:marTop w:val="0"/>
                                                                  <w:marBottom w:val="0"/>
                                                                  <w:divBdr>
                                                                    <w:top w:val="none" w:sz="0" w:space="0" w:color="auto"/>
                                                                    <w:left w:val="none" w:sz="0" w:space="0" w:color="auto"/>
                                                                    <w:bottom w:val="none" w:sz="0" w:space="0" w:color="auto"/>
                                                                    <w:right w:val="none" w:sz="0" w:space="0" w:color="auto"/>
                                                                  </w:divBdr>
                                                                  <w:divsChild>
                                                                    <w:div w:id="1531918509">
                                                                      <w:marLeft w:val="405"/>
                                                                      <w:marRight w:val="0"/>
                                                                      <w:marTop w:val="0"/>
                                                                      <w:marBottom w:val="0"/>
                                                                      <w:divBdr>
                                                                        <w:top w:val="none" w:sz="0" w:space="0" w:color="auto"/>
                                                                        <w:left w:val="none" w:sz="0" w:space="0" w:color="auto"/>
                                                                        <w:bottom w:val="none" w:sz="0" w:space="0" w:color="auto"/>
                                                                        <w:right w:val="none" w:sz="0" w:space="0" w:color="auto"/>
                                                                      </w:divBdr>
                                                                      <w:divsChild>
                                                                        <w:div w:id="1264921268">
                                                                          <w:marLeft w:val="0"/>
                                                                          <w:marRight w:val="0"/>
                                                                          <w:marTop w:val="0"/>
                                                                          <w:marBottom w:val="0"/>
                                                                          <w:divBdr>
                                                                            <w:top w:val="none" w:sz="0" w:space="0" w:color="auto"/>
                                                                            <w:left w:val="none" w:sz="0" w:space="0" w:color="auto"/>
                                                                            <w:bottom w:val="none" w:sz="0" w:space="0" w:color="auto"/>
                                                                            <w:right w:val="none" w:sz="0" w:space="0" w:color="auto"/>
                                                                          </w:divBdr>
                                                                          <w:divsChild>
                                                                            <w:div w:id="497963900">
                                                                              <w:marLeft w:val="0"/>
                                                                              <w:marRight w:val="0"/>
                                                                              <w:marTop w:val="0"/>
                                                                              <w:marBottom w:val="0"/>
                                                                              <w:divBdr>
                                                                                <w:top w:val="none" w:sz="0" w:space="0" w:color="auto"/>
                                                                                <w:left w:val="none" w:sz="0" w:space="0" w:color="auto"/>
                                                                                <w:bottom w:val="none" w:sz="0" w:space="0" w:color="auto"/>
                                                                                <w:right w:val="none" w:sz="0" w:space="0" w:color="auto"/>
                                                                              </w:divBdr>
                                                                              <w:divsChild>
                                                                                <w:div w:id="501169510">
                                                                                  <w:marLeft w:val="0"/>
                                                                                  <w:marRight w:val="0"/>
                                                                                  <w:marTop w:val="0"/>
                                                                                  <w:marBottom w:val="0"/>
                                                                                  <w:divBdr>
                                                                                    <w:top w:val="none" w:sz="0" w:space="0" w:color="auto"/>
                                                                                    <w:left w:val="none" w:sz="0" w:space="0" w:color="auto"/>
                                                                                    <w:bottom w:val="none" w:sz="0" w:space="0" w:color="auto"/>
                                                                                    <w:right w:val="none" w:sz="0" w:space="0" w:color="auto"/>
                                                                                  </w:divBdr>
                                                                                  <w:divsChild>
                                                                                    <w:div w:id="66652945">
                                                                                      <w:marLeft w:val="0"/>
                                                                                      <w:marRight w:val="0"/>
                                                                                      <w:marTop w:val="0"/>
                                                                                      <w:marBottom w:val="0"/>
                                                                                      <w:divBdr>
                                                                                        <w:top w:val="none" w:sz="0" w:space="0" w:color="auto"/>
                                                                                        <w:left w:val="none" w:sz="0" w:space="0" w:color="auto"/>
                                                                                        <w:bottom w:val="none" w:sz="0" w:space="0" w:color="auto"/>
                                                                                        <w:right w:val="none" w:sz="0" w:space="0" w:color="auto"/>
                                                                                      </w:divBdr>
                                                                                      <w:divsChild>
                                                                                        <w:div w:id="47264655">
                                                                                          <w:marLeft w:val="0"/>
                                                                                          <w:marRight w:val="0"/>
                                                                                          <w:marTop w:val="0"/>
                                                                                          <w:marBottom w:val="0"/>
                                                                                          <w:divBdr>
                                                                                            <w:top w:val="none" w:sz="0" w:space="0" w:color="auto"/>
                                                                                            <w:left w:val="none" w:sz="0" w:space="0" w:color="auto"/>
                                                                                            <w:bottom w:val="none" w:sz="0" w:space="0" w:color="auto"/>
                                                                                            <w:right w:val="none" w:sz="0" w:space="0" w:color="auto"/>
                                                                                          </w:divBdr>
                                                                                          <w:divsChild>
                                                                                            <w:div w:id="1349066237">
                                                                                              <w:marLeft w:val="0"/>
                                                                                              <w:marRight w:val="0"/>
                                                                                              <w:marTop w:val="0"/>
                                                                                              <w:marBottom w:val="0"/>
                                                                                              <w:divBdr>
                                                                                                <w:top w:val="none" w:sz="0" w:space="0" w:color="auto"/>
                                                                                                <w:left w:val="none" w:sz="0" w:space="0" w:color="auto"/>
                                                                                                <w:bottom w:val="none" w:sz="0" w:space="0" w:color="auto"/>
                                                                                                <w:right w:val="none" w:sz="0" w:space="0" w:color="auto"/>
                                                                                              </w:divBdr>
                                                                                              <w:divsChild>
                                                                                                <w:div w:id="1151368296">
                                                                                                  <w:marLeft w:val="0"/>
                                                                                                  <w:marRight w:val="0"/>
                                                                                                  <w:marTop w:val="0"/>
                                                                                                  <w:marBottom w:val="0"/>
                                                                                                  <w:divBdr>
                                                                                                    <w:top w:val="none" w:sz="0" w:space="0" w:color="auto"/>
                                                                                                    <w:left w:val="none" w:sz="0" w:space="0" w:color="auto"/>
                                                                                                    <w:bottom w:val="single" w:sz="6" w:space="15" w:color="auto"/>
                                                                                                    <w:right w:val="none" w:sz="0" w:space="0" w:color="auto"/>
                                                                                                  </w:divBdr>
                                                                                                  <w:divsChild>
                                                                                                    <w:div w:id="1978220046">
                                                                                                      <w:marLeft w:val="0"/>
                                                                                                      <w:marRight w:val="0"/>
                                                                                                      <w:marTop w:val="60"/>
                                                                                                      <w:marBottom w:val="0"/>
                                                                                                      <w:divBdr>
                                                                                                        <w:top w:val="none" w:sz="0" w:space="0" w:color="auto"/>
                                                                                                        <w:left w:val="none" w:sz="0" w:space="0" w:color="auto"/>
                                                                                                        <w:bottom w:val="none" w:sz="0" w:space="0" w:color="auto"/>
                                                                                                        <w:right w:val="none" w:sz="0" w:space="0" w:color="auto"/>
                                                                                                      </w:divBdr>
                                                                                                      <w:divsChild>
                                                                                                        <w:div w:id="543829145">
                                                                                                          <w:marLeft w:val="0"/>
                                                                                                          <w:marRight w:val="0"/>
                                                                                                          <w:marTop w:val="0"/>
                                                                                                          <w:marBottom w:val="0"/>
                                                                                                          <w:divBdr>
                                                                                                            <w:top w:val="none" w:sz="0" w:space="0" w:color="auto"/>
                                                                                                            <w:left w:val="none" w:sz="0" w:space="0" w:color="auto"/>
                                                                                                            <w:bottom w:val="none" w:sz="0" w:space="0" w:color="auto"/>
                                                                                                            <w:right w:val="none" w:sz="0" w:space="0" w:color="auto"/>
                                                                                                          </w:divBdr>
                                                                                                          <w:divsChild>
                                                                                                            <w:div w:id="772094013">
                                                                                                              <w:marLeft w:val="0"/>
                                                                                                              <w:marRight w:val="0"/>
                                                                                                              <w:marTop w:val="0"/>
                                                                                                              <w:marBottom w:val="0"/>
                                                                                                              <w:divBdr>
                                                                                                                <w:top w:val="none" w:sz="0" w:space="0" w:color="auto"/>
                                                                                                                <w:left w:val="none" w:sz="0" w:space="0" w:color="auto"/>
                                                                                                                <w:bottom w:val="none" w:sz="0" w:space="0" w:color="auto"/>
                                                                                                                <w:right w:val="none" w:sz="0" w:space="0" w:color="auto"/>
                                                                                                              </w:divBdr>
                                                                                                              <w:divsChild>
                                                                                                                <w:div w:id="1150319018">
                                                                                                                  <w:marLeft w:val="0"/>
                                                                                                                  <w:marRight w:val="0"/>
                                                                                                                  <w:marTop w:val="0"/>
                                                                                                                  <w:marBottom w:val="0"/>
                                                                                                                  <w:divBdr>
                                                                                                                    <w:top w:val="none" w:sz="0" w:space="0" w:color="auto"/>
                                                                                                                    <w:left w:val="none" w:sz="0" w:space="0" w:color="auto"/>
                                                                                                                    <w:bottom w:val="none" w:sz="0" w:space="0" w:color="auto"/>
                                                                                                                    <w:right w:val="none" w:sz="0" w:space="0" w:color="auto"/>
                                                                                                                  </w:divBdr>
                                                                                                                  <w:divsChild>
                                                                                                                    <w:div w:id="1779594960">
                                                                                                                      <w:marLeft w:val="0"/>
                                                                                                                      <w:marRight w:val="0"/>
                                                                                                                      <w:marTop w:val="0"/>
                                                                                                                      <w:marBottom w:val="0"/>
                                                                                                                      <w:divBdr>
                                                                                                                        <w:top w:val="none" w:sz="0" w:space="0" w:color="auto"/>
                                                                                                                        <w:left w:val="none" w:sz="0" w:space="0" w:color="auto"/>
                                                                                                                        <w:bottom w:val="none" w:sz="0" w:space="0" w:color="auto"/>
                                                                                                                        <w:right w:val="none" w:sz="0" w:space="0" w:color="auto"/>
                                                                                                                      </w:divBdr>
                                                                                                                      <w:divsChild>
                                                                                                                        <w:div w:id="2146044284">
                                                                                                                          <w:marLeft w:val="0"/>
                                                                                                                          <w:marRight w:val="0"/>
                                                                                                                          <w:marTop w:val="0"/>
                                                                                                                          <w:marBottom w:val="0"/>
                                                                                                                          <w:divBdr>
                                                                                                                            <w:top w:val="none" w:sz="0" w:space="0" w:color="auto"/>
                                                                                                                            <w:left w:val="none" w:sz="0" w:space="0" w:color="auto"/>
                                                                                                                            <w:bottom w:val="none" w:sz="0" w:space="0" w:color="auto"/>
                                                                                                                            <w:right w:val="none" w:sz="0" w:space="0" w:color="auto"/>
                                                                                                                          </w:divBdr>
                                                                                                                          <w:divsChild>
                                                                                                                            <w:div w:id="1253853125">
                                                                                                                              <w:marLeft w:val="0"/>
                                                                                                                              <w:marRight w:val="0"/>
                                                                                                                              <w:marTop w:val="0"/>
                                                                                                                              <w:marBottom w:val="0"/>
                                                                                                                              <w:divBdr>
                                                                                                                                <w:top w:val="none" w:sz="0" w:space="0" w:color="auto"/>
                                                                                                                                <w:left w:val="none" w:sz="0" w:space="0" w:color="auto"/>
                                                                                                                                <w:bottom w:val="none" w:sz="0" w:space="0" w:color="auto"/>
                                                                                                                                <w:right w:val="none" w:sz="0" w:space="0" w:color="auto"/>
                                                                                                                              </w:divBdr>
                                                                                                                              <w:divsChild>
                                                                                                                                <w:div w:id="10257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4/C-2024-162_Plan_investissement_accueil_jeune_enfant_%20juillet%202024nv.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f.fr/sites/default/files/medias/cnaf/Nous_connaitre/qui%20sommes%20nous/Textes%20de%20r%C3%A9f%C3%A9rence/Circulaires/2024/C-2024-162_Plan_investissement_accueil_jeune_enfant_%20juillet%202024nv.pdf" TargetMode="External"/><Relationship Id="rId5" Type="http://schemas.openxmlformats.org/officeDocument/2006/relationships/numbering" Target="numbering.xml"/><Relationship Id="rId15" Type="http://schemas.openxmlformats.org/officeDocument/2006/relationships/hyperlink" Target="https://www.caf.fr/sites/default/files/medias/428/Partenaires%20locaux/Accueil/CARTE%20REPARTITION%20CCD_logement_01-2024.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6" ma:contentTypeDescription="Crée un document." ma:contentTypeScope="" ma:versionID="47003fda5a7676ce9f17723a3a29811d">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cb4d5f1e32a00509a2214ea70d3d5ae5"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prisencomptep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prisencompteps" ma:index="20" nillable="true" ma:displayName="pris en compte ps" ma:default="1" ma:format="Dropdown" ma:internalName="prisencompteps">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17a025-8a95-4222-8d78-d124e9556faa">
      <Terms xmlns="http://schemas.microsoft.com/office/infopath/2007/PartnerControls"/>
    </lcf76f155ced4ddcb4097134ff3c332f>
    <TaxCatchAll xmlns="351f98f9-d19e-446e-9c0c-f31e1386076a" xsi:nil="true"/>
    <prisencompteps xmlns="db17a025-8a95-4222-8d78-d124e9556faa">true</prisencompte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94DBE-9506-4E47-95A1-FE415AEF3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21956-6485-4AE7-9D5D-60DFFA318588}">
  <ds:schemaRefs>
    <ds:schemaRef ds:uri="db17a025-8a95-4222-8d78-d124e9556fa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1f98f9-d19e-446e-9c0c-f31e1386076a"/>
    <ds:schemaRef ds:uri="http://www.w3.org/XML/1998/namespace"/>
    <ds:schemaRef ds:uri="http://purl.org/dc/dcmitype/"/>
  </ds:schemaRefs>
</ds:datastoreItem>
</file>

<file path=customXml/itemProps3.xml><?xml version="1.0" encoding="utf-8"?>
<ds:datastoreItem xmlns:ds="http://schemas.openxmlformats.org/officeDocument/2006/customXml" ds:itemID="{FE627323-C60F-4DF4-B651-55ECB42E11B0}">
  <ds:schemaRefs>
    <ds:schemaRef ds:uri="http://schemas.microsoft.com/sharepoint/v3/contenttype/forms"/>
  </ds:schemaRefs>
</ds:datastoreItem>
</file>

<file path=customXml/itemProps4.xml><?xml version="1.0" encoding="utf-8"?>
<ds:datastoreItem xmlns:ds="http://schemas.openxmlformats.org/officeDocument/2006/customXml" ds:itemID="{1BA7AA11-D5B5-46C5-BDA5-A382A035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4037</Words>
  <Characters>22207</Characters>
  <Application>Microsoft Office Word</Application>
  <DocSecurity>0</DocSecurity>
  <Lines>185</Lines>
  <Paragraphs>52</Paragraphs>
  <ScaleCrop>false</ScaleCrop>
  <Company>Microsoft</Company>
  <LinksUpToDate>false</LinksUpToDate>
  <CharactersWithSpaces>26192</CharactersWithSpaces>
  <SharedDoc>false</SharedDoc>
  <HLinks>
    <vt:vector size="12" baseType="variant">
      <vt:variant>
        <vt:i4>4849674</vt:i4>
      </vt:variant>
      <vt:variant>
        <vt:i4>0</vt:i4>
      </vt:variant>
      <vt:variant>
        <vt:i4>0</vt:i4>
      </vt:variant>
      <vt:variant>
        <vt:i4>5</vt:i4>
      </vt:variant>
      <vt:variant>
        <vt:lpwstr>https://www.caf.fr/sites/default/files/medias/428/Partenaires locaux/Accueil/CARTE REPARTITION CCD_logement_01-2024.pdf</vt:lpwstr>
      </vt:variant>
      <vt:variant>
        <vt:lpwstr/>
      </vt:variant>
      <vt:variant>
        <vt:i4>7143491</vt:i4>
      </vt:variant>
      <vt:variant>
        <vt:i4>0</vt:i4>
      </vt:variant>
      <vt:variant>
        <vt:i4>0</vt:i4>
      </vt:variant>
      <vt:variant>
        <vt:i4>5</vt:i4>
      </vt:variant>
      <vt:variant>
        <vt:lpwstr>https://www.caf.fr/sites/default/files/medias/cnaf/Nous_connaitre/qui sommes nous/Textes de r%C3%A9f%C3%A9rence/Circulaires/2024/C-2024-162_Plan_investissement_accueil_jeune_enfant_ juillet 2024nv.pdf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Bastide</dc:creator>
  <cp:keywords/>
  <cp:lastModifiedBy>Anais POURROY 428</cp:lastModifiedBy>
  <cp:revision>43</cp:revision>
  <cp:lastPrinted>2015-04-09T20:33:00Z</cp:lastPrinted>
  <dcterms:created xsi:type="dcterms:W3CDTF">2024-06-03T18:06:00Z</dcterms:created>
  <dcterms:modified xsi:type="dcterms:W3CDTF">2024-11-12T09:24:00Z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0x010100101C8480C7D3944EA92D75B90141A944</vt:lpwstr>
  </property>
</Properties>
</file>