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6763F9" w14:textId="68184955" w:rsidR="00D2468B" w:rsidRDefault="008A45DE" w:rsidP="009F59F0">
      <w:pPr>
        <w:pStyle w:val="Header"/>
        <w:tabs>
          <w:tab w:val="clear" w:pos="4536"/>
          <w:tab w:val="clear" w:pos="9072"/>
        </w:tabs>
      </w:pPr>
      <w:r>
        <w:rPr>
          <w:noProof/>
        </w:rPr>
        <mc:AlternateContent>
          <mc:Choice Requires="wps">
            <w:drawing>
              <wp:anchor distT="0" distB="0" distL="114935" distR="114935" simplePos="0" relativeHeight="251658240" behindDoc="0" locked="0" layoutInCell="0" allowOverlap="1" wp14:anchorId="54830381" wp14:editId="06AB8B40">
                <wp:simplePos x="0" y="0"/>
                <wp:positionH relativeFrom="column">
                  <wp:posOffset>1203325</wp:posOffset>
                </wp:positionH>
                <wp:positionV relativeFrom="paragraph">
                  <wp:posOffset>107315</wp:posOffset>
                </wp:positionV>
                <wp:extent cx="5028565" cy="1722755"/>
                <wp:effectExtent l="0" t="0" r="0" b="0"/>
                <wp:wrapTopAndBottom/>
                <wp:docPr id="1586467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722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D9B87" w14:textId="77777777" w:rsidR="0056688C" w:rsidRDefault="0056688C">
                            <w:pPr>
                              <w:jc w:val="center"/>
                              <w:rPr>
                                <w:rFonts w:ascii="Arial Gras" w:hAnsi="Arial Gras"/>
                                <w:b/>
                                <w:smallCaps/>
                                <w:sz w:val="28"/>
                              </w:rPr>
                            </w:pPr>
                            <w:r>
                              <w:rPr>
                                <w:rFonts w:ascii="Arial Gras" w:hAnsi="Arial Gras"/>
                                <w:b/>
                                <w:smallCaps/>
                                <w:sz w:val="28"/>
                              </w:rPr>
                              <w:t>Demande d’aide financière à l’investissement</w:t>
                            </w:r>
                          </w:p>
                          <w:p w14:paraId="42B49290" w14:textId="77777777" w:rsidR="0056688C" w:rsidRDefault="0056688C">
                            <w:pPr>
                              <w:jc w:val="center"/>
                              <w:rPr>
                                <w:rFonts w:ascii="Arial Gras" w:hAnsi="Arial Gras"/>
                                <w:b/>
                                <w:smallCaps/>
                                <w:sz w:val="28"/>
                              </w:rPr>
                            </w:pPr>
                          </w:p>
                          <w:p w14:paraId="2467765B" w14:textId="6EE4A08F" w:rsidR="0056688C" w:rsidRDefault="0022067F">
                            <w:pPr>
                              <w:jc w:val="center"/>
                              <w:rPr>
                                <w:rFonts w:ascii="Arial Gras" w:hAnsi="Arial Gras"/>
                                <w:b/>
                                <w:smallCaps/>
                                <w:sz w:val="28"/>
                              </w:rPr>
                            </w:pPr>
                            <w:r>
                              <w:rPr>
                                <w:rFonts w:ascii="Arial Gras" w:hAnsi="Arial Gras"/>
                                <w:b/>
                                <w:smallCaps/>
                                <w:sz w:val="28"/>
                              </w:rPr>
                              <w:t>Année 202</w:t>
                            </w:r>
                            <w:r w:rsidR="00190579">
                              <w:rPr>
                                <w:rFonts w:ascii="Arial Gras" w:hAnsi="Arial Gras"/>
                                <w:b/>
                                <w:smallCaps/>
                                <w:sz w:val="28"/>
                              </w:rPr>
                              <w:t>5</w:t>
                            </w:r>
                          </w:p>
                          <w:p w14:paraId="303444F2" w14:textId="77777777" w:rsidR="0056688C" w:rsidRDefault="0056688C">
                            <w:pPr>
                              <w:jc w:val="center"/>
                              <w:rPr>
                                <w:rFonts w:ascii="Arial Gras" w:hAnsi="Arial Gras"/>
                                <w:b/>
                                <w:smallCaps/>
                                <w:sz w:val="28"/>
                              </w:rPr>
                            </w:pPr>
                          </w:p>
                          <w:p w14:paraId="6045C11E" w14:textId="77777777" w:rsidR="0056688C" w:rsidRDefault="0056688C" w:rsidP="009D4373">
                            <w:pPr>
                              <w:jc w:val="center"/>
                              <w:rPr>
                                <w:rFonts w:ascii="Arial Gras" w:hAnsi="Arial Gras"/>
                                <w:b/>
                                <w:smallCaps/>
                                <w:sz w:val="28"/>
                              </w:rPr>
                            </w:pPr>
                            <w:r>
                              <w:rPr>
                                <w:rFonts w:ascii="Arial Gras" w:hAnsi="Arial Gras"/>
                                <w:b/>
                                <w:smallCaps/>
                                <w:sz w:val="28"/>
                              </w:rPr>
                              <w:t xml:space="preserve">FME (Fonds de modernisation des </w:t>
                            </w:r>
                            <w:proofErr w:type="spellStart"/>
                            <w:r>
                              <w:rPr>
                                <w:rFonts w:ascii="Arial Gras" w:hAnsi="Arial Gras"/>
                                <w:b/>
                                <w:smallCaps/>
                                <w:sz w:val="28"/>
                              </w:rPr>
                              <w:t>eaje</w:t>
                            </w:r>
                            <w:proofErr w:type="spellEnd"/>
                            <w:r>
                              <w:rPr>
                                <w:rFonts w:ascii="Arial Gras" w:hAnsi="Arial Gras"/>
                                <w:b/>
                                <w:smallCaps/>
                                <w:sz w:val="28"/>
                              </w:rPr>
                              <w:t>)</w:t>
                            </w:r>
                          </w:p>
                          <w:p w14:paraId="54A1731F" w14:textId="4C09461B" w:rsidR="00FE133F" w:rsidRDefault="00F53ECE" w:rsidP="009D4373">
                            <w:pPr>
                              <w:jc w:val="center"/>
                              <w:rPr>
                                <w:rFonts w:ascii="Arial Gras" w:hAnsi="Arial Gras"/>
                                <w:b/>
                                <w:smallCaps/>
                                <w:sz w:val="28"/>
                              </w:rPr>
                            </w:pPr>
                            <w:hyperlink r:id="rId11" w:history="1">
                              <w:r w:rsidRPr="007932AD">
                                <w:rPr>
                                  <w:rStyle w:val="Hyperlink"/>
                                  <w:rFonts w:ascii="Arial Gras" w:hAnsi="Arial Gras"/>
                                  <w:b/>
                                  <w:smallCaps/>
                                  <w:sz w:val="28"/>
                                </w:rPr>
                                <w:t>C2024-161 : Fonds de modernisation des établissement</w:t>
                              </w:r>
                            </w:hyperlink>
                          </w:p>
                          <w:p w14:paraId="6F0E877E" w14:textId="77777777" w:rsidR="0056688C" w:rsidRDefault="0056688C">
                            <w:pPr>
                              <w:jc w:val="center"/>
                              <w:rPr>
                                <w:sz w:val="26"/>
                              </w:rPr>
                            </w:pPr>
                          </w:p>
                          <w:p w14:paraId="1B70E6AF" w14:textId="77777777" w:rsidR="0056688C" w:rsidRDefault="0056688C" w:rsidP="00DB2AC8">
                            <w:pPr>
                              <w:ind w:left="360"/>
                              <w:jc w:val="both"/>
                              <w:rPr>
                                <w:i/>
                                <w:sz w:val="18"/>
                              </w:rPr>
                            </w:pPr>
                            <w:r>
                              <w:rPr>
                                <w:i/>
                                <w:sz w:val="18"/>
                              </w:rPr>
                              <w:t>Vous devez déposer votre demande avant le démarrage des travaux ou l’achat du matériel.</w:t>
                            </w:r>
                          </w:p>
                          <w:p w14:paraId="554E8F6E" w14:textId="77777777" w:rsidR="0056688C" w:rsidRDefault="0056688C" w:rsidP="00DB2AC8">
                            <w:pPr>
                              <w:ind w:left="360"/>
                              <w:jc w:val="both"/>
                              <w:rPr>
                                <w:i/>
                                <w:sz w:val="18"/>
                              </w:rPr>
                            </w:pPr>
                            <w:r>
                              <w:rPr>
                                <w:i/>
                                <w:sz w:val="18"/>
                              </w:rPr>
                              <w:t>Vous devez joindre les devis à la présente demande.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30381" id="_x0000_t202" coordsize="21600,21600" o:spt="202" path="m,l,21600r21600,l21600,xe">
                <v:stroke joinstyle="miter"/>
                <v:path gradientshapeok="t" o:connecttype="rect"/>
              </v:shapetype>
              <v:shape id="Text Box 4" o:spid="_x0000_s1026" type="#_x0000_t202" style="position:absolute;margin-left:94.75pt;margin-top:8.45pt;width:395.95pt;height:135.6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" o:allowincell="f" stroked="f">
                <v:fill opacity="0"/>
                <v:textbox inset="0,0,0,0">
                  <w:txbxContent>
                    <w:p w14:paraId="7A2D9B87" w14:textId="77777777" w:rsidR="0056688C" w:rsidRDefault="0056688C">
                      <w:pPr>
                        <w:jc w:val="center"/>
                        <w:rPr>
                          <w:rFonts w:ascii="Arial Gras" w:hAnsi="Arial Gras"/>
                          <w:b/>
                          <w:smallCaps/>
                          <w:sz w:val="28"/>
                        </w:rPr>
                      </w:pPr>
                      <w:r>
                        <w:rPr>
                          <w:rFonts w:ascii="Arial Gras" w:hAnsi="Arial Gras"/>
                          <w:b/>
                          <w:smallCaps/>
                          <w:sz w:val="28"/>
                        </w:rPr>
                        <w:t>Demande d’aide financière à l’investissement</w:t>
                      </w:r>
                    </w:p>
                    <w:p w14:paraId="42B49290" w14:textId="77777777" w:rsidR="0056688C" w:rsidRDefault="0056688C">
                      <w:pPr>
                        <w:jc w:val="center"/>
                        <w:rPr>
                          <w:rFonts w:ascii="Arial Gras" w:hAnsi="Arial Gras"/>
                          <w:b/>
                          <w:smallCaps/>
                          <w:sz w:val="28"/>
                        </w:rPr>
                      </w:pPr>
                    </w:p>
                    <w:p w14:paraId="2467765B" w14:textId="6EE4A08F" w:rsidR="0056688C" w:rsidRDefault="0022067F">
                      <w:pPr>
                        <w:jc w:val="center"/>
                        <w:rPr>
                          <w:rFonts w:ascii="Arial Gras" w:hAnsi="Arial Gras"/>
                          <w:b/>
                          <w:smallCaps/>
                          <w:sz w:val="28"/>
                        </w:rPr>
                      </w:pPr>
                      <w:r>
                        <w:rPr>
                          <w:rFonts w:ascii="Arial Gras" w:hAnsi="Arial Gras"/>
                          <w:b/>
                          <w:smallCaps/>
                          <w:sz w:val="28"/>
                        </w:rPr>
                        <w:t>Année 202</w:t>
                      </w:r>
                      <w:r w:rsidR="00190579">
                        <w:rPr>
                          <w:rFonts w:ascii="Arial Gras" w:hAnsi="Arial Gras"/>
                          <w:b/>
                          <w:smallCaps/>
                          <w:sz w:val="28"/>
                        </w:rPr>
                        <w:t>5</w:t>
                      </w:r>
                    </w:p>
                    <w:p w14:paraId="303444F2" w14:textId="77777777" w:rsidR="0056688C" w:rsidRDefault="0056688C">
                      <w:pPr>
                        <w:jc w:val="center"/>
                        <w:rPr>
                          <w:rFonts w:ascii="Arial Gras" w:hAnsi="Arial Gras"/>
                          <w:b/>
                          <w:smallCaps/>
                          <w:sz w:val="28"/>
                        </w:rPr>
                      </w:pPr>
                    </w:p>
                    <w:p w14:paraId="6045C11E" w14:textId="77777777" w:rsidR="0056688C" w:rsidRDefault="0056688C" w:rsidP="009D4373">
                      <w:pPr>
                        <w:jc w:val="center"/>
                        <w:rPr>
                          <w:rFonts w:ascii="Arial Gras" w:hAnsi="Arial Gras"/>
                          <w:b/>
                          <w:smallCaps/>
                          <w:sz w:val="28"/>
                        </w:rPr>
                      </w:pPr>
                      <w:r>
                        <w:rPr>
                          <w:rFonts w:ascii="Arial Gras" w:hAnsi="Arial Gras"/>
                          <w:b/>
                          <w:smallCaps/>
                          <w:sz w:val="28"/>
                        </w:rPr>
                        <w:t xml:space="preserve">FME (Fonds de modernisation des </w:t>
                      </w:r>
                      <w:proofErr w:type="spellStart"/>
                      <w:r>
                        <w:rPr>
                          <w:rFonts w:ascii="Arial Gras" w:hAnsi="Arial Gras"/>
                          <w:b/>
                          <w:smallCaps/>
                          <w:sz w:val="28"/>
                        </w:rPr>
                        <w:t>eaje</w:t>
                      </w:r>
                      <w:proofErr w:type="spellEnd"/>
                      <w:r>
                        <w:rPr>
                          <w:rFonts w:ascii="Arial Gras" w:hAnsi="Arial Gras"/>
                          <w:b/>
                          <w:smallCaps/>
                          <w:sz w:val="28"/>
                        </w:rPr>
                        <w:t>)</w:t>
                      </w:r>
                    </w:p>
                    <w:p w14:paraId="54A1731F" w14:textId="4C09461B" w:rsidR="00FE133F" w:rsidRDefault="00F53ECE" w:rsidP="009D4373">
                      <w:pPr>
                        <w:jc w:val="center"/>
                        <w:rPr>
                          <w:rFonts w:ascii="Arial Gras" w:hAnsi="Arial Gras"/>
                          <w:b/>
                          <w:smallCaps/>
                          <w:sz w:val="28"/>
                        </w:rPr>
                      </w:pPr>
                      <w:hyperlink r:id="rId12" w:history="1">
                        <w:r w:rsidRPr="007932AD">
                          <w:rPr>
                            <w:rStyle w:val="Hyperlink"/>
                            <w:rFonts w:ascii="Arial Gras" w:hAnsi="Arial Gras"/>
                            <w:b/>
                            <w:smallCaps/>
                            <w:sz w:val="28"/>
                          </w:rPr>
                          <w:t>C2024-161 : Fonds de modernisation des établissement</w:t>
                        </w:r>
                      </w:hyperlink>
                    </w:p>
                    <w:p w14:paraId="6F0E877E" w14:textId="77777777" w:rsidR="0056688C" w:rsidRDefault="0056688C">
                      <w:pPr>
                        <w:jc w:val="center"/>
                        <w:rPr>
                          <w:sz w:val="26"/>
                        </w:rPr>
                      </w:pPr>
                    </w:p>
                    <w:p w14:paraId="1B70E6AF" w14:textId="77777777" w:rsidR="0056688C" w:rsidRDefault="0056688C" w:rsidP="00DB2AC8">
                      <w:pPr>
                        <w:ind w:left="360"/>
                        <w:jc w:val="both"/>
                        <w:rPr>
                          <w:i/>
                          <w:sz w:val="18"/>
                        </w:rPr>
                      </w:pPr>
                      <w:r>
                        <w:rPr>
                          <w:i/>
                          <w:sz w:val="18"/>
                        </w:rPr>
                        <w:t>Vous devez déposer votre demande avant le démarrage des travaux ou l’achat du matériel.</w:t>
                      </w:r>
                    </w:p>
                    <w:p w14:paraId="554E8F6E" w14:textId="77777777" w:rsidR="0056688C" w:rsidRDefault="0056688C" w:rsidP="00DB2AC8">
                      <w:pPr>
                        <w:ind w:left="360"/>
                        <w:jc w:val="both"/>
                        <w:rPr>
                          <w:i/>
                          <w:sz w:val="18"/>
                        </w:rPr>
                      </w:pPr>
                      <w:r>
                        <w:rPr>
                          <w:i/>
                          <w:sz w:val="18"/>
                        </w:rPr>
                        <w:t>Vous devez joindre les devis à la présente demande.</w:t>
                      </w:r>
                    </w:p>
                  </w:txbxContent>
                </v:textbox>
                <w10:wrap type="topAndBottom"/>
              </v:shape>
            </w:pict>
          </mc:Fallback>
        </mc:AlternateContent>
      </w:r>
      <w:r>
        <w:rPr>
          <w:noProof/>
        </w:rPr>
        <w:drawing>
          <wp:anchor distT="0" distB="0" distL="114300" distR="114300" simplePos="0" relativeHeight="251658241" behindDoc="1" locked="0" layoutInCell="0" allowOverlap="1" wp14:anchorId="412A4D0C" wp14:editId="5A84D8F2">
            <wp:simplePos x="0" y="0"/>
            <wp:positionH relativeFrom="column">
              <wp:posOffset>-152400</wp:posOffset>
            </wp:positionH>
            <wp:positionV relativeFrom="paragraph">
              <wp:posOffset>57785</wp:posOffset>
            </wp:positionV>
            <wp:extent cx="1144270" cy="1652905"/>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4270" cy="165290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D2468B" w:rsidRPr="13093D39">
        <w:rPr>
          <w:rFonts w:ascii="DejaVu Sans" w:hAnsi="DejaVu Sans"/>
          <w:sz w:val="44"/>
          <w:szCs w:val="44"/>
        </w:rPr>
        <w:t>➊</w:t>
      </w:r>
      <w:proofErr w:type="gramEnd"/>
      <w:r w:rsidR="00D2468B" w:rsidRPr="13093D39">
        <w:rPr>
          <w:rFonts w:ascii="DejaVu Sans" w:hAnsi="DejaVu Sans"/>
          <w:sz w:val="44"/>
          <w:szCs w:val="44"/>
        </w:rPr>
        <w:t xml:space="preserve"> </w:t>
      </w:r>
      <w:r w:rsidR="00D2468B" w:rsidRPr="13093D39">
        <w:rPr>
          <w:b/>
          <w:bCs/>
          <w:smallCaps/>
          <w:sz w:val="28"/>
          <w:szCs w:val="28"/>
        </w:rPr>
        <w:t>Le demandeur</w:t>
      </w:r>
    </w:p>
    <w:p w14:paraId="3072F9CF" w14:textId="77777777" w:rsidR="00D2468B" w:rsidRDefault="00D2468B">
      <w:pPr>
        <w:pBdr>
          <w:top w:val="single" w:sz="4" w:space="1" w:color="000000"/>
          <w:left w:val="single" w:sz="4" w:space="4" w:color="000000"/>
          <w:bottom w:val="single" w:sz="4" w:space="1" w:color="000000"/>
          <w:right w:val="single" w:sz="4" w:space="4" w:color="000000"/>
        </w:pBdr>
      </w:pPr>
    </w:p>
    <w:p w14:paraId="45E65670" w14:textId="4665E72C" w:rsidR="00D2468B" w:rsidRDefault="00D2468B">
      <w:pPr>
        <w:pBdr>
          <w:top w:val="single" w:sz="4" w:space="1" w:color="000000"/>
          <w:left w:val="single" w:sz="4" w:space="4" w:color="000000"/>
          <w:bottom w:val="single" w:sz="4" w:space="1" w:color="000000"/>
          <w:right w:val="single" w:sz="4" w:space="4" w:color="000000"/>
        </w:pBdr>
      </w:pPr>
      <w:r>
        <w:t>Nom</w:t>
      </w:r>
      <w:r w:rsidR="007735ED">
        <w:t xml:space="preserve"> et </w:t>
      </w:r>
      <w:proofErr w:type="gramStart"/>
      <w:r w:rsidR="007735ED">
        <w:t xml:space="preserve">fonction </w:t>
      </w:r>
      <w:r>
        <w:t> :</w:t>
      </w:r>
      <w:proofErr w:type="gramEnd"/>
      <w:r>
        <w:t> ……………………………………………………………………………………</w:t>
      </w:r>
    </w:p>
    <w:p w14:paraId="308ED12B" w14:textId="77777777" w:rsidR="00D2468B" w:rsidRDefault="00D2468B">
      <w:pPr>
        <w:pBdr>
          <w:top w:val="single" w:sz="4" w:space="1" w:color="000000"/>
          <w:left w:val="single" w:sz="4" w:space="4" w:color="000000"/>
          <w:bottom w:val="single" w:sz="4" w:space="1" w:color="000000"/>
          <w:right w:val="single" w:sz="4" w:space="4" w:color="000000"/>
        </w:pBdr>
        <w:rPr>
          <w:i/>
          <w:sz w:val="18"/>
        </w:rPr>
      </w:pPr>
      <w:r>
        <w:rPr>
          <w:i/>
          <w:sz w:val="18"/>
        </w:rPr>
        <w:t>(</w:t>
      </w:r>
      <w:r w:rsidR="002C2D80" w:rsidRPr="008B5082">
        <w:rPr>
          <w:i/>
          <w:color w:val="FF0000"/>
          <w:sz w:val="18"/>
        </w:rPr>
        <w:t>Personne</w:t>
      </w:r>
      <w:r w:rsidRPr="008B5082">
        <w:rPr>
          <w:i/>
          <w:color w:val="FF0000"/>
          <w:sz w:val="18"/>
        </w:rPr>
        <w:t xml:space="preserve"> morale destinataire des factures concernant les dépenses ET appelée à signer le contrat avec la Caf</w:t>
      </w:r>
      <w:r>
        <w:rPr>
          <w:i/>
          <w:sz w:val="18"/>
        </w:rPr>
        <w:t>)</w:t>
      </w:r>
    </w:p>
    <w:p w14:paraId="71FB2739" w14:textId="77777777" w:rsidR="00D2468B" w:rsidRDefault="00D2468B">
      <w:pPr>
        <w:pBdr>
          <w:top w:val="single" w:sz="4" w:space="1" w:color="000000"/>
          <w:left w:val="single" w:sz="4" w:space="4" w:color="000000"/>
          <w:bottom w:val="single" w:sz="4" w:space="1" w:color="000000"/>
          <w:right w:val="single" w:sz="4" w:space="4" w:color="000000"/>
        </w:pBdr>
      </w:pPr>
      <w:r>
        <w:t xml:space="preserve">Adresse : …………………………………………………………………………………………………………… </w:t>
      </w:r>
    </w:p>
    <w:p w14:paraId="4B1CB649" w14:textId="77777777" w:rsidR="008B5082" w:rsidRDefault="00D2468B" w:rsidP="008B5082">
      <w:pPr>
        <w:pBdr>
          <w:top w:val="single" w:sz="4" w:space="1" w:color="000000"/>
          <w:left w:val="single" w:sz="4" w:space="4" w:color="000000"/>
          <w:bottom w:val="single" w:sz="4" w:space="1" w:color="000000"/>
          <w:right w:val="single" w:sz="4" w:space="4" w:color="000000"/>
        </w:pBdr>
      </w:pPr>
      <w:r>
        <w:t>Code postal : ………………</w:t>
      </w:r>
      <w:proofErr w:type="gramStart"/>
      <w:r>
        <w:t>…….</w:t>
      </w:r>
      <w:proofErr w:type="gramEnd"/>
      <w:r>
        <w:t>.</w:t>
      </w:r>
      <w:r>
        <w:tab/>
      </w:r>
      <w:r>
        <w:tab/>
        <w:t>Ville : ………………………………………………...</w:t>
      </w:r>
    </w:p>
    <w:p w14:paraId="2789DCAC" w14:textId="77777777" w:rsidR="00810F37" w:rsidRDefault="00810F37" w:rsidP="008B5082">
      <w:pPr>
        <w:pBdr>
          <w:top w:val="single" w:sz="4" w:space="1" w:color="000000"/>
          <w:left w:val="single" w:sz="4" w:space="4" w:color="000000"/>
          <w:bottom w:val="single" w:sz="4" w:space="1" w:color="000000"/>
          <w:right w:val="single" w:sz="4" w:space="4" w:color="000000"/>
        </w:pBdr>
      </w:pPr>
      <w:proofErr w:type="spellStart"/>
      <w:r>
        <w:t>Couriel</w:t>
      </w:r>
      <w:proofErr w:type="spellEnd"/>
      <w:r>
        <w:t xml:space="preserve"> de la personne morale pour signature électronique : ……………………………………</w:t>
      </w:r>
    </w:p>
    <w:p w14:paraId="6EE37744" w14:textId="77777777" w:rsidR="00810F37" w:rsidRDefault="00810F37" w:rsidP="008B5082">
      <w:pPr>
        <w:pBdr>
          <w:top w:val="single" w:sz="4" w:space="1" w:color="000000"/>
          <w:left w:val="single" w:sz="4" w:space="4" w:color="000000"/>
          <w:bottom w:val="single" w:sz="4" w:space="1" w:color="000000"/>
          <w:right w:val="single" w:sz="4" w:space="4" w:color="000000"/>
        </w:pBdr>
      </w:pPr>
    </w:p>
    <w:p w14:paraId="2763622B" w14:textId="77777777" w:rsidR="008B5082" w:rsidRPr="008B5082" w:rsidRDefault="008B5082" w:rsidP="008B5082">
      <w:pPr>
        <w:pBdr>
          <w:top w:val="single" w:sz="4" w:space="1" w:color="000000"/>
          <w:left w:val="single" w:sz="4" w:space="4" w:color="000000"/>
          <w:bottom w:val="single" w:sz="4" w:space="1" w:color="000000"/>
          <w:right w:val="single" w:sz="4" w:space="4" w:color="000000"/>
        </w:pBdr>
      </w:pPr>
      <w:r w:rsidRPr="008B5082">
        <w:t>Numéro Insee de la commune d’implantation</w:t>
      </w:r>
      <w:proofErr w:type="gramStart"/>
      <w:r w:rsidRPr="008B5082">
        <w:t xml:space="preserve"> :...................................</w:t>
      </w:r>
      <w:proofErr w:type="gramEnd"/>
    </w:p>
    <w:p w14:paraId="2AB9C5D8" w14:textId="77777777" w:rsidR="008B5082" w:rsidRDefault="008B5082" w:rsidP="008B5082">
      <w:pPr>
        <w:pBdr>
          <w:top w:val="single" w:sz="4" w:space="1" w:color="000000"/>
          <w:left w:val="single" w:sz="4" w:space="4" w:color="000000"/>
          <w:bottom w:val="single" w:sz="4" w:space="1" w:color="000000"/>
          <w:right w:val="single" w:sz="4" w:space="4" w:color="000000"/>
        </w:pBdr>
      </w:pPr>
      <w:proofErr w:type="spellStart"/>
      <w:r w:rsidRPr="008B5082">
        <w:t>N°Siren</w:t>
      </w:r>
      <w:proofErr w:type="spellEnd"/>
      <w:r w:rsidRPr="008B5082">
        <w:t xml:space="preserve"> / Siret de l’organisme promoteur : ...........................................................................</w:t>
      </w:r>
    </w:p>
    <w:p w14:paraId="33E7A81E" w14:textId="77777777" w:rsidR="00810F37" w:rsidRPr="008B5082" w:rsidRDefault="00810F37" w:rsidP="008B5082">
      <w:pPr>
        <w:pBdr>
          <w:top w:val="single" w:sz="4" w:space="1" w:color="000000"/>
          <w:left w:val="single" w:sz="4" w:space="4" w:color="000000"/>
          <w:bottom w:val="single" w:sz="4" w:space="1" w:color="000000"/>
          <w:right w:val="single" w:sz="4" w:space="4" w:color="000000"/>
        </w:pBdr>
      </w:pPr>
    </w:p>
    <w:p w14:paraId="592946A9" w14:textId="77777777" w:rsidR="00810F37" w:rsidRDefault="008B5082" w:rsidP="002C2D80">
      <w:pPr>
        <w:pBdr>
          <w:top w:val="single" w:sz="4" w:space="1" w:color="000000"/>
          <w:left w:val="single" w:sz="4" w:space="4" w:color="000000"/>
          <w:bottom w:val="single" w:sz="4" w:space="1" w:color="000000"/>
          <w:right w:val="single" w:sz="4" w:space="4" w:color="000000"/>
        </w:pBdr>
      </w:pPr>
      <w:bookmarkStart w:id="0" w:name="_Hlk149826045"/>
      <w:r w:rsidRPr="008B5082">
        <w:t xml:space="preserve">L’organisme promoteur est-il assujetti à la Tva ? </w:t>
      </w:r>
      <w:r w:rsidRPr="004A53DD">
        <w:rPr>
          <w:rFonts w:ascii="Segoe UI Symbol" w:hAnsi="Segoe UI Symbol" w:cs="Segoe UI Symbol"/>
          <w:sz w:val="18"/>
          <w:szCs w:val="18"/>
        </w:rPr>
        <w:t>☐</w:t>
      </w:r>
      <w:r w:rsidRPr="008B5082">
        <w:t xml:space="preserve"> Oui </w:t>
      </w:r>
      <w:r w:rsidR="004A53DD" w:rsidRPr="004A53DD">
        <w:rPr>
          <w:rFonts w:ascii="Segoe UI Symbol" w:hAnsi="Segoe UI Symbol" w:cs="Segoe UI Symbol"/>
          <w:sz w:val="18"/>
          <w:szCs w:val="18"/>
        </w:rPr>
        <w:t>☐</w:t>
      </w:r>
      <w:r w:rsidRPr="008B5082">
        <w:t xml:space="preserve"> Non</w:t>
      </w:r>
      <w:r w:rsidR="002C2D80">
        <w:t xml:space="preserve">  </w:t>
      </w:r>
    </w:p>
    <w:p w14:paraId="1F88B157" w14:textId="77777777" w:rsidR="002C2D80" w:rsidRDefault="002C2D80" w:rsidP="002C2D80">
      <w:pPr>
        <w:pBdr>
          <w:top w:val="single" w:sz="4" w:space="1" w:color="000000"/>
          <w:left w:val="single" w:sz="4" w:space="4" w:color="000000"/>
          <w:bottom w:val="single" w:sz="4" w:space="1" w:color="000000"/>
          <w:right w:val="single" w:sz="4" w:space="4" w:color="000000"/>
        </w:pBdr>
      </w:pPr>
      <w:r>
        <w:t>Si oui, copie de l’attestation</w:t>
      </w:r>
      <w:r w:rsidR="008B5082">
        <w:t xml:space="preserve"> </w:t>
      </w:r>
      <w:r w:rsidR="008B5082" w:rsidRPr="008B5082">
        <w:t>de régularisation fiscale</w:t>
      </w:r>
      <w:r>
        <w:t>.</w:t>
      </w:r>
    </w:p>
    <w:bookmarkEnd w:id="0"/>
    <w:p w14:paraId="5A081851" w14:textId="77777777" w:rsidR="002C2D80" w:rsidRDefault="002C2D80" w:rsidP="002C2D80">
      <w:pPr>
        <w:pBdr>
          <w:top w:val="single" w:sz="4" w:space="1" w:color="000000"/>
          <w:left w:val="single" w:sz="4" w:space="4" w:color="000000"/>
          <w:bottom w:val="single" w:sz="4" w:space="1" w:color="000000"/>
          <w:right w:val="single" w:sz="4" w:space="4" w:color="000000"/>
        </w:pBdr>
      </w:pPr>
    </w:p>
    <w:p w14:paraId="0399C0BC" w14:textId="77777777" w:rsidR="002C2D80" w:rsidRDefault="002C2D80" w:rsidP="002C2D80">
      <w:pPr>
        <w:pBdr>
          <w:top w:val="single" w:sz="4" w:space="1" w:color="000000"/>
          <w:left w:val="single" w:sz="4" w:space="4" w:color="000000"/>
          <w:bottom w:val="single" w:sz="4" w:space="1" w:color="000000"/>
          <w:right w:val="single" w:sz="4" w:space="4" w:color="000000"/>
        </w:pBdr>
      </w:pPr>
      <w:bookmarkStart w:id="1" w:name="_Hlk149826060"/>
      <w:r>
        <w:t xml:space="preserve">Statut d’occupation : </w:t>
      </w:r>
    </w:p>
    <w:p w14:paraId="3C838F97" w14:textId="77777777" w:rsidR="002C2D80" w:rsidRDefault="002C2D80" w:rsidP="002C2D80">
      <w:pPr>
        <w:pBdr>
          <w:top w:val="single" w:sz="4" w:space="1" w:color="000000"/>
          <w:left w:val="single" w:sz="4" w:space="4" w:color="000000"/>
          <w:bottom w:val="single" w:sz="4" w:space="1" w:color="000000"/>
          <w:right w:val="single" w:sz="4" w:space="4" w:color="000000"/>
        </w:pBdr>
      </w:pPr>
      <w:r w:rsidRPr="0023552D">
        <w:t>□</w:t>
      </w:r>
      <w:r w:rsidRPr="00DB2AC8">
        <w:t xml:space="preserve"> </w:t>
      </w:r>
      <w:r>
        <w:t xml:space="preserve">Propriétaire </w:t>
      </w:r>
    </w:p>
    <w:p w14:paraId="1E285C8A" w14:textId="77777777" w:rsidR="002C2D80" w:rsidRDefault="002C2D80" w:rsidP="002C2D80">
      <w:pPr>
        <w:pBdr>
          <w:top w:val="single" w:sz="4" w:space="1" w:color="000000"/>
          <w:left w:val="single" w:sz="4" w:space="4" w:color="000000"/>
          <w:bottom w:val="single" w:sz="4" w:space="1" w:color="000000"/>
          <w:right w:val="single" w:sz="4" w:space="4" w:color="000000"/>
        </w:pBdr>
      </w:pPr>
      <w:r w:rsidRPr="0023552D">
        <w:t>□</w:t>
      </w:r>
      <w:r>
        <w:t xml:space="preserve"> Locataire </w:t>
      </w:r>
    </w:p>
    <w:p w14:paraId="0D72D4F4" w14:textId="77777777" w:rsidR="00810F37" w:rsidRDefault="002C2D80" w:rsidP="00810F37">
      <w:pPr>
        <w:pBdr>
          <w:top w:val="single" w:sz="4" w:space="1" w:color="000000"/>
          <w:left w:val="single" w:sz="4" w:space="4" w:color="000000"/>
          <w:bottom w:val="single" w:sz="4" w:space="1" w:color="000000"/>
          <w:right w:val="single" w:sz="4" w:space="4" w:color="000000"/>
        </w:pBdr>
      </w:pPr>
      <w:r w:rsidRPr="0023552D">
        <w:t>□</w:t>
      </w:r>
      <w:r>
        <w:t xml:space="preserve"> Local mis à disposition</w:t>
      </w:r>
    </w:p>
    <w:p w14:paraId="09605EAC" w14:textId="77777777" w:rsidR="00810F37" w:rsidRPr="00810F37" w:rsidRDefault="00810F37" w:rsidP="00810F37">
      <w:pPr>
        <w:pBdr>
          <w:top w:val="single" w:sz="4" w:space="1" w:color="000000"/>
          <w:left w:val="single" w:sz="4" w:space="4" w:color="000000"/>
          <w:bottom w:val="single" w:sz="4" w:space="1" w:color="000000"/>
          <w:right w:val="single" w:sz="4" w:space="4" w:color="000000"/>
        </w:pBdr>
        <w:rPr>
          <w:i/>
          <w:iCs/>
        </w:rPr>
      </w:pPr>
      <w:r w:rsidRPr="00810F37">
        <w:rPr>
          <w:i/>
          <w:iCs/>
        </w:rPr>
        <w:t>A joindre justificatif relatif aux conditions d’occupation du terrain d’implantation et/ou conditions d’occupation des locaux (photocopie du titre d’occupation du terrain ou des locaux, certificat de propriété…).</w:t>
      </w:r>
    </w:p>
    <w:bookmarkEnd w:id="1"/>
    <w:p w14:paraId="511CB1A4" w14:textId="77777777" w:rsidR="008B5082" w:rsidRDefault="008B5082" w:rsidP="008B5082">
      <w:pPr>
        <w:pBdr>
          <w:top w:val="single" w:sz="4" w:space="1" w:color="000000"/>
          <w:left w:val="single" w:sz="4" w:space="4" w:color="000000"/>
          <w:bottom w:val="single" w:sz="4" w:space="1" w:color="000000"/>
          <w:right w:val="single" w:sz="4" w:space="4" w:color="000000"/>
        </w:pBdr>
      </w:pPr>
    </w:p>
    <w:p w14:paraId="54D7D384" w14:textId="7A5E132A" w:rsidR="00D2468B" w:rsidRDefault="00D2468B" w:rsidP="32FEF4F4">
      <w:pPr>
        <w:pBdr>
          <w:top w:val="single" w:sz="4" w:space="1" w:color="000000"/>
          <w:left w:val="single" w:sz="4" w:space="4" w:color="000000"/>
          <w:bottom w:val="single" w:sz="4" w:space="1" w:color="000000"/>
          <w:right w:val="single" w:sz="4" w:space="4" w:color="000000"/>
        </w:pBdr>
      </w:pPr>
      <w:r>
        <w:t>Dossier suivi par : ………………</w:t>
      </w:r>
      <w:r w:rsidR="14C10DA2">
        <w:t xml:space="preserve">...... Fonction : ..................................  </w:t>
      </w:r>
      <w:r>
        <w:t xml:space="preserve">Tél. : </w:t>
      </w:r>
      <w:r w:rsidR="5947331C">
        <w:t>...</w:t>
      </w:r>
      <w:r>
        <w:t>…………</w:t>
      </w:r>
      <w:proofErr w:type="gramStart"/>
      <w:r>
        <w:t>…….</w:t>
      </w:r>
      <w:proofErr w:type="gramEnd"/>
      <w:r>
        <w:t>. E-mail : ………………</w:t>
      </w:r>
      <w:proofErr w:type="gramStart"/>
      <w:r>
        <w:t>…….</w:t>
      </w:r>
      <w:proofErr w:type="gramEnd"/>
      <w:r>
        <w:t>.</w:t>
      </w:r>
    </w:p>
    <w:p w14:paraId="76DA6137" w14:textId="77777777" w:rsidR="00D2468B" w:rsidRDefault="00D2468B">
      <w:pPr>
        <w:pBdr>
          <w:top w:val="single" w:sz="4" w:space="1" w:color="000000"/>
          <w:left w:val="single" w:sz="4" w:space="4" w:color="000000"/>
          <w:bottom w:val="single" w:sz="4" w:space="1" w:color="000000"/>
          <w:right w:val="single" w:sz="4" w:space="4" w:color="000000"/>
        </w:pBdr>
      </w:pPr>
    </w:p>
    <w:p w14:paraId="32D07B42" w14:textId="77777777" w:rsidR="00D2468B" w:rsidRDefault="00D2468B"/>
    <w:p w14:paraId="03156B9F" w14:textId="77777777" w:rsidR="00D2468B" w:rsidRDefault="00D2468B">
      <w:pPr>
        <w:rPr>
          <w:b/>
          <w:smallCaps/>
          <w:sz w:val="28"/>
        </w:rPr>
      </w:pPr>
      <w:proofErr w:type="gramStart"/>
      <w:r>
        <w:rPr>
          <w:rFonts w:ascii="DejaVu Sans" w:hAnsi="DejaVu Sans"/>
          <w:sz w:val="44"/>
        </w:rPr>
        <w:t>➋</w:t>
      </w:r>
      <w:proofErr w:type="gramEnd"/>
      <w:r>
        <w:rPr>
          <w:rFonts w:ascii="DejaVu Sans" w:hAnsi="DejaVu Sans"/>
          <w:sz w:val="44"/>
        </w:rPr>
        <w:t xml:space="preserve"> </w:t>
      </w:r>
      <w:r>
        <w:rPr>
          <w:b/>
          <w:smallCaps/>
          <w:sz w:val="28"/>
        </w:rPr>
        <w:t>Equipement concerné</w:t>
      </w:r>
      <w:r w:rsidR="004A53DD">
        <w:rPr>
          <w:b/>
          <w:smallCaps/>
          <w:sz w:val="28"/>
        </w:rPr>
        <w:t xml:space="preserve"> par la demande FME</w:t>
      </w:r>
    </w:p>
    <w:p w14:paraId="67CE61AA" w14:textId="77777777" w:rsidR="00D2468B" w:rsidRDefault="00D2468B"/>
    <w:p w14:paraId="7385ABB8" w14:textId="77777777" w:rsidR="00F92E48" w:rsidRDefault="00F92E48">
      <w:pPr>
        <w:pBdr>
          <w:top w:val="single" w:sz="4" w:space="1" w:color="000000"/>
          <w:left w:val="single" w:sz="4" w:space="4" w:color="000000"/>
          <w:bottom w:val="single" w:sz="4" w:space="1" w:color="000000"/>
          <w:right w:val="single" w:sz="4" w:space="4" w:color="000000"/>
        </w:pBdr>
        <w:tabs>
          <w:tab w:val="right" w:pos="9072"/>
        </w:tabs>
      </w:pPr>
    </w:p>
    <w:p w14:paraId="6A19B770" w14:textId="77777777" w:rsidR="00D2468B" w:rsidRDefault="00D2468B">
      <w:pPr>
        <w:pBdr>
          <w:top w:val="single" w:sz="4" w:space="1" w:color="000000"/>
          <w:left w:val="single" w:sz="4" w:space="4" w:color="000000"/>
          <w:bottom w:val="single" w:sz="4" w:space="1" w:color="000000"/>
          <w:right w:val="single" w:sz="4" w:space="4" w:color="000000"/>
        </w:pBdr>
        <w:tabs>
          <w:tab w:val="right" w:pos="9072"/>
        </w:tabs>
      </w:pPr>
      <w:r>
        <w:t>Nom de l’équipement</w:t>
      </w:r>
      <w:r>
        <w:tab/>
      </w:r>
      <w:r w:rsidR="004A53DD">
        <w:t xml:space="preserve">: </w:t>
      </w:r>
      <w:r>
        <w:t>…………………………………………………………………………………</w:t>
      </w:r>
    </w:p>
    <w:p w14:paraId="779F3ECB" w14:textId="77777777" w:rsidR="00D2468B" w:rsidRDefault="00D2468B">
      <w:pPr>
        <w:pBdr>
          <w:top w:val="single" w:sz="4" w:space="1" w:color="000000"/>
          <w:left w:val="single" w:sz="4" w:space="4" w:color="000000"/>
          <w:bottom w:val="single" w:sz="4" w:space="1" w:color="000000"/>
          <w:right w:val="single" w:sz="4" w:space="4" w:color="000000"/>
        </w:pBdr>
        <w:rPr>
          <w:i/>
          <w:sz w:val="18"/>
        </w:rPr>
      </w:pPr>
      <w:r>
        <w:rPr>
          <w:i/>
          <w:sz w:val="18"/>
        </w:rPr>
        <w:t>(</w:t>
      </w:r>
      <w:proofErr w:type="gramStart"/>
      <w:r>
        <w:rPr>
          <w:i/>
          <w:sz w:val="18"/>
        </w:rPr>
        <w:t>exemple</w:t>
      </w:r>
      <w:proofErr w:type="gramEnd"/>
      <w:r>
        <w:rPr>
          <w:i/>
          <w:sz w:val="18"/>
        </w:rPr>
        <w:t xml:space="preserve"> : nom de la crèche, de la halte-garderie, du centre social, …. </w:t>
      </w:r>
      <w:proofErr w:type="gramStart"/>
      <w:r>
        <w:rPr>
          <w:i/>
          <w:sz w:val="18"/>
        </w:rPr>
        <w:t>où</w:t>
      </w:r>
      <w:proofErr w:type="gramEnd"/>
      <w:r>
        <w:rPr>
          <w:i/>
          <w:sz w:val="18"/>
        </w:rPr>
        <w:t xml:space="preserve"> seront réalisés les travaux)</w:t>
      </w:r>
    </w:p>
    <w:p w14:paraId="3338DC4C" w14:textId="77777777" w:rsidR="00D2468B" w:rsidRDefault="00D2468B">
      <w:pPr>
        <w:pBdr>
          <w:top w:val="single" w:sz="4" w:space="1" w:color="000000"/>
          <w:left w:val="single" w:sz="4" w:space="4" w:color="000000"/>
          <w:bottom w:val="single" w:sz="4" w:space="1" w:color="000000"/>
          <w:right w:val="single" w:sz="4" w:space="4" w:color="000000"/>
        </w:pBdr>
      </w:pPr>
    </w:p>
    <w:p w14:paraId="27680E7A" w14:textId="77777777" w:rsidR="00D2468B" w:rsidRDefault="00D2468B">
      <w:pPr>
        <w:pBdr>
          <w:top w:val="single" w:sz="4" w:space="1" w:color="000000"/>
          <w:left w:val="single" w:sz="4" w:space="4" w:color="000000"/>
          <w:bottom w:val="single" w:sz="4" w:space="1" w:color="000000"/>
          <w:right w:val="single" w:sz="4" w:space="4" w:color="000000"/>
        </w:pBdr>
        <w:tabs>
          <w:tab w:val="right" w:pos="9072"/>
        </w:tabs>
      </w:pPr>
      <w:r>
        <w:t>Nature de l’activité</w:t>
      </w:r>
      <w:r w:rsidR="004A53DD">
        <w:t xml:space="preserve"> : </w:t>
      </w:r>
      <w:r>
        <w:t>……………………………………………………………………………………</w:t>
      </w:r>
    </w:p>
    <w:p w14:paraId="5E002101" w14:textId="77777777" w:rsidR="00D2468B" w:rsidRDefault="00D2468B">
      <w:pPr>
        <w:pBdr>
          <w:top w:val="single" w:sz="4" w:space="1" w:color="000000"/>
          <w:left w:val="single" w:sz="4" w:space="4" w:color="000000"/>
          <w:bottom w:val="single" w:sz="4" w:space="1" w:color="000000"/>
          <w:right w:val="single" w:sz="4" w:space="4" w:color="000000"/>
        </w:pBdr>
        <w:rPr>
          <w:i/>
          <w:sz w:val="18"/>
        </w:rPr>
      </w:pPr>
      <w:r>
        <w:rPr>
          <w:i/>
          <w:sz w:val="18"/>
        </w:rPr>
        <w:t>(</w:t>
      </w:r>
      <w:proofErr w:type="gramStart"/>
      <w:r>
        <w:rPr>
          <w:i/>
          <w:sz w:val="18"/>
        </w:rPr>
        <w:t>exemple</w:t>
      </w:r>
      <w:proofErr w:type="gramEnd"/>
      <w:r>
        <w:rPr>
          <w:i/>
          <w:sz w:val="18"/>
        </w:rPr>
        <w:t xml:space="preserve"> : crèche, jardin d’enfants, </w:t>
      </w:r>
      <w:r w:rsidR="00920ACA">
        <w:rPr>
          <w:i/>
          <w:sz w:val="18"/>
        </w:rPr>
        <w:t>micro-crèche</w:t>
      </w:r>
      <w:r>
        <w:rPr>
          <w:i/>
          <w:sz w:val="18"/>
        </w:rPr>
        <w:t>…)</w:t>
      </w:r>
    </w:p>
    <w:p w14:paraId="45FF1687" w14:textId="77777777" w:rsidR="00D2468B" w:rsidRDefault="00D2468B">
      <w:pPr>
        <w:pBdr>
          <w:top w:val="single" w:sz="4" w:space="1" w:color="000000"/>
          <w:left w:val="single" w:sz="4" w:space="4" w:color="000000"/>
          <w:bottom w:val="single" w:sz="4" w:space="1" w:color="000000"/>
          <w:right w:val="single" w:sz="4" w:space="4" w:color="000000"/>
        </w:pBdr>
      </w:pPr>
    </w:p>
    <w:p w14:paraId="661019D9" w14:textId="77777777" w:rsidR="00D2468B" w:rsidRDefault="00D2468B">
      <w:pPr>
        <w:pBdr>
          <w:top w:val="single" w:sz="4" w:space="1" w:color="000000"/>
          <w:left w:val="single" w:sz="4" w:space="4" w:color="000000"/>
          <w:bottom w:val="single" w:sz="4" w:space="1" w:color="000000"/>
          <w:right w:val="single" w:sz="4" w:space="4" w:color="000000"/>
        </w:pBdr>
        <w:tabs>
          <w:tab w:val="right" w:pos="9072"/>
        </w:tabs>
      </w:pPr>
      <w:r>
        <w:t>Gestionnaire de l’équipement</w:t>
      </w:r>
      <w:r w:rsidR="004A53DD">
        <w:t xml:space="preserve"> : </w:t>
      </w:r>
      <w:r>
        <w:tab/>
        <w:t>…………………………………………………………………………</w:t>
      </w:r>
    </w:p>
    <w:p w14:paraId="12BC8DC0" w14:textId="77777777" w:rsidR="00D2468B" w:rsidRDefault="00D2468B">
      <w:pPr>
        <w:pBdr>
          <w:top w:val="single" w:sz="4" w:space="1" w:color="000000"/>
          <w:left w:val="single" w:sz="4" w:space="4" w:color="000000"/>
          <w:bottom w:val="single" w:sz="4" w:space="1" w:color="000000"/>
          <w:right w:val="single" w:sz="4" w:space="4" w:color="000000"/>
        </w:pBdr>
      </w:pPr>
    </w:p>
    <w:p w14:paraId="6696B226" w14:textId="77777777" w:rsidR="00F92E48" w:rsidRDefault="00483A51">
      <w:pPr>
        <w:pBdr>
          <w:top w:val="single" w:sz="4" w:space="1" w:color="000000"/>
          <w:left w:val="single" w:sz="4" w:space="4" w:color="000000"/>
          <w:bottom w:val="single" w:sz="4" w:space="1" w:color="000000"/>
          <w:right w:val="single" w:sz="4" w:space="4" w:color="000000"/>
        </w:pBdr>
      </w:pPr>
      <w:r>
        <w:t>Adress</w:t>
      </w:r>
      <w:r w:rsidR="00586A0A">
        <w:t>e de l’équipement : …………………………………………………………</w:t>
      </w:r>
    </w:p>
    <w:p w14:paraId="3E3D4CDF" w14:textId="77777777" w:rsidR="00586A0A" w:rsidRDefault="00586A0A">
      <w:pPr>
        <w:pBdr>
          <w:top w:val="single" w:sz="4" w:space="1" w:color="000000"/>
          <w:left w:val="single" w:sz="4" w:space="4" w:color="000000"/>
          <w:bottom w:val="single" w:sz="4" w:space="1" w:color="000000"/>
          <w:right w:val="single" w:sz="4" w:space="4" w:color="000000"/>
        </w:pBdr>
      </w:pPr>
    </w:p>
    <w:p w14:paraId="50BAE486" w14:textId="77777777" w:rsidR="00586A0A" w:rsidRDefault="00586A0A">
      <w:pPr>
        <w:pBdr>
          <w:top w:val="single" w:sz="4" w:space="1" w:color="000000"/>
          <w:left w:val="single" w:sz="4" w:space="4" w:color="000000"/>
          <w:bottom w:val="single" w:sz="4" w:space="1" w:color="000000"/>
          <w:right w:val="single" w:sz="4" w:space="4" w:color="000000"/>
        </w:pBdr>
      </w:pPr>
      <w:r>
        <w:t>Code INSEE de la commune</w:t>
      </w:r>
      <w:r w:rsidR="004A53DD">
        <w:rPr>
          <w:rFonts w:ascii="Comic Sans MS" w:hAnsi="Comic Sans MS" w:cs="Comic Sans MS"/>
          <w:b/>
          <w:bCs/>
          <w:color w:val="000000"/>
          <w:sz w:val="20"/>
        </w:rPr>
        <w:t xml:space="preserve"> </w:t>
      </w:r>
      <w:r>
        <w:rPr>
          <w:rFonts w:ascii="Comic Sans MS" w:hAnsi="Comic Sans MS" w:cs="Comic Sans MS"/>
          <w:b/>
          <w:bCs/>
          <w:color w:val="000000"/>
          <w:sz w:val="20"/>
        </w:rPr>
        <w:t xml:space="preserve">: </w:t>
      </w:r>
      <w:r>
        <w:t>………………………………………………………………………</w:t>
      </w:r>
    </w:p>
    <w:p w14:paraId="2CDDB688" w14:textId="77777777" w:rsidR="004A53DD" w:rsidRDefault="004A53DD">
      <w:pPr>
        <w:pBdr>
          <w:top w:val="single" w:sz="4" w:space="1" w:color="000000"/>
          <w:left w:val="single" w:sz="4" w:space="4" w:color="000000"/>
          <w:bottom w:val="single" w:sz="4" w:space="1" w:color="000000"/>
          <w:right w:val="single" w:sz="4" w:space="4" w:color="000000"/>
        </w:pBdr>
        <w:rPr>
          <w:rFonts w:ascii="Comic Sans MS" w:hAnsi="Comic Sans MS" w:cs="Comic Sans MS"/>
          <w:b/>
          <w:bCs/>
          <w:color w:val="000000"/>
          <w:sz w:val="20"/>
        </w:rPr>
      </w:pPr>
      <w:r w:rsidRPr="008B5082">
        <w:t>Numéro Insee de la commune d’implantation : ...................................</w:t>
      </w:r>
    </w:p>
    <w:p w14:paraId="50B04EAE" w14:textId="77777777" w:rsidR="00F92E48" w:rsidRDefault="00F92E48">
      <w:pPr>
        <w:pBdr>
          <w:top w:val="single" w:sz="4" w:space="1" w:color="000000"/>
          <w:left w:val="single" w:sz="4" w:space="4" w:color="000000"/>
          <w:bottom w:val="single" w:sz="4" w:space="1" w:color="000000"/>
          <w:right w:val="single" w:sz="4" w:space="4" w:color="000000"/>
        </w:pBdr>
        <w:rPr>
          <w:rFonts w:ascii="Comic Sans MS" w:hAnsi="Comic Sans MS" w:cs="Comic Sans MS"/>
          <w:b/>
          <w:bCs/>
          <w:color w:val="000000"/>
          <w:sz w:val="20"/>
        </w:rPr>
      </w:pPr>
    </w:p>
    <w:p w14:paraId="16C749CC" w14:textId="77777777" w:rsidR="00D2468B" w:rsidRDefault="00D2468B">
      <w:pPr>
        <w:pBdr>
          <w:top w:val="single" w:sz="4" w:space="1" w:color="000000"/>
          <w:left w:val="single" w:sz="4" w:space="4" w:color="000000"/>
          <w:bottom w:val="single" w:sz="4" w:space="1" w:color="000000"/>
          <w:right w:val="single" w:sz="4" w:space="4" w:color="000000"/>
        </w:pBdr>
      </w:pPr>
      <w:r>
        <w:t xml:space="preserve">Date prévisionnelle de début des travaux : </w:t>
      </w:r>
      <w:r w:rsidR="004A53DD">
        <w:t>………………………….</w:t>
      </w:r>
    </w:p>
    <w:p w14:paraId="7666CFC1" w14:textId="77777777" w:rsidR="00D2468B" w:rsidRDefault="00D2468B">
      <w:pPr>
        <w:pBdr>
          <w:top w:val="single" w:sz="4" w:space="1" w:color="000000"/>
          <w:left w:val="single" w:sz="4" w:space="4" w:color="000000"/>
          <w:bottom w:val="single" w:sz="4" w:space="1" w:color="000000"/>
          <w:right w:val="single" w:sz="4" w:space="4" w:color="000000"/>
        </w:pBdr>
      </w:pPr>
    </w:p>
    <w:p w14:paraId="613D053D" w14:textId="77777777" w:rsidR="004A53DD" w:rsidRDefault="00D2468B" w:rsidP="004A53DD">
      <w:pPr>
        <w:pBdr>
          <w:top w:val="single" w:sz="4" w:space="1" w:color="000000"/>
          <w:left w:val="single" w:sz="4" w:space="4" w:color="000000"/>
          <w:bottom w:val="single" w:sz="4" w:space="1" w:color="000000"/>
          <w:right w:val="single" w:sz="4" w:space="4" w:color="000000"/>
        </w:pBdr>
      </w:pPr>
      <w:r>
        <w:t xml:space="preserve">Date prévisionnelle </w:t>
      </w:r>
      <w:r w:rsidR="00586A0A">
        <w:t>de fin des travaux</w:t>
      </w:r>
      <w:proofErr w:type="gramStart"/>
      <w:r>
        <w:t> :</w:t>
      </w:r>
      <w:r w:rsidR="004A53DD">
        <w:t>…</w:t>
      </w:r>
      <w:proofErr w:type="gramEnd"/>
      <w:r w:rsidR="004A53DD">
        <w:t>………………………………</w:t>
      </w:r>
    </w:p>
    <w:p w14:paraId="7CFEE52D" w14:textId="77777777" w:rsidR="004A53DD" w:rsidRDefault="004A53DD" w:rsidP="004A53DD">
      <w:pPr>
        <w:pBdr>
          <w:top w:val="single" w:sz="4" w:space="1" w:color="000000"/>
          <w:left w:val="single" w:sz="4" w:space="4" w:color="000000"/>
          <w:bottom w:val="single" w:sz="4" w:space="1" w:color="000000"/>
          <w:right w:val="single" w:sz="4" w:space="4" w:color="000000"/>
        </w:pBdr>
      </w:pPr>
    </w:p>
    <w:p w14:paraId="59AADE64" w14:textId="77777777" w:rsidR="00F92E48" w:rsidRDefault="004A53DD">
      <w:pPr>
        <w:pBdr>
          <w:top w:val="single" w:sz="4" w:space="1" w:color="000000"/>
          <w:left w:val="single" w:sz="4" w:space="4" w:color="000000"/>
          <w:bottom w:val="single" w:sz="4" w:space="1" w:color="000000"/>
          <w:right w:val="single" w:sz="4" w:space="4" w:color="000000"/>
        </w:pBdr>
      </w:pPr>
      <w:bookmarkStart w:id="2" w:name="_Hlk149825886"/>
      <w:r w:rsidRPr="004A53DD">
        <w:t>Nombre de places avant les travaux :</w:t>
      </w:r>
      <w:r>
        <w:t xml:space="preserve"> </w:t>
      </w:r>
      <w:r w:rsidRPr="004A53DD">
        <w:t>.........</w:t>
      </w:r>
      <w:r>
        <w:t xml:space="preserve"> </w:t>
      </w:r>
      <w:r w:rsidRPr="004A53DD">
        <w:t>Nombre de places après les travaux : .........</w:t>
      </w:r>
    </w:p>
    <w:bookmarkEnd w:id="2"/>
    <w:p w14:paraId="0B2283AA" w14:textId="77777777" w:rsidR="00DB2AC8" w:rsidRDefault="00DB2AC8">
      <w:pPr>
        <w:pBdr>
          <w:top w:val="single" w:sz="4" w:space="1" w:color="000000"/>
          <w:left w:val="single" w:sz="4" w:space="4" w:color="000000"/>
          <w:bottom w:val="single" w:sz="4" w:space="1" w:color="000000"/>
          <w:right w:val="single" w:sz="4" w:space="4" w:color="000000"/>
        </w:pBdr>
      </w:pPr>
    </w:p>
    <w:p w14:paraId="4621C25C" w14:textId="77777777" w:rsidR="00483A51" w:rsidRDefault="00483A51" w:rsidP="00EC0A5D">
      <w:pPr>
        <w:rPr>
          <w:rFonts w:ascii="DejaVu Sans" w:hAnsi="DejaVu Sans"/>
          <w:sz w:val="44"/>
        </w:rPr>
      </w:pPr>
    </w:p>
    <w:p w14:paraId="182A26B4" w14:textId="77777777" w:rsidR="00EC0A5D" w:rsidRDefault="00EC0A5D" w:rsidP="00EC0A5D">
      <w:pPr>
        <w:rPr>
          <w:b/>
          <w:smallCaps/>
          <w:sz w:val="28"/>
        </w:rPr>
      </w:pPr>
      <w:proofErr w:type="gramStart"/>
      <w:r>
        <w:rPr>
          <w:rFonts w:ascii="DejaVu Sans" w:hAnsi="DejaVu Sans"/>
          <w:sz w:val="44"/>
        </w:rPr>
        <w:t>➌</w:t>
      </w:r>
      <w:proofErr w:type="gramEnd"/>
      <w:r>
        <w:rPr>
          <w:b/>
        </w:rPr>
        <w:t xml:space="preserve"> </w:t>
      </w:r>
      <w:r w:rsidR="00AA678C">
        <w:rPr>
          <w:b/>
          <w:smallCaps/>
          <w:sz w:val="28"/>
        </w:rPr>
        <w:t>Critères d’évaluation</w:t>
      </w:r>
    </w:p>
    <w:p w14:paraId="241B94B8" w14:textId="77777777" w:rsidR="00EC0A5D" w:rsidRDefault="00EC0A5D" w:rsidP="00EC0A5D"/>
    <w:p w14:paraId="51251BB4" w14:textId="77777777" w:rsidR="00434312" w:rsidRPr="0023552D" w:rsidRDefault="00434312" w:rsidP="00EC0A5D">
      <w:pPr>
        <w:pBdr>
          <w:top w:val="single" w:sz="4" w:space="1" w:color="000000"/>
          <w:left w:val="single" w:sz="4" w:space="4" w:color="000000"/>
          <w:bottom w:val="single" w:sz="4" w:space="1" w:color="000000"/>
          <w:right w:val="single" w:sz="4" w:space="4" w:color="000000"/>
        </w:pBdr>
      </w:pPr>
      <w:r w:rsidRPr="0023552D">
        <w:t>L’équipement se situe en Quartier Politique de la Ville :</w:t>
      </w:r>
    </w:p>
    <w:p w14:paraId="17A49F76" w14:textId="77777777" w:rsidR="002C2D80" w:rsidRDefault="00434312" w:rsidP="002C2D80">
      <w:pPr>
        <w:pBdr>
          <w:top w:val="single" w:sz="4" w:space="1" w:color="000000"/>
          <w:left w:val="single" w:sz="4" w:space="4" w:color="000000"/>
          <w:bottom w:val="single" w:sz="4" w:space="1" w:color="000000"/>
          <w:right w:val="single" w:sz="4" w:space="4" w:color="000000"/>
        </w:pBdr>
      </w:pPr>
      <w:r w:rsidRPr="0023552D">
        <w:t>Oui :   □                                               Non :   □</w:t>
      </w:r>
      <w:r w:rsidRPr="00DB2AC8">
        <w:t xml:space="preserve">   </w:t>
      </w:r>
    </w:p>
    <w:p w14:paraId="218627E5" w14:textId="1C981791" w:rsidR="002C2D80" w:rsidRPr="0023552D" w:rsidRDefault="002C2D80" w:rsidP="002C2D80">
      <w:pPr>
        <w:pBdr>
          <w:top w:val="single" w:sz="4" w:space="1" w:color="000000"/>
          <w:left w:val="single" w:sz="4" w:space="4" w:color="000000"/>
          <w:bottom w:val="single" w:sz="4" w:space="1" w:color="000000"/>
          <w:right w:val="single" w:sz="4" w:space="4" w:color="000000"/>
        </w:pBdr>
      </w:pPr>
      <w:r w:rsidRPr="0023552D">
        <w:t xml:space="preserve">L’équipement se situe en </w:t>
      </w:r>
      <w:r w:rsidR="00190579">
        <w:t>FRR</w:t>
      </w:r>
      <w:r w:rsidR="00D815EB">
        <w:t xml:space="preserve"> </w:t>
      </w:r>
      <w:r>
        <w:t>:</w:t>
      </w:r>
    </w:p>
    <w:p w14:paraId="32B52E3F" w14:textId="77777777" w:rsidR="002C2D80" w:rsidRDefault="002C2D80" w:rsidP="002C2D80">
      <w:pPr>
        <w:pBdr>
          <w:top w:val="single" w:sz="4" w:space="1" w:color="000000"/>
          <w:left w:val="single" w:sz="4" w:space="4" w:color="000000"/>
          <w:bottom w:val="single" w:sz="4" w:space="1" w:color="000000"/>
          <w:right w:val="single" w:sz="4" w:space="4" w:color="000000"/>
        </w:pBdr>
      </w:pPr>
      <w:r w:rsidRPr="0023552D">
        <w:t>Oui :   □                                               Non :   □</w:t>
      </w:r>
      <w:r w:rsidRPr="00DB2AC8">
        <w:t xml:space="preserve">   </w:t>
      </w:r>
    </w:p>
    <w:p w14:paraId="6BBBE73F" w14:textId="77777777" w:rsidR="002C2D80" w:rsidRDefault="002C2D80" w:rsidP="002C2D80">
      <w:pPr>
        <w:pBdr>
          <w:top w:val="single" w:sz="4" w:space="1" w:color="000000"/>
          <w:left w:val="single" w:sz="4" w:space="4" w:color="000000"/>
          <w:bottom w:val="single" w:sz="4" w:space="1" w:color="000000"/>
          <w:right w:val="single" w:sz="4" w:space="4" w:color="000000"/>
        </w:pBdr>
      </w:pPr>
    </w:p>
    <w:p w14:paraId="22A35D37" w14:textId="77777777" w:rsidR="002C2D80" w:rsidRPr="002C2D80" w:rsidRDefault="002C2D80" w:rsidP="002C2D80">
      <w:pPr>
        <w:pBdr>
          <w:top w:val="single" w:sz="4" w:space="1" w:color="000000"/>
          <w:left w:val="single" w:sz="4" w:space="4" w:color="000000"/>
          <w:bottom w:val="single" w:sz="4" w:space="1" w:color="000000"/>
          <w:right w:val="single" w:sz="4" w:space="4" w:color="000000"/>
        </w:pBdr>
      </w:pPr>
      <w:bookmarkStart w:id="3" w:name="_Hlk149825813"/>
      <w:r w:rsidRPr="002C2D80">
        <w:t>Ancienneté des locaux (âge de la construction) : ......................................................................</w:t>
      </w:r>
    </w:p>
    <w:p w14:paraId="703BCE3C" w14:textId="77777777" w:rsidR="002C2D80" w:rsidRPr="002C2D80" w:rsidRDefault="002C2D80" w:rsidP="002C2D80">
      <w:pPr>
        <w:pBdr>
          <w:top w:val="single" w:sz="4" w:space="1" w:color="000000"/>
          <w:left w:val="single" w:sz="4" w:space="4" w:color="000000"/>
          <w:bottom w:val="single" w:sz="4" w:space="1" w:color="000000"/>
          <w:right w:val="single" w:sz="4" w:space="4" w:color="000000"/>
        </w:pBdr>
      </w:pPr>
    </w:p>
    <w:p w14:paraId="4163CA09" w14:textId="77777777" w:rsidR="002C2D80" w:rsidRDefault="002C2D80" w:rsidP="002C2D80">
      <w:pPr>
        <w:pBdr>
          <w:top w:val="single" w:sz="4" w:space="1" w:color="000000"/>
          <w:left w:val="single" w:sz="4" w:space="4" w:color="000000"/>
          <w:bottom w:val="single" w:sz="4" w:space="1" w:color="000000"/>
          <w:right w:val="single" w:sz="4" w:space="4" w:color="000000"/>
        </w:pBdr>
      </w:pPr>
      <w:r w:rsidRPr="002C2D80">
        <w:t>Date d’ouverture initiale de la structure : ...................................................................................</w:t>
      </w:r>
    </w:p>
    <w:bookmarkEnd w:id="3"/>
    <w:p w14:paraId="2C4A8706" w14:textId="77777777" w:rsidR="002C2D80" w:rsidRDefault="002C2D80" w:rsidP="002C2D80">
      <w:pPr>
        <w:pBdr>
          <w:top w:val="single" w:sz="4" w:space="1" w:color="000000"/>
          <w:left w:val="single" w:sz="4" w:space="4" w:color="000000"/>
          <w:bottom w:val="single" w:sz="4" w:space="1" w:color="000000"/>
          <w:right w:val="single" w:sz="4" w:space="4" w:color="000000"/>
        </w:pBdr>
      </w:pPr>
    </w:p>
    <w:p w14:paraId="422ABD28" w14:textId="1181EC08" w:rsidR="002C2D80" w:rsidRDefault="002C2D80" w:rsidP="002C2D80">
      <w:pPr>
        <w:pBdr>
          <w:top w:val="single" w:sz="4" w:space="1" w:color="000000"/>
          <w:left w:val="single" w:sz="4" w:space="4" w:color="000000"/>
          <w:bottom w:val="single" w:sz="4" w:space="1" w:color="000000"/>
          <w:right w:val="single" w:sz="4" w:space="4" w:color="000000"/>
        </w:pBdr>
      </w:pPr>
      <w:r>
        <w:t>Ce projet fait-il partie d'un plan d'action</w:t>
      </w:r>
      <w:r w:rsidR="00B55C66">
        <w:t>s</w:t>
      </w:r>
      <w:r>
        <w:t xml:space="preserve"> CTG ? ………………………………………………….</w:t>
      </w:r>
    </w:p>
    <w:p w14:paraId="7CA78869" w14:textId="77777777" w:rsidR="002C2D80" w:rsidRDefault="002C2D80" w:rsidP="002C2D80">
      <w:pPr>
        <w:pBdr>
          <w:top w:val="single" w:sz="4" w:space="1" w:color="000000"/>
          <w:left w:val="single" w:sz="4" w:space="4" w:color="000000"/>
          <w:bottom w:val="single" w:sz="4" w:space="1" w:color="000000"/>
          <w:right w:val="single" w:sz="4" w:space="4" w:color="000000"/>
        </w:pBdr>
      </w:pPr>
    </w:p>
    <w:p w14:paraId="42291F07" w14:textId="77777777" w:rsidR="002C2D80" w:rsidRPr="002C2D80" w:rsidRDefault="002C2D80" w:rsidP="002C2D80">
      <w:pPr>
        <w:pBdr>
          <w:top w:val="single" w:sz="4" w:space="1" w:color="000000"/>
          <w:left w:val="single" w:sz="4" w:space="4" w:color="000000"/>
          <w:bottom w:val="single" w:sz="4" w:space="1" w:color="000000"/>
          <w:right w:val="single" w:sz="4" w:space="4" w:color="000000"/>
        </w:pBdr>
      </w:pPr>
      <w:r>
        <w:t>Ce projet entre-t-il dans le dispositif AVIP (crèches à vocation d'insertion professionnelle - Autorisation délivrée par le Comité de sélection CAF/Conseil départemental) ………………</w:t>
      </w:r>
    </w:p>
    <w:p w14:paraId="3E982530" w14:textId="77777777" w:rsidR="00434312" w:rsidRPr="00F92E48" w:rsidRDefault="00434312" w:rsidP="00EC0A5D">
      <w:pPr>
        <w:pBdr>
          <w:top w:val="single" w:sz="4" w:space="1" w:color="000000"/>
          <w:left w:val="single" w:sz="4" w:space="4" w:color="000000"/>
          <w:bottom w:val="single" w:sz="4" w:space="1" w:color="000000"/>
          <w:right w:val="single" w:sz="4" w:space="4" w:color="000000"/>
        </w:pBdr>
      </w:pPr>
      <w:r w:rsidRPr="00DB2AC8">
        <w:t xml:space="preserve">                                            </w:t>
      </w:r>
    </w:p>
    <w:p w14:paraId="6DD76D83" w14:textId="77777777" w:rsidR="002C2D80" w:rsidRPr="00906E03" w:rsidRDefault="002C2D80">
      <w:pPr>
        <w:rPr>
          <w:rFonts w:ascii="DejaVu Sans" w:hAnsi="DejaVu Sans"/>
          <w:sz w:val="16"/>
          <w:szCs w:val="16"/>
        </w:rPr>
      </w:pPr>
    </w:p>
    <w:p w14:paraId="7C913AF0" w14:textId="77777777" w:rsidR="002C2D80" w:rsidRPr="00DB2AC8" w:rsidRDefault="002C2D80" w:rsidP="002C2D80">
      <w:pPr>
        <w:pBdr>
          <w:top w:val="single" w:sz="4" w:space="1" w:color="000000"/>
          <w:left w:val="single" w:sz="4" w:space="4" w:color="000000"/>
          <w:bottom w:val="single" w:sz="4" w:space="1" w:color="000000"/>
          <w:right w:val="single" w:sz="4" w:space="4" w:color="000000"/>
        </w:pBdr>
      </w:pPr>
      <w:r w:rsidRPr="00DB2AC8">
        <w:t xml:space="preserve">Une </w:t>
      </w:r>
      <w:r>
        <w:t xml:space="preserve">demande de FME </w:t>
      </w:r>
      <w:r w:rsidRPr="00DB2AC8">
        <w:t>a-t-elle déjà été effectuée ?</w:t>
      </w:r>
    </w:p>
    <w:p w14:paraId="6A8F0F3B" w14:textId="77777777" w:rsidR="002C2D80" w:rsidRDefault="002C2D80" w:rsidP="002C2D80">
      <w:pPr>
        <w:pBdr>
          <w:top w:val="single" w:sz="4" w:space="1" w:color="000000"/>
          <w:left w:val="single" w:sz="4" w:space="4" w:color="000000"/>
          <w:bottom w:val="single" w:sz="4" w:space="1" w:color="000000"/>
          <w:right w:val="single" w:sz="4" w:space="4" w:color="000000"/>
        </w:pBdr>
      </w:pPr>
      <w:r w:rsidRPr="00DB2AC8">
        <w:t>Non :   □                                       Si oui</w:t>
      </w:r>
      <w:r>
        <w:t xml:space="preserve">, date de l’accord (cf. convention) </w:t>
      </w:r>
      <w:r w:rsidRPr="00DB2AC8">
        <w:t>:</w:t>
      </w:r>
      <w:r w:rsidRPr="00F92E48">
        <w:t xml:space="preserve"> </w:t>
      </w:r>
      <w:r>
        <w:t xml:space="preserve"> ……………</w:t>
      </w:r>
    </w:p>
    <w:p w14:paraId="0D4848FE" w14:textId="77777777" w:rsidR="002C2D80" w:rsidRDefault="002C2D80" w:rsidP="002C2D80">
      <w:pPr>
        <w:pBdr>
          <w:top w:val="single" w:sz="4" w:space="1" w:color="000000"/>
          <w:left w:val="single" w:sz="4" w:space="4" w:color="000000"/>
          <w:bottom w:val="single" w:sz="4" w:space="1" w:color="000000"/>
          <w:right w:val="single" w:sz="4" w:space="4" w:color="000000"/>
        </w:pBdr>
      </w:pPr>
    </w:p>
    <w:p w14:paraId="2924E3BC" w14:textId="77777777" w:rsidR="002C2D80" w:rsidRPr="00DB2AC8" w:rsidRDefault="002C2D80" w:rsidP="002C2D80">
      <w:pPr>
        <w:pBdr>
          <w:top w:val="single" w:sz="4" w:space="1" w:color="000000"/>
          <w:left w:val="single" w:sz="4" w:space="4" w:color="000000"/>
          <w:bottom w:val="single" w:sz="4" w:space="1" w:color="000000"/>
          <w:right w:val="single" w:sz="4" w:space="4" w:color="000000"/>
        </w:pBdr>
      </w:pPr>
      <w:r>
        <w:t>Un plan crèche a-t-il</w:t>
      </w:r>
      <w:r w:rsidRPr="00DB2AC8">
        <w:t xml:space="preserve"> déjà été </w:t>
      </w:r>
      <w:r>
        <w:t>réalisé</w:t>
      </w:r>
      <w:r w:rsidRPr="00DB2AC8">
        <w:t> ?</w:t>
      </w:r>
    </w:p>
    <w:p w14:paraId="07416443" w14:textId="77777777" w:rsidR="002C2D80" w:rsidRDefault="002C2D80" w:rsidP="002C2D80">
      <w:pPr>
        <w:pBdr>
          <w:top w:val="single" w:sz="4" w:space="1" w:color="000000"/>
          <w:left w:val="single" w:sz="4" w:space="4" w:color="000000"/>
          <w:bottom w:val="single" w:sz="4" w:space="1" w:color="000000"/>
          <w:right w:val="single" w:sz="4" w:space="4" w:color="000000"/>
        </w:pBdr>
      </w:pPr>
      <w:r w:rsidRPr="00DB2AC8">
        <w:t>Non :   □                                       Si oui</w:t>
      </w:r>
      <w:r>
        <w:t xml:space="preserve">, date de l’accord (cf. convention) </w:t>
      </w:r>
      <w:r w:rsidRPr="00DB2AC8">
        <w:t>:</w:t>
      </w:r>
      <w:r w:rsidRPr="00F92E48">
        <w:t xml:space="preserve"> </w:t>
      </w:r>
      <w:r>
        <w:t xml:space="preserve"> ……………</w:t>
      </w:r>
    </w:p>
    <w:p w14:paraId="72B02452" w14:textId="77777777" w:rsidR="002C2D80" w:rsidRDefault="002C2D80" w:rsidP="002C2D80">
      <w:pPr>
        <w:pBdr>
          <w:top w:val="single" w:sz="4" w:space="1" w:color="000000"/>
          <w:left w:val="single" w:sz="4" w:space="4" w:color="000000"/>
          <w:bottom w:val="single" w:sz="4" w:space="1" w:color="000000"/>
          <w:right w:val="single" w:sz="4" w:space="4" w:color="000000"/>
        </w:pBdr>
      </w:pPr>
    </w:p>
    <w:p w14:paraId="6A6E50A7" w14:textId="77777777" w:rsidR="002C2D80" w:rsidRDefault="002C2D80" w:rsidP="002C2D80">
      <w:pPr>
        <w:pBdr>
          <w:top w:val="single" w:sz="4" w:space="1" w:color="000000"/>
          <w:left w:val="single" w:sz="4" w:space="4" w:color="000000"/>
          <w:bottom w:val="single" w:sz="4" w:space="1" w:color="000000"/>
          <w:right w:val="single" w:sz="4" w:space="4" w:color="000000"/>
        </w:pBdr>
      </w:pPr>
      <w:r>
        <w:t>L’absence de travaux de modernisation entraine-t-il un risque de fermeture de l’établissement ?</w:t>
      </w:r>
    </w:p>
    <w:p w14:paraId="2519020B" w14:textId="77777777" w:rsidR="002C2D80" w:rsidRDefault="002C2D80" w:rsidP="002C2D80">
      <w:pPr>
        <w:pBdr>
          <w:top w:val="single" w:sz="4" w:space="1" w:color="000000"/>
          <w:left w:val="single" w:sz="4" w:space="4" w:color="000000"/>
          <w:bottom w:val="single" w:sz="4" w:space="1" w:color="000000"/>
          <w:right w:val="single" w:sz="4" w:space="4" w:color="000000"/>
        </w:pBdr>
      </w:pPr>
      <w:r>
        <w:t>Non</w:t>
      </w:r>
      <w:r w:rsidRPr="00DB2AC8">
        <w:t> :   □                                               Si oui</w:t>
      </w:r>
      <w:r>
        <w:t>,</w:t>
      </w:r>
      <w:r w:rsidRPr="00DB2AC8">
        <w:t xml:space="preserve"> </w:t>
      </w:r>
      <w:r>
        <w:t>combien ? Merci de préciser les motifs et la nature de la fermeture (partielle ou totale)</w:t>
      </w:r>
      <w:r w:rsidRPr="00DB2AC8">
        <w:t> :</w:t>
      </w:r>
      <w:r w:rsidRPr="00F92E48">
        <w:t xml:space="preserve"> </w:t>
      </w:r>
      <w:r>
        <w:t>………………………</w:t>
      </w:r>
    </w:p>
    <w:p w14:paraId="4B701EA3" w14:textId="77777777" w:rsidR="002C2D80" w:rsidRDefault="002C2D80" w:rsidP="002C2D80">
      <w:pPr>
        <w:pBdr>
          <w:top w:val="single" w:sz="4" w:space="1" w:color="000000"/>
          <w:left w:val="single" w:sz="4" w:space="4" w:color="000000"/>
          <w:bottom w:val="single" w:sz="4" w:space="1" w:color="000000"/>
          <w:right w:val="single" w:sz="4" w:space="4" w:color="000000"/>
        </w:pBdr>
      </w:pPr>
    </w:p>
    <w:p w14:paraId="2754275C" w14:textId="77777777" w:rsidR="002C2D80" w:rsidRPr="00906E03" w:rsidRDefault="002C2D80" w:rsidP="002C2D80">
      <w:pPr>
        <w:rPr>
          <w:sz w:val="16"/>
          <w:szCs w:val="16"/>
        </w:rPr>
      </w:pPr>
    </w:p>
    <w:p w14:paraId="6276CD96" w14:textId="77777777" w:rsidR="00906E03" w:rsidRPr="00906E03" w:rsidRDefault="002C2D80" w:rsidP="00906E03">
      <w:pPr>
        <w:pBdr>
          <w:top w:val="single" w:sz="4" w:space="1" w:color="000000"/>
          <w:left w:val="single" w:sz="4" w:space="4" w:color="000000"/>
          <w:bottom w:val="single" w:sz="4" w:space="1" w:color="000000"/>
          <w:right w:val="single" w:sz="4" w:space="4" w:color="000000"/>
        </w:pBdr>
        <w:rPr>
          <w:b/>
          <w:bCs/>
        </w:rPr>
      </w:pPr>
      <w:r w:rsidRPr="00906E03">
        <w:rPr>
          <w:b/>
          <w:bCs/>
        </w:rPr>
        <w:t>A quel(s) objectif(s) répondent les travaux de modernisation :</w:t>
      </w:r>
    </w:p>
    <w:p w14:paraId="02B9D32E" w14:textId="77777777" w:rsidR="00906E03" w:rsidRDefault="00906E03" w:rsidP="00906E03">
      <w:pPr>
        <w:pBdr>
          <w:top w:val="single" w:sz="4" w:space="1" w:color="000000"/>
          <w:left w:val="single" w:sz="4" w:space="4" w:color="000000"/>
          <w:bottom w:val="single" w:sz="4" w:space="1" w:color="000000"/>
          <w:right w:val="single" w:sz="4" w:space="4" w:color="000000"/>
        </w:pBdr>
      </w:pPr>
    </w:p>
    <w:p w14:paraId="2DE73D77" w14:textId="77777777" w:rsidR="00906E03" w:rsidRDefault="00906E03" w:rsidP="00906E03">
      <w:pPr>
        <w:pBdr>
          <w:top w:val="single" w:sz="4" w:space="1" w:color="000000"/>
          <w:left w:val="single" w:sz="4" w:space="4" w:color="000000"/>
          <w:bottom w:val="single" w:sz="4" w:space="1" w:color="000000"/>
          <w:right w:val="single" w:sz="4" w:space="4" w:color="000000"/>
        </w:pBdr>
      </w:pPr>
      <w:r w:rsidRPr="00DB2AC8">
        <w:t xml:space="preserve">□ </w:t>
      </w:r>
      <w:r w:rsidRPr="00906E03">
        <w:t>fourniture des couches et / ou des repas : l’harmonisation de l’application des règles de la prestation de service unique reste un critère prioritaire ;</w:t>
      </w:r>
    </w:p>
    <w:p w14:paraId="1B2DC917" w14:textId="77777777" w:rsidR="00906E03" w:rsidRPr="00906E03" w:rsidRDefault="00906E03" w:rsidP="00906E03">
      <w:pPr>
        <w:pBdr>
          <w:top w:val="single" w:sz="4" w:space="1" w:color="000000"/>
          <w:left w:val="single" w:sz="4" w:space="4" w:color="000000"/>
          <w:bottom w:val="single" w:sz="4" w:space="1" w:color="000000"/>
          <w:right w:val="single" w:sz="4" w:space="4" w:color="000000"/>
        </w:pBdr>
      </w:pPr>
    </w:p>
    <w:p w14:paraId="46882D14" w14:textId="77777777" w:rsidR="00906E03" w:rsidRDefault="00906E03" w:rsidP="00906E03">
      <w:pPr>
        <w:pBdr>
          <w:top w:val="single" w:sz="4" w:space="1" w:color="000000"/>
          <w:left w:val="single" w:sz="4" w:space="4" w:color="000000"/>
          <w:bottom w:val="single" w:sz="4" w:space="1" w:color="000000"/>
          <w:right w:val="single" w:sz="4" w:space="4" w:color="000000"/>
        </w:pBdr>
      </w:pPr>
      <w:r w:rsidRPr="00DB2AC8">
        <w:t xml:space="preserve">□ </w:t>
      </w:r>
      <w:r w:rsidRPr="00906E03">
        <w:t xml:space="preserve">meilleure optimisation de l’équipement : acquisition de badgeuses ou toutes applications permettant d’optimiser la gestion des équipements ; </w:t>
      </w:r>
    </w:p>
    <w:p w14:paraId="71363B2B" w14:textId="77777777" w:rsidR="00906E03" w:rsidRPr="00906E03" w:rsidRDefault="00906E03" w:rsidP="00906E03">
      <w:pPr>
        <w:pBdr>
          <w:top w:val="single" w:sz="4" w:space="1" w:color="000000"/>
          <w:left w:val="single" w:sz="4" w:space="4" w:color="000000"/>
          <w:bottom w:val="single" w:sz="4" w:space="1" w:color="000000"/>
          <w:right w:val="single" w:sz="4" w:space="4" w:color="000000"/>
        </w:pBdr>
      </w:pPr>
    </w:p>
    <w:p w14:paraId="4888D7D5" w14:textId="77777777" w:rsidR="00906E03" w:rsidRDefault="00906E03" w:rsidP="00906E03">
      <w:pPr>
        <w:pBdr>
          <w:top w:val="single" w:sz="4" w:space="1" w:color="000000"/>
          <w:left w:val="single" w:sz="4" w:space="4" w:color="000000"/>
          <w:bottom w:val="single" w:sz="4" w:space="1" w:color="000000"/>
          <w:right w:val="single" w:sz="4" w:space="4" w:color="000000"/>
        </w:pBdr>
      </w:pPr>
      <w:r w:rsidRPr="00DB2AC8">
        <w:t xml:space="preserve">□ </w:t>
      </w:r>
      <w:r w:rsidRPr="00906E03">
        <w:t>amélioration de la sécurité et/ou des conditions d’accueil : il s’agit notamment de favoriser l’accueil des enfants handicapés ou la transformation des anciennes haltes garderie en multi-accueil. Plus largement, la modernisation peut également concerner la réhabilitation de l’équipement en raison de sa vétusté ou l’amélioration des conditions de travail des salariés.</w:t>
      </w:r>
    </w:p>
    <w:p w14:paraId="44CCDFEB" w14:textId="77777777" w:rsidR="00906E03" w:rsidRPr="00906E03" w:rsidRDefault="00906E03" w:rsidP="00906E03">
      <w:pPr>
        <w:pBdr>
          <w:top w:val="single" w:sz="4" w:space="1" w:color="000000"/>
          <w:left w:val="single" w:sz="4" w:space="4" w:color="000000"/>
          <w:bottom w:val="single" w:sz="4" w:space="1" w:color="000000"/>
          <w:right w:val="single" w:sz="4" w:space="4" w:color="000000"/>
        </w:pBdr>
      </w:pPr>
      <w:r w:rsidRPr="00906E03">
        <w:t xml:space="preserve"> </w:t>
      </w:r>
    </w:p>
    <w:p w14:paraId="02B71689" w14:textId="77777777" w:rsidR="00906E03" w:rsidRDefault="00906E03" w:rsidP="00906E03">
      <w:pPr>
        <w:pBdr>
          <w:top w:val="single" w:sz="4" w:space="1" w:color="000000"/>
          <w:left w:val="single" w:sz="4" w:space="4" w:color="000000"/>
          <w:bottom w:val="single" w:sz="4" w:space="1" w:color="000000"/>
          <w:right w:val="single" w:sz="4" w:space="4" w:color="000000"/>
        </w:pBdr>
      </w:pPr>
      <w:r w:rsidRPr="00DB2AC8">
        <w:t xml:space="preserve">□ </w:t>
      </w:r>
      <w:r w:rsidRPr="00906E03">
        <w:t xml:space="preserve">informatisation des structures, avec par exemple l’achat de logiciel… </w:t>
      </w:r>
    </w:p>
    <w:p w14:paraId="44E84948" w14:textId="77777777" w:rsidR="00906E03" w:rsidRPr="00906E03" w:rsidRDefault="00906E03" w:rsidP="00906E03">
      <w:pPr>
        <w:pBdr>
          <w:top w:val="single" w:sz="4" w:space="1" w:color="000000"/>
          <w:left w:val="single" w:sz="4" w:space="4" w:color="000000"/>
          <w:bottom w:val="single" w:sz="4" w:space="1" w:color="000000"/>
          <w:right w:val="single" w:sz="4" w:space="4" w:color="000000"/>
        </w:pBdr>
      </w:pPr>
    </w:p>
    <w:p w14:paraId="1E501BE3" w14:textId="77777777" w:rsidR="00906E03" w:rsidRDefault="00906E03" w:rsidP="00906E03">
      <w:pPr>
        <w:pBdr>
          <w:top w:val="single" w:sz="4" w:space="1" w:color="000000"/>
          <w:left w:val="single" w:sz="4" w:space="4" w:color="000000"/>
          <w:bottom w:val="single" w:sz="4" w:space="1" w:color="000000"/>
          <w:right w:val="single" w:sz="4" w:space="4" w:color="000000"/>
        </w:pBdr>
      </w:pPr>
      <w:r w:rsidRPr="00DB2AC8">
        <w:t xml:space="preserve">□ </w:t>
      </w:r>
      <w:r w:rsidRPr="00906E03">
        <w:t xml:space="preserve">label développement durable : permettre la rénovation de la structure en obtenant le label développement durable. </w:t>
      </w:r>
    </w:p>
    <w:p w14:paraId="024A9DF3" w14:textId="77777777" w:rsidR="00906E03" w:rsidRDefault="00906E03" w:rsidP="00906E03">
      <w:pPr>
        <w:pBdr>
          <w:top w:val="single" w:sz="4" w:space="1" w:color="000000"/>
          <w:left w:val="single" w:sz="4" w:space="4" w:color="000000"/>
          <w:bottom w:val="single" w:sz="4" w:space="1" w:color="000000"/>
          <w:right w:val="single" w:sz="4" w:space="4" w:color="000000"/>
        </w:pBdr>
      </w:pPr>
    </w:p>
    <w:p w14:paraId="039A1586" w14:textId="77777777" w:rsidR="00906E03" w:rsidRDefault="00906E03" w:rsidP="00906E03">
      <w:pPr>
        <w:pBdr>
          <w:top w:val="single" w:sz="4" w:space="1" w:color="000000"/>
          <w:left w:val="single" w:sz="4" w:space="4" w:color="000000"/>
          <w:bottom w:val="single" w:sz="4" w:space="1" w:color="000000"/>
          <w:right w:val="single" w:sz="4" w:space="4" w:color="000000"/>
        </w:pBdr>
      </w:pPr>
      <w:r w:rsidRPr="00DB2AC8">
        <w:t xml:space="preserve">□ </w:t>
      </w:r>
      <w:r w:rsidRPr="00906E03">
        <w:t>Mise en conformité (Référentiel bâtimentaire)</w:t>
      </w:r>
      <w:r>
        <w:t> :</w:t>
      </w:r>
    </w:p>
    <w:p w14:paraId="49386988" w14:textId="77777777" w:rsidR="00906E03" w:rsidRDefault="00906E03" w:rsidP="00906E03">
      <w:pPr>
        <w:pBdr>
          <w:top w:val="single" w:sz="4" w:space="1" w:color="000000"/>
          <w:left w:val="single" w:sz="4" w:space="4" w:color="000000"/>
          <w:bottom w:val="single" w:sz="4" w:space="1" w:color="000000"/>
          <w:right w:val="single" w:sz="4" w:space="4" w:color="000000"/>
        </w:pBdr>
      </w:pPr>
      <w:r>
        <w:tab/>
      </w:r>
      <w:r w:rsidRPr="00DB2AC8">
        <w:t>□</w:t>
      </w:r>
      <w:r>
        <w:t xml:space="preserve"> Accessibilité, sécurité et sureté</w:t>
      </w:r>
    </w:p>
    <w:p w14:paraId="14356B8E" w14:textId="77777777" w:rsidR="00906E03" w:rsidRDefault="00906E03" w:rsidP="00906E03">
      <w:pPr>
        <w:pBdr>
          <w:top w:val="single" w:sz="4" w:space="1" w:color="000000"/>
          <w:left w:val="single" w:sz="4" w:space="4" w:color="000000"/>
          <w:bottom w:val="single" w:sz="4" w:space="1" w:color="000000"/>
          <w:right w:val="single" w:sz="4" w:space="4" w:color="000000"/>
        </w:pBdr>
        <w:ind w:firstLine="708"/>
      </w:pPr>
      <w:r w:rsidRPr="00DB2AC8">
        <w:t>□</w:t>
      </w:r>
      <w:r>
        <w:t xml:space="preserve"> Eclairage et Luminosité</w:t>
      </w:r>
    </w:p>
    <w:p w14:paraId="606BD304" w14:textId="77777777" w:rsidR="00906E03" w:rsidRDefault="00906E03" w:rsidP="00906E03">
      <w:pPr>
        <w:pBdr>
          <w:top w:val="single" w:sz="4" w:space="1" w:color="000000"/>
          <w:left w:val="single" w:sz="4" w:space="4" w:color="000000"/>
          <w:bottom w:val="single" w:sz="4" w:space="1" w:color="000000"/>
          <w:right w:val="single" w:sz="4" w:space="4" w:color="000000"/>
        </w:pBdr>
        <w:ind w:firstLine="708"/>
      </w:pPr>
      <w:r w:rsidRPr="00DB2AC8">
        <w:t>□</w:t>
      </w:r>
      <w:r>
        <w:t xml:space="preserve"> Températures</w:t>
      </w:r>
    </w:p>
    <w:p w14:paraId="238B35A5" w14:textId="77777777" w:rsidR="00906E03" w:rsidRDefault="00906E03" w:rsidP="00906E03">
      <w:pPr>
        <w:pBdr>
          <w:top w:val="single" w:sz="4" w:space="1" w:color="000000"/>
          <w:left w:val="single" w:sz="4" w:space="4" w:color="000000"/>
          <w:bottom w:val="single" w:sz="4" w:space="1" w:color="000000"/>
          <w:right w:val="single" w:sz="4" w:space="4" w:color="000000"/>
        </w:pBdr>
        <w:ind w:firstLine="708"/>
      </w:pPr>
      <w:r w:rsidRPr="00DB2AC8">
        <w:t>□</w:t>
      </w:r>
      <w:r>
        <w:t xml:space="preserve"> Sécurisation des espaces d’accueil</w:t>
      </w:r>
    </w:p>
    <w:p w14:paraId="2E95B1B7" w14:textId="77777777" w:rsidR="00906E03" w:rsidRDefault="00906E03" w:rsidP="00906E03">
      <w:pPr>
        <w:pBdr>
          <w:top w:val="single" w:sz="4" w:space="1" w:color="000000"/>
          <w:left w:val="single" w:sz="4" w:space="4" w:color="000000"/>
          <w:bottom w:val="single" w:sz="4" w:space="1" w:color="000000"/>
          <w:right w:val="single" w:sz="4" w:space="4" w:color="000000"/>
        </w:pBdr>
        <w:ind w:firstLine="708"/>
      </w:pPr>
      <w:r w:rsidRPr="00DB2AC8">
        <w:t>□</w:t>
      </w:r>
      <w:r>
        <w:t xml:space="preserve"> Zone d’entrée</w:t>
      </w:r>
    </w:p>
    <w:p w14:paraId="3FCF8ADA" w14:textId="77777777" w:rsidR="00906E03" w:rsidRDefault="00906E03" w:rsidP="00906E03">
      <w:pPr>
        <w:pBdr>
          <w:top w:val="single" w:sz="4" w:space="1" w:color="000000"/>
          <w:left w:val="single" w:sz="4" w:space="4" w:color="000000"/>
          <w:bottom w:val="single" w:sz="4" w:space="1" w:color="000000"/>
          <w:right w:val="single" w:sz="4" w:space="4" w:color="000000"/>
        </w:pBdr>
        <w:ind w:firstLine="708"/>
      </w:pPr>
      <w:r w:rsidRPr="00DB2AC8">
        <w:t>□</w:t>
      </w:r>
      <w:r>
        <w:t xml:space="preserve"> Les Espaces de changes</w:t>
      </w:r>
    </w:p>
    <w:p w14:paraId="180EB114" w14:textId="77777777" w:rsidR="00906E03" w:rsidRDefault="00906E03" w:rsidP="00906E03">
      <w:pPr>
        <w:pBdr>
          <w:top w:val="single" w:sz="4" w:space="1" w:color="000000"/>
          <w:left w:val="single" w:sz="4" w:space="4" w:color="000000"/>
          <w:bottom w:val="single" w:sz="4" w:space="1" w:color="000000"/>
          <w:right w:val="single" w:sz="4" w:space="4" w:color="000000"/>
        </w:pBdr>
        <w:ind w:firstLine="708"/>
      </w:pPr>
      <w:r w:rsidRPr="00DB2AC8">
        <w:t>□</w:t>
      </w:r>
      <w:r>
        <w:t xml:space="preserve"> Les espaces de sommeil</w:t>
      </w:r>
    </w:p>
    <w:p w14:paraId="06AC049E" w14:textId="77777777" w:rsidR="00906E03" w:rsidRDefault="00906E03" w:rsidP="00906E03">
      <w:pPr>
        <w:pBdr>
          <w:top w:val="single" w:sz="4" w:space="1" w:color="000000"/>
          <w:left w:val="single" w:sz="4" w:space="4" w:color="000000"/>
          <w:bottom w:val="single" w:sz="4" w:space="1" w:color="000000"/>
          <w:right w:val="single" w:sz="4" w:space="4" w:color="000000"/>
        </w:pBdr>
        <w:ind w:firstLine="708"/>
      </w:pPr>
      <w:r w:rsidRPr="00DB2AC8">
        <w:t>□</w:t>
      </w:r>
      <w:r>
        <w:t xml:space="preserve"> La biberonnerie</w:t>
      </w:r>
    </w:p>
    <w:p w14:paraId="1039C54B" w14:textId="77777777" w:rsidR="00906E03" w:rsidRDefault="00906E03" w:rsidP="00906E03">
      <w:pPr>
        <w:pBdr>
          <w:top w:val="single" w:sz="4" w:space="1" w:color="000000"/>
          <w:left w:val="single" w:sz="4" w:space="4" w:color="000000"/>
          <w:bottom w:val="single" w:sz="4" w:space="1" w:color="000000"/>
          <w:right w:val="single" w:sz="4" w:space="4" w:color="000000"/>
        </w:pBdr>
        <w:ind w:firstLine="708"/>
      </w:pPr>
      <w:r w:rsidRPr="00DB2AC8">
        <w:t>□</w:t>
      </w:r>
      <w:r>
        <w:t xml:space="preserve"> Espaces extérieurs</w:t>
      </w:r>
    </w:p>
    <w:p w14:paraId="135281F3" w14:textId="77777777" w:rsidR="00906E03" w:rsidRDefault="00906E03" w:rsidP="00906E03">
      <w:pPr>
        <w:pBdr>
          <w:top w:val="single" w:sz="4" w:space="1" w:color="000000"/>
          <w:left w:val="single" w:sz="4" w:space="4" w:color="000000"/>
          <w:bottom w:val="single" w:sz="4" w:space="1" w:color="000000"/>
          <w:right w:val="single" w:sz="4" w:space="4" w:color="000000"/>
        </w:pBdr>
        <w:ind w:firstLine="708"/>
      </w:pPr>
      <w:r w:rsidRPr="00DB2AC8">
        <w:t>□</w:t>
      </w:r>
      <w:r>
        <w:t xml:space="preserve"> Surfaces et Volumes</w:t>
      </w:r>
    </w:p>
    <w:p w14:paraId="5F50077D" w14:textId="77777777" w:rsidR="002C2D80" w:rsidRDefault="002C2D80" w:rsidP="002C2D80">
      <w:pPr>
        <w:pBdr>
          <w:top w:val="single" w:sz="4" w:space="1" w:color="000000"/>
          <w:left w:val="single" w:sz="4" w:space="4" w:color="000000"/>
          <w:bottom w:val="single" w:sz="4" w:space="1" w:color="000000"/>
          <w:right w:val="single" w:sz="4" w:space="4" w:color="000000"/>
        </w:pBdr>
      </w:pPr>
    </w:p>
    <w:p w14:paraId="1C3C39CD" w14:textId="77777777" w:rsidR="002C2D80" w:rsidRDefault="002C2D80" w:rsidP="002C2D80"/>
    <w:p w14:paraId="4D823CD2" w14:textId="77777777" w:rsidR="002C2D80" w:rsidRDefault="002C2D80">
      <w:pPr>
        <w:rPr>
          <w:rFonts w:ascii="DejaVu Sans" w:hAnsi="DejaVu Sans"/>
          <w:sz w:val="44"/>
        </w:rPr>
      </w:pPr>
    </w:p>
    <w:p w14:paraId="18642BD8" w14:textId="77777777" w:rsidR="00906E03" w:rsidRDefault="00906E03">
      <w:pPr>
        <w:rPr>
          <w:rFonts w:ascii="DejaVu Sans" w:hAnsi="DejaVu Sans"/>
          <w:sz w:val="44"/>
        </w:rPr>
      </w:pPr>
    </w:p>
    <w:p w14:paraId="55F2B1FE" w14:textId="77777777" w:rsidR="00906E03" w:rsidRDefault="00906E03" w:rsidP="00906E03">
      <w:pPr>
        <w:pBdr>
          <w:top w:val="single" w:sz="4" w:space="1" w:color="000000"/>
          <w:left w:val="single" w:sz="4" w:space="4" w:color="000000"/>
          <w:bottom w:val="single" w:sz="4" w:space="1" w:color="000000"/>
          <w:right w:val="single" w:sz="4" w:space="4" w:color="000000"/>
        </w:pBdr>
        <w:ind w:firstLine="708"/>
      </w:pPr>
      <w:r w:rsidRPr="00DB2AC8">
        <w:t>□</w:t>
      </w:r>
      <w:r>
        <w:t xml:space="preserve"> Qualité de l’air et Sonorité</w:t>
      </w:r>
    </w:p>
    <w:p w14:paraId="5AA343C6" w14:textId="77777777" w:rsidR="00906E03" w:rsidRDefault="00906E03" w:rsidP="00906E03">
      <w:pPr>
        <w:pBdr>
          <w:top w:val="single" w:sz="4" w:space="1" w:color="000000"/>
          <w:left w:val="single" w:sz="4" w:space="4" w:color="000000"/>
          <w:bottom w:val="single" w:sz="4" w:space="1" w:color="000000"/>
          <w:right w:val="single" w:sz="4" w:space="4" w:color="000000"/>
        </w:pBdr>
        <w:ind w:firstLine="708"/>
      </w:pPr>
      <w:r w:rsidRPr="00DB2AC8">
        <w:t>□</w:t>
      </w:r>
      <w:r>
        <w:t xml:space="preserve"> Organisation des espaces d’accueil du public</w:t>
      </w:r>
    </w:p>
    <w:p w14:paraId="446BEF5A" w14:textId="77777777" w:rsidR="00906E03" w:rsidRDefault="00906E03" w:rsidP="00906E03">
      <w:pPr>
        <w:pBdr>
          <w:top w:val="single" w:sz="4" w:space="1" w:color="000000"/>
          <w:left w:val="single" w:sz="4" w:space="4" w:color="000000"/>
          <w:bottom w:val="single" w:sz="4" w:space="1" w:color="000000"/>
          <w:right w:val="single" w:sz="4" w:space="4" w:color="000000"/>
        </w:pBdr>
        <w:ind w:firstLine="708"/>
      </w:pPr>
      <w:r w:rsidRPr="00DB2AC8">
        <w:t>□</w:t>
      </w:r>
      <w:r>
        <w:t xml:space="preserve"> Espaces nécessaires pour la direction, les réunions et les entretiens</w:t>
      </w:r>
    </w:p>
    <w:p w14:paraId="7BCA2329" w14:textId="77777777" w:rsidR="00906E03" w:rsidRDefault="00906E03" w:rsidP="00906E03">
      <w:pPr>
        <w:pBdr>
          <w:top w:val="single" w:sz="4" w:space="1" w:color="000000"/>
          <w:left w:val="single" w:sz="4" w:space="4" w:color="000000"/>
          <w:bottom w:val="single" w:sz="4" w:space="1" w:color="000000"/>
          <w:right w:val="single" w:sz="4" w:space="4" w:color="000000"/>
        </w:pBdr>
        <w:ind w:firstLine="708"/>
      </w:pPr>
      <w:r w:rsidRPr="00DB2AC8">
        <w:t>□</w:t>
      </w:r>
      <w:r>
        <w:t xml:space="preserve"> Espaces techniques</w:t>
      </w:r>
    </w:p>
    <w:p w14:paraId="14B3E970" w14:textId="77777777" w:rsidR="00906E03" w:rsidRDefault="00906E03" w:rsidP="00906E03">
      <w:pPr>
        <w:pBdr>
          <w:top w:val="single" w:sz="4" w:space="1" w:color="000000"/>
          <w:left w:val="single" w:sz="4" w:space="4" w:color="000000"/>
          <w:bottom w:val="single" w:sz="4" w:space="1" w:color="000000"/>
          <w:right w:val="single" w:sz="4" w:space="4" w:color="000000"/>
        </w:pBdr>
        <w:ind w:firstLine="708"/>
      </w:pPr>
      <w:r w:rsidRPr="00DB2AC8">
        <w:t>□</w:t>
      </w:r>
      <w:r>
        <w:t xml:space="preserve"> Matériel de puériculture jeux et jouets</w:t>
      </w:r>
    </w:p>
    <w:p w14:paraId="550F25CF" w14:textId="77777777" w:rsidR="00906E03" w:rsidRDefault="00906E03" w:rsidP="00906E03">
      <w:pPr>
        <w:pBdr>
          <w:top w:val="single" w:sz="4" w:space="1" w:color="000000"/>
          <w:left w:val="single" w:sz="4" w:space="4" w:color="000000"/>
          <w:bottom w:val="single" w:sz="4" w:space="1" w:color="000000"/>
          <w:right w:val="single" w:sz="4" w:space="4" w:color="000000"/>
        </w:pBdr>
        <w:ind w:firstLine="708"/>
      </w:pPr>
      <w:r w:rsidRPr="00DB2AC8">
        <w:t>□</w:t>
      </w:r>
      <w:r>
        <w:t xml:space="preserve"> Matériel destiné aux professionnels</w:t>
      </w:r>
    </w:p>
    <w:p w14:paraId="412A51E9" w14:textId="77777777" w:rsidR="00906E03" w:rsidRDefault="00906E03" w:rsidP="00906E03">
      <w:pPr>
        <w:pBdr>
          <w:top w:val="single" w:sz="4" w:space="1" w:color="000000"/>
          <w:left w:val="single" w:sz="4" w:space="4" w:color="000000"/>
          <w:bottom w:val="single" w:sz="4" w:space="1" w:color="000000"/>
          <w:right w:val="single" w:sz="4" w:space="4" w:color="000000"/>
        </w:pBdr>
        <w:ind w:firstLine="708"/>
      </w:pPr>
      <w:r w:rsidRPr="00DB2AC8">
        <w:t>□</w:t>
      </w:r>
      <w:r>
        <w:t xml:space="preserve"> Matériel de couchage</w:t>
      </w:r>
    </w:p>
    <w:p w14:paraId="0F953E13" w14:textId="77777777" w:rsidR="00906E03" w:rsidRDefault="00906E03" w:rsidP="00906E03">
      <w:pPr>
        <w:pBdr>
          <w:top w:val="single" w:sz="4" w:space="1" w:color="000000"/>
          <w:left w:val="single" w:sz="4" w:space="4" w:color="000000"/>
          <w:bottom w:val="single" w:sz="4" w:space="1" w:color="000000"/>
          <w:right w:val="single" w:sz="4" w:space="4" w:color="000000"/>
        </w:pBdr>
        <w:ind w:firstLine="708"/>
      </w:pPr>
      <w:r w:rsidRPr="00DB2AC8">
        <w:t>□</w:t>
      </w:r>
      <w:r>
        <w:t xml:space="preserve"> Matériel de communication interne</w:t>
      </w:r>
    </w:p>
    <w:p w14:paraId="6B7B1DFD" w14:textId="77777777" w:rsidR="00906E03" w:rsidRDefault="00906E03" w:rsidP="00906E03">
      <w:pPr>
        <w:pBdr>
          <w:top w:val="single" w:sz="4" w:space="1" w:color="000000"/>
          <w:left w:val="single" w:sz="4" w:space="4" w:color="000000"/>
          <w:bottom w:val="single" w:sz="4" w:space="1" w:color="000000"/>
          <w:right w:val="single" w:sz="4" w:space="4" w:color="000000"/>
        </w:pBdr>
        <w:ind w:firstLine="708"/>
      </w:pPr>
    </w:p>
    <w:p w14:paraId="6D3A70DD" w14:textId="77777777" w:rsidR="00906E03" w:rsidRDefault="00906E03" w:rsidP="00906E03">
      <w:pPr>
        <w:pBdr>
          <w:top w:val="single" w:sz="4" w:space="1" w:color="000000"/>
          <w:left w:val="single" w:sz="4" w:space="4" w:color="000000"/>
          <w:bottom w:val="single" w:sz="4" w:space="1" w:color="000000"/>
          <w:right w:val="single" w:sz="4" w:space="4" w:color="000000"/>
        </w:pBdr>
        <w:ind w:firstLine="708"/>
      </w:pPr>
      <w:r>
        <w:t>=&gt;</w:t>
      </w:r>
      <w:r w:rsidRPr="00906E03">
        <w:t xml:space="preserve"> </w:t>
      </w:r>
      <w:r>
        <w:t xml:space="preserve">Les travaux ou achats font-ils </w:t>
      </w:r>
      <w:proofErr w:type="gramStart"/>
      <w:r>
        <w:t>suite à un</w:t>
      </w:r>
      <w:proofErr w:type="gramEnd"/>
      <w:r>
        <w:t xml:space="preserve"> rapport de la PMI ? </w:t>
      </w:r>
      <w:r w:rsidRPr="00DB2AC8">
        <w:t>□</w:t>
      </w:r>
      <w:r>
        <w:t xml:space="preserve"> Oui </w:t>
      </w:r>
      <w:r w:rsidRPr="00DB2AC8">
        <w:t>□</w:t>
      </w:r>
      <w:r>
        <w:t xml:space="preserve"> Non </w:t>
      </w:r>
    </w:p>
    <w:p w14:paraId="7608B529" w14:textId="77777777" w:rsidR="00906E03" w:rsidRDefault="00906E03" w:rsidP="00906E03">
      <w:pPr>
        <w:pBdr>
          <w:top w:val="single" w:sz="4" w:space="1" w:color="000000"/>
          <w:left w:val="single" w:sz="4" w:space="4" w:color="000000"/>
          <w:bottom w:val="single" w:sz="4" w:space="1" w:color="000000"/>
          <w:right w:val="single" w:sz="4" w:space="4" w:color="000000"/>
        </w:pBdr>
        <w:ind w:firstLine="708"/>
      </w:pPr>
      <w:r>
        <w:t xml:space="preserve">=&gt; Avez-vous présenté votre projet à la PMI ? </w:t>
      </w:r>
      <w:r w:rsidRPr="00DB2AC8">
        <w:t>□</w:t>
      </w:r>
      <w:r>
        <w:t xml:space="preserve"> Oui </w:t>
      </w:r>
      <w:r w:rsidRPr="00DB2AC8">
        <w:t>□</w:t>
      </w:r>
      <w:r>
        <w:t xml:space="preserve"> Non</w:t>
      </w:r>
    </w:p>
    <w:p w14:paraId="471ACEDE" w14:textId="77777777" w:rsidR="00906E03" w:rsidRPr="00906E03" w:rsidRDefault="00906E03" w:rsidP="00906E03">
      <w:pPr>
        <w:pBdr>
          <w:top w:val="single" w:sz="4" w:space="1" w:color="000000"/>
          <w:left w:val="single" w:sz="4" w:space="4" w:color="000000"/>
          <w:bottom w:val="single" w:sz="4" w:space="1" w:color="000000"/>
          <w:right w:val="single" w:sz="4" w:space="4" w:color="000000"/>
        </w:pBdr>
        <w:ind w:firstLine="708"/>
      </w:pPr>
    </w:p>
    <w:p w14:paraId="6A7F06EB" w14:textId="77777777" w:rsidR="00906E03" w:rsidRPr="00906E03" w:rsidRDefault="00906E03" w:rsidP="00906E03">
      <w:pPr>
        <w:pBdr>
          <w:top w:val="single" w:sz="4" w:space="1" w:color="000000"/>
          <w:left w:val="single" w:sz="4" w:space="4" w:color="000000"/>
          <w:bottom w:val="single" w:sz="4" w:space="1" w:color="000000"/>
          <w:right w:val="single" w:sz="4" w:space="4" w:color="000000"/>
        </w:pBdr>
      </w:pPr>
      <w:proofErr w:type="gramStart"/>
      <w:r w:rsidRPr="00DB2AC8">
        <w:t xml:space="preserve">□ </w:t>
      </w:r>
      <w:r>
        <w:t xml:space="preserve"> </w:t>
      </w:r>
      <w:r w:rsidRPr="00906E03">
        <w:t>autre</w:t>
      </w:r>
      <w:proofErr w:type="gramEnd"/>
      <w:r w:rsidRPr="00906E03">
        <w:t xml:space="preserve"> nature : tout autres travaux à spécifier. </w:t>
      </w:r>
    </w:p>
    <w:p w14:paraId="26395145" w14:textId="77777777" w:rsidR="00906E03" w:rsidRDefault="00906E03" w:rsidP="00906E03">
      <w:pPr>
        <w:pBdr>
          <w:top w:val="single" w:sz="4" w:space="1" w:color="000000"/>
          <w:left w:val="single" w:sz="4" w:space="4" w:color="000000"/>
          <w:bottom w:val="single" w:sz="4" w:space="1" w:color="000000"/>
          <w:right w:val="single" w:sz="4" w:space="4" w:color="000000"/>
        </w:pBdr>
      </w:pPr>
      <w:r>
        <w:t xml:space="preserve"> </w:t>
      </w:r>
    </w:p>
    <w:p w14:paraId="7FEF8D1E" w14:textId="77777777" w:rsidR="00906E03" w:rsidRDefault="00906E03" w:rsidP="00906E03">
      <w:pPr>
        <w:pBdr>
          <w:top w:val="single" w:sz="4" w:space="1" w:color="000000"/>
          <w:left w:val="single" w:sz="4" w:space="4" w:color="000000"/>
          <w:bottom w:val="single" w:sz="4" w:space="1" w:color="000000"/>
          <w:right w:val="single" w:sz="4" w:space="4" w:color="000000"/>
        </w:pBdr>
      </w:pPr>
      <w:r>
        <w:t>Merci de préciser comment les travaux répondent à un ou plusieurs de ces objectifs dans la partie descriptif du projet.</w:t>
      </w:r>
      <w:r w:rsidRPr="00DB2AC8">
        <w:t xml:space="preserve">                                              </w:t>
      </w:r>
    </w:p>
    <w:p w14:paraId="2405BBED" w14:textId="77777777" w:rsidR="00906E03" w:rsidRPr="00906E03" w:rsidRDefault="00906E03">
      <w:pPr>
        <w:rPr>
          <w:rFonts w:ascii="DejaVu Sans" w:hAnsi="DejaVu Sans"/>
          <w:sz w:val="16"/>
          <w:szCs w:val="16"/>
        </w:rPr>
      </w:pPr>
    </w:p>
    <w:p w14:paraId="0B0728AD" w14:textId="77777777" w:rsidR="00D2468B" w:rsidRDefault="00EC0A5D">
      <w:pPr>
        <w:rPr>
          <w:b/>
        </w:rPr>
      </w:pPr>
      <w:proofErr w:type="gramStart"/>
      <w:r>
        <w:rPr>
          <w:rFonts w:ascii="DejaVu Sans" w:hAnsi="DejaVu Sans"/>
          <w:sz w:val="44"/>
        </w:rPr>
        <w:t>➍</w:t>
      </w:r>
      <w:proofErr w:type="gramEnd"/>
      <w:r>
        <w:rPr>
          <w:rFonts w:ascii="DejaVu Sans" w:hAnsi="DejaVu Sans"/>
          <w:sz w:val="44"/>
        </w:rPr>
        <w:t xml:space="preserve"> </w:t>
      </w:r>
      <w:r w:rsidR="00D2468B">
        <w:rPr>
          <w:rFonts w:ascii="Arial Gras" w:hAnsi="Arial Gras"/>
          <w:b/>
          <w:smallCaps/>
          <w:sz w:val="28"/>
        </w:rPr>
        <w:t>Description détaillée du projet</w:t>
      </w:r>
      <w:r w:rsidR="00D2468B">
        <w:rPr>
          <w:b/>
        </w:rPr>
        <w:t> :</w:t>
      </w:r>
    </w:p>
    <w:p w14:paraId="2CB02374" w14:textId="77777777" w:rsidR="00D2468B" w:rsidRDefault="00D2468B">
      <w:pPr>
        <w:rPr>
          <w:i/>
          <w:sz w:val="18"/>
        </w:rPr>
      </w:pPr>
      <w:r>
        <w:rPr>
          <w:i/>
          <w:sz w:val="18"/>
        </w:rPr>
        <w:t>(</w:t>
      </w:r>
      <w:proofErr w:type="gramStart"/>
      <w:r>
        <w:rPr>
          <w:i/>
          <w:sz w:val="18"/>
        </w:rPr>
        <w:t>joindre</w:t>
      </w:r>
      <w:proofErr w:type="gramEnd"/>
      <w:r>
        <w:rPr>
          <w:i/>
          <w:sz w:val="18"/>
        </w:rPr>
        <w:t xml:space="preserve"> le document relatif au projet ; s’il n’en a pas été établi, compléter le cadre ci-dessous)</w:t>
      </w:r>
    </w:p>
    <w:p w14:paraId="7C4CF23A" w14:textId="77777777" w:rsidR="00D2468B" w:rsidRDefault="00D2468B"/>
    <w:p w14:paraId="2EF59A26" w14:textId="77777777" w:rsidR="00D2468B" w:rsidRDefault="00D2468B">
      <w:pPr>
        <w:pBdr>
          <w:top w:val="single" w:sz="4" w:space="1" w:color="000000"/>
          <w:left w:val="single" w:sz="4" w:space="4" w:color="000000"/>
          <w:bottom w:val="single" w:sz="4" w:space="1" w:color="000000"/>
          <w:right w:val="single" w:sz="4" w:space="4" w:color="000000"/>
        </w:pBdr>
      </w:pPr>
    </w:p>
    <w:p w14:paraId="1F27800B" w14:textId="77777777" w:rsidR="00D2468B" w:rsidRDefault="00D2468B">
      <w:pPr>
        <w:pBdr>
          <w:top w:val="single" w:sz="4" w:space="1" w:color="000000"/>
          <w:left w:val="single" w:sz="4" w:space="4" w:color="000000"/>
          <w:bottom w:val="single" w:sz="4" w:space="1" w:color="000000"/>
          <w:right w:val="single" w:sz="4" w:space="4" w:color="000000"/>
        </w:pBdr>
      </w:pPr>
      <w:r>
        <w:t>…………………………………………………………………………………………………………………………………………………………………………………………………………………………………………………………………………………………………………………………………………………………………………………………………………………………………………………………………………………………………………………………………………………………………………………………………………………………………………………………………………………………………………………………………………………………………………………………………………………………………………………………………………………………………………………………………………………………………………………………………………………………………………………………………………………………………………………………………………………………………………………………………………………………………………………………………………………………………………………………………………………………………………………………………………………………………………………………………………………………………………………………………………………………………………………………………………………………………………………………………………………………………………………………………………………………………………………………………………………………………………………………………………………………………………………………………………………………………………………………</w:t>
      </w:r>
      <w:r w:rsidR="00920ACA">
        <w:t>…………………………………………………………………………………………………………………………………………………………………………</w:t>
      </w:r>
    </w:p>
    <w:p w14:paraId="4967F079" w14:textId="77777777" w:rsidR="00F92E48" w:rsidRDefault="00D2468B">
      <w:pPr>
        <w:pBdr>
          <w:top w:val="single" w:sz="4" w:space="1" w:color="000000"/>
          <w:left w:val="single" w:sz="4" w:space="4" w:color="000000"/>
          <w:bottom w:val="single" w:sz="4" w:space="1" w:color="000000"/>
          <w:right w:val="single" w:sz="4" w:space="4" w:color="000000"/>
        </w:pBdr>
      </w:pPr>
      <w:r>
        <w:t>…………………………………………………………………………………………………………………………</w:t>
      </w:r>
      <w:r w:rsidR="00920ACA">
        <w:t> ……………………………………………………………………………………………</w:t>
      </w:r>
    </w:p>
    <w:p w14:paraId="338140ED" w14:textId="77777777" w:rsidR="00F92E48" w:rsidRDefault="00F92E48">
      <w:pPr>
        <w:rPr>
          <w:sz w:val="16"/>
        </w:rPr>
      </w:pPr>
    </w:p>
    <w:p w14:paraId="77E3B40E" w14:textId="77777777" w:rsidR="00906E03" w:rsidRDefault="00906E03">
      <w:pPr>
        <w:rPr>
          <w:rFonts w:ascii="DejaVu Sans" w:hAnsi="DejaVu Sans"/>
          <w:sz w:val="44"/>
        </w:rPr>
      </w:pPr>
    </w:p>
    <w:p w14:paraId="32E8A064" w14:textId="77777777" w:rsidR="00D2468B" w:rsidRDefault="00AA678C">
      <w:pPr>
        <w:rPr>
          <w:rFonts w:ascii="Arial Gras" w:hAnsi="Arial Gras"/>
          <w:b/>
          <w:smallCaps/>
        </w:rPr>
      </w:pPr>
      <w:proofErr w:type="gramStart"/>
      <w:r>
        <w:rPr>
          <w:rFonts w:ascii="DejaVu Sans" w:hAnsi="DejaVu Sans"/>
          <w:sz w:val="44"/>
        </w:rPr>
        <w:t>➎</w:t>
      </w:r>
      <w:proofErr w:type="gramEnd"/>
      <w:r>
        <w:rPr>
          <w:rFonts w:ascii="Arial Gras" w:hAnsi="Arial Gras"/>
          <w:b/>
          <w:smallCaps/>
          <w:sz w:val="28"/>
        </w:rPr>
        <w:t xml:space="preserve"> </w:t>
      </w:r>
      <w:r w:rsidR="00D2468B">
        <w:rPr>
          <w:rFonts w:ascii="Arial Gras" w:hAnsi="Arial Gras"/>
          <w:b/>
          <w:smallCaps/>
          <w:sz w:val="28"/>
        </w:rPr>
        <w:t>Plan de financement</w:t>
      </w:r>
      <w:r w:rsidR="00D2468B">
        <w:rPr>
          <w:rFonts w:ascii="Arial Gras" w:hAnsi="Arial Gras"/>
          <w:b/>
          <w:smallCaps/>
        </w:rPr>
        <w:t xml:space="preserve"> </w:t>
      </w:r>
    </w:p>
    <w:p w14:paraId="215DFB44" w14:textId="77777777" w:rsidR="00906E03" w:rsidRDefault="00906E03">
      <w:pPr>
        <w:rPr>
          <w:rFonts w:ascii="Arial Gras" w:hAnsi="Arial Gras"/>
          <w:b/>
          <w:smallCaps/>
        </w:rPr>
      </w:pPr>
    </w:p>
    <w:p w14:paraId="2D7D1880" w14:textId="77777777" w:rsidR="00906E03" w:rsidRDefault="00906E03">
      <w:pPr>
        <w:rPr>
          <w:rFonts w:ascii="Arial Gras" w:hAnsi="Arial Gras"/>
          <w:b/>
          <w:smallCaps/>
        </w:rPr>
      </w:pPr>
    </w:p>
    <w:p w14:paraId="3321B434" w14:textId="77777777" w:rsidR="00906E03" w:rsidRDefault="00906E03" w:rsidP="00906E03">
      <w:bookmarkStart w:id="4" w:name="_Hlk149826123"/>
      <w:r>
        <w:t xml:space="preserve">Le montant du budget d’investissement doit correspondre au montant total des devis retenus. </w:t>
      </w:r>
    </w:p>
    <w:p w14:paraId="2F0AF03B" w14:textId="77777777" w:rsidR="00906E03" w:rsidRDefault="00906E03" w:rsidP="00906E03">
      <w:r>
        <w:t xml:space="preserve">Les montants doivent être indiqués : </w:t>
      </w:r>
    </w:p>
    <w:p w14:paraId="51AEC9E5" w14:textId="77777777" w:rsidR="00906E03" w:rsidRDefault="00906E03" w:rsidP="00582ABD">
      <w:pPr>
        <w:ind w:left="708"/>
      </w:pPr>
      <w:r>
        <w:t xml:space="preserve">▪ HT si le demandeur est assujetti à la TVA </w:t>
      </w:r>
    </w:p>
    <w:p w14:paraId="39843474" w14:textId="77777777" w:rsidR="00906E03" w:rsidRDefault="00906E03" w:rsidP="00582ABD">
      <w:pPr>
        <w:ind w:left="708"/>
      </w:pPr>
      <w:r>
        <w:t>▪ TTC si le demandeur n’est pas assujetti à la TVA</w:t>
      </w:r>
    </w:p>
    <w:p w14:paraId="1FDD0CF3" w14:textId="57C5C408" w:rsidR="00906E03" w:rsidRDefault="00906E03" w:rsidP="00906E03">
      <w:r>
        <w:t>Le versement de la subvention se fait sur facture acquittée. Pas de versement possible</w:t>
      </w:r>
      <w:r w:rsidR="00582ABD">
        <w:t xml:space="preserve"> </w:t>
      </w:r>
      <w:r>
        <w:t>d’</w:t>
      </w:r>
      <w:proofErr w:type="spellStart"/>
      <w:r>
        <w:t>avance</w:t>
      </w:r>
      <w:proofErr w:type="spellEnd"/>
      <w:r>
        <w:t xml:space="preserve"> ou d’acompte</w:t>
      </w:r>
      <w:r w:rsidR="00582ABD">
        <w:t>.</w:t>
      </w:r>
    </w:p>
    <w:bookmarkEnd w:id="4"/>
    <w:p w14:paraId="7E4692B3" w14:textId="77777777" w:rsidR="00906E03" w:rsidRDefault="00906E03">
      <w:pPr>
        <w:rPr>
          <w:rFonts w:ascii="Arial Gras" w:hAnsi="Arial Gras"/>
          <w:b/>
          <w:smallCaps/>
        </w:rPr>
      </w:pPr>
    </w:p>
    <w:p w14:paraId="7476E7B7" w14:textId="77777777" w:rsidR="00A72CC8" w:rsidRDefault="00A72CC8">
      <w:pPr>
        <w:rPr>
          <w:rFonts w:ascii="Arial Gras" w:hAnsi="Arial Gras"/>
          <w:b/>
          <w:smallCaps/>
        </w:rPr>
      </w:pPr>
    </w:p>
    <w:tbl>
      <w:tblPr>
        <w:tblW w:w="9924" w:type="dxa"/>
        <w:tblInd w:w="-356" w:type="dxa"/>
        <w:tblCellMar>
          <w:left w:w="70" w:type="dxa"/>
          <w:right w:w="70" w:type="dxa"/>
        </w:tblCellMar>
        <w:tblLook w:val="04A0" w:firstRow="1" w:lastRow="0" w:firstColumn="1" w:lastColumn="0" w:noHBand="0" w:noVBand="1"/>
      </w:tblPr>
      <w:tblGrid>
        <w:gridCol w:w="2269"/>
        <w:gridCol w:w="2800"/>
        <w:gridCol w:w="2020"/>
        <w:gridCol w:w="2835"/>
      </w:tblGrid>
      <w:tr w:rsidR="00A72CC8" w:rsidRPr="00A72CC8" w14:paraId="74D1D719" w14:textId="77777777" w:rsidTr="7580BDD1">
        <w:trPr>
          <w:trHeight w:val="480"/>
        </w:trPr>
        <w:tc>
          <w:tcPr>
            <w:tcW w:w="2269" w:type="dxa"/>
            <w:tcBorders>
              <w:top w:val="single" w:sz="8" w:space="0" w:color="auto"/>
              <w:left w:val="single" w:sz="8" w:space="0" w:color="auto"/>
              <w:bottom w:val="single" w:sz="8" w:space="0" w:color="auto"/>
              <w:right w:val="single" w:sz="8" w:space="0" w:color="000000" w:themeColor="text1"/>
            </w:tcBorders>
            <w:shd w:val="clear" w:color="auto" w:fill="A6A6A6" w:themeFill="background1" w:themeFillShade="A6"/>
            <w:vAlign w:val="center"/>
            <w:hideMark/>
          </w:tcPr>
          <w:p w14:paraId="10A46014" w14:textId="77777777" w:rsidR="00A72CC8" w:rsidRPr="00A72CC8" w:rsidRDefault="00A72CC8" w:rsidP="00A72CC8">
            <w:pPr>
              <w:suppressAutoHyphens w:val="0"/>
              <w:jc w:val="center"/>
              <w:rPr>
                <w:rFonts w:ascii="Times New Roman" w:hAnsi="Times New Roman"/>
                <w:b/>
                <w:bCs/>
                <w:color w:val="000000"/>
                <w:sz w:val="14"/>
                <w:szCs w:val="14"/>
              </w:rPr>
            </w:pPr>
            <w:r w:rsidRPr="00A72CC8">
              <w:rPr>
                <w:rFonts w:eastAsia="Arial" w:cs="Arial"/>
                <w:b/>
                <w:bCs/>
                <w:color w:val="000000"/>
                <w:szCs w:val="22"/>
              </w:rPr>
              <w:t>Détail dépenses</w:t>
            </w:r>
          </w:p>
        </w:tc>
        <w:tc>
          <w:tcPr>
            <w:tcW w:w="2800" w:type="dxa"/>
            <w:tcBorders>
              <w:top w:val="single" w:sz="8" w:space="0" w:color="auto"/>
              <w:left w:val="nil"/>
              <w:bottom w:val="single" w:sz="8" w:space="0" w:color="auto"/>
              <w:right w:val="nil"/>
            </w:tcBorders>
            <w:shd w:val="clear" w:color="auto" w:fill="A6A6A6" w:themeFill="background1" w:themeFillShade="A6"/>
            <w:vAlign w:val="center"/>
            <w:hideMark/>
          </w:tcPr>
          <w:p w14:paraId="0D0697D7" w14:textId="77777777" w:rsidR="00A72CC8" w:rsidRPr="00A72CC8" w:rsidRDefault="00A72CC8" w:rsidP="00A72CC8">
            <w:pPr>
              <w:suppressAutoHyphens w:val="0"/>
              <w:jc w:val="center"/>
              <w:rPr>
                <w:rFonts w:cs="Arial"/>
                <w:b/>
                <w:bCs/>
                <w:color w:val="000000"/>
                <w:szCs w:val="22"/>
              </w:rPr>
            </w:pPr>
            <w:r w:rsidRPr="00A72CC8">
              <w:rPr>
                <w:rFonts w:cs="Arial"/>
                <w:b/>
                <w:bCs/>
                <w:color w:val="000000"/>
                <w:szCs w:val="22"/>
              </w:rPr>
              <w:t>Montant des dépenses</w:t>
            </w:r>
          </w:p>
        </w:tc>
        <w:tc>
          <w:tcPr>
            <w:tcW w:w="2020" w:type="dxa"/>
            <w:tcBorders>
              <w:top w:val="single" w:sz="8" w:space="0" w:color="auto"/>
              <w:left w:val="single" w:sz="8" w:space="0" w:color="000000" w:themeColor="text1"/>
              <w:bottom w:val="single" w:sz="8" w:space="0" w:color="auto"/>
              <w:right w:val="single" w:sz="8" w:space="0" w:color="000000" w:themeColor="text1"/>
            </w:tcBorders>
            <w:shd w:val="clear" w:color="auto" w:fill="A6A6A6" w:themeFill="background1" w:themeFillShade="A6"/>
            <w:vAlign w:val="center"/>
            <w:hideMark/>
          </w:tcPr>
          <w:p w14:paraId="50FBCBE7" w14:textId="77777777" w:rsidR="00A72CC8" w:rsidRPr="00A72CC8" w:rsidRDefault="00A72CC8" w:rsidP="00A72CC8">
            <w:pPr>
              <w:suppressAutoHyphens w:val="0"/>
              <w:jc w:val="center"/>
              <w:rPr>
                <w:rFonts w:cs="Arial"/>
                <w:b/>
                <w:bCs/>
                <w:color w:val="000000"/>
                <w:szCs w:val="22"/>
              </w:rPr>
            </w:pPr>
            <w:r w:rsidRPr="00A72CC8">
              <w:rPr>
                <w:rFonts w:eastAsia="Arial" w:cs="Arial"/>
                <w:b/>
                <w:bCs/>
                <w:color w:val="000000"/>
                <w:szCs w:val="22"/>
              </w:rPr>
              <w:t>Détail recettes</w:t>
            </w:r>
          </w:p>
        </w:tc>
        <w:tc>
          <w:tcPr>
            <w:tcW w:w="2835"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6CA2A9E" w14:textId="77777777" w:rsidR="00A72CC8" w:rsidRPr="00A72CC8" w:rsidRDefault="00A72CC8" w:rsidP="00A72CC8">
            <w:pPr>
              <w:suppressAutoHyphens w:val="0"/>
              <w:jc w:val="center"/>
              <w:rPr>
                <w:rFonts w:cs="Arial"/>
                <w:b/>
                <w:bCs/>
                <w:color w:val="000000"/>
                <w:szCs w:val="22"/>
              </w:rPr>
            </w:pPr>
            <w:r w:rsidRPr="00A72CC8">
              <w:rPr>
                <w:rFonts w:eastAsia="Arial" w:cs="Arial"/>
                <w:b/>
                <w:bCs/>
                <w:color w:val="000000"/>
                <w:szCs w:val="22"/>
              </w:rPr>
              <w:t>Montant des recettes</w:t>
            </w:r>
          </w:p>
        </w:tc>
      </w:tr>
      <w:tr w:rsidR="00912410" w:rsidRPr="00A72CC8" w14:paraId="2D0A781D" w14:textId="77777777" w:rsidTr="7580BDD1">
        <w:trPr>
          <w:trHeight w:val="1125"/>
        </w:trPr>
        <w:tc>
          <w:tcPr>
            <w:tcW w:w="2269" w:type="dxa"/>
            <w:tcBorders>
              <w:top w:val="nil"/>
              <w:left w:val="single" w:sz="8" w:space="0" w:color="auto"/>
              <w:bottom w:val="nil"/>
              <w:right w:val="single" w:sz="8" w:space="0" w:color="000000" w:themeColor="text1"/>
            </w:tcBorders>
            <w:shd w:val="clear" w:color="auto" w:fill="auto"/>
            <w:vAlign w:val="center"/>
            <w:hideMark/>
          </w:tcPr>
          <w:p w14:paraId="3135C2E8" w14:textId="77777777" w:rsidR="00912410" w:rsidRPr="00A72CC8" w:rsidRDefault="00912410" w:rsidP="00A72CC8">
            <w:pPr>
              <w:suppressAutoHyphens w:val="0"/>
              <w:jc w:val="center"/>
              <w:rPr>
                <w:rFonts w:cs="Arial"/>
                <w:i/>
                <w:iCs/>
                <w:color w:val="000000"/>
                <w:sz w:val="18"/>
                <w:szCs w:val="18"/>
              </w:rPr>
            </w:pPr>
            <w:r w:rsidRPr="00A72CC8">
              <w:rPr>
                <w:rFonts w:cs="Arial"/>
                <w:i/>
                <w:iCs/>
                <w:color w:val="000000"/>
                <w:sz w:val="18"/>
                <w:szCs w:val="18"/>
              </w:rPr>
              <w:t>(</w:t>
            </w:r>
            <w:proofErr w:type="gramStart"/>
            <w:r w:rsidRPr="00A72CC8">
              <w:rPr>
                <w:rFonts w:cs="Arial"/>
                <w:i/>
                <w:iCs/>
                <w:color w:val="000000"/>
                <w:sz w:val="18"/>
                <w:szCs w:val="18"/>
              </w:rPr>
              <w:t>voir</w:t>
            </w:r>
            <w:proofErr w:type="gramEnd"/>
            <w:r w:rsidRPr="00A72CC8">
              <w:rPr>
                <w:rFonts w:cs="Arial"/>
                <w:i/>
                <w:iCs/>
                <w:color w:val="000000"/>
                <w:sz w:val="18"/>
                <w:szCs w:val="18"/>
              </w:rPr>
              <w:t xml:space="preserve"> la ventilation en annexe)</w:t>
            </w:r>
          </w:p>
        </w:tc>
        <w:tc>
          <w:tcPr>
            <w:tcW w:w="2800" w:type="dxa"/>
            <w:tcBorders>
              <w:top w:val="nil"/>
              <w:left w:val="nil"/>
              <w:bottom w:val="nil"/>
              <w:right w:val="nil"/>
            </w:tcBorders>
            <w:shd w:val="clear" w:color="auto" w:fill="auto"/>
            <w:vAlign w:val="center"/>
            <w:hideMark/>
          </w:tcPr>
          <w:p w14:paraId="76831C9D" w14:textId="77777777" w:rsidR="00912410" w:rsidRPr="00A72CC8" w:rsidRDefault="00912410" w:rsidP="005B440E">
            <w:pPr>
              <w:suppressAutoHyphens w:val="0"/>
              <w:jc w:val="center"/>
              <w:rPr>
                <w:rFonts w:cs="Arial"/>
                <w:i/>
                <w:iCs/>
                <w:color w:val="000000"/>
                <w:sz w:val="18"/>
                <w:szCs w:val="18"/>
              </w:rPr>
            </w:pPr>
            <w:r w:rsidRPr="00912410">
              <w:rPr>
                <w:rFonts w:ascii="Times New Roman" w:hAnsi="Times New Roman"/>
                <w:i/>
                <w:color w:val="242424"/>
                <w:sz w:val="18"/>
                <w:szCs w:val="18"/>
                <w:shd w:val="clear" w:color="auto" w:fill="FFFFFF"/>
              </w:rPr>
              <w:t xml:space="preserve">Le montant est </w:t>
            </w:r>
            <w:r>
              <w:rPr>
                <w:rFonts w:ascii="Times New Roman" w:hAnsi="Times New Roman"/>
                <w:i/>
                <w:color w:val="242424"/>
                <w:sz w:val="18"/>
                <w:szCs w:val="18"/>
                <w:shd w:val="clear" w:color="auto" w:fill="FFFFFF"/>
              </w:rPr>
              <w:t xml:space="preserve">« hors </w:t>
            </w:r>
            <w:proofErr w:type="gramStart"/>
            <w:r>
              <w:rPr>
                <w:rFonts w:ascii="Times New Roman" w:hAnsi="Times New Roman"/>
                <w:i/>
                <w:color w:val="242424"/>
                <w:sz w:val="18"/>
                <w:szCs w:val="18"/>
                <w:shd w:val="clear" w:color="auto" w:fill="FFFFFF"/>
              </w:rPr>
              <w:t>taxe»</w:t>
            </w:r>
            <w:proofErr w:type="gramEnd"/>
            <w:r>
              <w:rPr>
                <w:rFonts w:ascii="Times New Roman" w:hAnsi="Times New Roman"/>
                <w:i/>
                <w:color w:val="242424"/>
                <w:sz w:val="18"/>
                <w:szCs w:val="18"/>
                <w:shd w:val="clear" w:color="auto" w:fill="FFFFFF"/>
              </w:rPr>
              <w:t xml:space="preserve"> </w:t>
            </w:r>
            <w:r w:rsidRPr="00912410">
              <w:rPr>
                <w:rFonts w:ascii="Times New Roman" w:hAnsi="Times New Roman"/>
                <w:i/>
                <w:color w:val="242424"/>
                <w:sz w:val="18"/>
                <w:szCs w:val="18"/>
                <w:shd w:val="clear" w:color="auto" w:fill="FFFFFF"/>
              </w:rPr>
              <w:t>pour les promoteurs qui ont la possibilité de déduire la Tva sur les</w:t>
            </w:r>
            <w:r w:rsidRPr="00912410">
              <w:rPr>
                <w:rFonts w:ascii="Times New Roman" w:hAnsi="Times New Roman"/>
                <w:i/>
                <w:color w:val="242424"/>
                <w:sz w:val="18"/>
                <w:szCs w:val="18"/>
              </w:rPr>
              <w:br/>
            </w:r>
            <w:r w:rsidRPr="00912410">
              <w:rPr>
                <w:rFonts w:ascii="Times New Roman" w:hAnsi="Times New Roman"/>
                <w:i/>
                <w:color w:val="242424"/>
                <w:sz w:val="18"/>
                <w:szCs w:val="18"/>
                <w:shd w:val="clear" w:color="auto" w:fill="FFFFFF"/>
              </w:rPr>
              <w:t>investissements. A contrario</w:t>
            </w:r>
            <w:r>
              <w:rPr>
                <w:rFonts w:ascii="Times New Roman" w:hAnsi="Times New Roman"/>
                <w:i/>
                <w:color w:val="242424"/>
                <w:sz w:val="18"/>
                <w:szCs w:val="18"/>
                <w:shd w:val="clear" w:color="auto" w:fill="FFFFFF"/>
              </w:rPr>
              <w:t xml:space="preserve"> </w:t>
            </w:r>
            <w:r w:rsidRPr="00912410">
              <w:rPr>
                <w:rFonts w:ascii="Times New Roman" w:hAnsi="Times New Roman"/>
                <w:i/>
                <w:color w:val="242424"/>
                <w:sz w:val="18"/>
                <w:szCs w:val="18"/>
                <w:shd w:val="clear" w:color="auto" w:fill="FFFFFF"/>
              </w:rPr>
              <w:t>pour les promoteurs qui n’ont pas</w:t>
            </w:r>
            <w:r w:rsidRPr="00912410">
              <w:rPr>
                <w:rFonts w:ascii="Times New Roman" w:hAnsi="Times New Roman"/>
                <w:i/>
                <w:color w:val="242424"/>
                <w:sz w:val="18"/>
                <w:szCs w:val="18"/>
              </w:rPr>
              <w:br/>
            </w:r>
            <w:r>
              <w:rPr>
                <w:rFonts w:ascii="Times New Roman" w:hAnsi="Times New Roman"/>
                <w:i/>
                <w:color w:val="242424"/>
                <w:sz w:val="18"/>
                <w:szCs w:val="18"/>
                <w:shd w:val="clear" w:color="auto" w:fill="FFFFFF"/>
              </w:rPr>
              <w:t>cette faculté</w:t>
            </w:r>
            <w:r w:rsidRPr="00912410">
              <w:rPr>
                <w:rFonts w:ascii="Times New Roman" w:hAnsi="Times New Roman"/>
                <w:i/>
                <w:color w:val="242424"/>
                <w:sz w:val="18"/>
                <w:szCs w:val="18"/>
                <w:shd w:val="clear" w:color="auto" w:fill="FFFFFF"/>
              </w:rPr>
              <w:t xml:space="preserve">, </w:t>
            </w:r>
            <w:r>
              <w:rPr>
                <w:rFonts w:ascii="Times New Roman" w:hAnsi="Times New Roman"/>
                <w:i/>
                <w:color w:val="242424"/>
                <w:sz w:val="18"/>
                <w:szCs w:val="18"/>
                <w:shd w:val="clear" w:color="auto" w:fill="FFFFFF"/>
              </w:rPr>
              <w:t xml:space="preserve">le montant </w:t>
            </w:r>
            <w:proofErr w:type="gramStart"/>
            <w:r>
              <w:rPr>
                <w:rFonts w:ascii="Times New Roman" w:hAnsi="Times New Roman"/>
                <w:i/>
                <w:color w:val="242424"/>
                <w:sz w:val="18"/>
                <w:szCs w:val="18"/>
                <w:shd w:val="clear" w:color="auto" w:fill="FFFFFF"/>
              </w:rPr>
              <w:t xml:space="preserve">est </w:t>
            </w:r>
            <w:r w:rsidRPr="00912410">
              <w:rPr>
                <w:rFonts w:ascii="Times New Roman" w:hAnsi="Times New Roman"/>
                <w:i/>
                <w:color w:val="242424"/>
                <w:sz w:val="18"/>
                <w:szCs w:val="18"/>
                <w:shd w:val="clear" w:color="auto" w:fill="FFFFFF"/>
              </w:rPr>
              <w:t xml:space="preserve"> «</w:t>
            </w:r>
            <w:proofErr w:type="gramEnd"/>
            <w:r w:rsidRPr="00912410">
              <w:rPr>
                <w:rFonts w:ascii="Times New Roman" w:hAnsi="Times New Roman"/>
                <w:i/>
                <w:color w:val="242424"/>
                <w:sz w:val="18"/>
                <w:szCs w:val="18"/>
                <w:shd w:val="clear" w:color="auto" w:fill="FFFFFF"/>
              </w:rPr>
              <w:t xml:space="preserve"> toutes taxes comprises »</w:t>
            </w:r>
          </w:p>
        </w:tc>
        <w:tc>
          <w:tcPr>
            <w:tcW w:w="2020" w:type="dxa"/>
            <w:tcBorders>
              <w:top w:val="nil"/>
              <w:left w:val="single" w:sz="8" w:space="0" w:color="000000" w:themeColor="text1"/>
              <w:bottom w:val="nil"/>
              <w:right w:val="single" w:sz="8" w:space="0" w:color="000000" w:themeColor="text1"/>
            </w:tcBorders>
            <w:shd w:val="clear" w:color="auto" w:fill="auto"/>
            <w:vAlign w:val="center"/>
            <w:hideMark/>
          </w:tcPr>
          <w:p w14:paraId="1EEDA72D" w14:textId="77777777" w:rsidR="00912410" w:rsidRPr="00A72CC8" w:rsidRDefault="00912410" w:rsidP="00A72CC8">
            <w:pPr>
              <w:suppressAutoHyphens w:val="0"/>
              <w:rPr>
                <w:rFonts w:ascii="Times New Roman" w:hAnsi="Times New Roman"/>
                <w:b/>
                <w:bCs/>
                <w:color w:val="000000"/>
                <w:sz w:val="14"/>
                <w:szCs w:val="14"/>
              </w:rPr>
            </w:pPr>
            <w:r w:rsidRPr="00A72CC8">
              <w:rPr>
                <w:rFonts w:ascii="Times New Roman" w:hAnsi="Times New Roman"/>
                <w:b/>
                <w:bCs/>
                <w:color w:val="000000"/>
                <w:sz w:val="14"/>
                <w:szCs w:val="14"/>
              </w:rPr>
              <w:t> </w:t>
            </w:r>
          </w:p>
        </w:tc>
        <w:tc>
          <w:tcPr>
            <w:tcW w:w="2835" w:type="dxa"/>
            <w:tcBorders>
              <w:top w:val="nil"/>
              <w:left w:val="nil"/>
              <w:bottom w:val="nil"/>
              <w:right w:val="single" w:sz="8" w:space="0" w:color="auto"/>
            </w:tcBorders>
            <w:shd w:val="clear" w:color="auto" w:fill="auto"/>
            <w:vAlign w:val="center"/>
            <w:hideMark/>
          </w:tcPr>
          <w:p w14:paraId="1E3331CE" w14:textId="77777777" w:rsidR="00912410" w:rsidRPr="00A72CC8" w:rsidRDefault="00912410" w:rsidP="00A72CC8">
            <w:pPr>
              <w:suppressAutoHyphens w:val="0"/>
              <w:jc w:val="center"/>
              <w:rPr>
                <w:rFonts w:cs="Arial"/>
                <w:i/>
                <w:iCs/>
                <w:color w:val="000000"/>
                <w:sz w:val="18"/>
                <w:szCs w:val="18"/>
              </w:rPr>
            </w:pPr>
            <w:r w:rsidRPr="00A72CC8">
              <w:rPr>
                <w:rFonts w:cs="Arial"/>
                <w:i/>
                <w:iCs/>
                <w:color w:val="000000"/>
                <w:sz w:val="18"/>
              </w:rPr>
              <w:t>(</w:t>
            </w:r>
            <w:proofErr w:type="gramStart"/>
            <w:r w:rsidRPr="00A72CC8">
              <w:rPr>
                <w:rFonts w:cs="Arial"/>
                <w:i/>
                <w:iCs/>
                <w:color w:val="000000"/>
                <w:sz w:val="18"/>
              </w:rPr>
              <w:t>détail</w:t>
            </w:r>
            <w:proofErr w:type="gramEnd"/>
            <w:r w:rsidRPr="00A72CC8">
              <w:rPr>
                <w:rFonts w:cs="Arial"/>
                <w:i/>
                <w:iCs/>
                <w:color w:val="000000"/>
                <w:sz w:val="18"/>
              </w:rPr>
              <w:t xml:space="preserve"> des financements prévus)</w:t>
            </w:r>
          </w:p>
        </w:tc>
      </w:tr>
      <w:tr w:rsidR="00912410" w:rsidRPr="00A72CC8" w14:paraId="628D7419" w14:textId="77777777" w:rsidTr="7580BDD1">
        <w:trPr>
          <w:trHeight w:val="705"/>
        </w:trPr>
        <w:tc>
          <w:tcPr>
            <w:tcW w:w="2269" w:type="dxa"/>
            <w:tcBorders>
              <w:top w:val="single" w:sz="8" w:space="0" w:color="000000" w:themeColor="text1"/>
              <w:left w:val="single" w:sz="8" w:space="0" w:color="auto"/>
              <w:bottom w:val="nil"/>
              <w:right w:val="single" w:sz="8" w:space="0" w:color="000000" w:themeColor="text1"/>
            </w:tcBorders>
            <w:shd w:val="clear" w:color="auto" w:fill="auto"/>
            <w:vAlign w:val="center"/>
            <w:hideMark/>
          </w:tcPr>
          <w:p w14:paraId="05AEC6EE" w14:textId="77777777" w:rsidR="00912410" w:rsidRPr="00A72CC8" w:rsidRDefault="00912410" w:rsidP="00A72CC8">
            <w:pPr>
              <w:suppressAutoHyphens w:val="0"/>
              <w:rPr>
                <w:rFonts w:cs="Arial"/>
                <w:b/>
                <w:bCs/>
                <w:color w:val="000000"/>
                <w:szCs w:val="22"/>
              </w:rPr>
            </w:pPr>
            <w:r w:rsidRPr="00A72CC8">
              <w:rPr>
                <w:rFonts w:cs="Arial"/>
                <w:b/>
                <w:bCs/>
                <w:color w:val="000000"/>
                <w:szCs w:val="22"/>
              </w:rPr>
              <w:t>Fonciers : </w:t>
            </w:r>
          </w:p>
        </w:tc>
        <w:tc>
          <w:tcPr>
            <w:tcW w:w="2800" w:type="dxa"/>
            <w:tcBorders>
              <w:top w:val="single" w:sz="8" w:space="0" w:color="000000" w:themeColor="text1"/>
              <w:left w:val="nil"/>
              <w:bottom w:val="single" w:sz="8" w:space="0" w:color="000000" w:themeColor="text1"/>
              <w:right w:val="nil"/>
            </w:tcBorders>
            <w:shd w:val="clear" w:color="auto" w:fill="auto"/>
            <w:vAlign w:val="center"/>
            <w:hideMark/>
          </w:tcPr>
          <w:p w14:paraId="1D125C80" w14:textId="77777777" w:rsidR="00912410" w:rsidRPr="00A72CC8" w:rsidRDefault="00912410" w:rsidP="00A72CC8">
            <w:pPr>
              <w:suppressAutoHyphens w:val="0"/>
              <w:rPr>
                <w:rFonts w:cs="Arial"/>
                <w:color w:val="000000"/>
                <w:szCs w:val="22"/>
              </w:rPr>
            </w:pPr>
            <w:r w:rsidRPr="00A72CC8">
              <w:rPr>
                <w:rFonts w:cs="Arial"/>
                <w:color w:val="000000"/>
                <w:szCs w:val="22"/>
              </w:rPr>
              <w:t> </w:t>
            </w:r>
          </w:p>
        </w:tc>
        <w:tc>
          <w:tcPr>
            <w:tcW w:w="2020" w:type="dxa"/>
            <w:tcBorders>
              <w:top w:val="single" w:sz="8" w:space="0" w:color="auto"/>
              <w:left w:val="single" w:sz="8" w:space="0" w:color="auto"/>
              <w:bottom w:val="nil"/>
              <w:right w:val="single" w:sz="8" w:space="0" w:color="auto"/>
            </w:tcBorders>
            <w:shd w:val="clear" w:color="auto" w:fill="auto"/>
            <w:vAlign w:val="center"/>
            <w:hideMark/>
          </w:tcPr>
          <w:p w14:paraId="64734B47" w14:textId="77777777" w:rsidR="00912410" w:rsidRPr="00A72CC8" w:rsidRDefault="00912410" w:rsidP="00A72CC8">
            <w:pPr>
              <w:suppressAutoHyphens w:val="0"/>
              <w:rPr>
                <w:rFonts w:cs="Arial"/>
                <w:b/>
                <w:bCs/>
                <w:color w:val="000000"/>
                <w:szCs w:val="22"/>
              </w:rPr>
            </w:pPr>
            <w:r w:rsidRPr="00A72CC8">
              <w:rPr>
                <w:rFonts w:cs="Arial"/>
                <w:b/>
                <w:bCs/>
                <w:color w:val="000000"/>
                <w:szCs w:val="22"/>
              </w:rPr>
              <w:t xml:space="preserve">Subventions </w:t>
            </w:r>
            <w:r w:rsidRPr="00A72CC8">
              <w:rPr>
                <w:rFonts w:cs="Arial"/>
                <w:b/>
                <w:bCs/>
                <w:i/>
                <w:iCs/>
                <w:color w:val="000000"/>
                <w:sz w:val="16"/>
                <w:szCs w:val="16"/>
              </w:rPr>
              <w:t>(à préciser) : </w:t>
            </w:r>
          </w:p>
        </w:tc>
        <w:tc>
          <w:tcPr>
            <w:tcW w:w="2835" w:type="dxa"/>
            <w:tcBorders>
              <w:top w:val="single" w:sz="8" w:space="0" w:color="000000" w:themeColor="text1"/>
              <w:left w:val="nil"/>
              <w:bottom w:val="single" w:sz="8" w:space="0" w:color="000000" w:themeColor="text1"/>
              <w:right w:val="single" w:sz="8" w:space="0" w:color="auto"/>
            </w:tcBorders>
            <w:shd w:val="clear" w:color="auto" w:fill="auto"/>
            <w:vAlign w:val="center"/>
            <w:hideMark/>
          </w:tcPr>
          <w:p w14:paraId="361BC626" w14:textId="77777777" w:rsidR="00912410" w:rsidRPr="00A72CC8" w:rsidRDefault="00912410" w:rsidP="00A72CC8">
            <w:pPr>
              <w:suppressAutoHyphens w:val="0"/>
              <w:rPr>
                <w:rFonts w:cs="Arial"/>
                <w:color w:val="000000"/>
                <w:szCs w:val="22"/>
              </w:rPr>
            </w:pPr>
            <w:r w:rsidRPr="00A72CC8">
              <w:rPr>
                <w:rFonts w:cs="Arial"/>
                <w:color w:val="000000"/>
                <w:szCs w:val="22"/>
              </w:rPr>
              <w:t> </w:t>
            </w:r>
          </w:p>
        </w:tc>
      </w:tr>
      <w:tr w:rsidR="00912410" w:rsidRPr="00A72CC8" w14:paraId="254167AF" w14:textId="77777777" w:rsidTr="7580BDD1">
        <w:trPr>
          <w:trHeight w:val="705"/>
        </w:trPr>
        <w:tc>
          <w:tcPr>
            <w:tcW w:w="2269" w:type="dxa"/>
            <w:tcBorders>
              <w:top w:val="single" w:sz="8" w:space="0" w:color="000000" w:themeColor="text1"/>
              <w:left w:val="single" w:sz="8" w:space="0" w:color="auto"/>
              <w:bottom w:val="nil"/>
              <w:right w:val="single" w:sz="8" w:space="0" w:color="000000" w:themeColor="text1"/>
            </w:tcBorders>
            <w:shd w:val="clear" w:color="auto" w:fill="auto"/>
            <w:vAlign w:val="center"/>
            <w:hideMark/>
          </w:tcPr>
          <w:p w14:paraId="67ABCA2E" w14:textId="77777777" w:rsidR="00912410" w:rsidRPr="00A72CC8" w:rsidRDefault="00912410" w:rsidP="00A72CC8">
            <w:pPr>
              <w:suppressAutoHyphens w:val="0"/>
              <w:rPr>
                <w:rFonts w:cs="Arial"/>
                <w:b/>
                <w:bCs/>
                <w:color w:val="000000"/>
                <w:szCs w:val="22"/>
              </w:rPr>
            </w:pPr>
            <w:r w:rsidRPr="00A72CC8">
              <w:rPr>
                <w:rFonts w:cs="Arial"/>
                <w:b/>
                <w:bCs/>
                <w:color w:val="000000"/>
                <w:szCs w:val="22"/>
              </w:rPr>
              <w:t>Gros œuvre :</w:t>
            </w:r>
          </w:p>
        </w:tc>
        <w:tc>
          <w:tcPr>
            <w:tcW w:w="2800" w:type="dxa"/>
            <w:tcBorders>
              <w:top w:val="nil"/>
              <w:left w:val="nil"/>
              <w:bottom w:val="single" w:sz="8" w:space="0" w:color="000000" w:themeColor="text1"/>
              <w:right w:val="nil"/>
            </w:tcBorders>
            <w:shd w:val="clear" w:color="auto" w:fill="auto"/>
            <w:vAlign w:val="center"/>
            <w:hideMark/>
          </w:tcPr>
          <w:p w14:paraId="44784484" w14:textId="77777777" w:rsidR="00912410" w:rsidRPr="00A72CC8" w:rsidRDefault="00912410" w:rsidP="00A72CC8">
            <w:pPr>
              <w:suppressAutoHyphens w:val="0"/>
              <w:rPr>
                <w:rFonts w:cs="Arial"/>
                <w:color w:val="000000"/>
                <w:szCs w:val="22"/>
              </w:rPr>
            </w:pPr>
            <w:r w:rsidRPr="00A72CC8">
              <w:rPr>
                <w:rFonts w:cs="Arial"/>
                <w:color w:val="000000"/>
                <w:szCs w:val="22"/>
              </w:rPr>
              <w:t> </w:t>
            </w:r>
          </w:p>
        </w:tc>
        <w:tc>
          <w:tcPr>
            <w:tcW w:w="2020" w:type="dxa"/>
            <w:tcBorders>
              <w:top w:val="nil"/>
              <w:left w:val="single" w:sz="8" w:space="0" w:color="auto"/>
              <w:bottom w:val="nil"/>
              <w:right w:val="single" w:sz="8" w:space="0" w:color="auto"/>
            </w:tcBorders>
            <w:shd w:val="clear" w:color="auto" w:fill="auto"/>
            <w:vAlign w:val="center"/>
            <w:hideMark/>
          </w:tcPr>
          <w:p w14:paraId="54E954D1" w14:textId="77777777" w:rsidR="00912410" w:rsidRPr="00A72CC8" w:rsidRDefault="00912410" w:rsidP="00A72CC8">
            <w:pPr>
              <w:suppressAutoHyphens w:val="0"/>
              <w:rPr>
                <w:rFonts w:cs="Arial"/>
                <w:b/>
                <w:bCs/>
                <w:color w:val="000000"/>
                <w:szCs w:val="22"/>
              </w:rPr>
            </w:pPr>
            <w:r w:rsidRPr="00A72CC8">
              <w:rPr>
                <w:rFonts w:cs="Arial"/>
                <w:b/>
                <w:bCs/>
                <w:color w:val="000000"/>
                <w:szCs w:val="22"/>
              </w:rPr>
              <w:t> </w:t>
            </w:r>
          </w:p>
        </w:tc>
        <w:tc>
          <w:tcPr>
            <w:tcW w:w="2835" w:type="dxa"/>
            <w:tcBorders>
              <w:top w:val="nil"/>
              <w:left w:val="nil"/>
              <w:bottom w:val="single" w:sz="8" w:space="0" w:color="000000" w:themeColor="text1"/>
              <w:right w:val="single" w:sz="8" w:space="0" w:color="auto"/>
            </w:tcBorders>
            <w:shd w:val="clear" w:color="auto" w:fill="auto"/>
            <w:vAlign w:val="center"/>
            <w:hideMark/>
          </w:tcPr>
          <w:p w14:paraId="1667C01A" w14:textId="77777777" w:rsidR="00912410" w:rsidRPr="00A72CC8" w:rsidRDefault="00912410" w:rsidP="00A72CC8">
            <w:pPr>
              <w:suppressAutoHyphens w:val="0"/>
              <w:rPr>
                <w:rFonts w:cs="Arial"/>
                <w:color w:val="000000"/>
                <w:szCs w:val="22"/>
              </w:rPr>
            </w:pPr>
            <w:r w:rsidRPr="00A72CC8">
              <w:rPr>
                <w:rFonts w:cs="Arial"/>
                <w:color w:val="000000"/>
                <w:szCs w:val="22"/>
              </w:rPr>
              <w:t> </w:t>
            </w:r>
          </w:p>
        </w:tc>
      </w:tr>
      <w:tr w:rsidR="00912410" w:rsidRPr="00A72CC8" w14:paraId="6B42140F" w14:textId="77777777" w:rsidTr="7580BDD1">
        <w:trPr>
          <w:trHeight w:val="705"/>
        </w:trPr>
        <w:tc>
          <w:tcPr>
            <w:tcW w:w="2269" w:type="dxa"/>
            <w:tcBorders>
              <w:top w:val="single" w:sz="8" w:space="0" w:color="000000" w:themeColor="text1"/>
              <w:left w:val="single" w:sz="8" w:space="0" w:color="auto"/>
              <w:bottom w:val="nil"/>
              <w:right w:val="single" w:sz="8" w:space="0" w:color="000000" w:themeColor="text1"/>
            </w:tcBorders>
            <w:shd w:val="clear" w:color="auto" w:fill="auto"/>
            <w:vAlign w:val="center"/>
            <w:hideMark/>
          </w:tcPr>
          <w:p w14:paraId="59336DEE" w14:textId="77777777" w:rsidR="00912410" w:rsidRPr="00A72CC8" w:rsidRDefault="00912410" w:rsidP="00A72CC8">
            <w:pPr>
              <w:suppressAutoHyphens w:val="0"/>
              <w:rPr>
                <w:rFonts w:cs="Arial"/>
                <w:b/>
                <w:bCs/>
                <w:color w:val="000000"/>
                <w:szCs w:val="22"/>
              </w:rPr>
            </w:pPr>
            <w:r w:rsidRPr="00A72CC8">
              <w:rPr>
                <w:rFonts w:cs="Arial"/>
                <w:b/>
                <w:bCs/>
                <w:color w:val="000000"/>
                <w:szCs w:val="22"/>
              </w:rPr>
              <w:t>Aménagement intérieur :</w:t>
            </w:r>
          </w:p>
        </w:tc>
        <w:tc>
          <w:tcPr>
            <w:tcW w:w="2800" w:type="dxa"/>
            <w:tcBorders>
              <w:top w:val="nil"/>
              <w:left w:val="nil"/>
              <w:bottom w:val="single" w:sz="8" w:space="0" w:color="000000" w:themeColor="text1"/>
              <w:right w:val="nil"/>
            </w:tcBorders>
            <w:shd w:val="clear" w:color="auto" w:fill="auto"/>
            <w:vAlign w:val="center"/>
            <w:hideMark/>
          </w:tcPr>
          <w:p w14:paraId="250D16A2" w14:textId="77777777" w:rsidR="00912410" w:rsidRPr="00A72CC8" w:rsidRDefault="00912410" w:rsidP="00A72CC8">
            <w:pPr>
              <w:suppressAutoHyphens w:val="0"/>
              <w:rPr>
                <w:rFonts w:cs="Arial"/>
                <w:color w:val="000000"/>
                <w:szCs w:val="22"/>
              </w:rPr>
            </w:pPr>
            <w:r w:rsidRPr="00A72CC8">
              <w:rPr>
                <w:rFonts w:cs="Arial"/>
                <w:color w:val="000000"/>
                <w:szCs w:val="22"/>
              </w:rPr>
              <w:t> </w:t>
            </w:r>
          </w:p>
        </w:tc>
        <w:tc>
          <w:tcPr>
            <w:tcW w:w="2020" w:type="dxa"/>
            <w:tcBorders>
              <w:top w:val="nil"/>
              <w:left w:val="single" w:sz="8" w:space="0" w:color="auto"/>
              <w:bottom w:val="nil"/>
              <w:right w:val="single" w:sz="8" w:space="0" w:color="auto"/>
            </w:tcBorders>
            <w:shd w:val="clear" w:color="auto" w:fill="auto"/>
            <w:vAlign w:val="center"/>
            <w:hideMark/>
          </w:tcPr>
          <w:p w14:paraId="022A1029" w14:textId="77777777" w:rsidR="00912410" w:rsidRPr="00A72CC8" w:rsidRDefault="00912410" w:rsidP="00A72CC8">
            <w:pPr>
              <w:suppressAutoHyphens w:val="0"/>
              <w:rPr>
                <w:rFonts w:cs="Arial"/>
                <w:b/>
                <w:bCs/>
                <w:color w:val="000000"/>
                <w:szCs w:val="22"/>
              </w:rPr>
            </w:pPr>
            <w:r w:rsidRPr="00A72CC8">
              <w:rPr>
                <w:rFonts w:cs="Arial"/>
                <w:b/>
                <w:bCs/>
                <w:color w:val="000000"/>
                <w:szCs w:val="22"/>
              </w:rPr>
              <w:t> </w:t>
            </w:r>
          </w:p>
        </w:tc>
        <w:tc>
          <w:tcPr>
            <w:tcW w:w="2835" w:type="dxa"/>
            <w:tcBorders>
              <w:top w:val="nil"/>
              <w:left w:val="nil"/>
              <w:bottom w:val="single" w:sz="8" w:space="0" w:color="000000" w:themeColor="text1"/>
              <w:right w:val="single" w:sz="8" w:space="0" w:color="auto"/>
            </w:tcBorders>
            <w:shd w:val="clear" w:color="auto" w:fill="auto"/>
            <w:vAlign w:val="center"/>
            <w:hideMark/>
          </w:tcPr>
          <w:p w14:paraId="22BA9710" w14:textId="77777777" w:rsidR="00912410" w:rsidRPr="00A72CC8" w:rsidRDefault="00912410" w:rsidP="00A72CC8">
            <w:pPr>
              <w:suppressAutoHyphens w:val="0"/>
              <w:rPr>
                <w:rFonts w:cs="Arial"/>
                <w:color w:val="000000"/>
                <w:szCs w:val="22"/>
              </w:rPr>
            </w:pPr>
            <w:r w:rsidRPr="00A72CC8">
              <w:rPr>
                <w:rFonts w:cs="Arial"/>
                <w:color w:val="000000"/>
                <w:szCs w:val="22"/>
              </w:rPr>
              <w:t> </w:t>
            </w:r>
          </w:p>
        </w:tc>
      </w:tr>
      <w:tr w:rsidR="00912410" w:rsidRPr="00A72CC8" w14:paraId="4CAADC67" w14:textId="77777777" w:rsidTr="7580BDD1">
        <w:trPr>
          <w:trHeight w:val="705"/>
        </w:trPr>
        <w:tc>
          <w:tcPr>
            <w:tcW w:w="2269" w:type="dxa"/>
            <w:tcBorders>
              <w:top w:val="single" w:sz="8" w:space="0" w:color="000000" w:themeColor="text1"/>
              <w:left w:val="single" w:sz="8" w:space="0" w:color="auto"/>
              <w:bottom w:val="nil"/>
              <w:right w:val="single" w:sz="8" w:space="0" w:color="000000" w:themeColor="text1"/>
            </w:tcBorders>
            <w:shd w:val="clear" w:color="auto" w:fill="auto"/>
            <w:vAlign w:val="center"/>
            <w:hideMark/>
          </w:tcPr>
          <w:p w14:paraId="61086CB9" w14:textId="77777777" w:rsidR="00912410" w:rsidRPr="00A72CC8" w:rsidRDefault="00912410" w:rsidP="00A72CC8">
            <w:pPr>
              <w:suppressAutoHyphens w:val="0"/>
              <w:rPr>
                <w:rFonts w:cs="Arial"/>
                <w:b/>
                <w:bCs/>
                <w:color w:val="000000"/>
                <w:szCs w:val="22"/>
              </w:rPr>
            </w:pPr>
            <w:r w:rsidRPr="00A72CC8">
              <w:rPr>
                <w:rFonts w:cs="Arial"/>
                <w:b/>
                <w:bCs/>
                <w:color w:val="000000"/>
                <w:szCs w:val="22"/>
              </w:rPr>
              <w:t>Equipement simple et particulier</w:t>
            </w:r>
          </w:p>
        </w:tc>
        <w:tc>
          <w:tcPr>
            <w:tcW w:w="2800" w:type="dxa"/>
            <w:tcBorders>
              <w:top w:val="nil"/>
              <w:left w:val="nil"/>
              <w:bottom w:val="single" w:sz="8" w:space="0" w:color="000000" w:themeColor="text1"/>
              <w:right w:val="nil"/>
            </w:tcBorders>
            <w:shd w:val="clear" w:color="auto" w:fill="auto"/>
            <w:vAlign w:val="center"/>
            <w:hideMark/>
          </w:tcPr>
          <w:p w14:paraId="1B3FD6FE" w14:textId="77777777" w:rsidR="00912410" w:rsidRPr="00A72CC8" w:rsidRDefault="00912410" w:rsidP="00A72CC8">
            <w:pPr>
              <w:suppressAutoHyphens w:val="0"/>
              <w:rPr>
                <w:rFonts w:cs="Arial"/>
                <w:color w:val="000000"/>
                <w:szCs w:val="22"/>
              </w:rPr>
            </w:pPr>
            <w:r w:rsidRPr="00A72CC8">
              <w:rPr>
                <w:rFonts w:cs="Arial"/>
                <w:color w:val="000000"/>
                <w:szCs w:val="22"/>
              </w:rPr>
              <w:t> </w:t>
            </w:r>
          </w:p>
        </w:tc>
        <w:tc>
          <w:tcPr>
            <w:tcW w:w="2020" w:type="dxa"/>
            <w:tcBorders>
              <w:top w:val="nil"/>
              <w:left w:val="single" w:sz="8" w:space="0" w:color="auto"/>
              <w:bottom w:val="nil"/>
              <w:right w:val="single" w:sz="8" w:space="0" w:color="auto"/>
            </w:tcBorders>
            <w:shd w:val="clear" w:color="auto" w:fill="auto"/>
            <w:vAlign w:val="center"/>
            <w:hideMark/>
          </w:tcPr>
          <w:p w14:paraId="7B278352" w14:textId="77777777" w:rsidR="00912410" w:rsidRPr="00A72CC8" w:rsidRDefault="00912410" w:rsidP="00A72CC8">
            <w:pPr>
              <w:suppressAutoHyphens w:val="0"/>
              <w:rPr>
                <w:rFonts w:cs="Arial"/>
                <w:b/>
                <w:bCs/>
                <w:color w:val="000000"/>
                <w:szCs w:val="22"/>
              </w:rPr>
            </w:pPr>
            <w:r w:rsidRPr="00A72CC8">
              <w:rPr>
                <w:rFonts w:cs="Arial"/>
                <w:b/>
                <w:bCs/>
                <w:color w:val="000000"/>
                <w:szCs w:val="22"/>
              </w:rPr>
              <w:t> </w:t>
            </w:r>
          </w:p>
        </w:tc>
        <w:tc>
          <w:tcPr>
            <w:tcW w:w="2835" w:type="dxa"/>
            <w:tcBorders>
              <w:top w:val="nil"/>
              <w:left w:val="nil"/>
              <w:bottom w:val="nil"/>
              <w:right w:val="single" w:sz="8" w:space="0" w:color="auto"/>
            </w:tcBorders>
            <w:shd w:val="clear" w:color="auto" w:fill="auto"/>
            <w:vAlign w:val="center"/>
            <w:hideMark/>
          </w:tcPr>
          <w:p w14:paraId="35E5D1B5" w14:textId="77777777" w:rsidR="00912410" w:rsidRPr="00A72CC8" w:rsidRDefault="00912410" w:rsidP="00A72CC8">
            <w:pPr>
              <w:suppressAutoHyphens w:val="0"/>
              <w:rPr>
                <w:rFonts w:cs="Arial"/>
                <w:color w:val="000000"/>
                <w:szCs w:val="22"/>
              </w:rPr>
            </w:pPr>
            <w:r w:rsidRPr="00A72CC8">
              <w:rPr>
                <w:rFonts w:cs="Arial"/>
                <w:color w:val="000000"/>
                <w:szCs w:val="22"/>
              </w:rPr>
              <w:t> </w:t>
            </w:r>
          </w:p>
        </w:tc>
      </w:tr>
      <w:tr w:rsidR="00912410" w:rsidRPr="00A72CC8" w14:paraId="35E78473" w14:textId="77777777" w:rsidTr="7580BDD1">
        <w:trPr>
          <w:trHeight w:val="705"/>
        </w:trPr>
        <w:tc>
          <w:tcPr>
            <w:tcW w:w="2269" w:type="dxa"/>
            <w:tcBorders>
              <w:top w:val="single" w:sz="8" w:space="0" w:color="000000" w:themeColor="text1"/>
              <w:left w:val="single" w:sz="8" w:space="0" w:color="auto"/>
              <w:bottom w:val="nil"/>
              <w:right w:val="single" w:sz="8" w:space="0" w:color="000000" w:themeColor="text1"/>
            </w:tcBorders>
            <w:shd w:val="clear" w:color="auto" w:fill="auto"/>
            <w:vAlign w:val="center"/>
            <w:hideMark/>
          </w:tcPr>
          <w:p w14:paraId="51D6387A" w14:textId="77777777" w:rsidR="00912410" w:rsidRPr="00A72CC8" w:rsidRDefault="00912410" w:rsidP="00A72CC8">
            <w:pPr>
              <w:suppressAutoHyphens w:val="0"/>
              <w:rPr>
                <w:rFonts w:cs="Arial"/>
                <w:b/>
                <w:bCs/>
                <w:color w:val="000000"/>
                <w:szCs w:val="22"/>
              </w:rPr>
            </w:pPr>
            <w:r w:rsidRPr="00A72CC8">
              <w:rPr>
                <w:rFonts w:cs="Arial"/>
                <w:b/>
                <w:bCs/>
                <w:color w:val="000000"/>
                <w:szCs w:val="22"/>
              </w:rPr>
              <w:t>Honoraires et frais administratifs</w:t>
            </w:r>
          </w:p>
        </w:tc>
        <w:tc>
          <w:tcPr>
            <w:tcW w:w="2800" w:type="dxa"/>
            <w:tcBorders>
              <w:top w:val="nil"/>
              <w:left w:val="nil"/>
              <w:bottom w:val="nil"/>
              <w:right w:val="nil"/>
            </w:tcBorders>
            <w:shd w:val="clear" w:color="auto" w:fill="auto"/>
            <w:vAlign w:val="center"/>
            <w:hideMark/>
          </w:tcPr>
          <w:p w14:paraId="22419117" w14:textId="77777777" w:rsidR="00912410" w:rsidRPr="00A72CC8" w:rsidRDefault="00912410" w:rsidP="00A72CC8">
            <w:pPr>
              <w:suppressAutoHyphens w:val="0"/>
              <w:rPr>
                <w:rFonts w:cs="Arial"/>
                <w:color w:val="000000"/>
                <w:szCs w:val="22"/>
              </w:rPr>
            </w:pPr>
            <w:r w:rsidRPr="00A72CC8">
              <w:rPr>
                <w:rFonts w:cs="Arial"/>
                <w:color w:val="000000"/>
                <w:szCs w:val="22"/>
              </w:rPr>
              <w:t> </w:t>
            </w:r>
          </w:p>
        </w:tc>
        <w:tc>
          <w:tcPr>
            <w:tcW w:w="2020" w:type="dxa"/>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4867E0FE" w14:textId="77777777" w:rsidR="00912410" w:rsidRPr="00A72CC8" w:rsidRDefault="00912410" w:rsidP="00A72CC8">
            <w:pPr>
              <w:suppressAutoHyphens w:val="0"/>
              <w:rPr>
                <w:rFonts w:cs="Arial"/>
                <w:b/>
                <w:bCs/>
                <w:color w:val="000000"/>
                <w:szCs w:val="22"/>
              </w:rPr>
            </w:pPr>
            <w:r w:rsidRPr="00A72CC8">
              <w:rPr>
                <w:rFonts w:cs="Arial"/>
                <w:b/>
                <w:bCs/>
                <w:color w:val="000000"/>
                <w:szCs w:val="22"/>
              </w:rPr>
              <w:t>Apport propre : </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542F4E9B" w14:textId="77777777" w:rsidR="00912410" w:rsidRPr="00A72CC8" w:rsidRDefault="00912410" w:rsidP="00A72CC8">
            <w:pPr>
              <w:suppressAutoHyphens w:val="0"/>
              <w:rPr>
                <w:rFonts w:cs="Arial"/>
                <w:color w:val="000000"/>
                <w:szCs w:val="22"/>
              </w:rPr>
            </w:pPr>
            <w:r w:rsidRPr="00A72CC8">
              <w:rPr>
                <w:rFonts w:cs="Arial"/>
                <w:color w:val="000000"/>
                <w:szCs w:val="22"/>
              </w:rPr>
              <w:t> </w:t>
            </w:r>
          </w:p>
        </w:tc>
      </w:tr>
      <w:tr w:rsidR="00912410" w:rsidRPr="00A72CC8" w14:paraId="4696DE7F" w14:textId="77777777" w:rsidTr="7580BDD1">
        <w:trPr>
          <w:trHeight w:val="705"/>
        </w:trPr>
        <w:tc>
          <w:tcPr>
            <w:tcW w:w="2269" w:type="dxa"/>
            <w:tcBorders>
              <w:top w:val="single" w:sz="8" w:space="0" w:color="000000" w:themeColor="text1"/>
              <w:left w:val="single" w:sz="8" w:space="0" w:color="auto"/>
              <w:bottom w:val="nil"/>
              <w:right w:val="nil"/>
            </w:tcBorders>
            <w:shd w:val="clear" w:color="auto" w:fill="auto"/>
            <w:vAlign w:val="center"/>
            <w:hideMark/>
          </w:tcPr>
          <w:p w14:paraId="0DD0F816" w14:textId="77777777" w:rsidR="00912410" w:rsidRPr="00A72CC8" w:rsidRDefault="00912410" w:rsidP="00A72CC8">
            <w:pPr>
              <w:suppressAutoHyphens w:val="0"/>
              <w:rPr>
                <w:rFonts w:cs="Arial"/>
                <w:b/>
                <w:bCs/>
                <w:color w:val="000000"/>
                <w:szCs w:val="22"/>
              </w:rPr>
            </w:pPr>
            <w:r w:rsidRPr="00A72CC8">
              <w:rPr>
                <w:rFonts w:cs="Arial"/>
                <w:b/>
                <w:bCs/>
                <w:color w:val="000000"/>
                <w:szCs w:val="22"/>
              </w:rPr>
              <w:t>Autre frais :</w:t>
            </w:r>
            <w:r w:rsidRPr="00A72CC8">
              <w:rPr>
                <w:rFonts w:cs="Arial"/>
                <w:i/>
                <w:iCs/>
                <w:color w:val="000000"/>
                <w:sz w:val="16"/>
                <w:szCs w:val="16"/>
              </w:rPr>
              <w:t> (fournir le détail)</w:t>
            </w:r>
          </w:p>
        </w:tc>
        <w:tc>
          <w:tcPr>
            <w:tcW w:w="2800" w:type="dxa"/>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24CA2256" w14:textId="77777777" w:rsidR="00912410" w:rsidRPr="00A72CC8" w:rsidRDefault="00912410" w:rsidP="00A72CC8">
            <w:pPr>
              <w:suppressAutoHyphens w:val="0"/>
              <w:rPr>
                <w:rFonts w:cs="Arial"/>
                <w:color w:val="000000"/>
                <w:szCs w:val="22"/>
              </w:rPr>
            </w:pPr>
            <w:r w:rsidRPr="00A72CC8">
              <w:rPr>
                <w:rFonts w:cs="Arial"/>
                <w:color w:val="000000"/>
                <w:szCs w:val="22"/>
              </w:rPr>
              <w:t> </w:t>
            </w:r>
          </w:p>
        </w:tc>
        <w:tc>
          <w:tcPr>
            <w:tcW w:w="2020" w:type="dxa"/>
            <w:tcBorders>
              <w:top w:val="nil"/>
              <w:left w:val="nil"/>
              <w:bottom w:val="nil"/>
              <w:right w:val="nil"/>
            </w:tcBorders>
            <w:shd w:val="clear" w:color="auto" w:fill="auto"/>
            <w:noWrap/>
            <w:vAlign w:val="bottom"/>
            <w:hideMark/>
          </w:tcPr>
          <w:p w14:paraId="7993F583" w14:textId="77777777" w:rsidR="00912410" w:rsidRPr="00A72CC8" w:rsidRDefault="00912410" w:rsidP="00A72CC8">
            <w:pPr>
              <w:suppressAutoHyphens w:val="0"/>
              <w:rPr>
                <w:rFonts w:cs="Arial"/>
                <w:b/>
                <w:bCs/>
                <w:color w:val="000000"/>
                <w:szCs w:val="22"/>
              </w:rPr>
            </w:pPr>
            <w:r w:rsidRPr="00A72CC8">
              <w:rPr>
                <w:rFonts w:cs="Arial"/>
                <w:b/>
                <w:bCs/>
                <w:color w:val="000000"/>
                <w:szCs w:val="22"/>
              </w:rPr>
              <w:t xml:space="preserve">Autres recettes </w:t>
            </w:r>
            <w:r w:rsidRPr="00A72CC8">
              <w:rPr>
                <w:rFonts w:cs="Arial"/>
                <w:b/>
                <w:bCs/>
                <w:i/>
                <w:iCs/>
                <w:color w:val="000000"/>
                <w:sz w:val="16"/>
                <w:szCs w:val="16"/>
              </w:rPr>
              <w:t>(à préciser) :</w:t>
            </w:r>
          </w:p>
        </w:tc>
        <w:tc>
          <w:tcPr>
            <w:tcW w:w="2835" w:type="dxa"/>
            <w:tcBorders>
              <w:top w:val="nil"/>
              <w:left w:val="single" w:sz="8" w:space="0" w:color="000000" w:themeColor="text1"/>
              <w:bottom w:val="single" w:sz="8" w:space="0" w:color="000000" w:themeColor="text1"/>
              <w:right w:val="single" w:sz="8" w:space="0" w:color="auto"/>
            </w:tcBorders>
            <w:shd w:val="clear" w:color="auto" w:fill="auto"/>
            <w:vAlign w:val="center"/>
            <w:hideMark/>
          </w:tcPr>
          <w:p w14:paraId="3C3E8C3D" w14:textId="77777777" w:rsidR="00912410" w:rsidRPr="00A72CC8" w:rsidRDefault="00912410" w:rsidP="00A72CC8">
            <w:pPr>
              <w:suppressAutoHyphens w:val="0"/>
              <w:rPr>
                <w:rFonts w:cs="Arial"/>
                <w:color w:val="000000"/>
                <w:szCs w:val="22"/>
              </w:rPr>
            </w:pPr>
            <w:r w:rsidRPr="00A72CC8">
              <w:rPr>
                <w:rFonts w:cs="Arial"/>
                <w:color w:val="000000"/>
                <w:szCs w:val="22"/>
              </w:rPr>
              <w:t> </w:t>
            </w:r>
          </w:p>
        </w:tc>
      </w:tr>
      <w:tr w:rsidR="00912410" w:rsidRPr="00A72CC8" w14:paraId="23137565" w14:textId="77777777" w:rsidTr="7580BDD1">
        <w:trPr>
          <w:trHeight w:val="705"/>
        </w:trPr>
        <w:tc>
          <w:tcPr>
            <w:tcW w:w="2269" w:type="dxa"/>
            <w:tcBorders>
              <w:top w:val="nil"/>
              <w:left w:val="single" w:sz="8" w:space="0" w:color="auto"/>
              <w:bottom w:val="nil"/>
              <w:right w:val="nil"/>
            </w:tcBorders>
            <w:shd w:val="clear" w:color="auto" w:fill="auto"/>
            <w:vAlign w:val="center"/>
            <w:hideMark/>
          </w:tcPr>
          <w:p w14:paraId="24E27BEA" w14:textId="77777777" w:rsidR="00912410" w:rsidRPr="00A72CC8" w:rsidRDefault="00912410" w:rsidP="00A72CC8">
            <w:pPr>
              <w:suppressAutoHyphens w:val="0"/>
              <w:rPr>
                <w:rFonts w:cs="Arial"/>
                <w:b/>
                <w:bCs/>
                <w:i/>
                <w:iCs/>
                <w:color w:val="000000"/>
                <w:sz w:val="16"/>
                <w:szCs w:val="16"/>
              </w:rPr>
            </w:pPr>
            <w:r w:rsidRPr="00A72CC8">
              <w:rPr>
                <w:rFonts w:cs="Arial"/>
                <w:b/>
                <w:bCs/>
                <w:i/>
                <w:iCs/>
                <w:color w:val="000000"/>
                <w:sz w:val="16"/>
                <w:szCs w:val="16"/>
              </w:rPr>
              <w:t> </w:t>
            </w:r>
          </w:p>
        </w:tc>
        <w:tc>
          <w:tcPr>
            <w:tcW w:w="2800" w:type="dxa"/>
            <w:tcBorders>
              <w:top w:val="nil"/>
              <w:left w:val="single" w:sz="8" w:space="0" w:color="auto"/>
              <w:bottom w:val="single" w:sz="8" w:space="0" w:color="000000" w:themeColor="text1"/>
              <w:right w:val="single" w:sz="8" w:space="0" w:color="auto"/>
            </w:tcBorders>
            <w:shd w:val="clear" w:color="auto" w:fill="auto"/>
            <w:vAlign w:val="center"/>
            <w:hideMark/>
          </w:tcPr>
          <w:p w14:paraId="1FB88851" w14:textId="77777777" w:rsidR="00912410" w:rsidRPr="00A72CC8" w:rsidRDefault="00912410" w:rsidP="00A72CC8">
            <w:pPr>
              <w:suppressAutoHyphens w:val="0"/>
              <w:rPr>
                <w:rFonts w:cs="Arial"/>
                <w:color w:val="000000"/>
                <w:szCs w:val="22"/>
              </w:rPr>
            </w:pPr>
            <w:r w:rsidRPr="00A72CC8">
              <w:rPr>
                <w:rFonts w:cs="Arial"/>
                <w:color w:val="000000"/>
                <w:szCs w:val="22"/>
              </w:rPr>
              <w:t> </w:t>
            </w:r>
          </w:p>
        </w:tc>
        <w:tc>
          <w:tcPr>
            <w:tcW w:w="2020" w:type="dxa"/>
            <w:tcBorders>
              <w:top w:val="nil"/>
              <w:left w:val="nil"/>
              <w:bottom w:val="nil"/>
              <w:right w:val="nil"/>
            </w:tcBorders>
            <w:shd w:val="clear" w:color="auto" w:fill="auto"/>
            <w:noWrap/>
            <w:vAlign w:val="bottom"/>
            <w:hideMark/>
          </w:tcPr>
          <w:p w14:paraId="055249C5" w14:textId="77777777" w:rsidR="00912410" w:rsidRPr="00A72CC8" w:rsidRDefault="00912410" w:rsidP="00A72CC8">
            <w:pPr>
              <w:suppressAutoHyphens w:val="0"/>
              <w:rPr>
                <w:rFonts w:cs="Arial"/>
                <w:b/>
                <w:bCs/>
                <w:color w:val="000000"/>
                <w:szCs w:val="22"/>
              </w:rPr>
            </w:pPr>
            <w:r w:rsidRPr="00A72CC8">
              <w:rPr>
                <w:rFonts w:cs="Arial"/>
                <w:b/>
                <w:bCs/>
                <w:color w:val="000000"/>
                <w:szCs w:val="22"/>
              </w:rPr>
              <w:t> </w:t>
            </w:r>
          </w:p>
        </w:tc>
        <w:tc>
          <w:tcPr>
            <w:tcW w:w="2835" w:type="dxa"/>
            <w:tcBorders>
              <w:top w:val="nil"/>
              <w:left w:val="single" w:sz="8" w:space="0" w:color="000000" w:themeColor="text1"/>
              <w:bottom w:val="single" w:sz="8" w:space="0" w:color="000000" w:themeColor="text1"/>
              <w:right w:val="single" w:sz="8" w:space="0" w:color="auto"/>
            </w:tcBorders>
            <w:shd w:val="clear" w:color="auto" w:fill="auto"/>
            <w:vAlign w:val="center"/>
            <w:hideMark/>
          </w:tcPr>
          <w:p w14:paraId="40E4C2D6" w14:textId="77777777" w:rsidR="00912410" w:rsidRPr="00A72CC8" w:rsidRDefault="00912410" w:rsidP="00A72CC8">
            <w:pPr>
              <w:suppressAutoHyphens w:val="0"/>
              <w:rPr>
                <w:rFonts w:cs="Arial"/>
                <w:color w:val="000000"/>
                <w:szCs w:val="22"/>
              </w:rPr>
            </w:pPr>
            <w:r w:rsidRPr="00A72CC8">
              <w:rPr>
                <w:rFonts w:cs="Arial"/>
                <w:color w:val="000000"/>
                <w:szCs w:val="22"/>
              </w:rPr>
              <w:t> </w:t>
            </w:r>
          </w:p>
        </w:tc>
      </w:tr>
      <w:tr w:rsidR="00912410" w:rsidRPr="00A72CC8" w14:paraId="21799135" w14:textId="77777777" w:rsidTr="7580BDD1">
        <w:trPr>
          <w:trHeight w:val="705"/>
        </w:trPr>
        <w:tc>
          <w:tcPr>
            <w:tcW w:w="2269" w:type="dxa"/>
            <w:tcBorders>
              <w:top w:val="nil"/>
              <w:left w:val="single" w:sz="8" w:space="0" w:color="auto"/>
              <w:bottom w:val="nil"/>
              <w:right w:val="nil"/>
            </w:tcBorders>
            <w:shd w:val="clear" w:color="auto" w:fill="auto"/>
            <w:vAlign w:val="center"/>
            <w:hideMark/>
          </w:tcPr>
          <w:p w14:paraId="3C8B5B83" w14:textId="77777777" w:rsidR="00912410" w:rsidRPr="00A72CC8" w:rsidRDefault="00912410" w:rsidP="00A72CC8">
            <w:pPr>
              <w:suppressAutoHyphens w:val="0"/>
              <w:rPr>
                <w:rFonts w:cs="Arial"/>
                <w:b/>
                <w:bCs/>
                <w:color w:val="000000"/>
                <w:szCs w:val="22"/>
              </w:rPr>
            </w:pPr>
            <w:r w:rsidRPr="00A72CC8">
              <w:rPr>
                <w:rFonts w:cs="Arial"/>
                <w:b/>
                <w:bCs/>
                <w:color w:val="000000"/>
                <w:szCs w:val="22"/>
              </w:rPr>
              <w:t> </w:t>
            </w:r>
          </w:p>
        </w:tc>
        <w:tc>
          <w:tcPr>
            <w:tcW w:w="2800" w:type="dxa"/>
            <w:tcBorders>
              <w:top w:val="nil"/>
              <w:left w:val="single" w:sz="8" w:space="0" w:color="auto"/>
              <w:bottom w:val="single" w:sz="8" w:space="0" w:color="000000" w:themeColor="text1"/>
              <w:right w:val="single" w:sz="8" w:space="0" w:color="auto"/>
            </w:tcBorders>
            <w:shd w:val="clear" w:color="auto" w:fill="auto"/>
            <w:vAlign w:val="center"/>
            <w:hideMark/>
          </w:tcPr>
          <w:p w14:paraId="494296CB" w14:textId="77777777" w:rsidR="00912410" w:rsidRPr="00A72CC8" w:rsidRDefault="00912410" w:rsidP="00A72CC8">
            <w:pPr>
              <w:suppressAutoHyphens w:val="0"/>
              <w:rPr>
                <w:rFonts w:cs="Arial"/>
                <w:color w:val="000000"/>
                <w:szCs w:val="22"/>
              </w:rPr>
            </w:pPr>
            <w:r w:rsidRPr="00A72CC8">
              <w:rPr>
                <w:rFonts w:cs="Arial"/>
                <w:color w:val="000000"/>
                <w:szCs w:val="22"/>
              </w:rPr>
              <w:t> </w:t>
            </w:r>
          </w:p>
        </w:tc>
        <w:tc>
          <w:tcPr>
            <w:tcW w:w="2020" w:type="dxa"/>
            <w:tcBorders>
              <w:top w:val="nil"/>
              <w:left w:val="nil"/>
              <w:bottom w:val="single" w:sz="8" w:space="0" w:color="auto"/>
              <w:right w:val="nil"/>
            </w:tcBorders>
            <w:shd w:val="clear" w:color="auto" w:fill="auto"/>
            <w:vAlign w:val="center"/>
            <w:hideMark/>
          </w:tcPr>
          <w:p w14:paraId="1A9FBA4C" w14:textId="77777777" w:rsidR="00912410" w:rsidRPr="00A72CC8" w:rsidRDefault="00912410" w:rsidP="00A72CC8">
            <w:pPr>
              <w:suppressAutoHyphens w:val="0"/>
              <w:rPr>
                <w:rFonts w:cs="Arial"/>
                <w:color w:val="000000"/>
                <w:szCs w:val="22"/>
              </w:rPr>
            </w:pPr>
            <w:r w:rsidRPr="00A72CC8">
              <w:rPr>
                <w:rFonts w:cs="Arial"/>
                <w:color w:val="000000"/>
                <w:szCs w:val="22"/>
              </w:rPr>
              <w:t> </w:t>
            </w:r>
          </w:p>
        </w:tc>
        <w:tc>
          <w:tcPr>
            <w:tcW w:w="2835" w:type="dxa"/>
            <w:tcBorders>
              <w:top w:val="nil"/>
              <w:left w:val="single" w:sz="8" w:space="0" w:color="000000" w:themeColor="text1"/>
              <w:bottom w:val="single" w:sz="8" w:space="0" w:color="auto"/>
              <w:right w:val="single" w:sz="8" w:space="0" w:color="auto"/>
            </w:tcBorders>
            <w:shd w:val="clear" w:color="auto" w:fill="auto"/>
            <w:vAlign w:val="center"/>
            <w:hideMark/>
          </w:tcPr>
          <w:p w14:paraId="7CBAB332" w14:textId="77777777" w:rsidR="00912410" w:rsidRPr="00A72CC8" w:rsidRDefault="00912410" w:rsidP="00A72CC8">
            <w:pPr>
              <w:suppressAutoHyphens w:val="0"/>
              <w:rPr>
                <w:rFonts w:cs="Arial"/>
                <w:color w:val="000000"/>
                <w:szCs w:val="22"/>
              </w:rPr>
            </w:pPr>
            <w:r w:rsidRPr="00A72CC8">
              <w:rPr>
                <w:rFonts w:cs="Arial"/>
                <w:color w:val="000000"/>
                <w:szCs w:val="22"/>
              </w:rPr>
              <w:t> </w:t>
            </w:r>
          </w:p>
        </w:tc>
      </w:tr>
      <w:tr w:rsidR="00912410" w:rsidRPr="00A72CC8" w14:paraId="526F979D" w14:textId="77777777" w:rsidTr="7580BDD1">
        <w:trPr>
          <w:trHeight w:val="705"/>
        </w:trPr>
        <w:tc>
          <w:tcPr>
            <w:tcW w:w="22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C46476" w14:textId="77777777" w:rsidR="00912410" w:rsidRPr="00A72CC8" w:rsidRDefault="00912410" w:rsidP="00A72CC8">
            <w:pPr>
              <w:suppressAutoHyphens w:val="0"/>
              <w:rPr>
                <w:rFonts w:cs="Arial"/>
                <w:b/>
                <w:bCs/>
                <w:color w:val="000000"/>
                <w:szCs w:val="22"/>
              </w:rPr>
            </w:pPr>
            <w:r w:rsidRPr="00A72CC8">
              <w:rPr>
                <w:rFonts w:cs="Arial"/>
                <w:b/>
                <w:bCs/>
                <w:color w:val="000000"/>
                <w:szCs w:val="22"/>
              </w:rPr>
              <w:t>TOTAL</w:t>
            </w:r>
          </w:p>
        </w:tc>
        <w:tc>
          <w:tcPr>
            <w:tcW w:w="2800" w:type="dxa"/>
            <w:tcBorders>
              <w:top w:val="nil"/>
              <w:left w:val="nil"/>
              <w:bottom w:val="single" w:sz="8" w:space="0" w:color="auto"/>
              <w:right w:val="single" w:sz="8" w:space="0" w:color="auto"/>
            </w:tcBorders>
            <w:shd w:val="clear" w:color="auto" w:fill="auto"/>
            <w:vAlign w:val="center"/>
            <w:hideMark/>
          </w:tcPr>
          <w:p w14:paraId="3C4EE446" w14:textId="77777777" w:rsidR="00912410" w:rsidRPr="00A72CC8" w:rsidRDefault="00912410" w:rsidP="00A72CC8">
            <w:pPr>
              <w:suppressAutoHyphens w:val="0"/>
              <w:rPr>
                <w:rFonts w:cs="Arial"/>
                <w:color w:val="000000"/>
                <w:szCs w:val="22"/>
              </w:rPr>
            </w:pPr>
            <w:r w:rsidRPr="00A72CC8">
              <w:rPr>
                <w:rFonts w:cs="Arial"/>
                <w:color w:val="000000"/>
                <w:szCs w:val="22"/>
              </w:rPr>
              <w:t> </w:t>
            </w:r>
          </w:p>
        </w:tc>
        <w:tc>
          <w:tcPr>
            <w:tcW w:w="2020" w:type="dxa"/>
            <w:tcBorders>
              <w:top w:val="nil"/>
              <w:left w:val="nil"/>
              <w:bottom w:val="single" w:sz="8" w:space="0" w:color="000000" w:themeColor="text1"/>
              <w:right w:val="nil"/>
            </w:tcBorders>
            <w:shd w:val="clear" w:color="auto" w:fill="auto"/>
            <w:vAlign w:val="center"/>
            <w:hideMark/>
          </w:tcPr>
          <w:p w14:paraId="3998305D" w14:textId="77777777" w:rsidR="00912410" w:rsidRPr="00A72CC8" w:rsidRDefault="00912410" w:rsidP="00A72CC8">
            <w:pPr>
              <w:suppressAutoHyphens w:val="0"/>
              <w:rPr>
                <w:rFonts w:cs="Arial"/>
                <w:b/>
                <w:bCs/>
                <w:color w:val="000000"/>
                <w:szCs w:val="22"/>
              </w:rPr>
            </w:pPr>
            <w:r w:rsidRPr="00A72CC8">
              <w:rPr>
                <w:rFonts w:cs="Arial"/>
                <w:b/>
                <w:bCs/>
                <w:color w:val="000000"/>
                <w:szCs w:val="22"/>
              </w:rPr>
              <w:t>TOTAL</w:t>
            </w:r>
          </w:p>
        </w:tc>
        <w:tc>
          <w:tcPr>
            <w:tcW w:w="2835" w:type="dxa"/>
            <w:tcBorders>
              <w:top w:val="nil"/>
              <w:left w:val="single" w:sz="8" w:space="0" w:color="000000" w:themeColor="text1"/>
              <w:bottom w:val="single" w:sz="8" w:space="0" w:color="000000" w:themeColor="text1"/>
              <w:right w:val="single" w:sz="8" w:space="0" w:color="auto"/>
            </w:tcBorders>
            <w:shd w:val="clear" w:color="auto" w:fill="auto"/>
            <w:vAlign w:val="center"/>
            <w:hideMark/>
          </w:tcPr>
          <w:p w14:paraId="1E843EF2" w14:textId="77777777" w:rsidR="00912410" w:rsidRPr="00A72CC8" w:rsidRDefault="00912410" w:rsidP="00A72CC8">
            <w:pPr>
              <w:suppressAutoHyphens w:val="0"/>
              <w:rPr>
                <w:rFonts w:cs="Arial"/>
                <w:b/>
                <w:bCs/>
                <w:color w:val="000000"/>
                <w:szCs w:val="22"/>
              </w:rPr>
            </w:pPr>
            <w:r w:rsidRPr="00A72CC8">
              <w:rPr>
                <w:rFonts w:cs="Arial"/>
                <w:b/>
                <w:bCs/>
                <w:color w:val="000000"/>
                <w:szCs w:val="22"/>
              </w:rPr>
              <w:t> </w:t>
            </w:r>
          </w:p>
        </w:tc>
      </w:tr>
      <w:tr w:rsidR="00912410" w:rsidRPr="00A72CC8" w14:paraId="18127586" w14:textId="77777777" w:rsidTr="7580BDD1">
        <w:trPr>
          <w:trHeight w:val="375"/>
        </w:trPr>
        <w:tc>
          <w:tcPr>
            <w:tcW w:w="9924" w:type="dxa"/>
            <w:gridSpan w:val="4"/>
            <w:tcBorders>
              <w:top w:val="nil"/>
              <w:left w:val="single" w:sz="8" w:space="0" w:color="auto"/>
              <w:bottom w:val="nil"/>
              <w:right w:val="single" w:sz="8" w:space="0" w:color="000000" w:themeColor="text1"/>
            </w:tcBorders>
            <w:shd w:val="clear" w:color="auto" w:fill="auto"/>
            <w:vAlign w:val="center"/>
            <w:hideMark/>
          </w:tcPr>
          <w:p w14:paraId="1E1849BD" w14:textId="77777777" w:rsidR="00912410" w:rsidRDefault="00912410" w:rsidP="00A72CC8">
            <w:pPr>
              <w:suppressAutoHyphens w:val="0"/>
              <w:rPr>
                <w:rFonts w:cs="Arial"/>
                <w:color w:val="000000"/>
                <w:szCs w:val="22"/>
              </w:rPr>
            </w:pPr>
            <w:r w:rsidRPr="00A72CC8">
              <w:rPr>
                <w:rFonts w:ascii="Wingdings" w:hAnsi="Wingdings" w:cs="Calibri"/>
                <w:color w:val="000000"/>
                <w:szCs w:val="22"/>
              </w:rPr>
              <w:t></w:t>
            </w:r>
            <w:r w:rsidRPr="00A72CC8">
              <w:rPr>
                <w:rFonts w:cs="Arial"/>
                <w:color w:val="000000"/>
                <w:szCs w:val="22"/>
              </w:rPr>
              <w:t xml:space="preserve"> Les travaux en régie ne doivent être comptabilisés que pour la valeur des matériaux</w:t>
            </w:r>
          </w:p>
          <w:p w14:paraId="24D19A20" w14:textId="77777777" w:rsidR="00906E03" w:rsidRPr="00A72CC8" w:rsidRDefault="00906E03" w:rsidP="00A72CC8">
            <w:pPr>
              <w:suppressAutoHyphens w:val="0"/>
              <w:rPr>
                <w:rFonts w:ascii="Wingdings" w:hAnsi="Wingdings" w:cs="Calibri"/>
                <w:color w:val="000000"/>
                <w:szCs w:val="22"/>
              </w:rPr>
            </w:pPr>
          </w:p>
        </w:tc>
      </w:tr>
      <w:tr w:rsidR="00912410" w:rsidRPr="00A72CC8" w14:paraId="59CF7CE5" w14:textId="77777777" w:rsidTr="7580BDD1">
        <w:trPr>
          <w:trHeight w:val="375"/>
        </w:trPr>
        <w:tc>
          <w:tcPr>
            <w:tcW w:w="9924" w:type="dxa"/>
            <w:gridSpan w:val="4"/>
            <w:tcBorders>
              <w:top w:val="nil"/>
              <w:left w:val="single" w:sz="8" w:space="0" w:color="auto"/>
              <w:bottom w:val="single" w:sz="8" w:space="0" w:color="auto"/>
              <w:right w:val="single" w:sz="8" w:space="0" w:color="000000" w:themeColor="text1"/>
            </w:tcBorders>
            <w:shd w:val="clear" w:color="auto" w:fill="auto"/>
            <w:vAlign w:val="center"/>
            <w:hideMark/>
          </w:tcPr>
          <w:p w14:paraId="286FF3D7" w14:textId="27615A45" w:rsidR="00906E03" w:rsidRDefault="00912410" w:rsidP="00BA195A">
            <w:pPr>
              <w:suppressAutoHyphens w:val="0"/>
              <w:spacing w:line="276" w:lineRule="auto"/>
              <w:rPr>
                <w:rFonts w:cs="Arial"/>
                <w:color w:val="000000"/>
              </w:rPr>
            </w:pPr>
            <w:r w:rsidRPr="00A72CC8">
              <w:rPr>
                <w:rFonts w:ascii="Wingdings" w:hAnsi="Wingdings" w:cs="Calibri"/>
                <w:color w:val="000000"/>
                <w:szCs w:val="22"/>
              </w:rPr>
              <w:t></w:t>
            </w:r>
            <w:r>
              <w:rPr>
                <w:rFonts w:cs="Arial"/>
                <w:color w:val="000000"/>
                <w:szCs w:val="22"/>
              </w:rPr>
              <w:t xml:space="preserve"> L</w:t>
            </w:r>
            <w:r w:rsidRPr="00A72CC8">
              <w:rPr>
                <w:rFonts w:cs="Arial"/>
                <w:color w:val="000000"/>
                <w:szCs w:val="22"/>
              </w:rPr>
              <w:t>e bénévolat ne doit pas donner lieu à valorisation</w:t>
            </w:r>
          </w:p>
          <w:p w14:paraId="69EA3D12" w14:textId="75AE8CD9" w:rsidR="00912410" w:rsidRDefault="00912410" w:rsidP="00BA195A">
            <w:pPr>
              <w:suppressAutoHyphens w:val="0"/>
              <w:spacing w:line="276" w:lineRule="auto"/>
              <w:rPr>
                <w:rFonts w:cs="Arial"/>
                <w:b/>
                <w:color w:val="FF0000"/>
              </w:rPr>
            </w:pPr>
            <w:r w:rsidRPr="7580BDD1">
              <w:rPr>
                <w:rFonts w:ascii="Wingdings" w:hAnsi="Wingdings" w:cs="Calibri"/>
                <w:color w:val="000000" w:themeColor="text1"/>
              </w:rPr>
              <w:t></w:t>
            </w:r>
            <w:r w:rsidRPr="7580BDD1">
              <w:rPr>
                <w:rFonts w:cs="Arial"/>
                <w:b/>
                <w:color w:val="FF0000"/>
              </w:rPr>
              <w:t>Joindre les devis</w:t>
            </w:r>
            <w:r w:rsidR="00906E03" w:rsidRPr="7580BDD1">
              <w:rPr>
                <w:rFonts w:cs="Arial"/>
                <w:b/>
                <w:color w:val="FF0000"/>
              </w:rPr>
              <w:t xml:space="preserve"> + annexer un état récapitulatif des devis</w:t>
            </w:r>
            <w:r w:rsidR="00643A37" w:rsidRPr="7580BDD1">
              <w:rPr>
                <w:rFonts w:cs="Arial"/>
                <w:b/>
                <w:color w:val="FF0000"/>
              </w:rPr>
              <w:t xml:space="preserve"> + RIB</w:t>
            </w:r>
          </w:p>
          <w:p w14:paraId="5A35BDB2" w14:textId="77777777" w:rsidR="00906E03" w:rsidRDefault="00906E03" w:rsidP="00A72CC8">
            <w:pPr>
              <w:suppressAutoHyphens w:val="0"/>
              <w:rPr>
                <w:rFonts w:cs="Arial"/>
                <w:b/>
                <w:bCs/>
                <w:color w:val="FF0000"/>
                <w:szCs w:val="22"/>
              </w:rPr>
            </w:pPr>
          </w:p>
          <w:p w14:paraId="5ABB2D8E" w14:textId="77777777" w:rsidR="00906E03" w:rsidRPr="00DB2AC8" w:rsidRDefault="00906E03" w:rsidP="00A72CC8">
            <w:pPr>
              <w:suppressAutoHyphens w:val="0"/>
              <w:rPr>
                <w:rFonts w:cs="Arial"/>
                <w:color w:val="000000"/>
                <w:szCs w:val="22"/>
              </w:rPr>
            </w:pPr>
          </w:p>
        </w:tc>
      </w:tr>
    </w:tbl>
    <w:p w14:paraId="07F75501" w14:textId="77777777" w:rsidR="0097719F" w:rsidRDefault="0097719F" w:rsidP="0097719F">
      <w:pPr>
        <w:rPr>
          <w:rFonts w:ascii="DejaVu Sans" w:hAnsi="DejaVu Sans" w:cs="DejaVu Sans"/>
          <w:sz w:val="44"/>
          <w:szCs w:val="44"/>
        </w:rPr>
      </w:pPr>
    </w:p>
    <w:p w14:paraId="3684CBD9" w14:textId="77777777" w:rsidR="00906E03" w:rsidRDefault="00906E03" w:rsidP="0097719F">
      <w:pPr>
        <w:rPr>
          <w:rFonts w:ascii="DejaVu Sans" w:hAnsi="DejaVu Sans" w:cs="DejaVu Sans"/>
          <w:sz w:val="44"/>
          <w:szCs w:val="44"/>
        </w:rPr>
      </w:pPr>
    </w:p>
    <w:p w14:paraId="1F8D1E6C" w14:textId="77777777" w:rsidR="00906E03" w:rsidRDefault="00906E03" w:rsidP="0097719F">
      <w:pPr>
        <w:rPr>
          <w:rFonts w:ascii="DejaVu Sans" w:hAnsi="DejaVu Sans" w:cs="DejaVu Sans"/>
          <w:sz w:val="44"/>
          <w:szCs w:val="44"/>
        </w:rPr>
      </w:pPr>
    </w:p>
    <w:p w14:paraId="03D4DFDE" w14:textId="77777777" w:rsidR="00906E03" w:rsidRDefault="00906E03" w:rsidP="0097719F">
      <w:pPr>
        <w:rPr>
          <w:rFonts w:ascii="DejaVu Sans" w:hAnsi="DejaVu Sans" w:cs="DejaVu Sans"/>
          <w:sz w:val="44"/>
          <w:szCs w:val="44"/>
        </w:rPr>
      </w:pPr>
    </w:p>
    <w:p w14:paraId="189CF7D4" w14:textId="77777777" w:rsidR="00906E03" w:rsidRDefault="00906E03" w:rsidP="0097719F">
      <w:pPr>
        <w:rPr>
          <w:rFonts w:ascii="DejaVu Sans" w:hAnsi="DejaVu Sans" w:cs="DejaVu Sans"/>
          <w:sz w:val="44"/>
          <w:szCs w:val="44"/>
        </w:rPr>
      </w:pPr>
    </w:p>
    <w:p w14:paraId="58DC51FC" w14:textId="77777777" w:rsidR="00D2468B" w:rsidRPr="0097719F" w:rsidRDefault="00AA678C" w:rsidP="0097719F">
      <w:pPr>
        <w:rPr>
          <w:rFonts w:ascii="DejaVu Sans" w:hAnsi="DejaVu Sans" w:cs="DejaVu Sans"/>
          <w:sz w:val="44"/>
          <w:szCs w:val="44"/>
        </w:rPr>
      </w:pPr>
      <w:proofErr w:type="gramStart"/>
      <w:r w:rsidRPr="0097719F">
        <w:rPr>
          <w:rFonts w:ascii="DejaVu Sans" w:hAnsi="DejaVu Sans" w:cs="DejaVu Sans"/>
          <w:sz w:val="44"/>
          <w:szCs w:val="44"/>
        </w:rPr>
        <w:t>➏</w:t>
      </w:r>
      <w:proofErr w:type="gramEnd"/>
      <w:r w:rsidR="00DC4BF1" w:rsidRPr="0097719F">
        <w:rPr>
          <w:rFonts w:ascii="DejaVu Sans" w:hAnsi="DejaVu Sans" w:cs="DejaVu Sans"/>
          <w:sz w:val="44"/>
          <w:szCs w:val="44"/>
        </w:rPr>
        <w:t xml:space="preserve"> </w:t>
      </w:r>
      <w:r w:rsidR="00D2468B" w:rsidRPr="0097719F">
        <w:rPr>
          <w:rFonts w:ascii="DejaVu Sans" w:hAnsi="DejaVu Sans" w:cs="DejaVu Sans"/>
          <w:sz w:val="44"/>
          <w:szCs w:val="44"/>
        </w:rPr>
        <w:t>Engagements du demandeur</w:t>
      </w:r>
    </w:p>
    <w:p w14:paraId="174225D0" w14:textId="77777777" w:rsidR="00D2468B" w:rsidRDefault="00D2468B">
      <w:pPr>
        <w:pStyle w:val="Header"/>
        <w:tabs>
          <w:tab w:val="clear" w:pos="4536"/>
          <w:tab w:val="clear" w:pos="9072"/>
        </w:tabs>
      </w:pPr>
    </w:p>
    <w:p w14:paraId="5FB15A4D" w14:textId="77777777" w:rsidR="00D2468B" w:rsidRDefault="00D2468B">
      <w:pPr>
        <w:pStyle w:val="Header"/>
        <w:pBdr>
          <w:top w:val="single" w:sz="4" w:space="1" w:color="000000"/>
          <w:left w:val="single" w:sz="4" w:space="4" w:color="000000"/>
          <w:bottom w:val="single" w:sz="4" w:space="1" w:color="000000"/>
          <w:right w:val="single" w:sz="4" w:space="4" w:color="000000"/>
        </w:pBdr>
        <w:tabs>
          <w:tab w:val="clear" w:pos="4536"/>
          <w:tab w:val="clear" w:pos="9072"/>
        </w:tabs>
      </w:pPr>
    </w:p>
    <w:p w14:paraId="31E22F97" w14:textId="77777777" w:rsidR="00D2468B" w:rsidRDefault="00D2468B">
      <w:pPr>
        <w:pStyle w:val="Header"/>
        <w:pBdr>
          <w:top w:val="single" w:sz="4" w:space="1" w:color="000000"/>
          <w:left w:val="single" w:sz="4" w:space="4" w:color="000000"/>
          <w:bottom w:val="single" w:sz="4" w:space="1" w:color="000000"/>
          <w:right w:val="single" w:sz="4" w:space="4" w:color="000000"/>
        </w:pBdr>
        <w:tabs>
          <w:tab w:val="clear" w:pos="4536"/>
          <w:tab w:val="clear" w:pos="9072"/>
        </w:tabs>
      </w:pPr>
      <w:r>
        <w:t xml:space="preserve">Les renseignements contenus dans ce dossier sont certifiés exacts par le </w:t>
      </w:r>
      <w:r>
        <w:rPr>
          <w:b/>
        </w:rPr>
        <w:t>demandeur</w:t>
      </w:r>
      <w:r>
        <w:t>.</w:t>
      </w:r>
    </w:p>
    <w:p w14:paraId="4D4871BF" w14:textId="77777777" w:rsidR="00D2468B" w:rsidRDefault="00D2468B">
      <w:pPr>
        <w:pStyle w:val="Header"/>
        <w:pBdr>
          <w:top w:val="single" w:sz="4" w:space="1" w:color="000000"/>
          <w:left w:val="single" w:sz="4" w:space="4" w:color="000000"/>
          <w:bottom w:val="single" w:sz="4" w:space="1" w:color="000000"/>
          <w:right w:val="single" w:sz="4" w:space="4" w:color="000000"/>
        </w:pBdr>
        <w:tabs>
          <w:tab w:val="clear" w:pos="4536"/>
          <w:tab w:val="clear" w:pos="9072"/>
        </w:tabs>
      </w:pPr>
    </w:p>
    <w:p w14:paraId="6F408792" w14:textId="77777777" w:rsidR="00D2468B" w:rsidRDefault="00D2468B">
      <w:pPr>
        <w:pStyle w:val="Header"/>
        <w:pBdr>
          <w:top w:val="single" w:sz="4" w:space="1" w:color="000000"/>
          <w:left w:val="single" w:sz="4" w:space="4" w:color="000000"/>
          <w:bottom w:val="single" w:sz="4" w:space="1" w:color="000000"/>
          <w:right w:val="single" w:sz="4" w:space="4" w:color="000000"/>
        </w:pBdr>
        <w:tabs>
          <w:tab w:val="clear" w:pos="4536"/>
          <w:tab w:val="clear" w:pos="9072"/>
        </w:tabs>
      </w:pPr>
      <w:r>
        <w:t>A ………………………………………………………</w:t>
      </w:r>
      <w:proofErr w:type="gramStart"/>
      <w:r>
        <w:t>…….</w:t>
      </w:r>
      <w:proofErr w:type="gramEnd"/>
      <w:r>
        <w:t>.</w:t>
      </w:r>
      <w:r>
        <w:tab/>
        <w:t>Le…………………………………….</w:t>
      </w:r>
    </w:p>
    <w:p w14:paraId="199DEE6B" w14:textId="77777777" w:rsidR="00D2468B" w:rsidRDefault="00D2468B">
      <w:pPr>
        <w:pStyle w:val="Header"/>
        <w:pBdr>
          <w:top w:val="single" w:sz="4" w:space="1" w:color="000000"/>
          <w:left w:val="single" w:sz="4" w:space="4" w:color="000000"/>
          <w:bottom w:val="single" w:sz="4" w:space="1" w:color="000000"/>
          <w:right w:val="single" w:sz="4" w:space="4" w:color="000000"/>
        </w:pBdr>
        <w:tabs>
          <w:tab w:val="clear" w:pos="4536"/>
          <w:tab w:val="clear" w:pos="9072"/>
        </w:tabs>
      </w:pPr>
    </w:p>
    <w:p w14:paraId="5AD03472" w14:textId="77777777" w:rsidR="00D2468B" w:rsidRDefault="00D2468B">
      <w:pPr>
        <w:pStyle w:val="Header"/>
        <w:pBdr>
          <w:top w:val="single" w:sz="4" w:space="1" w:color="000000"/>
          <w:left w:val="single" w:sz="4" w:space="4" w:color="000000"/>
          <w:bottom w:val="single" w:sz="4" w:space="1" w:color="000000"/>
          <w:right w:val="single" w:sz="4" w:space="4" w:color="000000"/>
        </w:pBdr>
        <w:tabs>
          <w:tab w:val="clear" w:pos="4536"/>
          <w:tab w:val="clear" w:pos="9072"/>
        </w:tabs>
      </w:pPr>
      <w:r>
        <w:t>Nom – Prénom : ………………………………………….</w:t>
      </w:r>
      <w:r>
        <w:tab/>
        <w:t>Qualité : …………………………….</w:t>
      </w:r>
    </w:p>
    <w:p w14:paraId="0078CE63" w14:textId="77777777" w:rsidR="00D2468B" w:rsidRDefault="00D2468B">
      <w:pPr>
        <w:pStyle w:val="Header"/>
        <w:pBdr>
          <w:top w:val="single" w:sz="4" w:space="1" w:color="000000"/>
          <w:left w:val="single" w:sz="4" w:space="4" w:color="000000"/>
          <w:bottom w:val="single" w:sz="4" w:space="1" w:color="000000"/>
          <w:right w:val="single" w:sz="4" w:space="4" w:color="000000"/>
        </w:pBdr>
        <w:tabs>
          <w:tab w:val="clear" w:pos="4536"/>
          <w:tab w:val="clear" w:pos="9072"/>
        </w:tabs>
      </w:pPr>
    </w:p>
    <w:p w14:paraId="35925EB1" w14:textId="77777777" w:rsidR="00D2468B" w:rsidRDefault="00D2468B">
      <w:pPr>
        <w:pStyle w:val="Header"/>
        <w:pBdr>
          <w:top w:val="single" w:sz="4" w:space="1" w:color="000000"/>
          <w:left w:val="single" w:sz="4" w:space="4" w:color="000000"/>
          <w:bottom w:val="single" w:sz="4" w:space="1" w:color="000000"/>
          <w:right w:val="single" w:sz="4" w:space="4" w:color="000000"/>
        </w:pBdr>
        <w:tabs>
          <w:tab w:val="clear" w:pos="4536"/>
          <w:tab w:val="clear" w:pos="9072"/>
        </w:tabs>
        <w:rPr>
          <w:i/>
          <w:sz w:val="20"/>
        </w:rPr>
      </w:pPr>
      <w:r>
        <w:rPr>
          <w:i/>
          <w:sz w:val="20"/>
        </w:rPr>
        <w:t>(Personne habilitée à signer un contrat avec la Caf)</w:t>
      </w:r>
    </w:p>
    <w:p w14:paraId="4B478504" w14:textId="77777777" w:rsidR="00D2468B" w:rsidRDefault="00D2468B">
      <w:pPr>
        <w:pStyle w:val="Header"/>
        <w:pBdr>
          <w:top w:val="single" w:sz="4" w:space="1" w:color="000000"/>
          <w:left w:val="single" w:sz="4" w:space="4" w:color="000000"/>
          <w:bottom w:val="single" w:sz="4" w:space="1" w:color="000000"/>
          <w:right w:val="single" w:sz="4" w:space="4" w:color="000000"/>
        </w:pBdr>
        <w:tabs>
          <w:tab w:val="clear" w:pos="4536"/>
          <w:tab w:val="clear" w:pos="9072"/>
        </w:tabs>
      </w:pPr>
      <w:r>
        <w:t>Cachet et signature :</w:t>
      </w:r>
    </w:p>
    <w:p w14:paraId="11C6D228" w14:textId="77777777" w:rsidR="00D2468B" w:rsidRDefault="00D2468B">
      <w:pPr>
        <w:pStyle w:val="Header"/>
        <w:pBdr>
          <w:top w:val="single" w:sz="4" w:space="1" w:color="000000"/>
          <w:left w:val="single" w:sz="4" w:space="4" w:color="000000"/>
          <w:bottom w:val="single" w:sz="4" w:space="1" w:color="000000"/>
          <w:right w:val="single" w:sz="4" w:space="4" w:color="000000"/>
        </w:pBdr>
        <w:tabs>
          <w:tab w:val="clear" w:pos="4536"/>
          <w:tab w:val="clear" w:pos="9072"/>
        </w:tabs>
      </w:pPr>
    </w:p>
    <w:p w14:paraId="13790AFF" w14:textId="77777777" w:rsidR="00D2468B" w:rsidRDefault="00D2468B">
      <w:pPr>
        <w:pStyle w:val="Header"/>
        <w:pBdr>
          <w:top w:val="single" w:sz="4" w:space="1" w:color="000000"/>
          <w:left w:val="single" w:sz="4" w:space="4" w:color="000000"/>
          <w:bottom w:val="single" w:sz="4" w:space="1" w:color="000000"/>
          <w:right w:val="single" w:sz="4" w:space="4" w:color="000000"/>
        </w:pBdr>
        <w:tabs>
          <w:tab w:val="clear" w:pos="4536"/>
          <w:tab w:val="clear" w:pos="9072"/>
        </w:tabs>
      </w:pPr>
    </w:p>
    <w:p w14:paraId="25A79089" w14:textId="77777777" w:rsidR="00D2468B" w:rsidRDefault="00D2468B">
      <w:pPr>
        <w:pStyle w:val="Header"/>
        <w:pBdr>
          <w:top w:val="single" w:sz="4" w:space="1" w:color="000000"/>
          <w:left w:val="single" w:sz="4" w:space="4" w:color="000000"/>
          <w:bottom w:val="single" w:sz="4" w:space="1" w:color="000000"/>
          <w:right w:val="single" w:sz="4" w:space="4" w:color="000000"/>
        </w:pBdr>
        <w:tabs>
          <w:tab w:val="clear" w:pos="4536"/>
          <w:tab w:val="clear" w:pos="9072"/>
        </w:tabs>
      </w:pPr>
    </w:p>
    <w:p w14:paraId="28609E94" w14:textId="77777777" w:rsidR="00D2468B" w:rsidRDefault="00D2468B">
      <w:pPr>
        <w:pStyle w:val="Header"/>
        <w:pBdr>
          <w:top w:val="single" w:sz="4" w:space="1" w:color="000000"/>
          <w:left w:val="single" w:sz="4" w:space="4" w:color="000000"/>
          <w:bottom w:val="single" w:sz="4" w:space="1" w:color="000000"/>
          <w:right w:val="single" w:sz="4" w:space="4" w:color="000000"/>
        </w:pBdr>
        <w:tabs>
          <w:tab w:val="clear" w:pos="4536"/>
          <w:tab w:val="clear" w:pos="9072"/>
        </w:tabs>
      </w:pPr>
    </w:p>
    <w:p w14:paraId="1DB06032" w14:textId="77777777" w:rsidR="00D2468B" w:rsidRDefault="00D2468B">
      <w:pPr>
        <w:pStyle w:val="Header"/>
        <w:tabs>
          <w:tab w:val="clear" w:pos="4536"/>
          <w:tab w:val="clear" w:pos="9072"/>
        </w:tabs>
      </w:pPr>
    </w:p>
    <w:p w14:paraId="12671C22" w14:textId="77777777" w:rsidR="00D2468B" w:rsidRDefault="00D2468B">
      <w:pPr>
        <w:pStyle w:val="Header"/>
        <w:tabs>
          <w:tab w:val="clear" w:pos="4536"/>
          <w:tab w:val="clear" w:pos="9072"/>
        </w:tabs>
      </w:pPr>
    </w:p>
    <w:p w14:paraId="18AF0026" w14:textId="77777777" w:rsidR="00D2468B" w:rsidRDefault="00DC4BF1">
      <w:pPr>
        <w:rPr>
          <w:b/>
          <w:smallCaps/>
          <w:sz w:val="28"/>
        </w:rPr>
      </w:pPr>
      <w:proofErr w:type="gramStart"/>
      <w:r w:rsidRPr="00DC4BF1">
        <w:rPr>
          <w:rFonts w:ascii="DejaVu Sans" w:hAnsi="DejaVu Sans" w:cs="DejaVu Sans"/>
          <w:sz w:val="44"/>
          <w:szCs w:val="44"/>
        </w:rPr>
        <w:t>➐</w:t>
      </w:r>
      <w:proofErr w:type="gramEnd"/>
      <w:r w:rsidR="00D2468B">
        <w:t xml:space="preserve"> </w:t>
      </w:r>
      <w:r w:rsidR="00D2468B">
        <w:rPr>
          <w:b/>
          <w:smallCaps/>
          <w:sz w:val="28"/>
        </w:rPr>
        <w:t xml:space="preserve">Pièces </w:t>
      </w:r>
      <w:proofErr w:type="spellStart"/>
      <w:r w:rsidR="00D2468B">
        <w:rPr>
          <w:b/>
          <w:smallCaps/>
          <w:sz w:val="28"/>
        </w:rPr>
        <w:t>a</w:t>
      </w:r>
      <w:proofErr w:type="spellEnd"/>
      <w:r w:rsidR="00D2468B">
        <w:rPr>
          <w:b/>
          <w:smallCaps/>
          <w:sz w:val="28"/>
        </w:rPr>
        <w:t xml:space="preserve"> joindre à la demande</w:t>
      </w:r>
      <w:r w:rsidR="00DB2AC8">
        <w:rPr>
          <w:b/>
          <w:smallCaps/>
          <w:sz w:val="28"/>
        </w:rPr>
        <w:t xml:space="preserve"> impératif</w:t>
      </w:r>
      <w:r w:rsidR="00BF3F79">
        <w:rPr>
          <w:b/>
          <w:smallCaps/>
          <w:sz w:val="28"/>
        </w:rPr>
        <w:t xml:space="preserve"> </w:t>
      </w:r>
    </w:p>
    <w:p w14:paraId="0CA56356" w14:textId="77777777" w:rsidR="00D2468B" w:rsidRDefault="00D2468B"/>
    <w:p w14:paraId="3FE09031" w14:textId="77777777" w:rsidR="00D2468B" w:rsidRDefault="00D2468B">
      <w:pPr>
        <w:pStyle w:val="Header"/>
        <w:tabs>
          <w:tab w:val="clear" w:pos="4536"/>
          <w:tab w:val="clear" w:pos="9072"/>
        </w:tabs>
      </w:pPr>
    </w:p>
    <w:p w14:paraId="25087940" w14:textId="77777777" w:rsidR="00D2468B" w:rsidRDefault="00D2468B">
      <w:pPr>
        <w:pStyle w:val="Header"/>
        <w:pBdr>
          <w:top w:val="single" w:sz="4" w:space="1" w:color="000000"/>
          <w:left w:val="single" w:sz="4" w:space="4" w:color="000000"/>
          <w:bottom w:val="single" w:sz="4" w:space="1" w:color="000000"/>
          <w:right w:val="single" w:sz="4" w:space="4" w:color="000000"/>
        </w:pBdr>
        <w:tabs>
          <w:tab w:val="clear" w:pos="4536"/>
          <w:tab w:val="clear" w:pos="9072"/>
        </w:tabs>
      </w:pPr>
    </w:p>
    <w:p w14:paraId="512050BC" w14:textId="77777777" w:rsidR="00D2468B" w:rsidRDefault="00D2468B">
      <w:pPr>
        <w:pStyle w:val="Header"/>
        <w:pBdr>
          <w:top w:val="single" w:sz="4" w:space="1" w:color="000000"/>
          <w:left w:val="single" w:sz="4" w:space="4" w:color="000000"/>
          <w:bottom w:val="single" w:sz="4" w:space="1" w:color="000000"/>
          <w:right w:val="single" w:sz="4" w:space="4" w:color="000000"/>
        </w:pBdr>
        <w:tabs>
          <w:tab w:val="clear" w:pos="4536"/>
          <w:tab w:val="clear" w:pos="9072"/>
        </w:tabs>
        <w:rPr>
          <w:b/>
          <w:u w:val="single"/>
        </w:rPr>
      </w:pPr>
      <w:r>
        <w:rPr>
          <w:b/>
          <w:u w:val="single"/>
        </w:rPr>
        <w:t xml:space="preserve">RAPPEL IMPORTANT : </w:t>
      </w:r>
    </w:p>
    <w:p w14:paraId="5FC616E2" w14:textId="77777777" w:rsidR="00D2468B" w:rsidRDefault="00D2468B">
      <w:pPr>
        <w:pStyle w:val="Header"/>
        <w:pBdr>
          <w:top w:val="single" w:sz="4" w:space="1" w:color="000000"/>
          <w:left w:val="single" w:sz="4" w:space="4" w:color="000000"/>
          <w:bottom w:val="single" w:sz="4" w:space="1" w:color="000000"/>
          <w:right w:val="single" w:sz="4" w:space="4" w:color="000000"/>
        </w:pBdr>
        <w:tabs>
          <w:tab w:val="clear" w:pos="4536"/>
          <w:tab w:val="clear" w:pos="9072"/>
        </w:tabs>
      </w:pPr>
    </w:p>
    <w:p w14:paraId="4D68CD18" w14:textId="77777777" w:rsidR="00D2468B" w:rsidRDefault="00D2468B">
      <w:pPr>
        <w:pStyle w:val="Header"/>
        <w:numPr>
          <w:ilvl w:val="0"/>
          <w:numId w:val="16"/>
        </w:numPr>
        <w:pBdr>
          <w:top w:val="single" w:sz="4" w:space="1" w:color="000000"/>
          <w:left w:val="single" w:sz="4" w:space="4" w:color="000000"/>
          <w:bottom w:val="single" w:sz="4" w:space="1" w:color="000000"/>
          <w:right w:val="single" w:sz="4" w:space="4" w:color="000000"/>
        </w:pBdr>
        <w:tabs>
          <w:tab w:val="clear" w:pos="4536"/>
          <w:tab w:val="clear" w:pos="9072"/>
        </w:tabs>
        <w:jc w:val="both"/>
      </w:pPr>
      <w:r>
        <w:t>Tout achat et/ou travaux effectués avant le dépôt du dossier complet ne peuvent faire l’objet d’une demande d’intervention financière de notre organisme.</w:t>
      </w:r>
    </w:p>
    <w:p w14:paraId="4890E843" w14:textId="77777777" w:rsidR="00D2468B" w:rsidRDefault="00D2468B">
      <w:pPr>
        <w:pStyle w:val="Header"/>
        <w:pBdr>
          <w:top w:val="single" w:sz="4" w:space="1" w:color="000000"/>
          <w:left w:val="single" w:sz="4" w:space="4" w:color="000000"/>
          <w:bottom w:val="single" w:sz="4" w:space="1" w:color="000000"/>
          <w:right w:val="single" w:sz="4" w:space="4" w:color="000000"/>
        </w:pBdr>
        <w:tabs>
          <w:tab w:val="clear" w:pos="4536"/>
          <w:tab w:val="clear" w:pos="9072"/>
        </w:tabs>
        <w:jc w:val="both"/>
      </w:pPr>
    </w:p>
    <w:p w14:paraId="7A2B244F" w14:textId="77777777" w:rsidR="00D2468B" w:rsidRDefault="00D2468B">
      <w:pPr>
        <w:pStyle w:val="Header"/>
        <w:numPr>
          <w:ilvl w:val="0"/>
          <w:numId w:val="18"/>
        </w:numPr>
        <w:pBdr>
          <w:top w:val="single" w:sz="4" w:space="1" w:color="000000"/>
          <w:left w:val="single" w:sz="4" w:space="4" w:color="000000"/>
          <w:bottom w:val="single" w:sz="4" w:space="1" w:color="000000"/>
          <w:right w:val="single" w:sz="4" w:space="4" w:color="000000"/>
        </w:pBdr>
        <w:tabs>
          <w:tab w:val="clear" w:pos="4536"/>
          <w:tab w:val="clear" w:pos="9072"/>
        </w:tabs>
        <w:jc w:val="both"/>
      </w:pPr>
      <w:r>
        <w:t xml:space="preserve">Tout achat et/ou travaux effectués entre la date de dépôt </w:t>
      </w:r>
      <w:r>
        <w:rPr>
          <w:b/>
        </w:rPr>
        <w:t>du dossier complet</w:t>
      </w:r>
      <w:r>
        <w:t xml:space="preserve"> </w:t>
      </w:r>
      <w:r w:rsidR="00810F37">
        <w:t>e</w:t>
      </w:r>
      <w:r>
        <w:t xml:space="preserve">t la date de décision prise par le Conseil d’administration peuvent faire l’objet d’une intervention financière de notre organisme, </w:t>
      </w:r>
      <w:r>
        <w:rPr>
          <w:b/>
        </w:rPr>
        <w:t>mais ne saurait préjuger de la décision définitive de la Caisse d’allocations familiales</w:t>
      </w:r>
      <w:r>
        <w:t>.</w:t>
      </w:r>
    </w:p>
    <w:p w14:paraId="1B1F4325" w14:textId="77777777" w:rsidR="00624345" w:rsidRDefault="006805A2" w:rsidP="00624345">
      <w:pPr>
        <w:pStyle w:val="Header"/>
        <w:numPr>
          <w:ilvl w:val="0"/>
          <w:numId w:val="18"/>
        </w:numPr>
        <w:pBdr>
          <w:top w:val="single" w:sz="4" w:space="1" w:color="000000"/>
          <w:left w:val="single" w:sz="4" w:space="4" w:color="000000"/>
          <w:bottom w:val="single" w:sz="4" w:space="1" w:color="000000"/>
          <w:right w:val="single" w:sz="4" w:space="4" w:color="000000"/>
        </w:pBdr>
        <w:tabs>
          <w:tab w:val="clear" w:pos="4536"/>
          <w:tab w:val="clear" w:pos="9072"/>
        </w:tabs>
        <w:jc w:val="both"/>
      </w:pPr>
      <w:r w:rsidRPr="004562F5">
        <w:t>Le promoteur s’engage à transmettre à la CAF</w:t>
      </w:r>
      <w:r w:rsidR="008901CB" w:rsidRPr="004562F5">
        <w:t xml:space="preserve"> l’intégralité des pièces justificatives requise pour le versement du solde de la subvention impérativement avant</w:t>
      </w:r>
      <w:r w:rsidR="00252334" w:rsidRPr="004562F5">
        <w:t> :</w:t>
      </w:r>
    </w:p>
    <w:p w14:paraId="7F9F1E35" w14:textId="4BAF2746" w:rsidR="004D44D4" w:rsidRPr="004562F5" w:rsidRDefault="00092688" w:rsidP="00624345">
      <w:pPr>
        <w:pStyle w:val="Header"/>
        <w:pBdr>
          <w:top w:val="single" w:sz="4" w:space="1" w:color="000000"/>
          <w:left w:val="single" w:sz="4" w:space="4" w:color="000000"/>
          <w:bottom w:val="single" w:sz="4" w:space="1" w:color="000000"/>
          <w:right w:val="single" w:sz="4" w:space="4" w:color="000000"/>
        </w:pBdr>
        <w:tabs>
          <w:tab w:val="clear" w:pos="4536"/>
          <w:tab w:val="clear" w:pos="9072"/>
        </w:tabs>
        <w:jc w:val="both"/>
        <w:rPr>
          <w:rStyle w:val="eop"/>
        </w:rPr>
      </w:pPr>
      <w:r w:rsidRPr="00F00C01">
        <w:rPr>
          <w:b/>
          <w:bCs/>
          <w:u w:val="single"/>
        </w:rPr>
        <w:t>Pour les subventions supérieures à 30</w:t>
      </w:r>
      <w:r w:rsidR="00A95ABA" w:rsidRPr="00F00C01">
        <w:rPr>
          <w:b/>
          <w:bCs/>
          <w:u w:val="single"/>
        </w:rPr>
        <w:t> </w:t>
      </w:r>
      <w:r w:rsidRPr="00F00C01">
        <w:rPr>
          <w:b/>
          <w:bCs/>
          <w:u w:val="single"/>
        </w:rPr>
        <w:t>500</w:t>
      </w:r>
      <w:r w:rsidR="00A95ABA" w:rsidRPr="00F00C01">
        <w:rPr>
          <w:b/>
          <w:bCs/>
          <w:u w:val="single"/>
        </w:rPr>
        <w:t xml:space="preserve"> </w:t>
      </w:r>
      <w:r w:rsidRPr="00F00C01">
        <w:rPr>
          <w:b/>
          <w:bCs/>
          <w:u w:val="single"/>
        </w:rPr>
        <w:t>€</w:t>
      </w:r>
      <w:r w:rsidR="00F00C01">
        <w:rPr>
          <w:b/>
          <w:bCs/>
          <w:u w:val="single"/>
        </w:rPr>
        <w:t>,</w:t>
      </w:r>
      <w:r w:rsidRPr="004562F5">
        <w:t> avant le 30/06/N+5</w:t>
      </w:r>
      <w:r w:rsidRPr="00624345">
        <w:rPr>
          <w:rStyle w:val="normaltextrun"/>
          <w:szCs w:val="22"/>
        </w:rPr>
        <w:t>, date à laquelle les travaux doivent être terminés. Dans le cas où le promoteur serait dans l’incapacité de satisfaire les obligations posées ci-dessus, celui-ci peut solliciter, par courrier officiel à la Caf, une prolongation de la présente convention jusqu’au 30/06/N+9 maximum. Cette demande est à formuler avant le 30/06/N+5 ;</w:t>
      </w:r>
      <w:r w:rsidRPr="00624345">
        <w:rPr>
          <w:rStyle w:val="eop"/>
          <w:szCs w:val="22"/>
        </w:rPr>
        <w:t> </w:t>
      </w:r>
    </w:p>
    <w:p w14:paraId="6CE53AB3" w14:textId="2DF28398" w:rsidR="00E86FB8" w:rsidRPr="004562F5" w:rsidRDefault="00B83CFA" w:rsidP="00457391">
      <w:pPr>
        <w:pStyle w:val="Header"/>
        <w:pBdr>
          <w:top w:val="single" w:sz="4" w:space="1" w:color="000000"/>
          <w:left w:val="single" w:sz="4" w:space="4" w:color="000000"/>
          <w:bottom w:val="single" w:sz="4" w:space="1" w:color="000000"/>
          <w:right w:val="single" w:sz="4" w:space="4" w:color="000000"/>
        </w:pBdr>
        <w:tabs>
          <w:tab w:val="clear" w:pos="4536"/>
          <w:tab w:val="clear" w:pos="9072"/>
        </w:tabs>
        <w:jc w:val="both"/>
        <w:rPr>
          <w:highlight w:val="yellow"/>
        </w:rPr>
      </w:pPr>
      <w:r w:rsidRPr="00F00C01">
        <w:rPr>
          <w:rStyle w:val="normaltextrun"/>
          <w:b/>
          <w:bCs/>
          <w:szCs w:val="22"/>
          <w:u w:val="single"/>
        </w:rPr>
        <w:t xml:space="preserve">Pour les subventions inférieures à 30 500 </w:t>
      </w:r>
      <w:r w:rsidR="00F00C01">
        <w:rPr>
          <w:rStyle w:val="normaltextrun"/>
          <w:b/>
          <w:bCs/>
          <w:szCs w:val="22"/>
          <w:u w:val="single"/>
        </w:rPr>
        <w:t>€</w:t>
      </w:r>
      <w:r w:rsidRPr="004562F5">
        <w:rPr>
          <w:rStyle w:val="normaltextrun"/>
          <w:szCs w:val="22"/>
        </w:rPr>
        <w:t>, avant le 30/06/N+3, la prolongation n’est pas autorisée.</w:t>
      </w:r>
    </w:p>
    <w:p w14:paraId="5FB527E8" w14:textId="77777777" w:rsidR="00E86FB8" w:rsidRDefault="00E86FB8" w:rsidP="00E86FB8">
      <w:pPr>
        <w:pStyle w:val="Header"/>
        <w:pBdr>
          <w:top w:val="single" w:sz="4" w:space="1" w:color="000000"/>
          <w:left w:val="single" w:sz="4" w:space="4" w:color="000000"/>
          <w:bottom w:val="single" w:sz="4" w:space="1" w:color="000000"/>
          <w:right w:val="single" w:sz="4" w:space="4" w:color="000000"/>
        </w:pBdr>
        <w:tabs>
          <w:tab w:val="clear" w:pos="4536"/>
          <w:tab w:val="clear" w:pos="9072"/>
        </w:tabs>
        <w:jc w:val="both"/>
        <w:rPr>
          <w:highlight w:val="yellow"/>
        </w:rPr>
      </w:pPr>
    </w:p>
    <w:p w14:paraId="0A6809F6" w14:textId="77777777" w:rsidR="00E86FB8" w:rsidRPr="00A85BCA" w:rsidRDefault="00E86FB8" w:rsidP="00E86FB8">
      <w:pPr>
        <w:pStyle w:val="Header"/>
        <w:pBdr>
          <w:top w:val="single" w:sz="4" w:space="1" w:color="000000"/>
          <w:left w:val="single" w:sz="4" w:space="4" w:color="000000"/>
          <w:bottom w:val="single" w:sz="4" w:space="1" w:color="000000"/>
          <w:right w:val="single" w:sz="4" w:space="4" w:color="000000"/>
        </w:pBdr>
        <w:tabs>
          <w:tab w:val="clear" w:pos="4536"/>
          <w:tab w:val="clear" w:pos="9072"/>
        </w:tabs>
        <w:jc w:val="both"/>
        <w:rPr>
          <w:highlight w:val="yellow"/>
        </w:rPr>
      </w:pPr>
    </w:p>
    <w:p w14:paraId="641CDFF6" w14:textId="77777777" w:rsidR="00D2468B" w:rsidRDefault="00D2468B">
      <w:pPr>
        <w:pStyle w:val="Header"/>
        <w:pBdr>
          <w:top w:val="single" w:sz="4" w:space="1" w:color="000000"/>
          <w:left w:val="single" w:sz="4" w:space="4" w:color="000000"/>
          <w:bottom w:val="single" w:sz="4" w:space="1" w:color="000000"/>
          <w:right w:val="single" w:sz="4" w:space="4" w:color="000000"/>
        </w:pBdr>
        <w:tabs>
          <w:tab w:val="clear" w:pos="4536"/>
          <w:tab w:val="clear" w:pos="9072"/>
        </w:tabs>
      </w:pPr>
    </w:p>
    <w:p w14:paraId="42C8C48C" w14:textId="77777777" w:rsidR="00D2468B" w:rsidRDefault="00D2468B">
      <w:pPr>
        <w:pStyle w:val="Header"/>
        <w:tabs>
          <w:tab w:val="clear" w:pos="4536"/>
          <w:tab w:val="clear" w:pos="9072"/>
        </w:tabs>
      </w:pPr>
    </w:p>
    <w:p w14:paraId="2B290315" w14:textId="77777777" w:rsidR="00D2468B" w:rsidRDefault="00D2468B">
      <w:pPr>
        <w:pStyle w:val="Header"/>
        <w:tabs>
          <w:tab w:val="clear" w:pos="4536"/>
          <w:tab w:val="clear" w:pos="9072"/>
        </w:tabs>
        <w:jc w:val="both"/>
      </w:pPr>
    </w:p>
    <w:p w14:paraId="5F67F666" w14:textId="77777777" w:rsidR="00D2468B" w:rsidRDefault="00D2468B">
      <w:pPr>
        <w:pStyle w:val="Header"/>
        <w:tabs>
          <w:tab w:val="clear" w:pos="4536"/>
          <w:tab w:val="clear" w:pos="9072"/>
        </w:tabs>
        <w:jc w:val="both"/>
      </w:pPr>
    </w:p>
    <w:p w14:paraId="3264829E" w14:textId="77777777" w:rsidR="00D2468B" w:rsidRDefault="00F92E48">
      <w:pPr>
        <w:pStyle w:val="Header"/>
        <w:tabs>
          <w:tab w:val="clear" w:pos="4536"/>
          <w:tab w:val="clear" w:pos="9072"/>
        </w:tabs>
        <w:jc w:val="both"/>
      </w:pPr>
      <w:r>
        <w:t xml:space="preserve">Le présent questionnaire </w:t>
      </w:r>
      <w:r w:rsidR="00D2468B">
        <w:t>et toutes les pièces complémentaires doivent être adressés</w:t>
      </w:r>
    </w:p>
    <w:p w14:paraId="54F3BFE3" w14:textId="77777777" w:rsidR="005A6197" w:rsidRDefault="0056688C" w:rsidP="005A6197">
      <w:pPr>
        <w:pStyle w:val="Header"/>
        <w:tabs>
          <w:tab w:val="clear" w:pos="4536"/>
          <w:tab w:val="clear" w:pos="9072"/>
        </w:tabs>
        <w:jc w:val="center"/>
        <w:rPr>
          <w:b/>
        </w:rPr>
      </w:pPr>
      <w:r>
        <w:rPr>
          <w:b/>
        </w:rPr>
        <w:t>Au chargé de conseil et développement de votre territoire</w:t>
      </w:r>
    </w:p>
    <w:p w14:paraId="7BA2B2F4" w14:textId="38B0E577" w:rsidR="48CC5F46" w:rsidRDefault="00D5596D" w:rsidP="2699C656">
      <w:pPr>
        <w:pStyle w:val="Header"/>
        <w:tabs>
          <w:tab w:val="clear" w:pos="4536"/>
          <w:tab w:val="clear" w:pos="9072"/>
        </w:tabs>
        <w:jc w:val="center"/>
      </w:pPr>
      <w:r w:rsidRPr="2699C656">
        <w:rPr>
          <w:rFonts w:ascii="Century Gothic" w:eastAsia="Century Gothic" w:hAnsi="Century Gothic" w:cs="Century Gothic"/>
          <w:b/>
          <w:bCs/>
          <w:color w:val="000000" w:themeColor="text1"/>
          <w:sz w:val="20"/>
        </w:rPr>
        <w:t>Les</w:t>
      </w:r>
      <w:r w:rsidR="48CC5F46" w:rsidRPr="2699C656">
        <w:rPr>
          <w:rFonts w:ascii="Century Gothic" w:eastAsia="Century Gothic" w:hAnsi="Century Gothic" w:cs="Century Gothic"/>
          <w:b/>
          <w:bCs/>
          <w:color w:val="000000" w:themeColor="text1"/>
          <w:sz w:val="20"/>
        </w:rPr>
        <w:t xml:space="preserve"> coordonnées des chargées de conseil et développement sont disponibles </w:t>
      </w:r>
      <w:proofErr w:type="gramStart"/>
      <w:r w:rsidR="48CC5F46" w:rsidRPr="2699C656">
        <w:rPr>
          <w:rFonts w:ascii="Century Gothic" w:eastAsia="Century Gothic" w:hAnsi="Century Gothic" w:cs="Century Gothic"/>
          <w:b/>
          <w:bCs/>
          <w:color w:val="000000" w:themeColor="text1"/>
          <w:sz w:val="20"/>
        </w:rPr>
        <w:t>sur  :</w:t>
      </w:r>
      <w:proofErr w:type="gramEnd"/>
      <w:r w:rsidR="48CC5F46" w:rsidRPr="2699C656">
        <w:rPr>
          <w:rFonts w:ascii="Century Gothic" w:eastAsia="Century Gothic" w:hAnsi="Century Gothic" w:cs="Century Gothic"/>
          <w:b/>
          <w:bCs/>
          <w:color w:val="000000" w:themeColor="text1"/>
          <w:sz w:val="20"/>
        </w:rPr>
        <w:t xml:space="preserve"> </w:t>
      </w:r>
      <w:hyperlink r:id="rId14">
        <w:r w:rsidR="48CC5F46" w:rsidRPr="2699C656">
          <w:rPr>
            <w:rStyle w:val="Hyperlink"/>
            <w:rFonts w:eastAsia="Arial" w:cs="Arial"/>
            <w:szCs w:val="22"/>
          </w:rPr>
          <w:t>CARTE REPARTITION CCD_logement_01-2024.pdf (caf.fr)</w:t>
        </w:r>
      </w:hyperlink>
    </w:p>
    <w:p w14:paraId="53D10624" w14:textId="77777777" w:rsidR="0056688C" w:rsidRDefault="0056688C" w:rsidP="005A6197">
      <w:pPr>
        <w:pStyle w:val="Header"/>
        <w:tabs>
          <w:tab w:val="clear" w:pos="4536"/>
          <w:tab w:val="clear" w:pos="9072"/>
        </w:tabs>
        <w:jc w:val="center"/>
        <w:rPr>
          <w:b/>
        </w:rPr>
      </w:pPr>
    </w:p>
    <w:p w14:paraId="14E577DC" w14:textId="77777777" w:rsidR="0056688C" w:rsidRDefault="0056688C" w:rsidP="005A6197">
      <w:pPr>
        <w:pStyle w:val="Header"/>
        <w:tabs>
          <w:tab w:val="clear" w:pos="4536"/>
          <w:tab w:val="clear" w:pos="9072"/>
        </w:tabs>
        <w:jc w:val="center"/>
        <w:rPr>
          <w:b/>
        </w:rPr>
      </w:pPr>
    </w:p>
    <w:p w14:paraId="4233F229" w14:textId="77777777" w:rsidR="0056688C" w:rsidRDefault="0056688C" w:rsidP="005A6197">
      <w:pPr>
        <w:pStyle w:val="Header"/>
        <w:tabs>
          <w:tab w:val="clear" w:pos="4536"/>
          <w:tab w:val="clear" w:pos="9072"/>
        </w:tabs>
        <w:jc w:val="center"/>
        <w:rPr>
          <w:b/>
        </w:rPr>
      </w:pPr>
    </w:p>
    <w:p w14:paraId="5DDDF46C" w14:textId="77777777" w:rsidR="0056688C" w:rsidRDefault="0056688C" w:rsidP="005A6197">
      <w:pPr>
        <w:pStyle w:val="Header"/>
        <w:tabs>
          <w:tab w:val="clear" w:pos="4536"/>
          <w:tab w:val="clear" w:pos="9072"/>
        </w:tabs>
        <w:jc w:val="center"/>
        <w:rPr>
          <w:b/>
        </w:rPr>
      </w:pPr>
    </w:p>
    <w:p w14:paraId="26F6B1CC" w14:textId="77777777" w:rsidR="0056688C" w:rsidRDefault="0056688C" w:rsidP="005A6197">
      <w:pPr>
        <w:pStyle w:val="Header"/>
        <w:tabs>
          <w:tab w:val="clear" w:pos="4536"/>
          <w:tab w:val="clear" w:pos="9072"/>
        </w:tabs>
        <w:jc w:val="center"/>
        <w:rPr>
          <w:b/>
        </w:rPr>
      </w:pPr>
    </w:p>
    <w:p w14:paraId="610F9B6D" w14:textId="77777777" w:rsidR="0056688C" w:rsidRDefault="0056688C" w:rsidP="005A6197">
      <w:pPr>
        <w:pStyle w:val="Header"/>
        <w:tabs>
          <w:tab w:val="clear" w:pos="4536"/>
          <w:tab w:val="clear" w:pos="9072"/>
        </w:tabs>
        <w:jc w:val="center"/>
        <w:rPr>
          <w:b/>
        </w:rPr>
      </w:pPr>
    </w:p>
    <w:p w14:paraId="2ECA86E8" w14:textId="77777777" w:rsidR="0056688C" w:rsidRDefault="0056688C" w:rsidP="005A6197">
      <w:pPr>
        <w:pStyle w:val="Header"/>
        <w:tabs>
          <w:tab w:val="clear" w:pos="4536"/>
          <w:tab w:val="clear" w:pos="9072"/>
        </w:tabs>
        <w:jc w:val="center"/>
        <w:rPr>
          <w:b/>
        </w:rPr>
      </w:pPr>
    </w:p>
    <w:p w14:paraId="2AA631BF" w14:textId="77777777" w:rsidR="0056688C" w:rsidRDefault="0056688C" w:rsidP="005A6197">
      <w:pPr>
        <w:pStyle w:val="Header"/>
        <w:tabs>
          <w:tab w:val="clear" w:pos="4536"/>
          <w:tab w:val="clear" w:pos="9072"/>
        </w:tabs>
        <w:jc w:val="center"/>
        <w:rPr>
          <w:b/>
        </w:rPr>
      </w:pPr>
    </w:p>
    <w:p w14:paraId="44CF4075" w14:textId="77777777" w:rsidR="00DA2F0F" w:rsidRDefault="00DA2F0F" w:rsidP="005A6197">
      <w:pPr>
        <w:pStyle w:val="Header"/>
        <w:tabs>
          <w:tab w:val="clear" w:pos="4536"/>
          <w:tab w:val="clear" w:pos="9072"/>
        </w:tabs>
        <w:jc w:val="center"/>
        <w:rPr>
          <w:b/>
        </w:rPr>
      </w:pPr>
    </w:p>
    <w:p w14:paraId="32E33596" w14:textId="5DE7CD59" w:rsidR="00DA2F0F" w:rsidRPr="00E97250" w:rsidRDefault="00DA2F0F" w:rsidP="32FEF4F4">
      <w:pPr>
        <w:pStyle w:val="Header"/>
        <w:tabs>
          <w:tab w:val="clear" w:pos="4536"/>
          <w:tab w:val="clear" w:pos="9072"/>
        </w:tabs>
        <w:jc w:val="center"/>
        <w:rPr>
          <w:b/>
          <w:bCs/>
          <w:sz w:val="24"/>
          <w:szCs w:val="24"/>
        </w:rPr>
      </w:pPr>
    </w:p>
    <w:p w14:paraId="459FF3A6" w14:textId="4822B76F" w:rsidR="00DA2F0F" w:rsidRPr="00E97250" w:rsidRDefault="00DA2F0F" w:rsidP="32FEF4F4">
      <w:pPr>
        <w:pStyle w:val="Header"/>
        <w:tabs>
          <w:tab w:val="clear" w:pos="4536"/>
          <w:tab w:val="clear" w:pos="9072"/>
        </w:tabs>
        <w:jc w:val="center"/>
        <w:rPr>
          <w:b/>
          <w:bCs/>
          <w:sz w:val="24"/>
          <w:szCs w:val="24"/>
        </w:rPr>
      </w:pPr>
    </w:p>
    <w:p w14:paraId="2A3C258B" w14:textId="43E005EA" w:rsidR="00DA2F0F" w:rsidRPr="00E97250" w:rsidRDefault="0098740D" w:rsidP="32FEF4F4">
      <w:pPr>
        <w:pStyle w:val="Header"/>
        <w:tabs>
          <w:tab w:val="clear" w:pos="4536"/>
          <w:tab w:val="clear" w:pos="9072"/>
        </w:tabs>
        <w:jc w:val="center"/>
        <w:rPr>
          <w:b/>
          <w:bCs/>
          <w:sz w:val="24"/>
          <w:szCs w:val="24"/>
        </w:rPr>
      </w:pPr>
      <w:r w:rsidRPr="32FEF4F4">
        <w:rPr>
          <w:b/>
          <w:bCs/>
          <w:sz w:val="24"/>
          <w:szCs w:val="24"/>
        </w:rPr>
        <w:t>Attestation</w:t>
      </w:r>
      <w:r w:rsidR="00DA2F0F" w:rsidRPr="32FEF4F4">
        <w:rPr>
          <w:b/>
          <w:bCs/>
          <w:sz w:val="24"/>
          <w:szCs w:val="24"/>
        </w:rPr>
        <w:t xml:space="preserve"> </w:t>
      </w:r>
      <w:r w:rsidR="00BF3F79" w:rsidRPr="32FEF4F4">
        <w:rPr>
          <w:b/>
          <w:bCs/>
          <w:sz w:val="24"/>
          <w:szCs w:val="24"/>
        </w:rPr>
        <w:t>à compléter pour les associations :</w:t>
      </w:r>
    </w:p>
    <w:p w14:paraId="6078FFB7" w14:textId="77777777" w:rsidR="00BF3F79" w:rsidRDefault="00BF3F79" w:rsidP="005A6197">
      <w:pPr>
        <w:pStyle w:val="Header"/>
        <w:tabs>
          <w:tab w:val="clear" w:pos="4536"/>
          <w:tab w:val="clear" w:pos="9072"/>
        </w:tabs>
        <w:jc w:val="center"/>
        <w:rPr>
          <w:b/>
        </w:rPr>
      </w:pPr>
    </w:p>
    <w:p w14:paraId="1CF6EE7E" w14:textId="77777777" w:rsidR="00BF3F79" w:rsidRDefault="00BF3F79" w:rsidP="005A6197">
      <w:pPr>
        <w:pStyle w:val="Header"/>
        <w:tabs>
          <w:tab w:val="clear" w:pos="4536"/>
          <w:tab w:val="clear" w:pos="9072"/>
        </w:tabs>
        <w:jc w:val="center"/>
        <w:rPr>
          <w:b/>
        </w:rPr>
      </w:pPr>
    </w:p>
    <w:p w14:paraId="4828178A" w14:textId="77777777" w:rsidR="00DA2F0F" w:rsidRDefault="00DA2F0F" w:rsidP="00DA2F0F">
      <w:pPr>
        <w:pStyle w:val="Header"/>
        <w:tabs>
          <w:tab w:val="clear" w:pos="4536"/>
          <w:tab w:val="clear" w:pos="9072"/>
        </w:tabs>
        <w:jc w:val="center"/>
        <w:rPr>
          <w:sz w:val="20"/>
        </w:rPr>
      </w:pPr>
      <w:r w:rsidRPr="00DA2F0F">
        <w:rPr>
          <w:sz w:val="20"/>
        </w:rPr>
        <w:t xml:space="preserve">Le droit d'accès aux informations prévues par la loi n° 78-17 du 6 janvier 1978 relative à l'informatique, aux fichiers et aux libertés s'exerce auprès du service ou de l'établissement auprès duquel vous déposez cette demande. </w:t>
      </w:r>
    </w:p>
    <w:p w14:paraId="451BD2B6" w14:textId="77777777" w:rsidR="00BF3F79" w:rsidRPr="00DA2F0F" w:rsidRDefault="00BF3F79" w:rsidP="00DA2F0F">
      <w:pPr>
        <w:pStyle w:val="Header"/>
        <w:tabs>
          <w:tab w:val="clear" w:pos="4536"/>
          <w:tab w:val="clear" w:pos="9072"/>
        </w:tabs>
        <w:jc w:val="center"/>
        <w:rPr>
          <w:sz w:val="20"/>
        </w:rPr>
      </w:pPr>
    </w:p>
    <w:p w14:paraId="576F7831" w14:textId="77777777" w:rsidR="00DA2F0F" w:rsidRDefault="00DA2F0F" w:rsidP="00DA2F0F">
      <w:pPr>
        <w:pStyle w:val="Header"/>
        <w:tabs>
          <w:tab w:val="clear" w:pos="4536"/>
          <w:tab w:val="clear" w:pos="9072"/>
        </w:tabs>
        <w:jc w:val="center"/>
        <w:rPr>
          <w:b/>
        </w:rPr>
      </w:pPr>
    </w:p>
    <w:p w14:paraId="6A62D51A" w14:textId="77777777" w:rsidR="00DA2F0F" w:rsidRDefault="00DA2F0F" w:rsidP="00DA2F0F">
      <w:pPr>
        <w:pStyle w:val="Header"/>
        <w:tabs>
          <w:tab w:val="clear" w:pos="4536"/>
          <w:tab w:val="clear" w:pos="9072"/>
        </w:tabs>
        <w:rPr>
          <w:b/>
        </w:rPr>
      </w:pPr>
      <w:r w:rsidRPr="00DA2F0F">
        <w:rPr>
          <w:b/>
        </w:rPr>
        <w:t>Je soussigné(e), (nom et p</w:t>
      </w:r>
      <w:r>
        <w:rPr>
          <w:b/>
        </w:rPr>
        <w:t xml:space="preserve">rénom) </w:t>
      </w:r>
      <w:r w:rsidR="00BF3F79">
        <w:rPr>
          <w:b/>
        </w:rPr>
        <w:t>…………………………………</w:t>
      </w:r>
    </w:p>
    <w:p w14:paraId="6C963676" w14:textId="77777777" w:rsidR="00DA2F0F" w:rsidRDefault="00DA2F0F" w:rsidP="00DA2F0F">
      <w:pPr>
        <w:pStyle w:val="Header"/>
        <w:tabs>
          <w:tab w:val="clear" w:pos="4536"/>
          <w:tab w:val="clear" w:pos="9072"/>
        </w:tabs>
        <w:rPr>
          <w:b/>
        </w:rPr>
      </w:pPr>
      <w:proofErr w:type="gramStart"/>
      <w:r w:rsidRPr="00DA2F0F">
        <w:rPr>
          <w:b/>
        </w:rPr>
        <w:t>représentant</w:t>
      </w:r>
      <w:proofErr w:type="gramEnd"/>
      <w:r w:rsidRPr="00DA2F0F">
        <w:rPr>
          <w:b/>
        </w:rPr>
        <w:t xml:space="preserve">(e) légal(e) de l'association </w:t>
      </w:r>
      <w:r w:rsidR="00BF3F79">
        <w:rPr>
          <w:b/>
        </w:rPr>
        <w:t>…………………………….</w:t>
      </w:r>
    </w:p>
    <w:p w14:paraId="59B43BE9" w14:textId="77777777" w:rsidR="00DA2F0F" w:rsidRDefault="00DA2F0F" w:rsidP="00DA2F0F">
      <w:pPr>
        <w:pStyle w:val="Header"/>
        <w:tabs>
          <w:tab w:val="clear" w:pos="4536"/>
          <w:tab w:val="clear" w:pos="9072"/>
        </w:tabs>
        <w:rPr>
          <w:b/>
        </w:rPr>
      </w:pPr>
      <w:r w:rsidRPr="00DA2F0F">
        <w:rPr>
          <w:sz w:val="20"/>
        </w:rPr>
        <w:t>Si le signataire n'est pas le représentant statutaire ou légal de l'association, joindre le pouvoir ou mandat (portant les 2 signatures - celle du représentant légal et celle de la personne qui va le représenter -) lu</w:t>
      </w:r>
      <w:r w:rsidR="00BF3F79">
        <w:rPr>
          <w:sz w:val="20"/>
        </w:rPr>
        <w:t>i permettant d'engager celle-ci</w:t>
      </w:r>
      <w:r w:rsidR="00BF3F79">
        <w:rPr>
          <w:rStyle w:val="FootnoteReference"/>
          <w:sz w:val="20"/>
        </w:rPr>
        <w:footnoteReference w:id="2"/>
      </w:r>
    </w:p>
    <w:p w14:paraId="726B3AF9" w14:textId="77777777" w:rsidR="00DA2F0F" w:rsidRDefault="00DA2F0F" w:rsidP="00DA2F0F">
      <w:pPr>
        <w:pStyle w:val="Header"/>
        <w:tabs>
          <w:tab w:val="clear" w:pos="4536"/>
          <w:tab w:val="clear" w:pos="9072"/>
        </w:tabs>
        <w:rPr>
          <w:b/>
        </w:rPr>
      </w:pPr>
    </w:p>
    <w:p w14:paraId="16C260CA" w14:textId="77777777" w:rsidR="00DA2F0F" w:rsidRDefault="00DA2F0F" w:rsidP="00DA2F0F">
      <w:pPr>
        <w:pStyle w:val="Header"/>
        <w:tabs>
          <w:tab w:val="clear" w:pos="4536"/>
          <w:tab w:val="clear" w:pos="9072"/>
        </w:tabs>
        <w:rPr>
          <w:b/>
        </w:rPr>
      </w:pPr>
      <w:r>
        <w:rPr>
          <w:b/>
        </w:rPr>
        <w:t>D</w:t>
      </w:r>
      <w:r w:rsidRPr="00DA2F0F">
        <w:rPr>
          <w:b/>
        </w:rPr>
        <w:t xml:space="preserve">éclare : </w:t>
      </w:r>
    </w:p>
    <w:p w14:paraId="3A07E273" w14:textId="77777777" w:rsidR="00DA2F0F" w:rsidRDefault="00DA2F0F" w:rsidP="00DA2F0F">
      <w:pPr>
        <w:pStyle w:val="Header"/>
        <w:tabs>
          <w:tab w:val="clear" w:pos="4536"/>
          <w:tab w:val="clear" w:pos="9072"/>
        </w:tabs>
        <w:rPr>
          <w:b/>
        </w:rPr>
      </w:pPr>
    </w:p>
    <w:p w14:paraId="5B87310A" w14:textId="77777777" w:rsidR="00DA2F0F" w:rsidRDefault="00DA2F0F" w:rsidP="00DA2F0F">
      <w:pPr>
        <w:pStyle w:val="Header"/>
        <w:tabs>
          <w:tab w:val="clear" w:pos="4536"/>
          <w:tab w:val="clear" w:pos="9072"/>
        </w:tabs>
        <w:rPr>
          <w:b/>
        </w:rPr>
      </w:pPr>
      <w:r w:rsidRPr="00DA2F0F">
        <w:rPr>
          <w:b/>
        </w:rPr>
        <w:t xml:space="preserve">- que l'association est à jour de </w:t>
      </w:r>
      <w:r w:rsidR="00BF3F79">
        <w:rPr>
          <w:b/>
        </w:rPr>
        <w:t>ses obligations administratives</w:t>
      </w:r>
      <w:r w:rsidR="00BF3F79">
        <w:rPr>
          <w:rStyle w:val="FootnoteReference"/>
          <w:b/>
        </w:rPr>
        <w:footnoteReference w:id="3"/>
      </w:r>
      <w:r w:rsidRPr="00DA2F0F">
        <w:rPr>
          <w:b/>
        </w:rPr>
        <w:t xml:space="preserve">, comptables, sociales et fiscales (déclarations et paiements correspondants) ; </w:t>
      </w:r>
    </w:p>
    <w:p w14:paraId="6C712F9C" w14:textId="77777777" w:rsidR="00DA2F0F" w:rsidRDefault="00DA2F0F" w:rsidP="00DA2F0F">
      <w:pPr>
        <w:pStyle w:val="Header"/>
        <w:tabs>
          <w:tab w:val="clear" w:pos="4536"/>
          <w:tab w:val="clear" w:pos="9072"/>
        </w:tabs>
        <w:rPr>
          <w:b/>
        </w:rPr>
      </w:pPr>
    </w:p>
    <w:p w14:paraId="4D3C71DA" w14:textId="77777777" w:rsidR="00DA2F0F" w:rsidRDefault="00DA2F0F" w:rsidP="00DA2F0F">
      <w:pPr>
        <w:pStyle w:val="Header"/>
        <w:tabs>
          <w:tab w:val="clear" w:pos="4536"/>
          <w:tab w:val="clear" w:pos="9072"/>
        </w:tabs>
        <w:rPr>
          <w:b/>
        </w:rPr>
      </w:pPr>
      <w:r w:rsidRPr="00DA2F0F">
        <w:rPr>
          <w:b/>
        </w:rPr>
        <w:t xml:space="preserve">- que l’association souscrit au contrat d’engagement républicain annexé au décret pris pour l’application de l’article 10-1 de la loi n° 2000-321 du 12 avril 2000 relative aux droits des citoyens dans leurs relations avec les administrations ; </w:t>
      </w:r>
    </w:p>
    <w:p w14:paraId="22E88D8A" w14:textId="77777777" w:rsidR="00DA2F0F" w:rsidRDefault="00DA2F0F" w:rsidP="00DA2F0F">
      <w:pPr>
        <w:pStyle w:val="Header"/>
        <w:tabs>
          <w:tab w:val="clear" w:pos="4536"/>
          <w:tab w:val="clear" w:pos="9072"/>
        </w:tabs>
        <w:rPr>
          <w:b/>
        </w:rPr>
      </w:pPr>
    </w:p>
    <w:p w14:paraId="4E8ABCB3" w14:textId="77777777" w:rsidR="00DA2F0F" w:rsidRDefault="00DA2F0F" w:rsidP="00DA2F0F">
      <w:pPr>
        <w:pStyle w:val="Header"/>
        <w:tabs>
          <w:tab w:val="clear" w:pos="4536"/>
          <w:tab w:val="clear" w:pos="9072"/>
        </w:tabs>
        <w:rPr>
          <w:b/>
        </w:rPr>
      </w:pPr>
      <w:r w:rsidRPr="00DA2F0F">
        <w:rPr>
          <w:b/>
        </w:rPr>
        <w:t xml:space="preserve">- exactes et sincères les informations du présent formulaire, notamment relatives aux demandes de subventions déposées auprès d'autres financeurs publics ; </w:t>
      </w:r>
    </w:p>
    <w:p w14:paraId="3B760980" w14:textId="77777777" w:rsidR="00DA2F0F" w:rsidRDefault="00DA2F0F" w:rsidP="00DA2F0F">
      <w:pPr>
        <w:pStyle w:val="Header"/>
        <w:tabs>
          <w:tab w:val="clear" w:pos="4536"/>
          <w:tab w:val="clear" w:pos="9072"/>
        </w:tabs>
        <w:rPr>
          <w:b/>
        </w:rPr>
      </w:pPr>
    </w:p>
    <w:p w14:paraId="3A57519C" w14:textId="77777777" w:rsidR="00DA2F0F" w:rsidRDefault="00DA2F0F" w:rsidP="00DA2F0F">
      <w:pPr>
        <w:pStyle w:val="Header"/>
        <w:tabs>
          <w:tab w:val="clear" w:pos="4536"/>
          <w:tab w:val="clear" w:pos="9072"/>
        </w:tabs>
        <w:rPr>
          <w:b/>
        </w:rPr>
      </w:pPr>
      <w:r w:rsidRPr="00DA2F0F">
        <w:rPr>
          <w:b/>
        </w:rPr>
        <w:t xml:space="preserve">- que l'association respecte les principes et valeurs de la Charte des engagements réciproques conclue le 14 février 2014 entre l'État, les associations d'élus territoriaux et le Mouvement associatif, ainsi que les déclinaisons de cette charte ; </w:t>
      </w:r>
    </w:p>
    <w:p w14:paraId="42E2ACE8" w14:textId="77777777" w:rsidR="00DA2F0F" w:rsidRDefault="00DA2F0F" w:rsidP="00DA2F0F">
      <w:pPr>
        <w:pStyle w:val="Header"/>
        <w:tabs>
          <w:tab w:val="clear" w:pos="4536"/>
          <w:tab w:val="clear" w:pos="9072"/>
        </w:tabs>
        <w:rPr>
          <w:b/>
        </w:rPr>
      </w:pPr>
    </w:p>
    <w:p w14:paraId="0D1014F4" w14:textId="77777777" w:rsidR="00DA2F0F" w:rsidRDefault="00DA2F0F" w:rsidP="00DA2F0F">
      <w:pPr>
        <w:pStyle w:val="Header"/>
        <w:tabs>
          <w:tab w:val="clear" w:pos="4536"/>
          <w:tab w:val="clear" w:pos="9072"/>
        </w:tabs>
        <w:rPr>
          <w:b/>
        </w:rPr>
      </w:pPr>
      <w:r w:rsidRPr="00DA2F0F">
        <w:rPr>
          <w:b/>
        </w:rPr>
        <w:t>- que l’association a perçu un montant total et cumulé d’aides publiques (subventions financières -ou en numéraire- et en nature) sur les trois derniers exercices (dont l’exerci</w:t>
      </w:r>
      <w:r w:rsidR="00BF3F79">
        <w:rPr>
          <w:b/>
        </w:rPr>
        <w:t>ce en cours)</w:t>
      </w:r>
      <w:r w:rsidR="00BF3F79">
        <w:rPr>
          <w:rStyle w:val="FootnoteReference"/>
          <w:b/>
        </w:rPr>
        <w:footnoteReference w:id="4"/>
      </w:r>
    </w:p>
    <w:p w14:paraId="3D0091DC" w14:textId="77777777" w:rsidR="00DA2F0F" w:rsidRDefault="00DA2F0F" w:rsidP="00DA2F0F">
      <w:pPr>
        <w:pStyle w:val="Header"/>
        <w:tabs>
          <w:tab w:val="clear" w:pos="4536"/>
          <w:tab w:val="clear" w:pos="9072"/>
        </w:tabs>
        <w:rPr>
          <w:b/>
        </w:rPr>
      </w:pPr>
    </w:p>
    <w:p w14:paraId="59E867C2" w14:textId="77777777" w:rsidR="00DA2F0F" w:rsidRDefault="00DA2F0F" w:rsidP="00BF3F79">
      <w:pPr>
        <w:pStyle w:val="Header"/>
        <w:numPr>
          <w:ilvl w:val="0"/>
          <w:numId w:val="22"/>
        </w:numPr>
        <w:tabs>
          <w:tab w:val="clear" w:pos="4536"/>
          <w:tab w:val="clear" w:pos="9072"/>
        </w:tabs>
        <w:rPr>
          <w:b/>
        </w:rPr>
      </w:pPr>
      <w:proofErr w:type="gramStart"/>
      <w:r w:rsidRPr="00DA2F0F">
        <w:rPr>
          <w:b/>
        </w:rPr>
        <w:t>inférieur</w:t>
      </w:r>
      <w:proofErr w:type="gramEnd"/>
      <w:r w:rsidRPr="00DA2F0F">
        <w:rPr>
          <w:b/>
        </w:rPr>
        <w:t xml:space="preserve"> ou égal à 500 000 € </w:t>
      </w:r>
    </w:p>
    <w:p w14:paraId="43E15837" w14:textId="77777777" w:rsidR="00DA2F0F" w:rsidRDefault="00DA2F0F" w:rsidP="00BF3F79">
      <w:pPr>
        <w:pStyle w:val="Header"/>
        <w:numPr>
          <w:ilvl w:val="0"/>
          <w:numId w:val="22"/>
        </w:numPr>
        <w:tabs>
          <w:tab w:val="clear" w:pos="4536"/>
          <w:tab w:val="clear" w:pos="9072"/>
        </w:tabs>
        <w:rPr>
          <w:b/>
        </w:rPr>
      </w:pPr>
      <w:proofErr w:type="gramStart"/>
      <w:r w:rsidRPr="00DA2F0F">
        <w:rPr>
          <w:b/>
        </w:rPr>
        <w:t>supérieur</w:t>
      </w:r>
      <w:proofErr w:type="gramEnd"/>
      <w:r w:rsidRPr="00DA2F0F">
        <w:rPr>
          <w:b/>
        </w:rPr>
        <w:t xml:space="preserve"> à 500 000 € </w:t>
      </w:r>
    </w:p>
    <w:p w14:paraId="37020E8C" w14:textId="77777777" w:rsidR="00DA2F0F" w:rsidRDefault="00DA2F0F" w:rsidP="00DA2F0F">
      <w:pPr>
        <w:pStyle w:val="Header"/>
        <w:tabs>
          <w:tab w:val="clear" w:pos="4536"/>
          <w:tab w:val="clear" w:pos="9072"/>
        </w:tabs>
        <w:rPr>
          <w:b/>
        </w:rPr>
      </w:pPr>
    </w:p>
    <w:p w14:paraId="64F4DF28" w14:textId="77777777" w:rsidR="00DA2F0F" w:rsidRDefault="00DA2F0F" w:rsidP="00DA2F0F">
      <w:pPr>
        <w:pStyle w:val="Header"/>
        <w:tabs>
          <w:tab w:val="clear" w:pos="4536"/>
          <w:tab w:val="clear" w:pos="9072"/>
        </w:tabs>
        <w:rPr>
          <w:b/>
        </w:rPr>
      </w:pPr>
      <w:r w:rsidRPr="00DA2F0F">
        <w:rPr>
          <w:b/>
        </w:rPr>
        <w:t xml:space="preserve">- demander une subvention de : </w:t>
      </w:r>
      <w:r w:rsidR="00BF3F79">
        <w:rPr>
          <w:b/>
        </w:rPr>
        <w:t>………</w:t>
      </w:r>
      <w:proofErr w:type="gramStart"/>
      <w:r w:rsidR="00BF3F79">
        <w:rPr>
          <w:b/>
        </w:rPr>
        <w:t>…….</w:t>
      </w:r>
      <w:proofErr w:type="gramEnd"/>
      <w:r w:rsidR="00BF3F79">
        <w:rPr>
          <w:b/>
        </w:rPr>
        <w:t xml:space="preserve">. </w:t>
      </w:r>
      <w:r w:rsidRPr="00DA2F0F">
        <w:rPr>
          <w:b/>
        </w:rPr>
        <w:t xml:space="preserve">€ au titre de l'année </w:t>
      </w:r>
      <w:r w:rsidR="00BF3F79">
        <w:rPr>
          <w:b/>
        </w:rPr>
        <w:t>……………….</w:t>
      </w:r>
    </w:p>
    <w:p w14:paraId="2121FA9E" w14:textId="77777777" w:rsidR="00DA2F0F" w:rsidRDefault="00DA2F0F" w:rsidP="00DA2F0F">
      <w:pPr>
        <w:pStyle w:val="Header"/>
        <w:tabs>
          <w:tab w:val="clear" w:pos="4536"/>
          <w:tab w:val="clear" w:pos="9072"/>
        </w:tabs>
        <w:rPr>
          <w:b/>
        </w:rPr>
      </w:pPr>
    </w:p>
    <w:p w14:paraId="2F984742" w14:textId="77777777" w:rsidR="00DA2F0F" w:rsidRDefault="00DA2F0F" w:rsidP="00DA2F0F">
      <w:pPr>
        <w:pStyle w:val="Header"/>
        <w:tabs>
          <w:tab w:val="clear" w:pos="4536"/>
          <w:tab w:val="clear" w:pos="9072"/>
        </w:tabs>
        <w:rPr>
          <w:b/>
        </w:rPr>
      </w:pPr>
      <w:r w:rsidRPr="00DA2F0F">
        <w:rPr>
          <w:b/>
        </w:rPr>
        <w:t xml:space="preserve">- que cette subvention, si elle est accordée, sera versée au compte bancaire de l'association. =&gt; Joindre un RIB </w:t>
      </w:r>
    </w:p>
    <w:p w14:paraId="7FF269DE" w14:textId="77777777" w:rsidR="00DA2F0F" w:rsidRDefault="00DA2F0F" w:rsidP="00DA2F0F">
      <w:pPr>
        <w:pStyle w:val="Header"/>
        <w:tabs>
          <w:tab w:val="clear" w:pos="4536"/>
          <w:tab w:val="clear" w:pos="9072"/>
        </w:tabs>
        <w:rPr>
          <w:b/>
        </w:rPr>
      </w:pPr>
    </w:p>
    <w:p w14:paraId="11D46103" w14:textId="77777777" w:rsidR="00DA2F0F" w:rsidRDefault="00DA2F0F" w:rsidP="00DA2F0F">
      <w:pPr>
        <w:pStyle w:val="Header"/>
        <w:tabs>
          <w:tab w:val="clear" w:pos="4536"/>
          <w:tab w:val="clear" w:pos="9072"/>
        </w:tabs>
        <w:rPr>
          <w:b/>
        </w:rPr>
      </w:pPr>
    </w:p>
    <w:p w14:paraId="1B9A7135" w14:textId="77777777" w:rsidR="00DA2F0F" w:rsidRDefault="00DA2F0F" w:rsidP="00DA2F0F">
      <w:pPr>
        <w:pStyle w:val="Header"/>
        <w:tabs>
          <w:tab w:val="clear" w:pos="4536"/>
          <w:tab w:val="clear" w:pos="9072"/>
        </w:tabs>
        <w:rPr>
          <w:b/>
        </w:rPr>
      </w:pPr>
      <w:r w:rsidRPr="00DA2F0F">
        <w:rPr>
          <w:b/>
        </w:rPr>
        <w:t xml:space="preserve">Fait, le </w:t>
      </w:r>
      <w:r>
        <w:rPr>
          <w:b/>
        </w:rPr>
        <w:tab/>
      </w:r>
      <w:r>
        <w:rPr>
          <w:b/>
        </w:rPr>
        <w:tab/>
      </w:r>
      <w:r w:rsidRPr="00DA2F0F">
        <w:rPr>
          <w:b/>
        </w:rPr>
        <w:t xml:space="preserve">à </w:t>
      </w:r>
    </w:p>
    <w:p w14:paraId="0EF5ABD0" w14:textId="77777777" w:rsidR="00DA2F0F" w:rsidRDefault="00DA2F0F" w:rsidP="00DA2F0F">
      <w:pPr>
        <w:pStyle w:val="Header"/>
        <w:tabs>
          <w:tab w:val="clear" w:pos="4536"/>
          <w:tab w:val="clear" w:pos="9072"/>
        </w:tabs>
        <w:rPr>
          <w:b/>
        </w:rPr>
      </w:pPr>
    </w:p>
    <w:p w14:paraId="01CD0ED4" w14:textId="77777777" w:rsidR="00DA2F0F" w:rsidRDefault="00DA2F0F" w:rsidP="00DA2F0F">
      <w:pPr>
        <w:pStyle w:val="Header"/>
        <w:tabs>
          <w:tab w:val="clear" w:pos="4536"/>
          <w:tab w:val="clear" w:pos="9072"/>
        </w:tabs>
        <w:rPr>
          <w:b/>
        </w:rPr>
      </w:pPr>
      <w:r w:rsidRPr="00DA2F0F">
        <w:rPr>
          <w:b/>
        </w:rPr>
        <w:t xml:space="preserve">Signature </w:t>
      </w:r>
    </w:p>
    <w:p w14:paraId="32BE7A56" w14:textId="77777777" w:rsidR="00DA2F0F" w:rsidRDefault="00DA2F0F" w:rsidP="00DA2F0F">
      <w:pPr>
        <w:pStyle w:val="Header"/>
        <w:tabs>
          <w:tab w:val="clear" w:pos="4536"/>
          <w:tab w:val="clear" w:pos="9072"/>
        </w:tabs>
        <w:rPr>
          <w:b/>
        </w:rPr>
      </w:pPr>
    </w:p>
    <w:p w14:paraId="50680C3C" w14:textId="77777777" w:rsidR="0056688C" w:rsidRDefault="0056688C" w:rsidP="005A6197">
      <w:pPr>
        <w:pStyle w:val="Header"/>
        <w:tabs>
          <w:tab w:val="clear" w:pos="4536"/>
          <w:tab w:val="clear" w:pos="9072"/>
        </w:tabs>
        <w:jc w:val="center"/>
        <w:rPr>
          <w:b/>
        </w:rPr>
      </w:pPr>
    </w:p>
    <w:p w14:paraId="42AA4638" w14:textId="77777777" w:rsidR="0056688C" w:rsidRDefault="0056688C" w:rsidP="13093D39">
      <w:pPr>
        <w:pStyle w:val="Header"/>
        <w:tabs>
          <w:tab w:val="clear" w:pos="4536"/>
          <w:tab w:val="clear" w:pos="9072"/>
        </w:tabs>
        <w:jc w:val="center"/>
        <w:rPr>
          <w:b/>
          <w:bCs/>
        </w:rPr>
      </w:pPr>
    </w:p>
    <w:p w14:paraId="1F7947C4" w14:textId="62FD4010" w:rsidR="13093D39" w:rsidRDefault="13093D39" w:rsidP="13093D39">
      <w:pPr>
        <w:pStyle w:val="Header"/>
        <w:tabs>
          <w:tab w:val="clear" w:pos="4536"/>
          <w:tab w:val="clear" w:pos="9072"/>
        </w:tabs>
        <w:jc w:val="center"/>
        <w:rPr>
          <w:b/>
          <w:bCs/>
        </w:rPr>
      </w:pPr>
    </w:p>
    <w:p w14:paraId="5161FC58" w14:textId="6E072976" w:rsidR="13093D39" w:rsidRDefault="13093D39" w:rsidP="13093D39">
      <w:pPr>
        <w:pStyle w:val="Heading3"/>
      </w:pPr>
    </w:p>
    <w:p w14:paraId="01BFAF49" w14:textId="77777777" w:rsidR="00D2468B" w:rsidRDefault="00D2468B">
      <w:pPr>
        <w:pStyle w:val="Heading3"/>
      </w:pPr>
      <w:r>
        <w:t>LISTE DES PIECES JUSTIFICATIVES A JOINDRE</w:t>
      </w:r>
    </w:p>
    <w:p w14:paraId="31B447B5" w14:textId="77777777" w:rsidR="00D2468B" w:rsidRDefault="00D2468B">
      <w:pPr>
        <w:jc w:val="center"/>
        <w:rPr>
          <w:i/>
          <w:caps/>
          <w:sz w:val="20"/>
        </w:rPr>
      </w:pPr>
      <w:r>
        <w:rPr>
          <w:i/>
          <w:caps/>
          <w:sz w:val="20"/>
        </w:rPr>
        <w:t>(ne pas fournir celles qui ont déjà ete produites pour un autre dossier)</w:t>
      </w:r>
    </w:p>
    <w:p w14:paraId="6C2FB4F7" w14:textId="77777777" w:rsidR="00D2468B" w:rsidRDefault="00D2468B">
      <w:pPr>
        <w:rPr>
          <w:b/>
          <w:caps/>
          <w:sz w:val="16"/>
        </w:rPr>
      </w:pPr>
    </w:p>
    <w:p w14:paraId="7D3E60D9" w14:textId="77777777" w:rsidR="00086210" w:rsidRDefault="00086210">
      <w:pPr>
        <w:rPr>
          <w:b/>
          <w:caps/>
          <w:sz w:val="16"/>
        </w:rPr>
      </w:pPr>
    </w:p>
    <w:p w14:paraId="5D1669D4" w14:textId="39561DD3" w:rsidR="00D2468B" w:rsidRDefault="00D2468B" w:rsidP="721CFCC7">
      <w:pPr>
        <w:rPr>
          <w:b/>
          <w:bCs/>
          <w:caps/>
          <w:sz w:val="20"/>
        </w:rPr>
      </w:pPr>
      <w:r w:rsidRPr="721CFCC7">
        <w:rPr>
          <w:b/>
          <w:bCs/>
          <w:caps/>
          <w:sz w:val="20"/>
        </w:rPr>
        <w:t>I – Pièces justificatives relatives aux promoteurs</w:t>
      </w:r>
    </w:p>
    <w:p w14:paraId="3FE6D3BD" w14:textId="77777777" w:rsidR="00086210" w:rsidRDefault="00086210" w:rsidP="00A85BCA">
      <w:pPr>
        <w:pStyle w:val="Heading4"/>
        <w:numPr>
          <w:ilvl w:val="0"/>
          <w:numId w:val="0"/>
        </w:numPr>
        <w:ind w:left="864" w:hanging="864"/>
      </w:pPr>
    </w:p>
    <w:p w14:paraId="1AF22144" w14:textId="77777777" w:rsidR="00A85BCA" w:rsidRPr="004070AD" w:rsidRDefault="00A85BCA" w:rsidP="00A85BCA">
      <w:pPr>
        <w:tabs>
          <w:tab w:val="left" w:pos="8310"/>
        </w:tabs>
        <w:rPr>
          <w:b/>
          <w:sz w:val="20"/>
        </w:rPr>
      </w:pPr>
      <w:r w:rsidRPr="004070AD">
        <w:rPr>
          <w:b/>
          <w:sz w:val="20"/>
        </w:rPr>
        <w:t xml:space="preserve">Pour tout demandeur </w:t>
      </w:r>
    </w:p>
    <w:tbl>
      <w:tblPr>
        <w:tblW w:w="9062" w:type="dxa"/>
        <w:tblInd w:w="5" w:type="dxa"/>
        <w:tblLayout w:type="fixed"/>
        <w:tblCellMar>
          <w:left w:w="0" w:type="dxa"/>
          <w:right w:w="0" w:type="dxa"/>
        </w:tblCellMar>
        <w:tblLook w:val="0000" w:firstRow="0" w:lastRow="0" w:firstColumn="0" w:lastColumn="0" w:noHBand="0" w:noVBand="0"/>
      </w:tblPr>
      <w:tblGrid>
        <w:gridCol w:w="3119"/>
        <w:gridCol w:w="5943"/>
      </w:tblGrid>
      <w:tr w:rsidR="00A85BCA" w:rsidRPr="00A85BCA" w14:paraId="6F087AFB" w14:textId="77777777" w:rsidTr="004070AD">
        <w:tc>
          <w:tcPr>
            <w:tcW w:w="3119" w:type="dxa"/>
            <w:tcBorders>
              <w:top w:val="single" w:sz="4" w:space="0" w:color="000000"/>
              <w:left w:val="single" w:sz="4" w:space="0" w:color="000000"/>
              <w:bottom w:val="single" w:sz="4" w:space="0" w:color="000000"/>
            </w:tcBorders>
            <w:shd w:val="clear" w:color="auto" w:fill="auto"/>
          </w:tcPr>
          <w:p w14:paraId="55F2F3AF" w14:textId="77777777" w:rsidR="00A85BCA" w:rsidRPr="004070AD" w:rsidRDefault="00A85BCA" w:rsidP="00A85BCA">
            <w:pPr>
              <w:snapToGrid w:val="0"/>
              <w:rPr>
                <w:rFonts w:ascii="Century Gothic" w:hAnsi="Century Gothic" w:cs="Arial"/>
                <w:b/>
                <w:sz w:val="20"/>
              </w:rPr>
            </w:pPr>
            <w:r w:rsidRPr="004070AD">
              <w:rPr>
                <w:rFonts w:ascii="Century Gothic" w:hAnsi="Century Gothic" w:cs="Arial"/>
                <w:b/>
                <w:sz w:val="20"/>
              </w:rPr>
              <w:t xml:space="preserve">En cas de demandeur ayant déjà déposé des dossiers </w:t>
            </w: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647B7370" w14:textId="77777777" w:rsidR="00A85BCA" w:rsidRPr="004070AD" w:rsidRDefault="00A85BCA" w:rsidP="00A85BCA">
            <w:pPr>
              <w:pStyle w:val="ListParagraph"/>
              <w:numPr>
                <w:ilvl w:val="0"/>
                <w:numId w:val="17"/>
              </w:numPr>
              <w:tabs>
                <w:tab w:val="clear" w:pos="360"/>
                <w:tab w:val="num" w:pos="0"/>
              </w:tabs>
              <w:suppressAutoHyphens w:val="0"/>
              <w:spacing w:after="200"/>
              <w:rPr>
                <w:rFonts w:ascii="Century Gothic" w:hAnsi="Century Gothic"/>
                <w:sz w:val="20"/>
              </w:rPr>
            </w:pPr>
            <w:r w:rsidRPr="004070AD">
              <w:rPr>
                <w:rFonts w:ascii="Century Gothic" w:hAnsi="Century Gothic"/>
                <w:sz w:val="20"/>
              </w:rPr>
              <w:t xml:space="preserve">ATTESTATION DE NON- CHANGEMENT DE SITUATION </w:t>
            </w:r>
          </w:p>
        </w:tc>
      </w:tr>
      <w:tr w:rsidR="00A85BCA" w:rsidRPr="007D26C3" w14:paraId="6285A25A" w14:textId="77777777" w:rsidTr="004070AD">
        <w:tc>
          <w:tcPr>
            <w:tcW w:w="3119" w:type="dxa"/>
            <w:tcBorders>
              <w:top w:val="single" w:sz="4" w:space="0" w:color="000000"/>
              <w:left w:val="single" w:sz="4" w:space="0" w:color="000000"/>
              <w:bottom w:val="single" w:sz="4" w:space="0" w:color="000000"/>
            </w:tcBorders>
            <w:shd w:val="clear" w:color="auto" w:fill="auto"/>
          </w:tcPr>
          <w:p w14:paraId="3362F395" w14:textId="77777777" w:rsidR="00A85BCA" w:rsidRPr="004070AD" w:rsidRDefault="00A85BCA" w:rsidP="00A85BCA">
            <w:pPr>
              <w:snapToGrid w:val="0"/>
              <w:rPr>
                <w:rFonts w:ascii="Century Gothic" w:hAnsi="Century Gothic" w:cs="Arial"/>
                <w:b/>
                <w:sz w:val="20"/>
              </w:rPr>
            </w:pPr>
            <w:r w:rsidRPr="004070AD">
              <w:rPr>
                <w:rFonts w:ascii="Century Gothic" w:hAnsi="Century Gothic" w:cs="Arial"/>
                <w:b/>
                <w:sz w:val="20"/>
              </w:rPr>
              <w:t xml:space="preserve">Justificatifs pour le projet </w:t>
            </w: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6277377" w14:textId="77777777" w:rsidR="00A85BCA" w:rsidRPr="004070AD" w:rsidRDefault="00A85BCA" w:rsidP="00A85BCA">
            <w:pPr>
              <w:pStyle w:val="ListParagraph"/>
              <w:numPr>
                <w:ilvl w:val="0"/>
                <w:numId w:val="17"/>
              </w:numPr>
              <w:tabs>
                <w:tab w:val="clear" w:pos="360"/>
                <w:tab w:val="num" w:pos="0"/>
              </w:tabs>
              <w:suppressAutoHyphens w:val="0"/>
              <w:spacing w:after="200"/>
              <w:rPr>
                <w:rFonts w:ascii="Century Gothic" w:hAnsi="Century Gothic" w:cs="Arial"/>
                <w:sz w:val="20"/>
              </w:rPr>
            </w:pPr>
            <w:r w:rsidRPr="004070AD">
              <w:rPr>
                <w:rFonts w:ascii="Century Gothic" w:hAnsi="Century Gothic" w:cs="Arial"/>
                <w:sz w:val="20"/>
              </w:rPr>
              <w:t>Des devis sont à fournir</w:t>
            </w:r>
            <w:r w:rsidRPr="004070AD">
              <w:rPr>
                <w:rFonts w:ascii="Century Gothic" w:hAnsi="Century Gothic" w:cs="Arial"/>
                <w:color w:val="0000FF"/>
                <w:sz w:val="20"/>
              </w:rPr>
              <w:t xml:space="preserve"> </w:t>
            </w:r>
          </w:p>
        </w:tc>
      </w:tr>
    </w:tbl>
    <w:p w14:paraId="0554A2B1" w14:textId="77777777" w:rsidR="00A85BCA" w:rsidRPr="00A85BCA" w:rsidRDefault="00A85BCA" w:rsidP="00A85BCA"/>
    <w:p w14:paraId="1555DED1" w14:textId="77777777" w:rsidR="00D2468B" w:rsidRDefault="00D2468B">
      <w:pPr>
        <w:pStyle w:val="Heading4"/>
      </w:pPr>
      <w:r>
        <w:t>I .1 – Associations – Mutuelles – Comités d’entreprise</w:t>
      </w:r>
    </w:p>
    <w:tbl>
      <w:tblPr>
        <w:tblW w:w="0" w:type="auto"/>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1782"/>
        <w:gridCol w:w="7278"/>
      </w:tblGrid>
      <w:tr w:rsidR="00FE44E6" w14:paraId="539AFBCB" w14:textId="77777777">
        <w:trPr>
          <w:trHeight w:val="300"/>
        </w:trPr>
        <w:tc>
          <w:tcPr>
            <w:tcW w:w="1782" w:type="dxa"/>
            <w:tcBorders>
              <w:top w:val="single" w:sz="6" w:space="0" w:color="000000"/>
              <w:left w:val="single" w:sz="6" w:space="0" w:color="000000"/>
              <w:bottom w:val="single" w:sz="6" w:space="0" w:color="000000"/>
              <w:right w:val="single" w:sz="6" w:space="0" w:color="000000"/>
            </w:tcBorders>
            <w:shd w:val="clear" w:color="auto" w:fill="D2D2D2"/>
          </w:tcPr>
          <w:p w14:paraId="16D0BE00" w14:textId="0D843844" w:rsidR="721CFCC7" w:rsidRDefault="721CFCC7">
            <w:pPr>
              <w:pStyle w:val="TableParagraph"/>
              <w:spacing w:before="11" w:line="276" w:lineRule="auto"/>
              <w:ind w:left="686" w:hanging="537"/>
              <w:rPr>
                <w:rFonts w:ascii="Times New Roman" w:hAnsi="Times New Roman"/>
                <w:color w:val="000000"/>
                <w:szCs w:val="22"/>
              </w:rPr>
            </w:pPr>
            <w:r>
              <w:rPr>
                <w:rFonts w:ascii="Times New Roman" w:hAnsi="Times New Roman"/>
                <w:b/>
                <w:bCs/>
                <w:color w:val="000000"/>
                <w:szCs w:val="22"/>
              </w:rPr>
              <w:t>Nature de l’élément justifié</w:t>
            </w:r>
          </w:p>
        </w:tc>
        <w:tc>
          <w:tcPr>
            <w:tcW w:w="7278" w:type="dxa"/>
            <w:tcBorders>
              <w:top w:val="single" w:sz="6" w:space="0" w:color="000000"/>
              <w:left w:val="single" w:sz="6" w:space="0" w:color="000000"/>
              <w:bottom w:val="single" w:sz="6" w:space="0" w:color="000000"/>
              <w:right w:val="single" w:sz="6" w:space="0" w:color="000000"/>
            </w:tcBorders>
            <w:shd w:val="clear" w:color="auto" w:fill="D2D2D2"/>
          </w:tcPr>
          <w:p w14:paraId="2992FEEA" w14:textId="5E71FD17" w:rsidR="721CFCC7" w:rsidRDefault="721CFCC7">
            <w:pPr>
              <w:pStyle w:val="TableParagraph"/>
              <w:spacing w:before="138" w:line="276" w:lineRule="auto"/>
              <w:ind w:left="1954" w:right="1916"/>
              <w:jc w:val="center"/>
              <w:rPr>
                <w:rFonts w:ascii="Times New Roman" w:hAnsi="Times New Roman"/>
                <w:color w:val="000000"/>
                <w:szCs w:val="22"/>
              </w:rPr>
            </w:pPr>
            <w:r>
              <w:rPr>
                <w:rFonts w:ascii="Times New Roman" w:hAnsi="Times New Roman"/>
                <w:b/>
                <w:bCs/>
                <w:color w:val="000000"/>
                <w:szCs w:val="22"/>
              </w:rPr>
              <w:t>Justificatifs à fournir pour la signature de la convention</w:t>
            </w:r>
          </w:p>
        </w:tc>
      </w:tr>
      <w:tr w:rsidR="00FE44E6" w14:paraId="688F4478" w14:textId="77777777">
        <w:trPr>
          <w:trHeight w:val="300"/>
        </w:trPr>
        <w:tc>
          <w:tcPr>
            <w:tcW w:w="178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14C1F39" w14:textId="3BF0433B" w:rsidR="721CFCC7" w:rsidRDefault="721CFCC7">
            <w:pPr>
              <w:pStyle w:val="TableParagraph"/>
              <w:spacing w:before="157" w:line="276" w:lineRule="auto"/>
              <w:ind w:left="129"/>
              <w:jc w:val="center"/>
              <w:rPr>
                <w:rFonts w:ascii="Times New Roman" w:hAnsi="Times New Roman"/>
                <w:color w:val="000000"/>
                <w:szCs w:val="22"/>
              </w:rPr>
            </w:pPr>
            <w:r>
              <w:rPr>
                <w:rFonts w:ascii="Times New Roman" w:hAnsi="Times New Roman"/>
                <w:b/>
                <w:bCs/>
                <w:color w:val="000000"/>
                <w:szCs w:val="22"/>
              </w:rPr>
              <w:t>Existence</w:t>
            </w:r>
          </w:p>
          <w:p w14:paraId="5967366B" w14:textId="0848C91A" w:rsidR="721CFCC7" w:rsidRDefault="721CFCC7">
            <w:pPr>
              <w:pStyle w:val="TableParagraph"/>
              <w:spacing w:before="157" w:line="276" w:lineRule="auto"/>
              <w:jc w:val="center"/>
              <w:rPr>
                <w:rFonts w:ascii="Times New Roman" w:hAnsi="Times New Roman"/>
                <w:color w:val="000000"/>
                <w:szCs w:val="22"/>
              </w:rPr>
            </w:pPr>
            <w:proofErr w:type="gramStart"/>
            <w:r>
              <w:rPr>
                <w:rFonts w:ascii="Times New Roman" w:hAnsi="Times New Roman"/>
                <w:b/>
                <w:bCs/>
                <w:color w:val="000000"/>
                <w:szCs w:val="22"/>
              </w:rPr>
              <w:t>légale</w:t>
            </w:r>
            <w:proofErr w:type="gramEnd"/>
          </w:p>
        </w:tc>
        <w:tc>
          <w:tcPr>
            <w:tcW w:w="72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4EE941" w14:textId="684814E6" w:rsidR="721CFCC7" w:rsidRDefault="721CFCC7">
            <w:pPr>
              <w:pStyle w:val="TableParagraph"/>
              <w:spacing w:before="158" w:line="276" w:lineRule="auto"/>
              <w:ind w:left="201" w:right="185"/>
              <w:jc w:val="both"/>
              <w:rPr>
                <w:rFonts w:ascii="Times New Roman" w:hAnsi="Times New Roman"/>
                <w:color w:val="000000"/>
                <w:szCs w:val="22"/>
              </w:rPr>
            </w:pPr>
            <w:r>
              <w:rPr>
                <w:rFonts w:ascii="Times New Roman" w:hAnsi="Times New Roman"/>
                <w:color w:val="000000"/>
                <w:szCs w:val="22"/>
              </w:rPr>
              <w:t>- Pour les associations : récépissé de déclaration en Préfecture et sa publication au Journal officiel des associations et fondations d’entreprises (JOAFE)</w:t>
            </w:r>
          </w:p>
          <w:p w14:paraId="26D41D08" w14:textId="44D4A79F" w:rsidR="721CFCC7" w:rsidRDefault="721CFCC7">
            <w:pPr>
              <w:pStyle w:val="TableParagraph"/>
              <w:spacing w:before="158" w:line="276" w:lineRule="auto"/>
              <w:ind w:left="157" w:right="185"/>
              <w:jc w:val="both"/>
              <w:rPr>
                <w:rFonts w:ascii="Times New Roman" w:hAnsi="Times New Roman"/>
                <w:color w:val="000000"/>
                <w:szCs w:val="22"/>
              </w:rPr>
            </w:pPr>
            <w:r>
              <w:rPr>
                <w:rFonts w:ascii="Times New Roman" w:hAnsi="Times New Roman"/>
                <w:color w:val="000000"/>
                <w:szCs w:val="22"/>
              </w:rPr>
              <w:t xml:space="preserve">- Pour les </w:t>
            </w:r>
            <w:proofErr w:type="spellStart"/>
            <w:r>
              <w:rPr>
                <w:rFonts w:ascii="Times New Roman" w:hAnsi="Times New Roman"/>
                <w:color w:val="000000"/>
                <w:szCs w:val="22"/>
              </w:rPr>
              <w:t>Cse</w:t>
            </w:r>
            <w:proofErr w:type="spellEnd"/>
            <w:r>
              <w:rPr>
                <w:rFonts w:ascii="Times New Roman" w:hAnsi="Times New Roman"/>
                <w:color w:val="000000"/>
                <w:szCs w:val="22"/>
              </w:rPr>
              <w:t xml:space="preserve"> : procès-verbal des dernières élections constitutives</w:t>
            </w:r>
          </w:p>
        </w:tc>
      </w:tr>
      <w:tr w:rsidR="00FE44E6" w14:paraId="48B17AE7" w14:textId="77777777">
        <w:trPr>
          <w:trHeight w:val="300"/>
        </w:trPr>
        <w:tc>
          <w:tcPr>
            <w:tcW w:w="1782" w:type="dxa"/>
            <w:vMerge/>
            <w:tcBorders>
              <w:left w:val="single" w:sz="0" w:space="0" w:color="000000"/>
              <w:right w:val="single" w:sz="0" w:space="0" w:color="000000"/>
            </w:tcBorders>
            <w:shd w:val="clear" w:color="auto" w:fill="auto"/>
            <w:vAlign w:val="center"/>
          </w:tcPr>
          <w:p w14:paraId="2427652E" w14:textId="77777777" w:rsidR="00644231" w:rsidRDefault="00644231"/>
        </w:tc>
        <w:tc>
          <w:tcPr>
            <w:tcW w:w="72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0E2B77" w14:textId="0D740FE4" w:rsidR="721CFCC7" w:rsidRDefault="721CFCC7">
            <w:pPr>
              <w:pStyle w:val="TableParagraph"/>
              <w:spacing w:before="158" w:line="276" w:lineRule="auto"/>
              <w:ind w:left="157" w:right="185"/>
              <w:jc w:val="both"/>
              <w:rPr>
                <w:rFonts w:ascii="Times New Roman" w:hAnsi="Times New Roman"/>
                <w:color w:val="000000"/>
                <w:szCs w:val="22"/>
              </w:rPr>
            </w:pPr>
            <w:r>
              <w:rPr>
                <w:rFonts w:ascii="Times New Roman" w:hAnsi="Times New Roman"/>
                <w:color w:val="000000"/>
                <w:szCs w:val="22"/>
              </w:rPr>
              <w:t>- Numéro SIREN et SIRET (établissement)</w:t>
            </w:r>
          </w:p>
        </w:tc>
      </w:tr>
      <w:tr w:rsidR="00FE44E6" w14:paraId="784FF1B0" w14:textId="77777777">
        <w:trPr>
          <w:trHeight w:val="300"/>
        </w:trPr>
        <w:tc>
          <w:tcPr>
            <w:tcW w:w="1782" w:type="dxa"/>
            <w:vMerge/>
            <w:tcBorders>
              <w:left w:val="single" w:sz="0" w:space="0" w:color="000000"/>
              <w:bottom w:val="single" w:sz="0" w:space="0" w:color="000000"/>
              <w:right w:val="single" w:sz="0" w:space="0" w:color="000000"/>
            </w:tcBorders>
            <w:shd w:val="clear" w:color="auto" w:fill="auto"/>
            <w:vAlign w:val="center"/>
          </w:tcPr>
          <w:p w14:paraId="250410B8" w14:textId="77777777" w:rsidR="00644231" w:rsidRDefault="00644231"/>
        </w:tc>
        <w:tc>
          <w:tcPr>
            <w:tcW w:w="72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DE1133" w14:textId="4ECE1E4D" w:rsidR="721CFCC7" w:rsidRDefault="721CFCC7">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Attestation de vigilance Urssaf valide de moins de 6 mois</w:t>
            </w:r>
          </w:p>
        </w:tc>
      </w:tr>
      <w:tr w:rsidR="00FE44E6" w14:paraId="1D4FE75C" w14:textId="77777777">
        <w:trPr>
          <w:trHeight w:val="300"/>
        </w:trPr>
        <w:tc>
          <w:tcPr>
            <w:tcW w:w="17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5DBF3D" w14:textId="368A8F7A" w:rsidR="721CFCC7" w:rsidRDefault="721CFCC7">
            <w:pPr>
              <w:pStyle w:val="TableParagraph"/>
              <w:spacing w:before="157" w:line="276" w:lineRule="auto"/>
              <w:ind w:left="129"/>
              <w:jc w:val="center"/>
              <w:rPr>
                <w:rFonts w:ascii="Times New Roman" w:hAnsi="Times New Roman"/>
                <w:color w:val="000000"/>
                <w:szCs w:val="22"/>
              </w:rPr>
            </w:pPr>
            <w:r>
              <w:rPr>
                <w:rFonts w:ascii="Times New Roman" w:hAnsi="Times New Roman"/>
                <w:b/>
                <w:bCs/>
                <w:color w:val="000000"/>
                <w:szCs w:val="22"/>
              </w:rPr>
              <w:t>Vocation</w:t>
            </w:r>
          </w:p>
        </w:tc>
        <w:tc>
          <w:tcPr>
            <w:tcW w:w="72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A85847" w14:textId="5F2766DB" w:rsidR="721CFCC7" w:rsidRDefault="721CFCC7">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Statuts datés et signés en cours de validité.</w:t>
            </w:r>
          </w:p>
        </w:tc>
      </w:tr>
      <w:tr w:rsidR="00FE44E6" w14:paraId="197368F9" w14:textId="77777777">
        <w:trPr>
          <w:trHeight w:val="300"/>
        </w:trPr>
        <w:tc>
          <w:tcPr>
            <w:tcW w:w="17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2F724A" w14:textId="326121C3" w:rsidR="721CFCC7" w:rsidRDefault="721CFCC7">
            <w:pPr>
              <w:pStyle w:val="TableParagraph"/>
              <w:spacing w:before="157" w:line="276" w:lineRule="auto"/>
              <w:ind w:left="129"/>
              <w:jc w:val="center"/>
              <w:rPr>
                <w:rFonts w:ascii="Times New Roman" w:hAnsi="Times New Roman"/>
                <w:color w:val="000000"/>
                <w:szCs w:val="22"/>
              </w:rPr>
            </w:pPr>
            <w:r>
              <w:rPr>
                <w:rFonts w:ascii="Times New Roman" w:hAnsi="Times New Roman"/>
                <w:b/>
                <w:bCs/>
                <w:color w:val="000000"/>
                <w:szCs w:val="22"/>
              </w:rPr>
              <w:t>Destinataire du paiement</w:t>
            </w:r>
          </w:p>
        </w:tc>
        <w:tc>
          <w:tcPr>
            <w:tcW w:w="72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FE54A6" w14:textId="23A75A6C" w:rsidR="721CFCC7" w:rsidRDefault="721CFCC7">
            <w:pPr>
              <w:pStyle w:val="TableParagraph"/>
              <w:spacing w:before="158" w:line="276" w:lineRule="auto"/>
              <w:ind w:left="157" w:right="1"/>
              <w:rPr>
                <w:rFonts w:ascii="Times New Roman" w:hAnsi="Times New Roman"/>
                <w:color w:val="000000"/>
                <w:szCs w:val="22"/>
              </w:rPr>
            </w:pPr>
            <w:r>
              <w:rPr>
                <w:rFonts w:ascii="Times New Roman" w:hAnsi="Times New Roman"/>
                <w:color w:val="000000"/>
                <w:szCs w:val="22"/>
              </w:rPr>
              <w:t>- Relevé d'identité bancaire, postal, IBAN ou caisse d'épargne du bénéficiaire de l'aide</w:t>
            </w:r>
          </w:p>
        </w:tc>
      </w:tr>
      <w:tr w:rsidR="00FE44E6" w14:paraId="596956BA" w14:textId="77777777">
        <w:trPr>
          <w:trHeight w:val="300"/>
        </w:trPr>
        <w:tc>
          <w:tcPr>
            <w:tcW w:w="17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3433D7" w14:textId="50DA0477" w:rsidR="721CFCC7" w:rsidRDefault="721CFCC7">
            <w:pPr>
              <w:pStyle w:val="TableParagraph"/>
              <w:spacing w:before="157" w:line="276" w:lineRule="auto"/>
              <w:ind w:left="129"/>
              <w:jc w:val="center"/>
              <w:rPr>
                <w:rFonts w:ascii="Times New Roman" w:hAnsi="Times New Roman"/>
                <w:color w:val="000000"/>
                <w:szCs w:val="22"/>
              </w:rPr>
            </w:pPr>
            <w:r>
              <w:rPr>
                <w:rFonts w:ascii="Times New Roman" w:hAnsi="Times New Roman"/>
                <w:b/>
                <w:bCs/>
                <w:color w:val="000000"/>
                <w:szCs w:val="22"/>
              </w:rPr>
              <w:t>Capacité du contractant</w:t>
            </w:r>
          </w:p>
        </w:tc>
        <w:tc>
          <w:tcPr>
            <w:tcW w:w="72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BDB3C0" w14:textId="5A2C3884" w:rsidR="721CFCC7" w:rsidRDefault="721CFCC7">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Liste datée des membres du conseil d’administration et du bureau de moins de 12 mois</w:t>
            </w:r>
          </w:p>
        </w:tc>
      </w:tr>
      <w:tr w:rsidR="00FE44E6" w14:paraId="6EBFB55D" w14:textId="77777777">
        <w:trPr>
          <w:trHeight w:val="300"/>
        </w:trPr>
        <w:tc>
          <w:tcPr>
            <w:tcW w:w="17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CA7B9B" w14:textId="070A887E" w:rsidR="721CFCC7" w:rsidRDefault="721CFCC7">
            <w:pPr>
              <w:pStyle w:val="TableParagraph"/>
              <w:spacing w:before="157" w:line="276" w:lineRule="auto"/>
              <w:ind w:left="129"/>
              <w:jc w:val="center"/>
              <w:rPr>
                <w:rFonts w:ascii="Times New Roman" w:hAnsi="Times New Roman"/>
                <w:color w:val="000000"/>
                <w:szCs w:val="22"/>
              </w:rPr>
            </w:pPr>
            <w:r>
              <w:rPr>
                <w:rFonts w:ascii="Times New Roman" w:hAnsi="Times New Roman"/>
                <w:b/>
                <w:bCs/>
                <w:color w:val="000000"/>
                <w:szCs w:val="22"/>
              </w:rPr>
              <w:t>Pérennité</w:t>
            </w:r>
          </w:p>
        </w:tc>
        <w:tc>
          <w:tcPr>
            <w:tcW w:w="72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BEC91" w14:textId="2548C401" w:rsidR="721CFCC7" w:rsidRDefault="721CFCC7">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Compte de résultat et bilan disponible (ou éléments de bilan) relatifs à l’année précédant la demande (si l’association existait en N-1)</w:t>
            </w:r>
          </w:p>
        </w:tc>
      </w:tr>
      <w:tr w:rsidR="00FE44E6" w14:paraId="0D487B76" w14:textId="77777777">
        <w:trPr>
          <w:trHeight w:val="300"/>
        </w:trPr>
        <w:tc>
          <w:tcPr>
            <w:tcW w:w="17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79DEBD" w14:textId="04B95A4B" w:rsidR="721CFCC7" w:rsidRDefault="721CFCC7">
            <w:pPr>
              <w:pStyle w:val="TableParagraph"/>
              <w:spacing w:before="157" w:line="276" w:lineRule="auto"/>
              <w:ind w:left="129"/>
              <w:jc w:val="center"/>
              <w:rPr>
                <w:rFonts w:ascii="Times New Roman" w:hAnsi="Times New Roman"/>
                <w:color w:val="000000"/>
                <w:szCs w:val="22"/>
              </w:rPr>
            </w:pPr>
            <w:r>
              <w:rPr>
                <w:rFonts w:ascii="Times New Roman" w:hAnsi="Times New Roman"/>
                <w:b/>
                <w:bCs/>
                <w:color w:val="000000"/>
                <w:szCs w:val="22"/>
              </w:rPr>
              <w:t>Prévention de l’enrichissement sans cause</w:t>
            </w:r>
          </w:p>
        </w:tc>
        <w:tc>
          <w:tcPr>
            <w:tcW w:w="72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A1FC2E" w14:textId="53FDD802" w:rsidR="721CFCC7" w:rsidRPr="00F00C01" w:rsidRDefault="721CFCC7">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xml:space="preserve">- Attestation sur l’honneur de probité datée et </w:t>
            </w:r>
            <w:r w:rsidRPr="00F00C01">
              <w:rPr>
                <w:rFonts w:ascii="Times New Roman" w:hAnsi="Times New Roman"/>
                <w:color w:val="000000"/>
                <w:szCs w:val="22"/>
              </w:rPr>
              <w:t>signée</w:t>
            </w:r>
            <w:r w:rsidR="00643A37" w:rsidRPr="00F00C01">
              <w:rPr>
                <w:rFonts w:ascii="Times New Roman" w:hAnsi="Times New Roman"/>
                <w:color w:val="000000"/>
                <w:szCs w:val="22"/>
              </w:rPr>
              <w:t xml:space="preserve"> (cf. annexe 3)</w:t>
            </w:r>
          </w:p>
          <w:p w14:paraId="06FF91D3" w14:textId="64D2982A" w:rsidR="721CFCC7" w:rsidRDefault="721CFCC7">
            <w:pPr>
              <w:pStyle w:val="TableParagraph"/>
              <w:spacing w:before="158" w:line="276" w:lineRule="auto"/>
              <w:ind w:left="157"/>
              <w:rPr>
                <w:rFonts w:ascii="Times New Roman" w:hAnsi="Times New Roman"/>
                <w:color w:val="000000"/>
                <w:szCs w:val="22"/>
              </w:rPr>
            </w:pPr>
            <w:r w:rsidRPr="00F00C01">
              <w:rPr>
                <w:rFonts w:ascii="Times New Roman" w:hAnsi="Times New Roman"/>
                <w:color w:val="000000"/>
                <w:szCs w:val="22"/>
              </w:rPr>
              <w:t>- Déclaration d’intérêts datée et signée</w:t>
            </w:r>
            <w:r w:rsidR="00643A37" w:rsidRPr="00F00C01">
              <w:rPr>
                <w:rFonts w:ascii="Times New Roman" w:hAnsi="Times New Roman"/>
                <w:color w:val="000000"/>
                <w:szCs w:val="22"/>
              </w:rPr>
              <w:t xml:space="preserve"> (cf. annexe 4)</w:t>
            </w:r>
          </w:p>
          <w:p w14:paraId="6E04CE44" w14:textId="70C68B7F" w:rsidR="721CFCC7" w:rsidRDefault="721CFCC7">
            <w:pPr>
              <w:pStyle w:val="TableParagraph"/>
              <w:spacing w:before="158" w:line="276" w:lineRule="auto"/>
              <w:ind w:left="157" w:right="129"/>
              <w:jc w:val="both"/>
              <w:rPr>
                <w:rFonts w:ascii="Times New Roman" w:hAnsi="Times New Roman"/>
                <w:color w:val="000000"/>
                <w:szCs w:val="22"/>
              </w:rPr>
            </w:pPr>
            <w:r>
              <w:rPr>
                <w:rFonts w:ascii="Times New Roman" w:hAnsi="Times New Roman"/>
                <w:color w:val="000000"/>
                <w:szCs w:val="22"/>
              </w:rPr>
              <w:t>- En cas d’existence d’intérêts : Attestation établie par notaire ou agent immobilier indiquant que le niveau de loyer pratiqué sur le local est conforme au prix du marché pour un bien comparable, ou que le prix de cession du terrain ou du local au promoteur par une personne morale ou physique entretenant un lien d’intérêt avec le promoteur est conforme au prix du marché pour un bien comparable.</w:t>
            </w:r>
          </w:p>
          <w:p w14:paraId="7D74802B" w14:textId="1BDFE518" w:rsidR="721CFCC7" w:rsidRDefault="721CFCC7">
            <w:pPr>
              <w:spacing w:before="158" w:line="276" w:lineRule="auto"/>
              <w:rPr>
                <w:rFonts w:ascii="Times New Roman" w:hAnsi="Times New Roman"/>
                <w:color w:val="000000"/>
                <w:szCs w:val="22"/>
              </w:rPr>
            </w:pPr>
          </w:p>
          <w:p w14:paraId="1366175F" w14:textId="73776F8E" w:rsidR="721CFCC7" w:rsidRDefault="721CFCC7">
            <w:pPr>
              <w:spacing w:before="158" w:line="276" w:lineRule="auto"/>
              <w:rPr>
                <w:rFonts w:ascii="Times New Roman" w:hAnsi="Times New Roman"/>
                <w:color w:val="000000"/>
                <w:szCs w:val="22"/>
              </w:rPr>
            </w:pPr>
          </w:p>
          <w:p w14:paraId="6D668DCD" w14:textId="0713AF17" w:rsidR="721CFCC7" w:rsidRDefault="721CFCC7">
            <w:pPr>
              <w:spacing w:before="158" w:line="276" w:lineRule="auto"/>
              <w:rPr>
                <w:rFonts w:ascii="Times New Roman" w:hAnsi="Times New Roman"/>
                <w:color w:val="000000"/>
                <w:szCs w:val="22"/>
              </w:rPr>
            </w:pPr>
          </w:p>
        </w:tc>
      </w:tr>
    </w:tbl>
    <w:p w14:paraId="78837D05" w14:textId="55E570F6" w:rsidR="00086210" w:rsidRDefault="00086210" w:rsidP="721CFCC7">
      <w:pPr>
        <w:spacing w:before="120" w:after="120"/>
        <w:rPr>
          <w:b/>
          <w:bCs/>
          <w:sz w:val="20"/>
        </w:rPr>
      </w:pPr>
    </w:p>
    <w:p w14:paraId="16F5D102" w14:textId="196CF607" w:rsidR="721CFCC7" w:rsidRDefault="721CFCC7" w:rsidP="721CFCC7">
      <w:pPr>
        <w:spacing w:before="120" w:after="120"/>
        <w:rPr>
          <w:b/>
          <w:bCs/>
          <w:sz w:val="20"/>
        </w:rPr>
      </w:pPr>
    </w:p>
    <w:p w14:paraId="676030CF" w14:textId="77777777" w:rsidR="00086210" w:rsidRDefault="00D2468B">
      <w:pPr>
        <w:spacing w:before="120" w:after="120"/>
        <w:rPr>
          <w:b/>
          <w:sz w:val="20"/>
        </w:rPr>
      </w:pPr>
      <w:r w:rsidRPr="721CFCC7">
        <w:rPr>
          <w:b/>
          <w:bCs/>
          <w:sz w:val="20"/>
        </w:rPr>
        <w:t>I .2 – Collectivités territoriales – Etablissements publics</w:t>
      </w:r>
    </w:p>
    <w:p w14:paraId="2B016CAD" w14:textId="77777777" w:rsidR="00086210" w:rsidRDefault="00086210" w:rsidP="721CFCC7">
      <w:pPr>
        <w:spacing w:before="120" w:after="120"/>
        <w:rPr>
          <w:b/>
          <w:bCs/>
          <w:sz w:val="20"/>
        </w:rPr>
      </w:pPr>
    </w:p>
    <w:tbl>
      <w:tblPr>
        <w:tblW w:w="0" w:type="auto"/>
        <w:tblInd w:w="10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1802"/>
        <w:gridCol w:w="7258"/>
      </w:tblGrid>
      <w:tr w:rsidR="00FE44E6" w14:paraId="5E010715" w14:textId="77777777">
        <w:trPr>
          <w:trHeight w:val="300"/>
        </w:trPr>
        <w:tc>
          <w:tcPr>
            <w:tcW w:w="1802" w:type="dxa"/>
            <w:tcBorders>
              <w:top w:val="single" w:sz="6" w:space="0" w:color="000000"/>
              <w:left w:val="single" w:sz="6" w:space="0" w:color="000000"/>
              <w:bottom w:val="single" w:sz="6" w:space="0" w:color="000000"/>
              <w:right w:val="single" w:sz="6" w:space="0" w:color="000000"/>
            </w:tcBorders>
            <w:shd w:val="clear" w:color="auto" w:fill="D2D2D2"/>
          </w:tcPr>
          <w:p w14:paraId="64499BDC" w14:textId="7A464889" w:rsidR="721CFCC7" w:rsidRDefault="721CFCC7">
            <w:pPr>
              <w:pStyle w:val="TableParagraph"/>
              <w:spacing w:before="11" w:line="276" w:lineRule="auto"/>
              <w:ind w:left="164" w:right="60" w:hanging="15"/>
              <w:jc w:val="center"/>
              <w:rPr>
                <w:rFonts w:ascii="Times New Roman" w:hAnsi="Times New Roman"/>
                <w:color w:val="000000"/>
                <w:szCs w:val="22"/>
              </w:rPr>
            </w:pPr>
            <w:r>
              <w:rPr>
                <w:rFonts w:ascii="Times New Roman" w:hAnsi="Times New Roman"/>
                <w:b/>
                <w:bCs/>
                <w:color w:val="000000"/>
                <w:szCs w:val="22"/>
              </w:rPr>
              <w:t>Nature de l’élément justifié</w:t>
            </w:r>
          </w:p>
        </w:tc>
        <w:tc>
          <w:tcPr>
            <w:tcW w:w="7258" w:type="dxa"/>
            <w:tcBorders>
              <w:top w:val="single" w:sz="6" w:space="0" w:color="000000"/>
              <w:left w:val="single" w:sz="6" w:space="0" w:color="000000"/>
              <w:bottom w:val="single" w:sz="6" w:space="0" w:color="000000"/>
              <w:right w:val="single" w:sz="6" w:space="0" w:color="000000"/>
            </w:tcBorders>
            <w:shd w:val="clear" w:color="auto" w:fill="D2D2D2"/>
          </w:tcPr>
          <w:p w14:paraId="04D2F8B1" w14:textId="24560DE6" w:rsidR="721CFCC7" w:rsidRDefault="721CFCC7">
            <w:pPr>
              <w:pStyle w:val="TableParagraph"/>
              <w:spacing w:before="138" w:line="276" w:lineRule="auto"/>
              <w:ind w:left="1893" w:right="1994"/>
              <w:jc w:val="center"/>
              <w:rPr>
                <w:rFonts w:ascii="Times New Roman" w:hAnsi="Times New Roman"/>
                <w:color w:val="000000"/>
                <w:szCs w:val="22"/>
              </w:rPr>
            </w:pPr>
            <w:r>
              <w:rPr>
                <w:rFonts w:ascii="Times New Roman" w:hAnsi="Times New Roman"/>
                <w:b/>
                <w:bCs/>
                <w:color w:val="000000"/>
                <w:szCs w:val="22"/>
              </w:rPr>
              <w:t>Justificatifs à fournir pour la signature de la convention</w:t>
            </w:r>
          </w:p>
        </w:tc>
      </w:tr>
      <w:tr w:rsidR="00FE44E6" w14:paraId="25D3AA5C" w14:textId="77777777">
        <w:trPr>
          <w:trHeight w:val="300"/>
        </w:trPr>
        <w:tc>
          <w:tcPr>
            <w:tcW w:w="180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92E746" w14:textId="26005C80" w:rsidR="721CFCC7" w:rsidRDefault="721CFCC7">
            <w:pPr>
              <w:pStyle w:val="TableParagraph"/>
              <w:spacing w:before="157" w:line="276" w:lineRule="auto"/>
              <w:ind w:left="129"/>
              <w:jc w:val="center"/>
              <w:rPr>
                <w:rFonts w:ascii="Times New Roman" w:hAnsi="Times New Roman"/>
                <w:color w:val="000000"/>
                <w:szCs w:val="22"/>
              </w:rPr>
            </w:pPr>
            <w:r>
              <w:rPr>
                <w:rFonts w:ascii="Times New Roman" w:hAnsi="Times New Roman"/>
                <w:b/>
                <w:bCs/>
                <w:color w:val="000000"/>
                <w:szCs w:val="22"/>
              </w:rPr>
              <w:t>Existence légale</w:t>
            </w:r>
          </w:p>
        </w:tc>
        <w:tc>
          <w:tcPr>
            <w:tcW w:w="7258" w:type="dxa"/>
            <w:tcBorders>
              <w:top w:val="single" w:sz="6" w:space="0" w:color="000000"/>
              <w:left w:val="single" w:sz="6" w:space="0" w:color="000000"/>
              <w:bottom w:val="single" w:sz="6" w:space="0" w:color="000000"/>
              <w:right w:val="single" w:sz="6" w:space="0" w:color="000000"/>
            </w:tcBorders>
            <w:shd w:val="clear" w:color="auto" w:fill="auto"/>
          </w:tcPr>
          <w:p w14:paraId="381D5BB7" w14:textId="7F59E39A" w:rsidR="721CFCC7" w:rsidRDefault="721CFCC7">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Arrêté préfectoral portant création d’un EPCI et détaillant le champ de compétence</w:t>
            </w:r>
          </w:p>
        </w:tc>
      </w:tr>
      <w:tr w:rsidR="00FE44E6" w14:paraId="048236FF" w14:textId="77777777">
        <w:trPr>
          <w:trHeight w:val="300"/>
        </w:trPr>
        <w:tc>
          <w:tcPr>
            <w:tcW w:w="1802" w:type="dxa"/>
            <w:vMerge/>
            <w:tcBorders>
              <w:left w:val="single" w:sz="0" w:space="0" w:color="000000"/>
              <w:right w:val="single" w:sz="0" w:space="0" w:color="000000"/>
            </w:tcBorders>
            <w:shd w:val="clear" w:color="auto" w:fill="auto"/>
            <w:vAlign w:val="center"/>
          </w:tcPr>
          <w:p w14:paraId="71778291" w14:textId="77777777" w:rsidR="00644231" w:rsidRDefault="00644231"/>
        </w:tc>
        <w:tc>
          <w:tcPr>
            <w:tcW w:w="7258" w:type="dxa"/>
            <w:tcBorders>
              <w:top w:val="single" w:sz="6" w:space="0" w:color="000000"/>
              <w:left w:val="single" w:sz="6" w:space="0" w:color="000000"/>
              <w:bottom w:val="single" w:sz="6" w:space="0" w:color="000000"/>
              <w:right w:val="single" w:sz="6" w:space="0" w:color="000000"/>
            </w:tcBorders>
            <w:shd w:val="clear" w:color="auto" w:fill="auto"/>
          </w:tcPr>
          <w:p w14:paraId="3F99EF43" w14:textId="6D856F1E" w:rsidR="721CFCC7" w:rsidRDefault="721CFCC7">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xml:space="preserve">- Numéro SIREN / SIRET </w:t>
            </w:r>
          </w:p>
        </w:tc>
      </w:tr>
      <w:tr w:rsidR="00FE44E6" w14:paraId="141B296B" w14:textId="77777777">
        <w:trPr>
          <w:trHeight w:val="300"/>
        </w:trPr>
        <w:tc>
          <w:tcPr>
            <w:tcW w:w="1802" w:type="dxa"/>
            <w:vMerge/>
            <w:tcBorders>
              <w:left w:val="single" w:sz="0" w:space="0" w:color="000000"/>
              <w:bottom w:val="single" w:sz="0" w:space="0" w:color="000000"/>
              <w:right w:val="single" w:sz="0" w:space="0" w:color="000000"/>
            </w:tcBorders>
            <w:shd w:val="clear" w:color="auto" w:fill="auto"/>
            <w:vAlign w:val="center"/>
          </w:tcPr>
          <w:p w14:paraId="2D7C1E98" w14:textId="77777777" w:rsidR="00644231" w:rsidRDefault="00644231"/>
        </w:tc>
        <w:tc>
          <w:tcPr>
            <w:tcW w:w="7258" w:type="dxa"/>
            <w:tcBorders>
              <w:top w:val="single" w:sz="6" w:space="0" w:color="000000"/>
              <w:left w:val="single" w:sz="6" w:space="0" w:color="000000"/>
              <w:bottom w:val="single" w:sz="6" w:space="0" w:color="000000"/>
              <w:right w:val="single" w:sz="6" w:space="0" w:color="000000"/>
            </w:tcBorders>
            <w:shd w:val="clear" w:color="auto" w:fill="auto"/>
          </w:tcPr>
          <w:p w14:paraId="100813C3" w14:textId="66FE2F4C" w:rsidR="721CFCC7" w:rsidRDefault="721CFCC7">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Attestation de vigilance Urssaf valide de moins de 6 mois (pour les personnels vacataires)</w:t>
            </w:r>
          </w:p>
        </w:tc>
      </w:tr>
      <w:tr w:rsidR="00FE44E6" w14:paraId="441D06A9" w14:textId="77777777">
        <w:trPr>
          <w:trHeight w:val="300"/>
        </w:trPr>
        <w:tc>
          <w:tcPr>
            <w:tcW w:w="18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6FBEB3" w14:textId="6A8A1DF4" w:rsidR="721CFCC7" w:rsidRDefault="721CFCC7">
            <w:pPr>
              <w:pStyle w:val="TableParagraph"/>
              <w:spacing w:before="157" w:line="276" w:lineRule="auto"/>
              <w:jc w:val="center"/>
              <w:rPr>
                <w:rFonts w:ascii="Times New Roman" w:hAnsi="Times New Roman"/>
                <w:color w:val="000000"/>
                <w:szCs w:val="22"/>
              </w:rPr>
            </w:pPr>
            <w:r>
              <w:rPr>
                <w:rFonts w:ascii="Times New Roman" w:hAnsi="Times New Roman"/>
                <w:b/>
                <w:bCs/>
                <w:color w:val="000000"/>
                <w:szCs w:val="22"/>
              </w:rPr>
              <w:t>Vocation</w:t>
            </w:r>
          </w:p>
        </w:tc>
        <w:tc>
          <w:tcPr>
            <w:tcW w:w="7258" w:type="dxa"/>
            <w:tcBorders>
              <w:top w:val="single" w:sz="6" w:space="0" w:color="000000"/>
              <w:left w:val="single" w:sz="6" w:space="0" w:color="000000"/>
              <w:bottom w:val="single" w:sz="6" w:space="0" w:color="000000"/>
              <w:right w:val="single" w:sz="6" w:space="0" w:color="000000"/>
            </w:tcBorders>
            <w:shd w:val="clear" w:color="auto" w:fill="auto"/>
          </w:tcPr>
          <w:p w14:paraId="2FDABE71" w14:textId="5785DC08" w:rsidR="721CFCC7" w:rsidRDefault="721CFCC7">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Statuts en cours de validité pour les établissements publics de coopération intercommunale datés et signés (détaillant les champs de compétence)</w:t>
            </w:r>
          </w:p>
        </w:tc>
      </w:tr>
      <w:tr w:rsidR="00FE44E6" w14:paraId="6830A770" w14:textId="77777777">
        <w:trPr>
          <w:trHeight w:val="300"/>
        </w:trPr>
        <w:tc>
          <w:tcPr>
            <w:tcW w:w="18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CBEF45" w14:textId="7BBE4B6B" w:rsidR="721CFCC7" w:rsidRDefault="721CFCC7">
            <w:pPr>
              <w:pStyle w:val="TableParagraph"/>
              <w:spacing w:before="157" w:line="276" w:lineRule="auto"/>
              <w:ind w:left="129"/>
              <w:jc w:val="center"/>
              <w:rPr>
                <w:rFonts w:ascii="Times New Roman" w:hAnsi="Times New Roman"/>
                <w:color w:val="000000"/>
                <w:szCs w:val="22"/>
              </w:rPr>
            </w:pPr>
            <w:r>
              <w:rPr>
                <w:rFonts w:ascii="Times New Roman" w:hAnsi="Times New Roman"/>
                <w:b/>
                <w:bCs/>
                <w:color w:val="000000"/>
                <w:szCs w:val="22"/>
              </w:rPr>
              <w:t>Destinataire du paiement</w:t>
            </w:r>
          </w:p>
        </w:tc>
        <w:tc>
          <w:tcPr>
            <w:tcW w:w="7258" w:type="dxa"/>
            <w:tcBorders>
              <w:top w:val="single" w:sz="6" w:space="0" w:color="000000"/>
              <w:left w:val="single" w:sz="6" w:space="0" w:color="000000"/>
              <w:bottom w:val="single" w:sz="6" w:space="0" w:color="000000"/>
              <w:right w:val="single" w:sz="6" w:space="0" w:color="000000"/>
            </w:tcBorders>
            <w:shd w:val="clear" w:color="auto" w:fill="auto"/>
          </w:tcPr>
          <w:p w14:paraId="34F01E9F" w14:textId="6A557AA9" w:rsidR="721CFCC7" w:rsidRDefault="721CFCC7">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Relevé d'identité bancaire, postal, IBAN ou caisse d'épargne du bénéficiaire de l'aide</w:t>
            </w:r>
          </w:p>
        </w:tc>
      </w:tr>
    </w:tbl>
    <w:p w14:paraId="18A9ED74" w14:textId="100FC6C3" w:rsidR="721CFCC7" w:rsidRDefault="721CFCC7" w:rsidP="721CFCC7">
      <w:pPr>
        <w:spacing w:before="120" w:after="120"/>
        <w:rPr>
          <w:b/>
          <w:bCs/>
          <w:sz w:val="20"/>
        </w:rPr>
      </w:pPr>
    </w:p>
    <w:p w14:paraId="2DA6B89B" w14:textId="3ACAA355" w:rsidR="721CFCC7" w:rsidRDefault="721CFCC7" w:rsidP="721CFCC7">
      <w:pPr>
        <w:spacing w:before="120" w:after="120"/>
        <w:rPr>
          <w:b/>
          <w:bCs/>
          <w:sz w:val="20"/>
        </w:rPr>
      </w:pPr>
    </w:p>
    <w:p w14:paraId="70B2E6E3" w14:textId="77777777" w:rsidR="00D2468B" w:rsidRDefault="00D2468B">
      <w:pPr>
        <w:spacing w:before="120" w:after="120"/>
        <w:rPr>
          <w:b/>
          <w:sz w:val="20"/>
        </w:rPr>
      </w:pPr>
      <w:r w:rsidRPr="721CFCC7">
        <w:rPr>
          <w:b/>
          <w:bCs/>
          <w:sz w:val="20"/>
        </w:rPr>
        <w:t>I .3 – Entreprises- Groupements d’entreprises- Sociétés</w:t>
      </w:r>
    </w:p>
    <w:p w14:paraId="3CCDDE84" w14:textId="4B8D5D03" w:rsidR="721CFCC7" w:rsidRDefault="721CFCC7" w:rsidP="721CFCC7">
      <w:pPr>
        <w:spacing w:before="120" w:after="120"/>
        <w:rPr>
          <w:b/>
          <w:bCs/>
          <w:sz w:val="20"/>
        </w:rPr>
      </w:pPr>
    </w:p>
    <w:tbl>
      <w:tblPr>
        <w:tblW w:w="0" w:type="auto"/>
        <w:tblInd w:w="10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1802"/>
        <w:gridCol w:w="7258"/>
      </w:tblGrid>
      <w:tr w:rsidR="00FE44E6" w14:paraId="04C0E723" w14:textId="77777777">
        <w:trPr>
          <w:trHeight w:val="300"/>
        </w:trPr>
        <w:tc>
          <w:tcPr>
            <w:tcW w:w="1802" w:type="dxa"/>
            <w:tcBorders>
              <w:top w:val="single" w:sz="6" w:space="0" w:color="000000"/>
              <w:left w:val="single" w:sz="6" w:space="0" w:color="000000"/>
              <w:bottom w:val="single" w:sz="6" w:space="0" w:color="000000"/>
              <w:right w:val="single" w:sz="6" w:space="0" w:color="000000"/>
            </w:tcBorders>
            <w:shd w:val="clear" w:color="auto" w:fill="D2D2D2"/>
          </w:tcPr>
          <w:p w14:paraId="076C2570" w14:textId="64D4F8F0" w:rsidR="721CFCC7" w:rsidRDefault="721CFCC7">
            <w:pPr>
              <w:pStyle w:val="TableParagraph"/>
              <w:spacing w:before="11" w:line="276" w:lineRule="auto"/>
              <w:ind w:left="22" w:right="95"/>
              <w:jc w:val="center"/>
              <w:rPr>
                <w:rFonts w:ascii="Times New Roman" w:hAnsi="Times New Roman"/>
                <w:color w:val="000000"/>
                <w:szCs w:val="22"/>
              </w:rPr>
            </w:pPr>
            <w:r>
              <w:rPr>
                <w:rFonts w:ascii="Times New Roman" w:hAnsi="Times New Roman"/>
                <w:b/>
                <w:bCs/>
                <w:color w:val="000000"/>
                <w:szCs w:val="22"/>
              </w:rPr>
              <w:t>Nature de l’élément justifié</w:t>
            </w:r>
          </w:p>
        </w:tc>
        <w:tc>
          <w:tcPr>
            <w:tcW w:w="7258" w:type="dxa"/>
            <w:tcBorders>
              <w:top w:val="single" w:sz="6" w:space="0" w:color="000000"/>
              <w:left w:val="single" w:sz="6" w:space="0" w:color="000000"/>
              <w:bottom w:val="single" w:sz="6" w:space="0" w:color="000000"/>
              <w:right w:val="single" w:sz="6" w:space="0" w:color="000000"/>
            </w:tcBorders>
            <w:shd w:val="clear" w:color="auto" w:fill="D2D2D2"/>
          </w:tcPr>
          <w:p w14:paraId="30D45A52" w14:textId="6A34046A" w:rsidR="721CFCC7" w:rsidRDefault="721CFCC7">
            <w:pPr>
              <w:pStyle w:val="TableParagraph"/>
              <w:spacing w:before="138" w:line="276" w:lineRule="auto"/>
              <w:ind w:left="1946" w:right="2136" w:firstLine="38"/>
              <w:jc w:val="center"/>
              <w:rPr>
                <w:rFonts w:ascii="Times New Roman" w:hAnsi="Times New Roman"/>
                <w:color w:val="000000"/>
                <w:szCs w:val="22"/>
              </w:rPr>
            </w:pPr>
            <w:r>
              <w:rPr>
                <w:rFonts w:ascii="Times New Roman" w:hAnsi="Times New Roman"/>
                <w:b/>
                <w:bCs/>
                <w:color w:val="000000"/>
                <w:szCs w:val="22"/>
              </w:rPr>
              <w:t>Justificatifs à fournir pour la signature de la convention</w:t>
            </w:r>
          </w:p>
        </w:tc>
      </w:tr>
      <w:tr w:rsidR="00FE44E6" w14:paraId="07B7B215" w14:textId="77777777">
        <w:trPr>
          <w:trHeight w:val="300"/>
        </w:trPr>
        <w:tc>
          <w:tcPr>
            <w:tcW w:w="180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EB5BD56" w14:textId="54BE3AD8" w:rsidR="721CFCC7" w:rsidRDefault="721CFCC7">
            <w:pPr>
              <w:pStyle w:val="TableParagraph"/>
              <w:spacing w:before="158" w:line="276" w:lineRule="auto"/>
              <w:ind w:left="164" w:right="237"/>
              <w:jc w:val="center"/>
              <w:rPr>
                <w:rFonts w:ascii="Times New Roman" w:hAnsi="Times New Roman"/>
                <w:color w:val="000000"/>
                <w:szCs w:val="22"/>
              </w:rPr>
            </w:pPr>
            <w:r>
              <w:rPr>
                <w:rFonts w:ascii="Times New Roman" w:hAnsi="Times New Roman"/>
                <w:b/>
                <w:bCs/>
                <w:color w:val="000000"/>
                <w:szCs w:val="22"/>
              </w:rPr>
              <w:t>Existence légale</w:t>
            </w:r>
          </w:p>
        </w:tc>
        <w:tc>
          <w:tcPr>
            <w:tcW w:w="7258" w:type="dxa"/>
            <w:tcBorders>
              <w:top w:val="single" w:sz="6" w:space="0" w:color="000000"/>
              <w:left w:val="single" w:sz="6" w:space="0" w:color="000000"/>
              <w:bottom w:val="single" w:sz="6" w:space="0" w:color="000000"/>
              <w:right w:val="single" w:sz="6" w:space="0" w:color="000000"/>
            </w:tcBorders>
            <w:shd w:val="clear" w:color="auto" w:fill="auto"/>
          </w:tcPr>
          <w:p w14:paraId="4CA90BA1" w14:textId="4B9B9F95" w:rsidR="721CFCC7" w:rsidRDefault="721CFCC7">
            <w:pPr>
              <w:pStyle w:val="TableParagraph"/>
              <w:spacing w:before="158" w:line="276" w:lineRule="auto"/>
              <w:ind w:left="188"/>
              <w:rPr>
                <w:rFonts w:ascii="Times New Roman" w:hAnsi="Times New Roman"/>
                <w:color w:val="000000"/>
                <w:szCs w:val="22"/>
              </w:rPr>
            </w:pPr>
            <w:r>
              <w:rPr>
                <w:rFonts w:ascii="Times New Roman" w:hAnsi="Times New Roman"/>
                <w:color w:val="000000"/>
                <w:szCs w:val="22"/>
              </w:rPr>
              <w:t>- Extrait K bis du registre du commerce délivré et signé par le greffier du Tribunal de commerce, datant de moins de 3 mois</w:t>
            </w:r>
          </w:p>
        </w:tc>
      </w:tr>
      <w:tr w:rsidR="00FE44E6" w14:paraId="54D3EEAF" w14:textId="77777777">
        <w:trPr>
          <w:trHeight w:val="300"/>
        </w:trPr>
        <w:tc>
          <w:tcPr>
            <w:tcW w:w="1802" w:type="dxa"/>
            <w:vMerge/>
            <w:tcBorders>
              <w:left w:val="single" w:sz="0" w:space="0" w:color="000000"/>
              <w:right w:val="single" w:sz="0" w:space="0" w:color="000000"/>
            </w:tcBorders>
            <w:shd w:val="clear" w:color="auto" w:fill="auto"/>
            <w:vAlign w:val="center"/>
          </w:tcPr>
          <w:p w14:paraId="2D7CAE56" w14:textId="77777777" w:rsidR="00644231" w:rsidRDefault="00644231"/>
        </w:tc>
        <w:tc>
          <w:tcPr>
            <w:tcW w:w="7258" w:type="dxa"/>
            <w:tcBorders>
              <w:top w:val="single" w:sz="6" w:space="0" w:color="000000"/>
              <w:left w:val="single" w:sz="6" w:space="0" w:color="000000"/>
              <w:bottom w:val="single" w:sz="6" w:space="0" w:color="000000"/>
              <w:right w:val="single" w:sz="6" w:space="0" w:color="000000"/>
            </w:tcBorders>
            <w:shd w:val="clear" w:color="auto" w:fill="auto"/>
          </w:tcPr>
          <w:p w14:paraId="1FA5E6A5" w14:textId="7D6B4AC5" w:rsidR="721CFCC7" w:rsidRDefault="721CFCC7">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xml:space="preserve">- Numéro SIREN /SIRET </w:t>
            </w:r>
          </w:p>
        </w:tc>
      </w:tr>
      <w:tr w:rsidR="00FE44E6" w14:paraId="4A6E7932" w14:textId="77777777">
        <w:trPr>
          <w:trHeight w:val="300"/>
        </w:trPr>
        <w:tc>
          <w:tcPr>
            <w:tcW w:w="1802" w:type="dxa"/>
            <w:vMerge/>
            <w:tcBorders>
              <w:left w:val="single" w:sz="0" w:space="0" w:color="000000"/>
              <w:bottom w:val="single" w:sz="0" w:space="0" w:color="000000"/>
              <w:right w:val="single" w:sz="0" w:space="0" w:color="000000"/>
            </w:tcBorders>
            <w:shd w:val="clear" w:color="auto" w:fill="auto"/>
            <w:vAlign w:val="center"/>
          </w:tcPr>
          <w:p w14:paraId="51214792" w14:textId="77777777" w:rsidR="00644231" w:rsidRDefault="00644231"/>
        </w:tc>
        <w:tc>
          <w:tcPr>
            <w:tcW w:w="7258" w:type="dxa"/>
            <w:tcBorders>
              <w:top w:val="single" w:sz="6" w:space="0" w:color="000000"/>
              <w:left w:val="single" w:sz="6" w:space="0" w:color="000000"/>
              <w:bottom w:val="single" w:sz="6" w:space="0" w:color="000000"/>
              <w:right w:val="single" w:sz="6" w:space="0" w:color="000000"/>
            </w:tcBorders>
            <w:shd w:val="clear" w:color="auto" w:fill="auto"/>
          </w:tcPr>
          <w:p w14:paraId="1FFFB33D" w14:textId="28873E0A" w:rsidR="721CFCC7" w:rsidRDefault="721CFCC7">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Attestation de vigilance Urssaf valide de moins de 6 mois</w:t>
            </w:r>
          </w:p>
        </w:tc>
      </w:tr>
      <w:tr w:rsidR="00FE44E6" w14:paraId="429055B8" w14:textId="77777777">
        <w:trPr>
          <w:trHeight w:val="300"/>
        </w:trPr>
        <w:tc>
          <w:tcPr>
            <w:tcW w:w="18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07C290" w14:textId="2D26BD00" w:rsidR="721CFCC7" w:rsidRDefault="721CFCC7">
            <w:pPr>
              <w:pStyle w:val="TableParagraph"/>
              <w:spacing w:before="158" w:line="276" w:lineRule="auto"/>
              <w:ind w:left="596" w:right="314" w:hanging="432"/>
              <w:jc w:val="center"/>
              <w:rPr>
                <w:rFonts w:ascii="Times New Roman" w:hAnsi="Times New Roman"/>
                <w:color w:val="000000"/>
                <w:szCs w:val="22"/>
              </w:rPr>
            </w:pPr>
            <w:r>
              <w:rPr>
                <w:rFonts w:ascii="Times New Roman" w:hAnsi="Times New Roman"/>
                <w:b/>
                <w:bCs/>
                <w:color w:val="000000"/>
                <w:szCs w:val="22"/>
              </w:rPr>
              <w:t>Vocation</w:t>
            </w:r>
          </w:p>
        </w:tc>
        <w:tc>
          <w:tcPr>
            <w:tcW w:w="72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32ED5E" w14:textId="55972CC1" w:rsidR="721CFCC7" w:rsidRDefault="721CFCC7">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Statuts datés et signés en cours de validité.</w:t>
            </w:r>
          </w:p>
        </w:tc>
      </w:tr>
      <w:tr w:rsidR="00FE44E6" w14:paraId="3DAF1A6B" w14:textId="77777777">
        <w:trPr>
          <w:trHeight w:val="300"/>
        </w:trPr>
        <w:tc>
          <w:tcPr>
            <w:tcW w:w="18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7FB81D" w14:textId="5FAE527F" w:rsidR="721CFCC7" w:rsidRDefault="721CFCC7">
            <w:pPr>
              <w:pStyle w:val="TableParagraph"/>
              <w:spacing w:before="158" w:line="276" w:lineRule="auto"/>
              <w:ind w:left="164" w:right="95" w:hanging="7"/>
              <w:jc w:val="center"/>
              <w:rPr>
                <w:rFonts w:ascii="Times New Roman" w:hAnsi="Times New Roman"/>
                <w:color w:val="000000"/>
                <w:szCs w:val="22"/>
              </w:rPr>
            </w:pPr>
            <w:r>
              <w:rPr>
                <w:rFonts w:ascii="Times New Roman" w:hAnsi="Times New Roman"/>
                <w:b/>
                <w:bCs/>
                <w:color w:val="000000"/>
                <w:szCs w:val="22"/>
              </w:rPr>
              <w:t>Destinataire du paiement</w:t>
            </w:r>
          </w:p>
        </w:tc>
        <w:tc>
          <w:tcPr>
            <w:tcW w:w="72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052583" w14:textId="322662F5" w:rsidR="721CFCC7" w:rsidRDefault="721CFCC7">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Relevé d'identité bancaire, postal, IBAN ou caisse d'épargne du bénéficiaire de l'aide</w:t>
            </w:r>
          </w:p>
        </w:tc>
      </w:tr>
      <w:tr w:rsidR="00FE44E6" w14:paraId="4EC51C64" w14:textId="77777777">
        <w:trPr>
          <w:trHeight w:val="300"/>
        </w:trPr>
        <w:tc>
          <w:tcPr>
            <w:tcW w:w="18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71B1E0" w14:textId="2879ADB8" w:rsidR="721CFCC7" w:rsidRDefault="721CFCC7">
            <w:pPr>
              <w:pStyle w:val="TableParagraph"/>
              <w:spacing w:line="276" w:lineRule="auto"/>
              <w:ind w:left="306" w:right="543"/>
              <w:jc w:val="center"/>
              <w:rPr>
                <w:rFonts w:ascii="Times New Roman" w:hAnsi="Times New Roman"/>
                <w:color w:val="000000"/>
                <w:szCs w:val="22"/>
              </w:rPr>
            </w:pPr>
            <w:r>
              <w:rPr>
                <w:rFonts w:ascii="Times New Roman" w:hAnsi="Times New Roman"/>
                <w:b/>
                <w:bCs/>
                <w:color w:val="000000"/>
                <w:szCs w:val="22"/>
              </w:rPr>
              <w:t>Pérennité</w:t>
            </w:r>
          </w:p>
        </w:tc>
        <w:tc>
          <w:tcPr>
            <w:tcW w:w="72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A2A8EF" w14:textId="43F80317" w:rsidR="721CFCC7" w:rsidRDefault="721CFCC7">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Compte de résultat et bilan disponible (ou éléments de bilan) relatifs à l’année précédant la demande (si l’association existait en N-1)</w:t>
            </w:r>
          </w:p>
        </w:tc>
      </w:tr>
      <w:tr w:rsidR="00FE44E6" w14:paraId="4AED6973" w14:textId="77777777">
        <w:trPr>
          <w:trHeight w:val="300"/>
        </w:trPr>
        <w:tc>
          <w:tcPr>
            <w:tcW w:w="18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7F419" w14:textId="4D48C314" w:rsidR="721CFCC7" w:rsidRDefault="721CFCC7">
            <w:pPr>
              <w:pStyle w:val="TableParagraph"/>
              <w:spacing w:before="9" w:line="276" w:lineRule="auto"/>
              <w:jc w:val="center"/>
              <w:rPr>
                <w:rFonts w:ascii="Times New Roman" w:hAnsi="Times New Roman"/>
                <w:color w:val="000000"/>
                <w:szCs w:val="22"/>
              </w:rPr>
            </w:pPr>
            <w:r>
              <w:rPr>
                <w:rFonts w:ascii="Times New Roman" w:hAnsi="Times New Roman"/>
                <w:b/>
                <w:bCs/>
                <w:color w:val="000000"/>
                <w:szCs w:val="22"/>
              </w:rPr>
              <w:t>Prévention de l’enrichissement sans cause</w:t>
            </w:r>
          </w:p>
        </w:tc>
        <w:tc>
          <w:tcPr>
            <w:tcW w:w="72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EB63C2" w14:textId="17E16116" w:rsidR="721CFCC7" w:rsidRDefault="721CFCC7">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Attestation sur l’honneur de probité datée et signée</w:t>
            </w:r>
          </w:p>
          <w:p w14:paraId="1BA9B03A" w14:textId="694F2C68" w:rsidR="721CFCC7" w:rsidRDefault="721CFCC7">
            <w:pPr>
              <w:pStyle w:val="TableParagraph"/>
              <w:spacing w:before="158" w:line="276" w:lineRule="auto"/>
              <w:ind w:left="157"/>
              <w:rPr>
                <w:rFonts w:ascii="Times New Roman" w:hAnsi="Times New Roman"/>
                <w:color w:val="000000"/>
                <w:szCs w:val="22"/>
              </w:rPr>
            </w:pPr>
            <w:r>
              <w:rPr>
                <w:rFonts w:ascii="Times New Roman" w:hAnsi="Times New Roman"/>
                <w:color w:val="000000"/>
                <w:szCs w:val="22"/>
              </w:rPr>
              <w:t>- Déclaration d’intérêts datée et signée</w:t>
            </w:r>
          </w:p>
          <w:p w14:paraId="1E1E1776" w14:textId="11216200" w:rsidR="721CFCC7" w:rsidRDefault="721CFCC7">
            <w:pPr>
              <w:pStyle w:val="TableParagraph"/>
              <w:spacing w:before="158" w:line="276" w:lineRule="auto"/>
              <w:ind w:left="157"/>
              <w:jc w:val="both"/>
              <w:rPr>
                <w:rFonts w:ascii="Times New Roman" w:hAnsi="Times New Roman"/>
                <w:color w:val="000000"/>
                <w:szCs w:val="22"/>
              </w:rPr>
            </w:pPr>
            <w:r>
              <w:rPr>
                <w:rFonts w:ascii="Times New Roman" w:hAnsi="Times New Roman"/>
                <w:color w:val="000000"/>
                <w:szCs w:val="22"/>
              </w:rPr>
              <w:t>- En cas d’existence d’intérêts : Attestation établie par notaire ou agent immobilier indiquant que le niveau de loyer pratiqué sur le local est conforme au prix du marché pour un bien comparable, ou que le prix de cession du terrain ou du local au promoteur par une personne morale ou physique entretenant un lien d’intérêt avec le promoteur est conforme au prix du marché pour un bien comparable.</w:t>
            </w:r>
          </w:p>
        </w:tc>
      </w:tr>
    </w:tbl>
    <w:p w14:paraId="2A7F229E" w14:textId="072C8DB3" w:rsidR="721CFCC7" w:rsidRDefault="721CFCC7" w:rsidP="721CFCC7">
      <w:pPr>
        <w:spacing w:before="120" w:after="120"/>
        <w:rPr>
          <w:b/>
          <w:bCs/>
          <w:sz w:val="20"/>
        </w:rPr>
      </w:pPr>
    </w:p>
    <w:p w14:paraId="3DDA568A" w14:textId="65953D83" w:rsidR="00D2468B" w:rsidRDefault="00086210" w:rsidP="721CFCC7">
      <w:pPr>
        <w:spacing w:before="120" w:after="120" w:line="259" w:lineRule="auto"/>
        <w:rPr>
          <w:b/>
          <w:bCs/>
          <w:sz w:val="20"/>
        </w:rPr>
      </w:pPr>
      <w:r w:rsidRPr="721CFCC7">
        <w:rPr>
          <w:b/>
          <w:bCs/>
          <w:sz w:val="20"/>
        </w:rPr>
        <w:br w:type="column"/>
      </w:r>
      <w:r w:rsidR="00D2468B" w:rsidRPr="721CFCC7">
        <w:rPr>
          <w:b/>
          <w:bCs/>
          <w:sz w:val="20"/>
        </w:rPr>
        <w:t xml:space="preserve">II – PIECES JUSTIFICATIVES </w:t>
      </w:r>
      <w:r w:rsidR="12C0E122" w:rsidRPr="721CFCC7">
        <w:rPr>
          <w:b/>
          <w:bCs/>
          <w:sz w:val="20"/>
        </w:rPr>
        <w:t>AU TITRE DU PROGRAMME</w:t>
      </w:r>
    </w:p>
    <w:tbl>
      <w:tblPr>
        <w:tblW w:w="0" w:type="auto"/>
        <w:tblInd w:w="10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2333"/>
        <w:gridCol w:w="6727"/>
      </w:tblGrid>
      <w:tr w:rsidR="00FE44E6" w14:paraId="235C103E" w14:textId="77777777">
        <w:trPr>
          <w:trHeight w:val="300"/>
        </w:trPr>
        <w:tc>
          <w:tcPr>
            <w:tcW w:w="2333" w:type="dxa"/>
            <w:tcBorders>
              <w:top w:val="single" w:sz="6" w:space="0" w:color="000000"/>
              <w:left w:val="single" w:sz="6" w:space="0" w:color="000000"/>
              <w:bottom w:val="single" w:sz="6" w:space="0" w:color="000000"/>
              <w:right w:val="single" w:sz="6" w:space="0" w:color="000000"/>
            </w:tcBorders>
            <w:shd w:val="clear" w:color="auto" w:fill="D2D2D2"/>
          </w:tcPr>
          <w:p w14:paraId="7A3704CD" w14:textId="34EB0CCB" w:rsidR="721CFCC7" w:rsidRDefault="721CFCC7">
            <w:pPr>
              <w:pStyle w:val="TableParagraph"/>
              <w:spacing w:before="23" w:line="276" w:lineRule="auto"/>
              <w:ind w:left="26"/>
              <w:jc w:val="center"/>
              <w:rPr>
                <w:rFonts w:ascii="Times New Roman" w:hAnsi="Times New Roman"/>
                <w:color w:val="000000"/>
                <w:szCs w:val="22"/>
              </w:rPr>
            </w:pPr>
            <w:r>
              <w:rPr>
                <w:rFonts w:ascii="Times New Roman" w:hAnsi="Times New Roman"/>
                <w:b/>
                <w:bCs/>
                <w:color w:val="000000"/>
                <w:szCs w:val="22"/>
              </w:rPr>
              <w:t>Nature de l’élément justifié</w:t>
            </w:r>
          </w:p>
        </w:tc>
        <w:tc>
          <w:tcPr>
            <w:tcW w:w="6727" w:type="dxa"/>
            <w:tcBorders>
              <w:top w:val="single" w:sz="6" w:space="0" w:color="000000"/>
              <w:left w:val="single" w:sz="6" w:space="0" w:color="000000"/>
              <w:bottom w:val="single" w:sz="6" w:space="0" w:color="000000"/>
              <w:right w:val="single" w:sz="6" w:space="0" w:color="000000"/>
            </w:tcBorders>
            <w:shd w:val="clear" w:color="auto" w:fill="D2D2D2"/>
          </w:tcPr>
          <w:p w14:paraId="4C33C35A" w14:textId="09510CF8" w:rsidR="721CFCC7" w:rsidRDefault="721CFCC7">
            <w:pPr>
              <w:pStyle w:val="TableParagraph"/>
              <w:spacing w:before="23" w:line="276" w:lineRule="auto"/>
              <w:ind w:left="1225" w:right="1183"/>
              <w:jc w:val="center"/>
              <w:rPr>
                <w:rFonts w:ascii="Times New Roman" w:hAnsi="Times New Roman"/>
                <w:color w:val="000000"/>
                <w:szCs w:val="22"/>
              </w:rPr>
            </w:pPr>
            <w:r>
              <w:rPr>
                <w:rFonts w:ascii="Times New Roman" w:hAnsi="Times New Roman"/>
                <w:b/>
                <w:bCs/>
                <w:color w:val="000000"/>
                <w:szCs w:val="22"/>
              </w:rPr>
              <w:t>Justificatifs à fournir pour la signature de la première convention</w:t>
            </w:r>
          </w:p>
        </w:tc>
      </w:tr>
      <w:tr w:rsidR="00FE44E6" w14:paraId="1B095B8A" w14:textId="77777777">
        <w:trPr>
          <w:trHeight w:val="300"/>
        </w:trPr>
        <w:tc>
          <w:tcPr>
            <w:tcW w:w="23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3FCACE" w14:textId="1939E518" w:rsidR="721CFCC7" w:rsidRDefault="721CFCC7">
            <w:pPr>
              <w:pStyle w:val="TableParagraph"/>
              <w:spacing w:line="276" w:lineRule="auto"/>
              <w:ind w:left="27" w:right="93"/>
              <w:jc w:val="center"/>
              <w:rPr>
                <w:rFonts w:ascii="Times New Roman" w:hAnsi="Times New Roman"/>
                <w:color w:val="000000"/>
                <w:szCs w:val="22"/>
              </w:rPr>
            </w:pPr>
            <w:r>
              <w:rPr>
                <w:rFonts w:ascii="Times New Roman" w:hAnsi="Times New Roman"/>
                <w:b/>
                <w:bCs/>
                <w:color w:val="000000"/>
                <w:szCs w:val="22"/>
              </w:rPr>
              <w:t>Eléments relatifs à l’opération</w:t>
            </w:r>
          </w:p>
        </w:tc>
        <w:tc>
          <w:tcPr>
            <w:tcW w:w="6727" w:type="dxa"/>
            <w:tcBorders>
              <w:top w:val="single" w:sz="6" w:space="0" w:color="000000"/>
              <w:left w:val="single" w:sz="6" w:space="0" w:color="000000"/>
              <w:bottom w:val="single" w:sz="6" w:space="0" w:color="000000"/>
              <w:right w:val="single" w:sz="6" w:space="0" w:color="000000"/>
            </w:tcBorders>
            <w:shd w:val="clear" w:color="auto" w:fill="auto"/>
          </w:tcPr>
          <w:p w14:paraId="651E50DA" w14:textId="634DF359" w:rsidR="721CFCC7" w:rsidRDefault="721CFCC7">
            <w:pPr>
              <w:pStyle w:val="TableParagraph"/>
              <w:spacing w:before="158" w:line="276" w:lineRule="auto"/>
              <w:ind w:left="157" w:right="81"/>
              <w:jc w:val="both"/>
              <w:rPr>
                <w:rFonts w:ascii="Times New Roman" w:hAnsi="Times New Roman"/>
                <w:color w:val="000000"/>
                <w:szCs w:val="22"/>
              </w:rPr>
            </w:pPr>
            <w:r>
              <w:rPr>
                <w:rFonts w:ascii="Times New Roman" w:hAnsi="Times New Roman"/>
                <w:color w:val="000000"/>
                <w:szCs w:val="22"/>
              </w:rPr>
              <w:t>- Descriptif de l'opération indiquant, notamment les motifs, le lieu d'implantation et son opportunité géographique</w:t>
            </w:r>
          </w:p>
        </w:tc>
      </w:tr>
      <w:tr w:rsidR="00FE44E6" w14:paraId="6489A2B9" w14:textId="77777777">
        <w:trPr>
          <w:trHeight w:val="300"/>
        </w:trPr>
        <w:tc>
          <w:tcPr>
            <w:tcW w:w="233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F158513" w14:textId="2DAC75EA" w:rsidR="721CFCC7" w:rsidRDefault="721CFCC7">
            <w:pPr>
              <w:pStyle w:val="TableParagraph"/>
              <w:spacing w:line="276" w:lineRule="auto"/>
              <w:ind w:left="164" w:right="235" w:hanging="1"/>
              <w:jc w:val="center"/>
              <w:rPr>
                <w:rFonts w:ascii="Times New Roman" w:hAnsi="Times New Roman"/>
                <w:color w:val="000000"/>
                <w:szCs w:val="22"/>
              </w:rPr>
            </w:pPr>
            <w:r>
              <w:rPr>
                <w:rFonts w:ascii="Times New Roman" w:hAnsi="Times New Roman"/>
                <w:b/>
                <w:bCs/>
                <w:color w:val="000000"/>
                <w:szCs w:val="22"/>
              </w:rPr>
              <w:t>Eléments relatifs à la structure financée</w:t>
            </w:r>
          </w:p>
          <w:p w14:paraId="22AF5F79" w14:textId="46A54657" w:rsidR="721CFCC7" w:rsidRDefault="721CFCC7">
            <w:pPr>
              <w:spacing w:before="1" w:line="276" w:lineRule="auto"/>
              <w:ind w:left="26"/>
              <w:jc w:val="center"/>
              <w:rPr>
                <w:rFonts w:ascii="Times New Roman" w:hAnsi="Times New Roman"/>
                <w:color w:val="000000"/>
                <w:szCs w:val="22"/>
              </w:rPr>
            </w:pPr>
          </w:p>
        </w:tc>
        <w:tc>
          <w:tcPr>
            <w:tcW w:w="6727" w:type="dxa"/>
            <w:tcBorders>
              <w:top w:val="single" w:sz="6" w:space="0" w:color="000000"/>
              <w:left w:val="single" w:sz="6" w:space="0" w:color="000000"/>
              <w:bottom w:val="single" w:sz="6" w:space="0" w:color="000000"/>
              <w:right w:val="single" w:sz="6" w:space="0" w:color="000000"/>
            </w:tcBorders>
            <w:shd w:val="clear" w:color="auto" w:fill="auto"/>
          </w:tcPr>
          <w:p w14:paraId="1D9D04D1" w14:textId="40627C71" w:rsidR="721CFCC7" w:rsidRDefault="721CFCC7">
            <w:pPr>
              <w:pStyle w:val="TableParagraph"/>
              <w:spacing w:before="158" w:line="276" w:lineRule="auto"/>
              <w:ind w:left="157" w:right="81"/>
              <w:jc w:val="both"/>
              <w:rPr>
                <w:rFonts w:ascii="Times New Roman" w:hAnsi="Times New Roman"/>
                <w:color w:val="000000"/>
                <w:szCs w:val="22"/>
              </w:rPr>
            </w:pPr>
            <w:r>
              <w:rPr>
                <w:rFonts w:ascii="Times New Roman" w:hAnsi="Times New Roman"/>
                <w:color w:val="000000"/>
                <w:szCs w:val="22"/>
              </w:rPr>
              <w:t>- Justificatif relatif aux conditions d’occupation du terrain d’implantation et/ou conditions d’occupation des locaux (photocopie du titre d’occupation du terrain ou des locaux, certificat de propriété…)</w:t>
            </w:r>
          </w:p>
        </w:tc>
      </w:tr>
      <w:tr w:rsidR="00FE44E6" w14:paraId="5E2AA343" w14:textId="77777777">
        <w:trPr>
          <w:trHeight w:val="300"/>
        </w:trPr>
        <w:tc>
          <w:tcPr>
            <w:tcW w:w="2333" w:type="dxa"/>
            <w:vMerge/>
            <w:tcBorders>
              <w:left w:val="single" w:sz="0" w:space="0" w:color="000000"/>
              <w:right w:val="single" w:sz="0" w:space="0" w:color="000000"/>
            </w:tcBorders>
            <w:shd w:val="clear" w:color="auto" w:fill="auto"/>
            <w:vAlign w:val="center"/>
          </w:tcPr>
          <w:p w14:paraId="62949476" w14:textId="77777777" w:rsidR="00644231" w:rsidRDefault="00644231"/>
        </w:tc>
        <w:tc>
          <w:tcPr>
            <w:tcW w:w="6727" w:type="dxa"/>
            <w:tcBorders>
              <w:top w:val="single" w:sz="6" w:space="0" w:color="000000"/>
              <w:left w:val="single" w:sz="6" w:space="0" w:color="000000"/>
              <w:bottom w:val="single" w:sz="6" w:space="0" w:color="000000"/>
              <w:right w:val="single" w:sz="6" w:space="0" w:color="000000"/>
            </w:tcBorders>
            <w:shd w:val="clear" w:color="auto" w:fill="auto"/>
          </w:tcPr>
          <w:p w14:paraId="334D14C6" w14:textId="2C43F3D8" w:rsidR="721CFCC7" w:rsidRDefault="721CFCC7">
            <w:pPr>
              <w:pStyle w:val="TableParagraph"/>
              <w:spacing w:before="158" w:line="276" w:lineRule="auto"/>
              <w:ind w:left="157" w:right="81"/>
              <w:jc w:val="both"/>
              <w:rPr>
                <w:rFonts w:ascii="Times New Roman" w:hAnsi="Times New Roman"/>
                <w:color w:val="000000"/>
                <w:szCs w:val="22"/>
              </w:rPr>
            </w:pPr>
            <w:r>
              <w:rPr>
                <w:rFonts w:ascii="Times New Roman" w:hAnsi="Times New Roman"/>
                <w:color w:val="000000"/>
                <w:szCs w:val="22"/>
              </w:rPr>
              <w:t>- Copie de la police d’assurance garantissant le bien faisant l’objet de la demande d’aide financière</w:t>
            </w:r>
          </w:p>
        </w:tc>
      </w:tr>
      <w:tr w:rsidR="00FE44E6" w14:paraId="09FE5767" w14:textId="77777777">
        <w:trPr>
          <w:trHeight w:val="300"/>
        </w:trPr>
        <w:tc>
          <w:tcPr>
            <w:tcW w:w="2333" w:type="dxa"/>
            <w:vMerge/>
            <w:tcBorders>
              <w:left w:val="single" w:sz="0" w:space="0" w:color="000000"/>
              <w:bottom w:val="single" w:sz="0" w:space="0" w:color="000000"/>
              <w:right w:val="single" w:sz="0" w:space="0" w:color="000000"/>
            </w:tcBorders>
            <w:shd w:val="clear" w:color="auto" w:fill="auto"/>
            <w:vAlign w:val="center"/>
          </w:tcPr>
          <w:p w14:paraId="445A85C5" w14:textId="77777777" w:rsidR="00644231" w:rsidRDefault="00644231"/>
        </w:tc>
        <w:tc>
          <w:tcPr>
            <w:tcW w:w="6727" w:type="dxa"/>
            <w:tcBorders>
              <w:top w:val="single" w:sz="6" w:space="0" w:color="000000"/>
              <w:left w:val="single" w:sz="6" w:space="0" w:color="000000"/>
              <w:bottom w:val="single" w:sz="6" w:space="0" w:color="000000"/>
              <w:right w:val="single" w:sz="6" w:space="0" w:color="000000"/>
            </w:tcBorders>
            <w:shd w:val="clear" w:color="auto" w:fill="auto"/>
          </w:tcPr>
          <w:p w14:paraId="7A16DDDA" w14:textId="1FAA5EEE" w:rsidR="721CFCC7" w:rsidRDefault="721CFCC7">
            <w:pPr>
              <w:pStyle w:val="TableParagraph"/>
              <w:spacing w:before="158" w:line="276" w:lineRule="auto"/>
              <w:ind w:left="157" w:right="81"/>
              <w:jc w:val="both"/>
              <w:rPr>
                <w:rFonts w:ascii="Times New Roman" w:hAnsi="Times New Roman"/>
                <w:color w:val="000000"/>
                <w:szCs w:val="22"/>
              </w:rPr>
            </w:pPr>
            <w:r>
              <w:rPr>
                <w:rFonts w:ascii="Times New Roman" w:hAnsi="Times New Roman"/>
                <w:color w:val="000000"/>
                <w:szCs w:val="22"/>
              </w:rPr>
              <w:t>- Budget prévisionnel de la première année de fonctionnement de la structure financée après réalisation de l'opération. Nombre d'actes prévisionnels de la première année de fonctionnement suivant la réalisation de l'opération</w:t>
            </w:r>
          </w:p>
        </w:tc>
      </w:tr>
      <w:tr w:rsidR="00FE44E6" w14:paraId="4095082F" w14:textId="77777777">
        <w:trPr>
          <w:trHeight w:val="300"/>
        </w:trPr>
        <w:tc>
          <w:tcPr>
            <w:tcW w:w="233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B8D20E6" w14:textId="73E93099" w:rsidR="721CFCC7" w:rsidRDefault="721CFCC7">
            <w:pPr>
              <w:pStyle w:val="TableParagraph"/>
              <w:spacing w:before="178" w:line="276" w:lineRule="auto"/>
              <w:ind w:left="164"/>
              <w:jc w:val="center"/>
              <w:rPr>
                <w:rFonts w:ascii="Times New Roman" w:hAnsi="Times New Roman"/>
                <w:color w:val="000000"/>
                <w:szCs w:val="22"/>
              </w:rPr>
            </w:pPr>
            <w:r>
              <w:rPr>
                <w:rFonts w:ascii="Times New Roman" w:hAnsi="Times New Roman"/>
                <w:b/>
                <w:bCs/>
                <w:color w:val="000000"/>
                <w:szCs w:val="22"/>
              </w:rPr>
              <w:t>Modalités de financement du projet</w:t>
            </w:r>
          </w:p>
        </w:tc>
        <w:tc>
          <w:tcPr>
            <w:tcW w:w="6727" w:type="dxa"/>
            <w:tcBorders>
              <w:top w:val="single" w:sz="6" w:space="0" w:color="000000"/>
              <w:left w:val="single" w:sz="6" w:space="0" w:color="000000"/>
              <w:bottom w:val="single" w:sz="6" w:space="0" w:color="000000"/>
              <w:right w:val="single" w:sz="6" w:space="0" w:color="000000"/>
            </w:tcBorders>
            <w:shd w:val="clear" w:color="auto" w:fill="auto"/>
          </w:tcPr>
          <w:p w14:paraId="4219318B" w14:textId="534762B1" w:rsidR="721CFCC7" w:rsidRDefault="721CFCC7">
            <w:pPr>
              <w:pStyle w:val="TableParagraph"/>
              <w:spacing w:before="158" w:line="276" w:lineRule="auto"/>
              <w:ind w:left="157" w:right="81"/>
              <w:jc w:val="both"/>
              <w:rPr>
                <w:rFonts w:ascii="Times New Roman" w:hAnsi="Times New Roman"/>
                <w:color w:val="000000"/>
                <w:szCs w:val="22"/>
              </w:rPr>
            </w:pPr>
            <w:r>
              <w:rPr>
                <w:rFonts w:ascii="Times New Roman" w:hAnsi="Times New Roman"/>
                <w:color w:val="000000"/>
                <w:szCs w:val="22"/>
              </w:rPr>
              <w:t>- Plan de financement prévisionnel, signé de la personne habilitée, détaillant : d’une part, le coût de l’opération (toutes taxes comprises) et d’autre part, les financements obtenus ou sollicités.</w:t>
            </w:r>
          </w:p>
        </w:tc>
      </w:tr>
      <w:tr w:rsidR="00FE44E6" w14:paraId="15F57DBA" w14:textId="77777777">
        <w:trPr>
          <w:trHeight w:val="300"/>
        </w:trPr>
        <w:tc>
          <w:tcPr>
            <w:tcW w:w="2333" w:type="dxa"/>
            <w:vMerge/>
            <w:tcBorders>
              <w:top w:val="single" w:sz="0" w:space="0" w:color="000000"/>
              <w:left w:val="single" w:sz="0" w:space="0" w:color="000000"/>
              <w:bottom w:val="single" w:sz="0" w:space="0" w:color="000000"/>
              <w:right w:val="single" w:sz="0" w:space="0" w:color="000000"/>
            </w:tcBorders>
            <w:shd w:val="clear" w:color="auto" w:fill="auto"/>
            <w:vAlign w:val="center"/>
          </w:tcPr>
          <w:p w14:paraId="4994C57D" w14:textId="77777777" w:rsidR="00644231" w:rsidRDefault="00644231"/>
        </w:tc>
        <w:tc>
          <w:tcPr>
            <w:tcW w:w="6727" w:type="dxa"/>
            <w:tcBorders>
              <w:top w:val="single" w:sz="6" w:space="0" w:color="000000"/>
              <w:left w:val="single" w:sz="6" w:space="0" w:color="000000"/>
              <w:bottom w:val="single" w:sz="6" w:space="0" w:color="000000"/>
              <w:right w:val="single" w:sz="6" w:space="0" w:color="000000"/>
            </w:tcBorders>
            <w:shd w:val="clear" w:color="auto" w:fill="auto"/>
          </w:tcPr>
          <w:p w14:paraId="40EDB926" w14:textId="0C4B963F" w:rsidR="721CFCC7" w:rsidRDefault="721CFCC7">
            <w:pPr>
              <w:pStyle w:val="TableParagraph"/>
              <w:spacing w:before="158" w:line="276" w:lineRule="auto"/>
              <w:ind w:left="157"/>
              <w:rPr>
                <w:rFonts w:ascii="Times New Roman" w:hAnsi="Times New Roman"/>
                <w:color w:val="FF0000"/>
                <w:szCs w:val="22"/>
              </w:rPr>
            </w:pPr>
            <w:r>
              <w:rPr>
                <w:rFonts w:ascii="Times New Roman" w:hAnsi="Times New Roman"/>
                <w:color w:val="000000"/>
                <w:szCs w:val="22"/>
              </w:rPr>
              <w:t>- Tout document attestant du coût prévisionnel de l’opération (devis, avant-projet sommaire...)</w:t>
            </w:r>
          </w:p>
        </w:tc>
      </w:tr>
    </w:tbl>
    <w:p w14:paraId="09BF2647" w14:textId="512D1DAA" w:rsidR="00920ACA" w:rsidRDefault="00920ACA">
      <w:pPr>
        <w:pStyle w:val="Header"/>
        <w:tabs>
          <w:tab w:val="clear" w:pos="4536"/>
          <w:tab w:val="clear" w:pos="9072"/>
        </w:tabs>
        <w:jc w:val="both"/>
      </w:pPr>
    </w:p>
    <w:p w14:paraId="23497445" w14:textId="57C0416C" w:rsidR="13093D39" w:rsidRDefault="5E081E6D" w:rsidP="721CFCC7">
      <w:pPr>
        <w:pStyle w:val="Heading2"/>
        <w:numPr>
          <w:ilvl w:val="0"/>
          <w:numId w:val="0"/>
        </w:numPr>
        <w:ind w:left="576"/>
      </w:pPr>
      <w:r>
        <w:t>III – PIECES JUSTIFICATIVES NECESSAIRES AU PAIEMENT DE LA SUBVENTION</w:t>
      </w:r>
    </w:p>
    <w:p w14:paraId="582F8645" w14:textId="44E1B5DA" w:rsidR="721CFCC7" w:rsidRDefault="721CFCC7" w:rsidP="721CFCC7"/>
    <w:tbl>
      <w:tblPr>
        <w:tblW w:w="0" w:type="auto"/>
        <w:tblInd w:w="10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2413"/>
        <w:gridCol w:w="6648"/>
      </w:tblGrid>
      <w:tr w:rsidR="00FE44E6" w14:paraId="05ED13AC" w14:textId="77777777">
        <w:trPr>
          <w:trHeight w:val="300"/>
        </w:trPr>
        <w:tc>
          <w:tcPr>
            <w:tcW w:w="2413" w:type="dxa"/>
            <w:tcBorders>
              <w:top w:val="single" w:sz="6" w:space="0" w:color="000000"/>
              <w:left w:val="single" w:sz="6" w:space="0" w:color="000000"/>
              <w:bottom w:val="single" w:sz="6" w:space="0" w:color="000000"/>
              <w:right w:val="single" w:sz="6" w:space="0" w:color="000000"/>
            </w:tcBorders>
            <w:shd w:val="clear" w:color="auto" w:fill="D2D2D2"/>
          </w:tcPr>
          <w:p w14:paraId="024F451C" w14:textId="1EDCE973" w:rsidR="721CFCC7" w:rsidRDefault="721CFCC7">
            <w:pPr>
              <w:pStyle w:val="TableParagraph"/>
              <w:spacing w:before="11" w:line="276" w:lineRule="auto"/>
              <w:ind w:left="614" w:hanging="537"/>
              <w:rPr>
                <w:rFonts w:ascii="Times New Roman" w:hAnsi="Times New Roman"/>
                <w:color w:val="000000"/>
                <w:szCs w:val="22"/>
              </w:rPr>
            </w:pPr>
            <w:r>
              <w:rPr>
                <w:rFonts w:ascii="Times New Roman" w:hAnsi="Times New Roman"/>
                <w:b/>
                <w:bCs/>
                <w:color w:val="000000"/>
                <w:szCs w:val="22"/>
              </w:rPr>
              <w:t>Nature de l’élément justifié</w:t>
            </w:r>
          </w:p>
        </w:tc>
        <w:tc>
          <w:tcPr>
            <w:tcW w:w="6648" w:type="dxa"/>
            <w:tcBorders>
              <w:top w:val="single" w:sz="6" w:space="0" w:color="000000"/>
              <w:left w:val="single" w:sz="6" w:space="0" w:color="000000"/>
              <w:bottom w:val="single" w:sz="6" w:space="0" w:color="000000"/>
              <w:right w:val="single" w:sz="6" w:space="0" w:color="000000"/>
            </w:tcBorders>
            <w:shd w:val="clear" w:color="auto" w:fill="D2D2D2"/>
          </w:tcPr>
          <w:p w14:paraId="554CB896" w14:textId="70BD2A0A" w:rsidR="721CFCC7" w:rsidRDefault="721CFCC7">
            <w:pPr>
              <w:pStyle w:val="TableParagraph"/>
              <w:spacing w:before="138" w:line="276" w:lineRule="auto"/>
              <w:ind w:left="1595" w:right="1551"/>
              <w:jc w:val="center"/>
              <w:rPr>
                <w:rFonts w:ascii="Times New Roman" w:hAnsi="Times New Roman"/>
                <w:color w:val="000000"/>
                <w:szCs w:val="22"/>
              </w:rPr>
            </w:pPr>
            <w:r>
              <w:rPr>
                <w:rFonts w:ascii="Times New Roman" w:hAnsi="Times New Roman"/>
                <w:b/>
                <w:bCs/>
                <w:color w:val="000000"/>
                <w:szCs w:val="22"/>
              </w:rPr>
              <w:t>Justificatifs nécessaires dans le cas d’un paiement en plusieurs fois</w:t>
            </w:r>
          </w:p>
        </w:tc>
      </w:tr>
      <w:tr w:rsidR="00FE44E6" w14:paraId="1BA9D29F" w14:textId="77777777">
        <w:trPr>
          <w:trHeight w:val="300"/>
        </w:trPr>
        <w:tc>
          <w:tcPr>
            <w:tcW w:w="24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BF57A3E" w14:textId="33FA1AE4" w:rsidR="721CFCC7" w:rsidRDefault="721CFCC7">
            <w:pPr>
              <w:spacing w:line="276" w:lineRule="auto"/>
              <w:jc w:val="center"/>
              <w:rPr>
                <w:rFonts w:ascii="Times New Roman" w:hAnsi="Times New Roman"/>
                <w:color w:val="000000"/>
                <w:szCs w:val="22"/>
              </w:rPr>
            </w:pPr>
            <w:r>
              <w:rPr>
                <w:rFonts w:ascii="Times New Roman" w:hAnsi="Times New Roman"/>
                <w:b/>
                <w:bCs/>
                <w:color w:val="000000"/>
                <w:szCs w:val="22"/>
              </w:rPr>
              <w:t>Modalités de financement</w:t>
            </w:r>
          </w:p>
          <w:p w14:paraId="6B9744B9" w14:textId="6C4D4803" w:rsidR="721CFCC7" w:rsidRDefault="721CFCC7">
            <w:pPr>
              <w:spacing w:line="276" w:lineRule="auto"/>
              <w:jc w:val="center"/>
              <w:rPr>
                <w:rFonts w:ascii="Times New Roman" w:hAnsi="Times New Roman"/>
                <w:color w:val="000000"/>
                <w:szCs w:val="22"/>
              </w:rPr>
            </w:pPr>
            <w:r>
              <w:rPr>
                <w:rFonts w:ascii="Times New Roman" w:hAnsi="Times New Roman"/>
                <w:b/>
                <w:bCs/>
                <w:color w:val="000000"/>
                <w:szCs w:val="22"/>
              </w:rPr>
              <w:t xml:space="preserve"> </w:t>
            </w:r>
            <w:proofErr w:type="gramStart"/>
            <w:r>
              <w:rPr>
                <w:rFonts w:ascii="Times New Roman" w:hAnsi="Times New Roman"/>
                <w:b/>
                <w:bCs/>
                <w:color w:val="000000"/>
                <w:szCs w:val="22"/>
              </w:rPr>
              <w:t>du</w:t>
            </w:r>
            <w:proofErr w:type="gramEnd"/>
            <w:r>
              <w:rPr>
                <w:rFonts w:ascii="Times New Roman" w:hAnsi="Times New Roman"/>
                <w:b/>
                <w:bCs/>
                <w:color w:val="000000"/>
                <w:szCs w:val="22"/>
              </w:rPr>
              <w:t xml:space="preserve"> projet</w:t>
            </w:r>
          </w:p>
        </w:tc>
        <w:tc>
          <w:tcPr>
            <w:tcW w:w="6648" w:type="dxa"/>
            <w:tcBorders>
              <w:top w:val="single" w:sz="6" w:space="0" w:color="000000"/>
              <w:left w:val="single" w:sz="6" w:space="0" w:color="000000"/>
              <w:bottom w:val="single" w:sz="6" w:space="0" w:color="000000"/>
              <w:right w:val="single" w:sz="6" w:space="0" w:color="000000"/>
            </w:tcBorders>
            <w:shd w:val="clear" w:color="auto" w:fill="D9D9D9"/>
          </w:tcPr>
          <w:p w14:paraId="51B67B38" w14:textId="6AA0BA96" w:rsidR="721CFCC7" w:rsidRDefault="721CFCC7">
            <w:pPr>
              <w:pStyle w:val="TableParagraph"/>
              <w:spacing w:before="23" w:line="276" w:lineRule="auto"/>
              <w:ind w:left="1572" w:right="1551"/>
              <w:jc w:val="center"/>
              <w:rPr>
                <w:rFonts w:ascii="Times New Roman" w:hAnsi="Times New Roman"/>
                <w:color w:val="000000"/>
                <w:szCs w:val="22"/>
              </w:rPr>
            </w:pPr>
            <w:r>
              <w:rPr>
                <w:rFonts w:ascii="Times New Roman" w:hAnsi="Times New Roman"/>
                <w:b/>
                <w:bCs/>
                <w:color w:val="000000"/>
                <w:szCs w:val="22"/>
              </w:rPr>
              <w:t>1er paiement</w:t>
            </w:r>
          </w:p>
        </w:tc>
      </w:tr>
      <w:tr w:rsidR="00FE44E6" w14:paraId="6B7988EA" w14:textId="77777777">
        <w:trPr>
          <w:trHeight w:val="300"/>
        </w:trPr>
        <w:tc>
          <w:tcPr>
            <w:tcW w:w="2413" w:type="dxa"/>
            <w:vMerge/>
            <w:tcBorders>
              <w:left w:val="single" w:sz="0" w:space="0" w:color="000000"/>
              <w:bottom w:val="single" w:sz="0" w:space="0" w:color="000000"/>
              <w:right w:val="single" w:sz="0" w:space="0" w:color="000000"/>
            </w:tcBorders>
            <w:shd w:val="clear" w:color="auto" w:fill="auto"/>
            <w:vAlign w:val="center"/>
          </w:tcPr>
          <w:p w14:paraId="13FD0DF1" w14:textId="77777777" w:rsidR="00644231" w:rsidRDefault="00644231"/>
        </w:tc>
        <w:tc>
          <w:tcPr>
            <w:tcW w:w="6648" w:type="dxa"/>
            <w:tcBorders>
              <w:top w:val="single" w:sz="6" w:space="0" w:color="000000"/>
              <w:left w:val="single" w:sz="6" w:space="0" w:color="000000"/>
              <w:bottom w:val="single" w:sz="6" w:space="0" w:color="000000"/>
              <w:right w:val="single" w:sz="6" w:space="0" w:color="000000"/>
            </w:tcBorders>
            <w:shd w:val="clear" w:color="auto" w:fill="auto"/>
          </w:tcPr>
          <w:p w14:paraId="542DE001" w14:textId="4A2298B1" w:rsidR="721CFCC7" w:rsidRDefault="721CFCC7">
            <w:pPr>
              <w:spacing w:line="276" w:lineRule="auto"/>
              <w:jc w:val="both"/>
              <w:rPr>
                <w:rFonts w:ascii="Times New Roman" w:hAnsi="Times New Roman"/>
                <w:color w:val="000000"/>
                <w:szCs w:val="22"/>
              </w:rPr>
            </w:pPr>
          </w:p>
          <w:p w14:paraId="27D74596" w14:textId="6D2929EE" w:rsidR="721CFCC7" w:rsidRDefault="721CFCC7">
            <w:pPr>
              <w:pStyle w:val="TableParagraph"/>
              <w:tabs>
                <w:tab w:val="left" w:pos="273"/>
              </w:tabs>
              <w:spacing w:before="3" w:line="276" w:lineRule="auto"/>
              <w:ind w:left="114" w:right="171"/>
              <w:rPr>
                <w:rFonts w:ascii="Times New Roman" w:hAnsi="Times New Roman"/>
                <w:color w:val="000000"/>
                <w:szCs w:val="22"/>
              </w:rPr>
            </w:pPr>
            <w:r>
              <w:rPr>
                <w:rFonts w:ascii="Times New Roman" w:hAnsi="Times New Roman"/>
                <w:color w:val="000000"/>
                <w:szCs w:val="22"/>
              </w:rPr>
              <w:t xml:space="preserve">- copie des factures acquittées </w:t>
            </w:r>
          </w:p>
          <w:p w14:paraId="371B2910" w14:textId="2825B181" w:rsidR="721CFCC7" w:rsidRDefault="721CFCC7">
            <w:pPr>
              <w:tabs>
                <w:tab w:val="left" w:pos="273"/>
              </w:tabs>
              <w:spacing w:before="3" w:line="276" w:lineRule="auto"/>
              <w:ind w:left="114" w:right="171"/>
              <w:rPr>
                <w:rFonts w:ascii="Times New Roman" w:hAnsi="Times New Roman"/>
                <w:color w:val="000000"/>
                <w:szCs w:val="22"/>
              </w:rPr>
            </w:pPr>
          </w:p>
          <w:p w14:paraId="55C6619A" w14:textId="07F2AA3A" w:rsidR="721CFCC7" w:rsidRDefault="721CFCC7">
            <w:pPr>
              <w:pStyle w:val="TableParagraph"/>
              <w:tabs>
                <w:tab w:val="left" w:pos="273"/>
              </w:tabs>
              <w:spacing w:before="3" w:line="276" w:lineRule="auto"/>
              <w:ind w:left="114" w:right="171"/>
              <w:rPr>
                <w:rFonts w:ascii="Times New Roman" w:hAnsi="Times New Roman"/>
                <w:color w:val="000000"/>
                <w:szCs w:val="22"/>
              </w:rPr>
            </w:pPr>
            <w:r>
              <w:rPr>
                <w:rFonts w:ascii="Times New Roman" w:hAnsi="Times New Roman"/>
                <w:color w:val="000000"/>
                <w:szCs w:val="22"/>
              </w:rPr>
              <w:t>- état récapitulatif des factures signé par la personne habilitée au regard du porteur de projet.</w:t>
            </w:r>
          </w:p>
          <w:p w14:paraId="3B73830F" w14:textId="50DC6CAD" w:rsidR="721CFCC7" w:rsidRDefault="721CFCC7">
            <w:pPr>
              <w:tabs>
                <w:tab w:val="left" w:pos="273"/>
              </w:tabs>
              <w:spacing w:before="3" w:line="276" w:lineRule="auto"/>
              <w:ind w:left="114" w:right="171"/>
              <w:rPr>
                <w:rFonts w:ascii="Times New Roman" w:hAnsi="Times New Roman"/>
                <w:color w:val="000000"/>
                <w:szCs w:val="22"/>
              </w:rPr>
            </w:pPr>
          </w:p>
          <w:p w14:paraId="6BD3820E" w14:textId="2C3FB945" w:rsidR="721CFCC7" w:rsidRDefault="721CFCC7">
            <w:pPr>
              <w:spacing w:before="68" w:line="276" w:lineRule="auto"/>
              <w:ind w:left="114" w:right="158"/>
              <w:jc w:val="both"/>
              <w:rPr>
                <w:rFonts w:ascii="Times New Roman" w:hAnsi="Times New Roman"/>
                <w:color w:val="000000"/>
                <w:szCs w:val="22"/>
              </w:rPr>
            </w:pPr>
            <w:r>
              <w:rPr>
                <w:rFonts w:ascii="Times New Roman" w:hAnsi="Times New Roman"/>
                <w:color w:val="000000"/>
                <w:szCs w:val="22"/>
              </w:rPr>
              <w:t>- une attestation certifiant la réalité et l'existence de la dépense dans la comptabilité du bénéficiaire de la présente subvention. L’attestation justifie du commencement d’exécution des travaux et doit mentionner la date de début des travaux. Elle est signée par :</w:t>
            </w:r>
          </w:p>
          <w:p w14:paraId="035F0BBE" w14:textId="0827E667" w:rsidR="721CFCC7" w:rsidRDefault="721CFCC7">
            <w:pPr>
              <w:pStyle w:val="ListParagraph"/>
              <w:numPr>
                <w:ilvl w:val="0"/>
                <w:numId w:val="7"/>
              </w:numPr>
              <w:spacing w:before="68" w:line="276" w:lineRule="auto"/>
              <w:ind w:left="114" w:right="158" w:firstLine="284"/>
              <w:jc w:val="both"/>
              <w:rPr>
                <w:rFonts w:ascii="Times New Roman" w:hAnsi="Times New Roman"/>
                <w:color w:val="000000"/>
                <w:szCs w:val="22"/>
              </w:rPr>
            </w:pPr>
            <w:proofErr w:type="gramStart"/>
            <w:r>
              <w:rPr>
                <w:rFonts w:ascii="Times New Roman" w:hAnsi="Times New Roman"/>
                <w:color w:val="000000"/>
                <w:szCs w:val="22"/>
              </w:rPr>
              <w:t>un</w:t>
            </w:r>
            <w:proofErr w:type="gramEnd"/>
            <w:r>
              <w:rPr>
                <w:rFonts w:ascii="Times New Roman" w:hAnsi="Times New Roman"/>
                <w:color w:val="000000"/>
                <w:szCs w:val="22"/>
              </w:rPr>
              <w:t xml:space="preserve"> commissaire aux comptes, dès lors que le porteur du projet est dans l’obligation d’en désigner un, ou par un expert-comptable, dès lors que le porteur du projet en a désigné un. </w:t>
            </w:r>
          </w:p>
          <w:p w14:paraId="0F174CDC" w14:textId="75BC66F4" w:rsidR="721CFCC7" w:rsidRDefault="721CFCC7">
            <w:pPr>
              <w:pStyle w:val="TableParagraph"/>
              <w:tabs>
                <w:tab w:val="left" w:pos="273"/>
              </w:tabs>
              <w:spacing w:before="3" w:line="276" w:lineRule="auto"/>
              <w:ind w:left="114" w:right="171" w:firstLine="142"/>
              <w:jc w:val="both"/>
              <w:rPr>
                <w:rFonts w:ascii="Times New Roman" w:hAnsi="Times New Roman"/>
                <w:color w:val="000000"/>
                <w:szCs w:val="22"/>
              </w:rPr>
            </w:pPr>
            <w:proofErr w:type="gramStart"/>
            <w:r>
              <w:rPr>
                <w:rFonts w:ascii="Times New Roman" w:hAnsi="Times New Roman"/>
                <w:color w:val="000000"/>
                <w:szCs w:val="22"/>
              </w:rPr>
              <w:t>en</w:t>
            </w:r>
            <w:proofErr w:type="gramEnd"/>
            <w:r>
              <w:rPr>
                <w:rFonts w:ascii="Times New Roman" w:hAnsi="Times New Roman"/>
                <w:color w:val="000000"/>
                <w:szCs w:val="22"/>
              </w:rPr>
              <w:t xml:space="preserve"> l’absence de commissaire aux comptes ou d’expert-comptable, l’attestation est signée conjointement, par le maître d’ouvrage (représentant mandaté du promoteur du projet) et le maître d'œuvre (architecte, bureau d'études) chargés de l'opération. </w:t>
            </w:r>
          </w:p>
          <w:p w14:paraId="42CB4F19" w14:textId="7793ACC1" w:rsidR="721CFCC7" w:rsidRDefault="721CFCC7">
            <w:pPr>
              <w:tabs>
                <w:tab w:val="left" w:pos="273"/>
              </w:tabs>
              <w:spacing w:before="3" w:line="276" w:lineRule="auto"/>
              <w:ind w:right="171"/>
              <w:jc w:val="both"/>
              <w:rPr>
                <w:rFonts w:ascii="Times New Roman" w:hAnsi="Times New Roman"/>
                <w:color w:val="000000"/>
                <w:szCs w:val="22"/>
              </w:rPr>
            </w:pPr>
          </w:p>
          <w:p w14:paraId="4E5FE628" w14:textId="3EA3D99D" w:rsidR="721CFCC7" w:rsidRDefault="721CFCC7">
            <w:pPr>
              <w:tabs>
                <w:tab w:val="left" w:pos="273"/>
              </w:tabs>
              <w:spacing w:before="3" w:line="276" w:lineRule="auto"/>
              <w:ind w:right="171"/>
              <w:jc w:val="both"/>
              <w:rPr>
                <w:rFonts w:ascii="Times New Roman" w:hAnsi="Times New Roman"/>
                <w:color w:val="000000"/>
                <w:szCs w:val="22"/>
              </w:rPr>
            </w:pPr>
          </w:p>
          <w:p w14:paraId="397700E9" w14:textId="21F47A45" w:rsidR="721CFCC7" w:rsidRDefault="721CFCC7">
            <w:pPr>
              <w:tabs>
                <w:tab w:val="left" w:pos="273"/>
              </w:tabs>
              <w:spacing w:line="276" w:lineRule="auto"/>
              <w:ind w:right="174"/>
              <w:jc w:val="both"/>
              <w:rPr>
                <w:rFonts w:ascii="Times New Roman" w:hAnsi="Times New Roman"/>
                <w:color w:val="000000"/>
                <w:szCs w:val="22"/>
              </w:rPr>
            </w:pPr>
          </w:p>
        </w:tc>
      </w:tr>
      <w:tr w:rsidR="00FE44E6" w14:paraId="54659F49" w14:textId="77777777">
        <w:trPr>
          <w:trHeight w:val="300"/>
        </w:trPr>
        <w:tc>
          <w:tcPr>
            <w:tcW w:w="2413" w:type="dxa"/>
            <w:vMerge w:val="restart"/>
            <w:tcBorders>
              <w:top w:val="nil"/>
              <w:left w:val="single" w:sz="6" w:space="0" w:color="000000"/>
              <w:bottom w:val="single" w:sz="6" w:space="0" w:color="000000"/>
              <w:right w:val="single" w:sz="6" w:space="0" w:color="000000"/>
            </w:tcBorders>
            <w:shd w:val="clear" w:color="auto" w:fill="auto"/>
            <w:vAlign w:val="center"/>
          </w:tcPr>
          <w:p w14:paraId="2199F9ED" w14:textId="0BC4FA30" w:rsidR="721CFCC7" w:rsidRDefault="721CFCC7">
            <w:pPr>
              <w:spacing w:line="276" w:lineRule="auto"/>
              <w:jc w:val="center"/>
              <w:rPr>
                <w:rFonts w:ascii="Times New Roman" w:hAnsi="Times New Roman"/>
                <w:color w:val="000000"/>
                <w:szCs w:val="22"/>
              </w:rPr>
            </w:pPr>
          </w:p>
          <w:p w14:paraId="751144EC" w14:textId="530668D0" w:rsidR="721CFCC7" w:rsidRDefault="721CFCC7">
            <w:pPr>
              <w:spacing w:line="276" w:lineRule="auto"/>
              <w:jc w:val="center"/>
              <w:rPr>
                <w:rFonts w:ascii="Times New Roman" w:hAnsi="Times New Roman"/>
                <w:color w:val="000000"/>
                <w:szCs w:val="22"/>
              </w:rPr>
            </w:pPr>
          </w:p>
          <w:p w14:paraId="47CB9FC6" w14:textId="3E996AD1" w:rsidR="721CFCC7" w:rsidRDefault="721CFCC7">
            <w:pPr>
              <w:spacing w:line="276" w:lineRule="auto"/>
              <w:jc w:val="center"/>
              <w:rPr>
                <w:rFonts w:ascii="Times New Roman" w:hAnsi="Times New Roman"/>
                <w:color w:val="000000"/>
                <w:szCs w:val="22"/>
              </w:rPr>
            </w:pPr>
          </w:p>
          <w:p w14:paraId="5ACA34DA" w14:textId="7F3D361D" w:rsidR="721CFCC7" w:rsidRDefault="721CFCC7">
            <w:pPr>
              <w:spacing w:line="276" w:lineRule="auto"/>
              <w:jc w:val="center"/>
              <w:rPr>
                <w:rFonts w:ascii="Times New Roman" w:hAnsi="Times New Roman"/>
                <w:color w:val="000000"/>
                <w:szCs w:val="22"/>
              </w:rPr>
            </w:pPr>
          </w:p>
          <w:p w14:paraId="2AAB8E85" w14:textId="29435C00" w:rsidR="721CFCC7" w:rsidRDefault="721CFCC7">
            <w:pPr>
              <w:spacing w:line="276" w:lineRule="auto"/>
              <w:jc w:val="center"/>
              <w:rPr>
                <w:rFonts w:ascii="Times New Roman" w:hAnsi="Times New Roman"/>
                <w:color w:val="000000"/>
                <w:szCs w:val="22"/>
              </w:rPr>
            </w:pPr>
          </w:p>
          <w:p w14:paraId="7334AC13" w14:textId="1B4B9227" w:rsidR="721CFCC7" w:rsidRDefault="721CFCC7">
            <w:pPr>
              <w:spacing w:line="276" w:lineRule="auto"/>
              <w:jc w:val="center"/>
              <w:rPr>
                <w:rFonts w:ascii="Times New Roman" w:hAnsi="Times New Roman"/>
                <w:color w:val="000000"/>
                <w:szCs w:val="22"/>
              </w:rPr>
            </w:pPr>
            <w:r>
              <w:rPr>
                <w:rFonts w:ascii="Times New Roman" w:hAnsi="Times New Roman"/>
                <w:b/>
                <w:bCs/>
                <w:color w:val="000000"/>
                <w:szCs w:val="22"/>
              </w:rPr>
              <w:t>Modalités de financement</w:t>
            </w:r>
          </w:p>
          <w:p w14:paraId="54A60C41" w14:textId="1EF35D5D" w:rsidR="721CFCC7" w:rsidRDefault="721CFCC7">
            <w:pPr>
              <w:spacing w:line="276" w:lineRule="auto"/>
              <w:jc w:val="center"/>
              <w:rPr>
                <w:rFonts w:ascii="Times New Roman" w:hAnsi="Times New Roman"/>
                <w:color w:val="000000"/>
                <w:szCs w:val="22"/>
              </w:rPr>
            </w:pPr>
            <w:proofErr w:type="gramStart"/>
            <w:r>
              <w:rPr>
                <w:rFonts w:ascii="Times New Roman" w:hAnsi="Times New Roman"/>
                <w:b/>
                <w:bCs/>
                <w:color w:val="000000"/>
                <w:szCs w:val="22"/>
              </w:rPr>
              <w:t>du</w:t>
            </w:r>
            <w:proofErr w:type="gramEnd"/>
            <w:r>
              <w:rPr>
                <w:rFonts w:ascii="Times New Roman" w:hAnsi="Times New Roman"/>
                <w:b/>
                <w:bCs/>
                <w:color w:val="000000"/>
                <w:szCs w:val="22"/>
              </w:rPr>
              <w:t xml:space="preserve"> projet</w:t>
            </w:r>
          </w:p>
          <w:p w14:paraId="0A5D8F1F" w14:textId="52B19D3F" w:rsidR="721CFCC7" w:rsidRDefault="721CFCC7">
            <w:pPr>
              <w:spacing w:line="276" w:lineRule="auto"/>
              <w:jc w:val="center"/>
              <w:rPr>
                <w:rFonts w:ascii="Times New Roman" w:hAnsi="Times New Roman"/>
                <w:color w:val="000000"/>
                <w:szCs w:val="22"/>
              </w:rPr>
            </w:pPr>
          </w:p>
          <w:p w14:paraId="5D0B8B36" w14:textId="7DD87057" w:rsidR="721CFCC7" w:rsidRDefault="721CFCC7">
            <w:pPr>
              <w:spacing w:line="276" w:lineRule="auto"/>
              <w:jc w:val="center"/>
              <w:rPr>
                <w:rFonts w:ascii="Times New Roman" w:hAnsi="Times New Roman"/>
                <w:color w:val="000000"/>
                <w:szCs w:val="22"/>
              </w:rPr>
            </w:pPr>
          </w:p>
          <w:p w14:paraId="27297C53" w14:textId="6E368EAF" w:rsidR="721CFCC7" w:rsidRDefault="721CFCC7">
            <w:pPr>
              <w:spacing w:line="276" w:lineRule="auto"/>
              <w:jc w:val="center"/>
              <w:rPr>
                <w:rFonts w:ascii="Times New Roman" w:hAnsi="Times New Roman"/>
                <w:color w:val="000000"/>
                <w:szCs w:val="22"/>
              </w:rPr>
            </w:pPr>
          </w:p>
          <w:p w14:paraId="0B2520DA" w14:textId="6598C5F9" w:rsidR="721CFCC7" w:rsidRDefault="721CFCC7">
            <w:pPr>
              <w:spacing w:line="276" w:lineRule="auto"/>
              <w:jc w:val="center"/>
              <w:rPr>
                <w:rFonts w:ascii="Times New Roman" w:hAnsi="Times New Roman"/>
                <w:color w:val="000000"/>
                <w:szCs w:val="22"/>
              </w:rPr>
            </w:pPr>
          </w:p>
          <w:p w14:paraId="22768ACE" w14:textId="244E9875" w:rsidR="721CFCC7" w:rsidRDefault="721CFCC7">
            <w:pPr>
              <w:spacing w:line="276" w:lineRule="auto"/>
              <w:jc w:val="center"/>
              <w:rPr>
                <w:rFonts w:ascii="Times New Roman" w:hAnsi="Times New Roman"/>
                <w:color w:val="000000"/>
                <w:szCs w:val="22"/>
              </w:rPr>
            </w:pPr>
          </w:p>
          <w:p w14:paraId="4D4BFC8A" w14:textId="3FC36B18" w:rsidR="721CFCC7" w:rsidRDefault="721CFCC7">
            <w:pPr>
              <w:spacing w:line="276" w:lineRule="auto"/>
              <w:jc w:val="center"/>
              <w:rPr>
                <w:rFonts w:ascii="Times New Roman" w:hAnsi="Times New Roman"/>
                <w:color w:val="000000"/>
                <w:szCs w:val="22"/>
              </w:rPr>
            </w:pPr>
          </w:p>
          <w:p w14:paraId="6B9D5570" w14:textId="20AFC332" w:rsidR="721CFCC7" w:rsidRDefault="721CFCC7">
            <w:pPr>
              <w:spacing w:line="276" w:lineRule="auto"/>
              <w:jc w:val="center"/>
              <w:rPr>
                <w:rFonts w:ascii="Times New Roman" w:hAnsi="Times New Roman"/>
                <w:color w:val="000000"/>
                <w:szCs w:val="22"/>
              </w:rPr>
            </w:pPr>
          </w:p>
          <w:p w14:paraId="65A42DFF" w14:textId="03CC6C1A" w:rsidR="721CFCC7" w:rsidRDefault="721CFCC7">
            <w:pPr>
              <w:spacing w:line="276" w:lineRule="auto"/>
              <w:jc w:val="center"/>
              <w:rPr>
                <w:rFonts w:ascii="Times New Roman" w:hAnsi="Times New Roman"/>
                <w:color w:val="000000"/>
                <w:szCs w:val="22"/>
              </w:rPr>
            </w:pPr>
          </w:p>
          <w:p w14:paraId="4F608212" w14:textId="3DA7D099" w:rsidR="721CFCC7" w:rsidRDefault="721CFCC7">
            <w:pPr>
              <w:spacing w:line="276" w:lineRule="auto"/>
              <w:jc w:val="center"/>
              <w:rPr>
                <w:rFonts w:ascii="Times New Roman" w:hAnsi="Times New Roman"/>
                <w:color w:val="000000"/>
                <w:szCs w:val="22"/>
              </w:rPr>
            </w:pPr>
          </w:p>
          <w:p w14:paraId="190D801C" w14:textId="55575D6E" w:rsidR="721CFCC7" w:rsidRDefault="721CFCC7">
            <w:pPr>
              <w:spacing w:line="276" w:lineRule="auto"/>
              <w:jc w:val="center"/>
              <w:rPr>
                <w:rFonts w:ascii="Times New Roman" w:hAnsi="Times New Roman"/>
                <w:color w:val="000000"/>
                <w:szCs w:val="22"/>
              </w:rPr>
            </w:pPr>
          </w:p>
          <w:p w14:paraId="6EC13891" w14:textId="5A336605" w:rsidR="721CFCC7" w:rsidRDefault="721CFCC7">
            <w:pPr>
              <w:spacing w:line="276" w:lineRule="auto"/>
              <w:jc w:val="center"/>
              <w:rPr>
                <w:rFonts w:ascii="Times New Roman" w:hAnsi="Times New Roman"/>
                <w:color w:val="000000"/>
                <w:szCs w:val="22"/>
              </w:rPr>
            </w:pPr>
          </w:p>
          <w:p w14:paraId="706F62B5" w14:textId="4C574092" w:rsidR="721CFCC7" w:rsidRDefault="721CFCC7">
            <w:pPr>
              <w:spacing w:line="276" w:lineRule="auto"/>
              <w:jc w:val="center"/>
              <w:rPr>
                <w:rFonts w:ascii="Times New Roman" w:hAnsi="Times New Roman"/>
                <w:color w:val="000000"/>
                <w:szCs w:val="22"/>
              </w:rPr>
            </w:pPr>
          </w:p>
          <w:p w14:paraId="0BEBD435" w14:textId="72BE5114" w:rsidR="721CFCC7" w:rsidRDefault="721CFCC7">
            <w:pPr>
              <w:spacing w:line="276" w:lineRule="auto"/>
              <w:jc w:val="center"/>
              <w:rPr>
                <w:rFonts w:ascii="Times New Roman" w:hAnsi="Times New Roman"/>
                <w:color w:val="000000"/>
                <w:szCs w:val="22"/>
              </w:rPr>
            </w:pPr>
          </w:p>
          <w:p w14:paraId="62251B81" w14:textId="0CAD43C6" w:rsidR="721CFCC7" w:rsidRDefault="721CFCC7">
            <w:pPr>
              <w:spacing w:line="276" w:lineRule="auto"/>
              <w:jc w:val="center"/>
              <w:rPr>
                <w:rFonts w:ascii="Times New Roman" w:hAnsi="Times New Roman"/>
                <w:color w:val="000000"/>
                <w:szCs w:val="22"/>
              </w:rPr>
            </w:pPr>
          </w:p>
          <w:p w14:paraId="5B8C49B3" w14:textId="1B15B9EC" w:rsidR="721CFCC7" w:rsidRDefault="721CFCC7">
            <w:pPr>
              <w:spacing w:line="276" w:lineRule="auto"/>
              <w:jc w:val="center"/>
              <w:rPr>
                <w:rFonts w:ascii="Times New Roman" w:hAnsi="Times New Roman"/>
                <w:color w:val="000000"/>
                <w:szCs w:val="22"/>
              </w:rPr>
            </w:pPr>
          </w:p>
          <w:p w14:paraId="3AD785A8" w14:textId="03235FEC" w:rsidR="721CFCC7" w:rsidRDefault="721CFCC7">
            <w:pPr>
              <w:spacing w:line="276" w:lineRule="auto"/>
              <w:jc w:val="center"/>
              <w:rPr>
                <w:rFonts w:ascii="Times New Roman" w:hAnsi="Times New Roman"/>
                <w:color w:val="000000"/>
                <w:szCs w:val="22"/>
              </w:rPr>
            </w:pPr>
          </w:p>
          <w:p w14:paraId="184E3606" w14:textId="79129D62" w:rsidR="721CFCC7" w:rsidRDefault="721CFCC7">
            <w:pPr>
              <w:spacing w:line="276" w:lineRule="auto"/>
              <w:jc w:val="center"/>
              <w:rPr>
                <w:rFonts w:ascii="Times New Roman" w:hAnsi="Times New Roman"/>
                <w:color w:val="000000"/>
                <w:szCs w:val="22"/>
              </w:rPr>
            </w:pPr>
          </w:p>
          <w:p w14:paraId="2F0F16CD" w14:textId="55A67F03" w:rsidR="721CFCC7" w:rsidRDefault="721CFCC7">
            <w:pPr>
              <w:spacing w:line="276" w:lineRule="auto"/>
              <w:jc w:val="center"/>
              <w:rPr>
                <w:rFonts w:ascii="Times New Roman" w:hAnsi="Times New Roman"/>
                <w:color w:val="000000"/>
                <w:szCs w:val="22"/>
              </w:rPr>
            </w:pPr>
          </w:p>
          <w:p w14:paraId="2F843CD1" w14:textId="3E0339EA" w:rsidR="721CFCC7" w:rsidRDefault="721CFCC7">
            <w:pPr>
              <w:spacing w:line="276" w:lineRule="auto"/>
              <w:jc w:val="center"/>
              <w:rPr>
                <w:rFonts w:ascii="Times New Roman" w:hAnsi="Times New Roman"/>
                <w:color w:val="000000"/>
                <w:szCs w:val="22"/>
              </w:rPr>
            </w:pPr>
          </w:p>
          <w:p w14:paraId="09DC641A" w14:textId="2DB58998" w:rsidR="721CFCC7" w:rsidRDefault="721CFCC7">
            <w:pPr>
              <w:spacing w:line="276" w:lineRule="auto"/>
              <w:jc w:val="center"/>
              <w:rPr>
                <w:rFonts w:ascii="Times New Roman" w:hAnsi="Times New Roman"/>
                <w:color w:val="000000"/>
                <w:szCs w:val="22"/>
              </w:rPr>
            </w:pPr>
          </w:p>
          <w:p w14:paraId="76960A1E" w14:textId="0777B9A7" w:rsidR="721CFCC7" w:rsidRDefault="721CFCC7">
            <w:pPr>
              <w:spacing w:line="276" w:lineRule="auto"/>
              <w:jc w:val="center"/>
              <w:rPr>
                <w:rFonts w:ascii="Times New Roman" w:hAnsi="Times New Roman"/>
                <w:color w:val="000000"/>
                <w:szCs w:val="22"/>
              </w:rPr>
            </w:pPr>
          </w:p>
          <w:p w14:paraId="5C9D516A" w14:textId="54949BFE" w:rsidR="721CFCC7" w:rsidRDefault="721CFCC7">
            <w:pPr>
              <w:spacing w:line="276" w:lineRule="auto"/>
              <w:jc w:val="center"/>
              <w:rPr>
                <w:rFonts w:ascii="Times New Roman" w:hAnsi="Times New Roman"/>
                <w:color w:val="000000"/>
                <w:szCs w:val="22"/>
              </w:rPr>
            </w:pPr>
          </w:p>
          <w:p w14:paraId="217457DF" w14:textId="50BB28BF" w:rsidR="721CFCC7" w:rsidRDefault="721CFCC7">
            <w:pPr>
              <w:spacing w:line="276" w:lineRule="auto"/>
              <w:jc w:val="center"/>
              <w:rPr>
                <w:rFonts w:ascii="Times New Roman" w:hAnsi="Times New Roman"/>
                <w:color w:val="000000"/>
                <w:szCs w:val="22"/>
              </w:rPr>
            </w:pPr>
          </w:p>
          <w:p w14:paraId="7423D27F" w14:textId="30431872" w:rsidR="721CFCC7" w:rsidRDefault="721CFCC7">
            <w:pPr>
              <w:spacing w:line="276" w:lineRule="auto"/>
              <w:jc w:val="center"/>
              <w:rPr>
                <w:rFonts w:ascii="Times New Roman" w:hAnsi="Times New Roman"/>
                <w:color w:val="000000"/>
                <w:szCs w:val="22"/>
              </w:rPr>
            </w:pPr>
          </w:p>
          <w:p w14:paraId="5DA039E0" w14:textId="2F7C91AA" w:rsidR="721CFCC7" w:rsidRDefault="721CFCC7">
            <w:pPr>
              <w:spacing w:line="276" w:lineRule="auto"/>
              <w:jc w:val="center"/>
              <w:rPr>
                <w:rFonts w:ascii="Times New Roman" w:hAnsi="Times New Roman"/>
                <w:color w:val="000000"/>
                <w:szCs w:val="22"/>
              </w:rPr>
            </w:pPr>
          </w:p>
          <w:p w14:paraId="08E4C4EB" w14:textId="7D0B6C65" w:rsidR="721CFCC7" w:rsidRDefault="721CFCC7">
            <w:pPr>
              <w:spacing w:line="276" w:lineRule="auto"/>
              <w:jc w:val="center"/>
              <w:rPr>
                <w:rFonts w:ascii="Times New Roman" w:hAnsi="Times New Roman"/>
                <w:color w:val="000000"/>
                <w:szCs w:val="22"/>
              </w:rPr>
            </w:pPr>
            <w:r>
              <w:rPr>
                <w:rFonts w:ascii="Times New Roman" w:hAnsi="Times New Roman"/>
                <w:b/>
                <w:bCs/>
                <w:color w:val="000000"/>
                <w:szCs w:val="22"/>
              </w:rPr>
              <w:t>Modalités de financement</w:t>
            </w:r>
          </w:p>
          <w:p w14:paraId="11C2F117" w14:textId="481714D0" w:rsidR="721CFCC7" w:rsidRDefault="721CFCC7">
            <w:pPr>
              <w:spacing w:line="276" w:lineRule="auto"/>
              <w:jc w:val="center"/>
              <w:rPr>
                <w:rFonts w:ascii="Times New Roman" w:hAnsi="Times New Roman"/>
                <w:color w:val="000000"/>
                <w:szCs w:val="22"/>
              </w:rPr>
            </w:pPr>
            <w:proofErr w:type="gramStart"/>
            <w:r>
              <w:rPr>
                <w:rFonts w:ascii="Times New Roman" w:hAnsi="Times New Roman"/>
                <w:b/>
                <w:bCs/>
                <w:color w:val="000000"/>
                <w:szCs w:val="22"/>
              </w:rPr>
              <w:t>du</w:t>
            </w:r>
            <w:proofErr w:type="gramEnd"/>
            <w:r>
              <w:rPr>
                <w:rFonts w:ascii="Times New Roman" w:hAnsi="Times New Roman"/>
                <w:b/>
                <w:bCs/>
                <w:color w:val="000000"/>
                <w:szCs w:val="22"/>
              </w:rPr>
              <w:t xml:space="preserve"> projet</w:t>
            </w:r>
          </w:p>
          <w:p w14:paraId="29E347E7" w14:textId="1D9ACCAE" w:rsidR="721CFCC7" w:rsidRDefault="721CFCC7">
            <w:pPr>
              <w:spacing w:line="276" w:lineRule="auto"/>
              <w:jc w:val="center"/>
              <w:rPr>
                <w:rFonts w:ascii="Times New Roman" w:hAnsi="Times New Roman"/>
                <w:color w:val="000000"/>
                <w:szCs w:val="22"/>
              </w:rPr>
            </w:pPr>
          </w:p>
          <w:p w14:paraId="72C8E2F9" w14:textId="79849134" w:rsidR="721CFCC7" w:rsidRDefault="721CFCC7">
            <w:pPr>
              <w:spacing w:line="276" w:lineRule="auto"/>
              <w:jc w:val="center"/>
              <w:rPr>
                <w:rFonts w:ascii="Times New Roman" w:hAnsi="Times New Roman"/>
                <w:color w:val="000000"/>
                <w:szCs w:val="22"/>
              </w:rPr>
            </w:pPr>
          </w:p>
        </w:tc>
        <w:tc>
          <w:tcPr>
            <w:tcW w:w="6648" w:type="dxa"/>
            <w:tcBorders>
              <w:top w:val="single" w:sz="6" w:space="0" w:color="000000"/>
              <w:left w:val="single" w:sz="6" w:space="0" w:color="000000"/>
              <w:bottom w:val="single" w:sz="6" w:space="0" w:color="000000"/>
              <w:right w:val="single" w:sz="6" w:space="0" w:color="000000"/>
            </w:tcBorders>
            <w:shd w:val="clear" w:color="auto" w:fill="D9D9D9"/>
          </w:tcPr>
          <w:p w14:paraId="7E58C5E6" w14:textId="0D520C9E" w:rsidR="721CFCC7" w:rsidRDefault="721CFCC7">
            <w:pPr>
              <w:pStyle w:val="TableParagraph"/>
              <w:spacing w:before="158" w:line="276" w:lineRule="auto"/>
              <w:ind w:left="157"/>
              <w:jc w:val="center"/>
              <w:rPr>
                <w:rFonts w:ascii="Times New Roman" w:hAnsi="Times New Roman"/>
                <w:color w:val="000000"/>
                <w:szCs w:val="22"/>
              </w:rPr>
            </w:pPr>
            <w:r>
              <w:rPr>
                <w:rFonts w:ascii="Times New Roman" w:hAnsi="Times New Roman"/>
                <w:b/>
                <w:bCs/>
                <w:color w:val="000000"/>
                <w:szCs w:val="22"/>
              </w:rPr>
              <w:t>Paiements suivants</w:t>
            </w:r>
          </w:p>
        </w:tc>
      </w:tr>
      <w:tr w:rsidR="00FE44E6" w14:paraId="0C230E67" w14:textId="77777777">
        <w:trPr>
          <w:trHeight w:val="300"/>
        </w:trPr>
        <w:tc>
          <w:tcPr>
            <w:tcW w:w="2413" w:type="dxa"/>
            <w:vMerge/>
            <w:tcBorders>
              <w:left w:val="single" w:sz="0" w:space="0" w:color="000000"/>
              <w:bottom w:val="single" w:sz="0" w:space="0" w:color="000000"/>
              <w:right w:val="single" w:sz="0" w:space="0" w:color="000000"/>
            </w:tcBorders>
            <w:shd w:val="clear" w:color="auto" w:fill="auto"/>
            <w:vAlign w:val="center"/>
          </w:tcPr>
          <w:p w14:paraId="60707450" w14:textId="77777777" w:rsidR="00644231" w:rsidRDefault="00644231"/>
        </w:tc>
        <w:tc>
          <w:tcPr>
            <w:tcW w:w="6648" w:type="dxa"/>
            <w:tcBorders>
              <w:top w:val="single" w:sz="6" w:space="0" w:color="000000"/>
              <w:left w:val="single" w:sz="6" w:space="0" w:color="000000"/>
              <w:bottom w:val="single" w:sz="6" w:space="0" w:color="000000"/>
              <w:right w:val="single" w:sz="6" w:space="0" w:color="000000"/>
            </w:tcBorders>
            <w:shd w:val="clear" w:color="auto" w:fill="auto"/>
          </w:tcPr>
          <w:p w14:paraId="6FD12DCB" w14:textId="5BE4D9C8" w:rsidR="721CFCC7" w:rsidRDefault="721CFCC7">
            <w:pPr>
              <w:tabs>
                <w:tab w:val="left" w:pos="98"/>
              </w:tabs>
              <w:spacing w:before="3" w:line="276" w:lineRule="auto"/>
              <w:ind w:left="98" w:right="171"/>
              <w:rPr>
                <w:rFonts w:ascii="Times New Roman" w:hAnsi="Times New Roman"/>
                <w:color w:val="000000"/>
                <w:szCs w:val="22"/>
              </w:rPr>
            </w:pPr>
          </w:p>
          <w:p w14:paraId="4545366C" w14:textId="76C7802D" w:rsidR="721CFCC7" w:rsidRDefault="721CFCC7">
            <w:pPr>
              <w:tabs>
                <w:tab w:val="left" w:pos="98"/>
              </w:tabs>
              <w:spacing w:before="3" w:line="276" w:lineRule="auto"/>
              <w:ind w:left="98" w:right="171"/>
              <w:rPr>
                <w:rFonts w:ascii="Times New Roman" w:hAnsi="Times New Roman"/>
                <w:color w:val="000000"/>
                <w:szCs w:val="22"/>
              </w:rPr>
            </w:pPr>
          </w:p>
          <w:p w14:paraId="73B5897A" w14:textId="5C7460CF" w:rsidR="721CFCC7" w:rsidRDefault="721CFCC7">
            <w:pPr>
              <w:pStyle w:val="TableParagraph"/>
              <w:tabs>
                <w:tab w:val="left" w:pos="98"/>
              </w:tabs>
              <w:spacing w:before="3" w:line="276" w:lineRule="auto"/>
              <w:ind w:left="98" w:right="171"/>
              <w:rPr>
                <w:rFonts w:ascii="Times New Roman" w:hAnsi="Times New Roman"/>
                <w:color w:val="000000"/>
                <w:szCs w:val="22"/>
              </w:rPr>
            </w:pPr>
            <w:r>
              <w:rPr>
                <w:rFonts w:ascii="Times New Roman" w:hAnsi="Times New Roman"/>
                <w:color w:val="000000"/>
                <w:szCs w:val="22"/>
              </w:rPr>
              <w:t xml:space="preserve">- copie des factures acquittées </w:t>
            </w:r>
          </w:p>
          <w:p w14:paraId="3519E460" w14:textId="471D20FE" w:rsidR="721CFCC7" w:rsidRDefault="721CFCC7">
            <w:pPr>
              <w:tabs>
                <w:tab w:val="left" w:pos="273"/>
              </w:tabs>
              <w:spacing w:before="3" w:line="276" w:lineRule="auto"/>
              <w:ind w:left="114" w:right="171"/>
              <w:rPr>
                <w:rFonts w:ascii="Times New Roman" w:hAnsi="Times New Roman"/>
                <w:color w:val="000000"/>
                <w:szCs w:val="22"/>
              </w:rPr>
            </w:pPr>
          </w:p>
          <w:p w14:paraId="2A759C03" w14:textId="3A7309D1" w:rsidR="721CFCC7" w:rsidRDefault="721CFCC7">
            <w:pPr>
              <w:pStyle w:val="TableParagraph"/>
              <w:tabs>
                <w:tab w:val="left" w:pos="273"/>
              </w:tabs>
              <w:spacing w:before="3" w:line="276" w:lineRule="auto"/>
              <w:ind w:left="114" w:right="171"/>
              <w:rPr>
                <w:rFonts w:ascii="Times New Roman" w:hAnsi="Times New Roman"/>
                <w:color w:val="000000"/>
                <w:szCs w:val="22"/>
              </w:rPr>
            </w:pPr>
            <w:r>
              <w:rPr>
                <w:rFonts w:ascii="Times New Roman" w:hAnsi="Times New Roman"/>
                <w:color w:val="000000"/>
                <w:szCs w:val="22"/>
              </w:rPr>
              <w:t>- état récapitulatif des factures signé par la personne habilitée au regard du porteur de projet.</w:t>
            </w:r>
          </w:p>
          <w:p w14:paraId="435B9F00" w14:textId="6DE8D72C" w:rsidR="721CFCC7" w:rsidRDefault="721CFCC7">
            <w:pPr>
              <w:tabs>
                <w:tab w:val="left" w:pos="273"/>
              </w:tabs>
              <w:spacing w:before="3" w:line="276" w:lineRule="auto"/>
              <w:ind w:right="171"/>
              <w:rPr>
                <w:rFonts w:ascii="Times New Roman" w:hAnsi="Times New Roman"/>
                <w:color w:val="000000"/>
                <w:szCs w:val="22"/>
              </w:rPr>
            </w:pPr>
          </w:p>
          <w:p w14:paraId="6D2FA479" w14:textId="3EBFAFA6" w:rsidR="721CFCC7" w:rsidRDefault="721CFCC7">
            <w:pPr>
              <w:tabs>
                <w:tab w:val="left" w:pos="273"/>
              </w:tabs>
              <w:spacing w:before="3" w:line="276" w:lineRule="auto"/>
              <w:ind w:right="171"/>
              <w:rPr>
                <w:rFonts w:ascii="Times New Roman" w:hAnsi="Times New Roman"/>
                <w:color w:val="000000"/>
                <w:szCs w:val="22"/>
              </w:rPr>
            </w:pPr>
          </w:p>
          <w:p w14:paraId="55F41CE2" w14:textId="1A5EBB99" w:rsidR="721CFCC7" w:rsidRDefault="721CFCC7">
            <w:pPr>
              <w:tabs>
                <w:tab w:val="left" w:pos="273"/>
              </w:tabs>
              <w:spacing w:before="3" w:line="276" w:lineRule="auto"/>
              <w:ind w:right="171"/>
              <w:rPr>
                <w:rFonts w:ascii="Times New Roman" w:hAnsi="Times New Roman"/>
                <w:color w:val="000000"/>
                <w:szCs w:val="22"/>
              </w:rPr>
            </w:pPr>
          </w:p>
          <w:p w14:paraId="02EE98B0" w14:textId="29733AA7" w:rsidR="721CFCC7" w:rsidRDefault="721CFCC7">
            <w:pPr>
              <w:tabs>
                <w:tab w:val="left" w:pos="273"/>
              </w:tabs>
              <w:spacing w:before="3" w:line="276" w:lineRule="auto"/>
              <w:ind w:right="171"/>
              <w:rPr>
                <w:rFonts w:ascii="Times New Roman" w:hAnsi="Times New Roman"/>
                <w:color w:val="000000"/>
                <w:szCs w:val="22"/>
              </w:rPr>
            </w:pPr>
          </w:p>
          <w:p w14:paraId="506EA461" w14:textId="5F22581D" w:rsidR="721CFCC7" w:rsidRDefault="721CFCC7">
            <w:pPr>
              <w:tabs>
                <w:tab w:val="left" w:pos="273"/>
              </w:tabs>
              <w:spacing w:before="3" w:line="276" w:lineRule="auto"/>
              <w:ind w:right="171"/>
              <w:rPr>
                <w:rFonts w:ascii="Times New Roman" w:hAnsi="Times New Roman"/>
                <w:color w:val="000000"/>
                <w:szCs w:val="22"/>
              </w:rPr>
            </w:pPr>
          </w:p>
          <w:p w14:paraId="1B361C1C" w14:textId="6CF792BE" w:rsidR="721CFCC7" w:rsidRDefault="721CFCC7">
            <w:pPr>
              <w:tabs>
                <w:tab w:val="left" w:pos="273"/>
              </w:tabs>
              <w:spacing w:before="3" w:line="276" w:lineRule="auto"/>
              <w:ind w:right="171"/>
              <w:rPr>
                <w:rFonts w:ascii="Times New Roman" w:hAnsi="Times New Roman"/>
                <w:color w:val="000000"/>
                <w:szCs w:val="22"/>
              </w:rPr>
            </w:pPr>
          </w:p>
          <w:p w14:paraId="68383586" w14:textId="068C329C" w:rsidR="721CFCC7" w:rsidRDefault="721CFCC7">
            <w:pPr>
              <w:tabs>
                <w:tab w:val="left" w:pos="273"/>
              </w:tabs>
              <w:spacing w:before="3" w:line="276" w:lineRule="auto"/>
              <w:ind w:right="171"/>
              <w:rPr>
                <w:rFonts w:ascii="Times New Roman" w:hAnsi="Times New Roman"/>
                <w:color w:val="000000"/>
                <w:szCs w:val="22"/>
              </w:rPr>
            </w:pPr>
          </w:p>
          <w:p w14:paraId="4DD8DE00" w14:textId="69F360C8" w:rsidR="721CFCC7" w:rsidRDefault="721CFCC7">
            <w:pPr>
              <w:tabs>
                <w:tab w:val="left" w:pos="273"/>
              </w:tabs>
              <w:spacing w:before="3" w:line="276" w:lineRule="auto"/>
              <w:ind w:right="171"/>
              <w:rPr>
                <w:rFonts w:ascii="Times New Roman" w:hAnsi="Times New Roman"/>
                <w:color w:val="000000"/>
                <w:szCs w:val="22"/>
              </w:rPr>
            </w:pPr>
          </w:p>
          <w:p w14:paraId="20E1A807" w14:textId="2EB53DBA" w:rsidR="721CFCC7" w:rsidRDefault="721CFCC7">
            <w:pPr>
              <w:tabs>
                <w:tab w:val="left" w:pos="273"/>
              </w:tabs>
              <w:spacing w:before="3" w:line="276" w:lineRule="auto"/>
              <w:ind w:right="171"/>
              <w:rPr>
                <w:rFonts w:ascii="Times New Roman" w:hAnsi="Times New Roman"/>
                <w:color w:val="000000"/>
                <w:szCs w:val="22"/>
              </w:rPr>
            </w:pPr>
          </w:p>
          <w:p w14:paraId="4196B52B" w14:textId="096B1974" w:rsidR="721CFCC7" w:rsidRDefault="721CFCC7">
            <w:pPr>
              <w:tabs>
                <w:tab w:val="left" w:pos="273"/>
              </w:tabs>
              <w:spacing w:before="3" w:line="276" w:lineRule="auto"/>
              <w:ind w:right="171"/>
              <w:rPr>
                <w:rFonts w:ascii="Times New Roman" w:hAnsi="Times New Roman"/>
                <w:color w:val="000000"/>
                <w:szCs w:val="22"/>
              </w:rPr>
            </w:pPr>
          </w:p>
          <w:p w14:paraId="04C66552" w14:textId="6558463A" w:rsidR="721CFCC7" w:rsidRDefault="721CFCC7">
            <w:pPr>
              <w:tabs>
                <w:tab w:val="left" w:pos="273"/>
              </w:tabs>
              <w:spacing w:before="3" w:line="276" w:lineRule="auto"/>
              <w:ind w:right="171"/>
              <w:rPr>
                <w:rFonts w:ascii="Times New Roman" w:hAnsi="Times New Roman"/>
                <w:color w:val="000000"/>
                <w:szCs w:val="22"/>
              </w:rPr>
            </w:pPr>
          </w:p>
        </w:tc>
      </w:tr>
      <w:tr w:rsidR="00FE44E6" w14:paraId="5970C402" w14:textId="77777777">
        <w:trPr>
          <w:trHeight w:val="300"/>
        </w:trPr>
        <w:tc>
          <w:tcPr>
            <w:tcW w:w="2413" w:type="dxa"/>
            <w:vMerge/>
            <w:tcBorders>
              <w:left w:val="single" w:sz="0" w:space="0" w:color="000000"/>
              <w:right w:val="single" w:sz="0" w:space="0" w:color="000000"/>
            </w:tcBorders>
            <w:shd w:val="clear" w:color="auto" w:fill="auto"/>
            <w:vAlign w:val="center"/>
          </w:tcPr>
          <w:p w14:paraId="40674564" w14:textId="77777777" w:rsidR="00644231" w:rsidRDefault="00644231"/>
        </w:tc>
        <w:tc>
          <w:tcPr>
            <w:tcW w:w="6648" w:type="dxa"/>
            <w:tcBorders>
              <w:top w:val="single" w:sz="6" w:space="0" w:color="000000"/>
              <w:left w:val="single" w:sz="6" w:space="0" w:color="000000"/>
              <w:bottom w:val="single" w:sz="6" w:space="0" w:color="000000"/>
              <w:right w:val="single" w:sz="6" w:space="0" w:color="000000"/>
            </w:tcBorders>
            <w:shd w:val="clear" w:color="auto" w:fill="D9D9D9"/>
          </w:tcPr>
          <w:p w14:paraId="0187DBEB" w14:textId="3A4433AD" w:rsidR="721CFCC7" w:rsidRDefault="721CFCC7">
            <w:pPr>
              <w:pStyle w:val="TableParagraph"/>
              <w:spacing w:before="23" w:line="276" w:lineRule="auto"/>
              <w:ind w:left="1575" w:right="1551"/>
              <w:jc w:val="center"/>
              <w:rPr>
                <w:rFonts w:ascii="Times New Roman" w:hAnsi="Times New Roman"/>
                <w:color w:val="000000"/>
                <w:szCs w:val="22"/>
              </w:rPr>
            </w:pPr>
            <w:r>
              <w:rPr>
                <w:rFonts w:ascii="Times New Roman" w:hAnsi="Times New Roman"/>
                <w:b/>
                <w:bCs/>
                <w:color w:val="000000"/>
                <w:szCs w:val="22"/>
              </w:rPr>
              <w:t>Versement du solde</w:t>
            </w:r>
          </w:p>
        </w:tc>
      </w:tr>
      <w:tr w:rsidR="00FE44E6" w14:paraId="26D091E7" w14:textId="77777777">
        <w:trPr>
          <w:trHeight w:val="300"/>
        </w:trPr>
        <w:tc>
          <w:tcPr>
            <w:tcW w:w="2413" w:type="dxa"/>
            <w:vMerge/>
            <w:tcBorders>
              <w:left w:val="single" w:sz="0" w:space="0" w:color="000000"/>
              <w:bottom w:val="single" w:sz="0" w:space="0" w:color="000000"/>
              <w:right w:val="single" w:sz="0" w:space="0" w:color="000000"/>
            </w:tcBorders>
            <w:shd w:val="clear" w:color="auto" w:fill="auto"/>
            <w:vAlign w:val="center"/>
          </w:tcPr>
          <w:p w14:paraId="09C5006B" w14:textId="77777777" w:rsidR="00644231" w:rsidRDefault="00644231"/>
        </w:tc>
        <w:tc>
          <w:tcPr>
            <w:tcW w:w="6648" w:type="dxa"/>
            <w:tcBorders>
              <w:top w:val="single" w:sz="6" w:space="0" w:color="000000"/>
              <w:left w:val="single" w:sz="6" w:space="0" w:color="000000"/>
              <w:bottom w:val="single" w:sz="6" w:space="0" w:color="000000"/>
              <w:right w:val="single" w:sz="6" w:space="0" w:color="000000"/>
            </w:tcBorders>
            <w:shd w:val="clear" w:color="auto" w:fill="auto"/>
          </w:tcPr>
          <w:p w14:paraId="28CF1134" w14:textId="7AB01998" w:rsidR="721CFCC7" w:rsidRDefault="721CFCC7">
            <w:pPr>
              <w:pStyle w:val="TableParagraph"/>
              <w:spacing w:before="196" w:line="276" w:lineRule="auto"/>
              <w:ind w:left="157" w:right="140"/>
              <w:jc w:val="both"/>
              <w:rPr>
                <w:rFonts w:ascii="Times New Roman" w:hAnsi="Times New Roman"/>
                <w:color w:val="000000"/>
                <w:szCs w:val="22"/>
              </w:rPr>
            </w:pPr>
            <w:r>
              <w:rPr>
                <w:rFonts w:ascii="Times New Roman" w:hAnsi="Times New Roman"/>
                <w:b/>
                <w:bCs/>
                <w:color w:val="000000"/>
                <w:szCs w:val="22"/>
                <w:u w:val="single"/>
              </w:rPr>
              <w:t>Uniquement en cas de modification de la capacité d’accueil de la structure :</w:t>
            </w:r>
          </w:p>
          <w:p w14:paraId="7B7DB8A9" w14:textId="1C6E1A6A" w:rsidR="721CFCC7" w:rsidRDefault="721CFCC7">
            <w:pPr>
              <w:pStyle w:val="TableParagraph"/>
              <w:spacing w:before="196" w:line="276" w:lineRule="auto"/>
              <w:ind w:right="140"/>
              <w:jc w:val="both"/>
              <w:rPr>
                <w:rFonts w:ascii="Times New Roman" w:hAnsi="Times New Roman"/>
                <w:color w:val="000000"/>
                <w:szCs w:val="22"/>
              </w:rPr>
            </w:pPr>
            <w:r>
              <w:rPr>
                <w:rFonts w:ascii="Times New Roman" w:hAnsi="Times New Roman"/>
                <w:b/>
                <w:bCs/>
                <w:color w:val="000000"/>
                <w:szCs w:val="22"/>
                <w:u w:val="single"/>
              </w:rPr>
              <w:t>En cas de promoteur privé :</w:t>
            </w:r>
            <w:r>
              <w:rPr>
                <w:rFonts w:ascii="Times New Roman" w:hAnsi="Times New Roman"/>
                <w:b/>
                <w:bCs/>
                <w:color w:val="000000"/>
                <w:szCs w:val="22"/>
              </w:rPr>
              <w:t xml:space="preserve"> </w:t>
            </w:r>
            <w:r>
              <w:rPr>
                <w:rFonts w:ascii="Times New Roman" w:hAnsi="Times New Roman"/>
                <w:color w:val="000000"/>
                <w:szCs w:val="22"/>
              </w:rPr>
              <w:t>Autorisation(s) d'ouverture délivrée(s) par le président du conseil départemental, précisant la capacité d'accueil de l'établissement.</w:t>
            </w:r>
          </w:p>
          <w:p w14:paraId="67B58AE3" w14:textId="2EA11529" w:rsidR="721CFCC7" w:rsidRDefault="721CFCC7">
            <w:pPr>
              <w:pStyle w:val="TableParagraph"/>
              <w:spacing w:line="276" w:lineRule="auto"/>
              <w:ind w:right="140"/>
              <w:jc w:val="both"/>
              <w:rPr>
                <w:rFonts w:ascii="Times New Roman" w:hAnsi="Times New Roman"/>
                <w:color w:val="000000"/>
                <w:szCs w:val="22"/>
              </w:rPr>
            </w:pPr>
            <w:r>
              <w:rPr>
                <w:rFonts w:ascii="Times New Roman" w:hAnsi="Times New Roman"/>
                <w:b/>
                <w:bCs/>
                <w:color w:val="000000"/>
                <w:szCs w:val="22"/>
                <w:u w:val="single"/>
              </w:rPr>
              <w:t>En cas de promoteur public :</w:t>
            </w:r>
            <w:r>
              <w:rPr>
                <w:rFonts w:ascii="Times New Roman" w:hAnsi="Times New Roman"/>
                <w:b/>
                <w:bCs/>
                <w:color w:val="000000"/>
                <w:szCs w:val="22"/>
              </w:rPr>
              <w:t xml:space="preserve"> </w:t>
            </w:r>
            <w:r>
              <w:rPr>
                <w:rFonts w:ascii="Times New Roman" w:hAnsi="Times New Roman"/>
                <w:color w:val="000000"/>
                <w:szCs w:val="22"/>
              </w:rPr>
              <w:t>Décision d'ouverture délivrée(s) par la collectivité publique compétente, et avis du président du conseil départemental, précisant la capacité d'accueil de l'établissement (Dans l'attente d'une autorisation ou de l'avis, des justificatifs d’ouverture et l'attestation de demande d'autorisation ou d'avis du conseil départemental).</w:t>
            </w:r>
          </w:p>
          <w:p w14:paraId="07ADDE1F" w14:textId="19F34AC2" w:rsidR="721CFCC7" w:rsidRDefault="721CFCC7">
            <w:pPr>
              <w:spacing w:line="276" w:lineRule="auto"/>
              <w:ind w:left="157" w:right="140"/>
              <w:jc w:val="both"/>
              <w:rPr>
                <w:rFonts w:ascii="Times New Roman" w:hAnsi="Times New Roman"/>
                <w:color w:val="000000"/>
                <w:sz w:val="16"/>
                <w:szCs w:val="16"/>
              </w:rPr>
            </w:pPr>
          </w:p>
          <w:p w14:paraId="79083DD9" w14:textId="0D1CD849" w:rsidR="721CFCC7" w:rsidRDefault="721CFCC7">
            <w:pPr>
              <w:pStyle w:val="Style17"/>
              <w:spacing w:line="276" w:lineRule="auto"/>
              <w:ind w:left="135" w:right="175" w:firstLine="5"/>
              <w:jc w:val="both"/>
              <w:rPr>
                <w:rFonts w:ascii="Times New Roman" w:hAnsi="Times New Roman"/>
                <w:color w:val="000000"/>
                <w:sz w:val="22"/>
                <w:szCs w:val="22"/>
              </w:rPr>
            </w:pPr>
            <w:r>
              <w:rPr>
                <w:rFonts w:ascii="Times New Roman" w:hAnsi="Times New Roman"/>
                <w:color w:val="000000"/>
                <w:sz w:val="22"/>
                <w:szCs w:val="22"/>
              </w:rPr>
              <w:t>- A partir du 1</w:t>
            </w:r>
            <w:r>
              <w:rPr>
                <w:rFonts w:ascii="Times New Roman" w:hAnsi="Times New Roman"/>
                <w:color w:val="000000"/>
                <w:sz w:val="22"/>
                <w:szCs w:val="22"/>
                <w:vertAlign w:val="superscript"/>
              </w:rPr>
              <w:t>er</w:t>
            </w:r>
            <w:r>
              <w:rPr>
                <w:rFonts w:ascii="Times New Roman" w:hAnsi="Times New Roman"/>
                <w:color w:val="000000"/>
                <w:sz w:val="22"/>
                <w:szCs w:val="22"/>
              </w:rPr>
              <w:t xml:space="preserve"> janvier 2025, le promoteur devra fournir l’autorisation d’ouverture délivrée conformément aux nouvelles dispositions issues de la loi du 18 décembre 2023 pour le plein emploi.</w:t>
            </w:r>
          </w:p>
          <w:p w14:paraId="6E56496E" w14:textId="2A78FAA6" w:rsidR="721CFCC7" w:rsidRDefault="721CFCC7">
            <w:pPr>
              <w:spacing w:before="10" w:line="276" w:lineRule="auto"/>
              <w:rPr>
                <w:rFonts w:ascii="Times New Roman" w:hAnsi="Times New Roman"/>
                <w:color w:val="000000"/>
                <w:sz w:val="16"/>
                <w:szCs w:val="16"/>
              </w:rPr>
            </w:pPr>
          </w:p>
          <w:p w14:paraId="6F3FECB0" w14:textId="4332A982" w:rsidR="721CFCC7" w:rsidRDefault="721CFCC7">
            <w:pPr>
              <w:pStyle w:val="TableParagraph"/>
              <w:tabs>
                <w:tab w:val="left" w:pos="273"/>
              </w:tabs>
              <w:spacing w:before="3" w:line="276" w:lineRule="auto"/>
              <w:ind w:left="114" w:right="171"/>
              <w:rPr>
                <w:rFonts w:ascii="Times New Roman" w:hAnsi="Times New Roman"/>
                <w:color w:val="000000"/>
                <w:szCs w:val="22"/>
              </w:rPr>
            </w:pPr>
            <w:r>
              <w:rPr>
                <w:rFonts w:ascii="Times New Roman" w:hAnsi="Times New Roman"/>
                <w:color w:val="000000"/>
                <w:szCs w:val="22"/>
              </w:rPr>
              <w:t xml:space="preserve">- copie des factures acquittées </w:t>
            </w:r>
          </w:p>
          <w:p w14:paraId="42F4562E" w14:textId="3592F212" w:rsidR="721CFCC7" w:rsidRDefault="721CFCC7">
            <w:pPr>
              <w:tabs>
                <w:tab w:val="left" w:pos="273"/>
              </w:tabs>
              <w:spacing w:before="3" w:line="276" w:lineRule="auto"/>
              <w:ind w:left="114" w:right="171"/>
              <w:rPr>
                <w:rFonts w:ascii="Times New Roman" w:hAnsi="Times New Roman"/>
                <w:color w:val="000000"/>
                <w:szCs w:val="22"/>
              </w:rPr>
            </w:pPr>
          </w:p>
          <w:p w14:paraId="561FF6E7" w14:textId="1B1FD960" w:rsidR="721CFCC7" w:rsidRDefault="721CFCC7">
            <w:pPr>
              <w:pStyle w:val="TableParagraph"/>
              <w:tabs>
                <w:tab w:val="left" w:pos="273"/>
              </w:tabs>
              <w:spacing w:before="3" w:line="276" w:lineRule="auto"/>
              <w:ind w:left="114" w:right="171"/>
              <w:rPr>
                <w:rFonts w:ascii="Times New Roman" w:hAnsi="Times New Roman"/>
                <w:color w:val="000000"/>
                <w:szCs w:val="22"/>
              </w:rPr>
            </w:pPr>
            <w:r>
              <w:rPr>
                <w:rFonts w:ascii="Times New Roman" w:hAnsi="Times New Roman"/>
                <w:color w:val="000000"/>
                <w:szCs w:val="22"/>
              </w:rPr>
              <w:t>- état récapitulatif des factures signé par la personne habilitée au regard du porteur de projet.</w:t>
            </w:r>
          </w:p>
          <w:p w14:paraId="5DD57E97" w14:textId="75DFA50C" w:rsidR="721CFCC7" w:rsidRDefault="721CFCC7">
            <w:pPr>
              <w:spacing w:before="68" w:line="276" w:lineRule="auto"/>
              <w:ind w:left="114" w:right="158"/>
              <w:jc w:val="both"/>
              <w:rPr>
                <w:rFonts w:ascii="Times New Roman" w:hAnsi="Times New Roman"/>
                <w:color w:val="000000"/>
                <w:szCs w:val="22"/>
              </w:rPr>
            </w:pPr>
            <w:r>
              <w:rPr>
                <w:rFonts w:ascii="Times New Roman" w:hAnsi="Times New Roman"/>
                <w:color w:val="000000"/>
                <w:szCs w:val="22"/>
              </w:rPr>
              <w:t>- une attestation certifiant la réalité et l'existence de la dépense dans la comptabilité du bénéficiaire de la présente subvention. L’attestation justifie du commencement d’exécution des travaux et doit mentionner la date de début des travaux. Elle est signée par :</w:t>
            </w:r>
          </w:p>
          <w:p w14:paraId="6A985FD0" w14:textId="5D3C2C60" w:rsidR="721CFCC7" w:rsidRDefault="721CFCC7">
            <w:pPr>
              <w:pStyle w:val="ListParagraph"/>
              <w:numPr>
                <w:ilvl w:val="0"/>
                <w:numId w:val="7"/>
              </w:numPr>
              <w:spacing w:before="68" w:line="276" w:lineRule="auto"/>
              <w:ind w:left="114" w:right="158" w:firstLine="284"/>
              <w:jc w:val="both"/>
              <w:rPr>
                <w:rFonts w:ascii="Times New Roman" w:hAnsi="Times New Roman"/>
                <w:color w:val="000000"/>
                <w:szCs w:val="22"/>
              </w:rPr>
            </w:pPr>
            <w:proofErr w:type="gramStart"/>
            <w:r>
              <w:rPr>
                <w:rFonts w:ascii="Times New Roman" w:hAnsi="Times New Roman"/>
                <w:color w:val="000000"/>
                <w:szCs w:val="22"/>
              </w:rPr>
              <w:t>un</w:t>
            </w:r>
            <w:proofErr w:type="gramEnd"/>
            <w:r>
              <w:rPr>
                <w:rFonts w:ascii="Times New Roman" w:hAnsi="Times New Roman"/>
                <w:color w:val="000000"/>
                <w:szCs w:val="22"/>
              </w:rPr>
              <w:t xml:space="preserve"> commissaire aux comptes, dès lors que le porteur du projet est dans l’obligation d’en désigner un, ou par un expert-comptable, dès lors que le porteur du projet en a désigné un. </w:t>
            </w:r>
          </w:p>
          <w:p w14:paraId="0E48BD94" w14:textId="3F6D38E4" w:rsidR="721CFCC7" w:rsidRDefault="721CFCC7">
            <w:pPr>
              <w:pStyle w:val="TableParagraph"/>
              <w:tabs>
                <w:tab w:val="left" w:pos="273"/>
              </w:tabs>
              <w:spacing w:before="3" w:line="276" w:lineRule="auto"/>
              <w:ind w:left="114" w:right="171" w:firstLine="142"/>
              <w:jc w:val="both"/>
              <w:rPr>
                <w:rFonts w:ascii="Times New Roman" w:hAnsi="Times New Roman"/>
                <w:color w:val="000000"/>
                <w:szCs w:val="22"/>
              </w:rPr>
            </w:pPr>
            <w:proofErr w:type="gramStart"/>
            <w:r>
              <w:rPr>
                <w:rFonts w:ascii="Times New Roman" w:hAnsi="Times New Roman"/>
                <w:color w:val="000000"/>
                <w:szCs w:val="22"/>
              </w:rPr>
              <w:t>en</w:t>
            </w:r>
            <w:proofErr w:type="gramEnd"/>
            <w:r>
              <w:rPr>
                <w:rFonts w:ascii="Times New Roman" w:hAnsi="Times New Roman"/>
                <w:color w:val="000000"/>
                <w:szCs w:val="22"/>
              </w:rPr>
              <w:t xml:space="preserve"> l’absence de commissaire aux comptes ou d’expert-comptable, l’attestation est signée conjointement, par le maître d’ouvrage (représentant mandaté du promoteur du projet) et le maître d'œuvre (architecte, bureau d'études) chargés de l'opération. </w:t>
            </w:r>
          </w:p>
          <w:p w14:paraId="573FA473" w14:textId="797DB9DB" w:rsidR="721CFCC7" w:rsidRDefault="721CFCC7">
            <w:pPr>
              <w:spacing w:line="276" w:lineRule="auto"/>
              <w:rPr>
                <w:rFonts w:ascii="Times New Roman" w:hAnsi="Times New Roman"/>
                <w:color w:val="000000"/>
                <w:sz w:val="16"/>
                <w:szCs w:val="16"/>
              </w:rPr>
            </w:pPr>
          </w:p>
          <w:p w14:paraId="453CB33D" w14:textId="5A17A5B7" w:rsidR="721CFCC7" w:rsidRDefault="721CFCC7">
            <w:pPr>
              <w:pStyle w:val="TableParagraph"/>
              <w:tabs>
                <w:tab w:val="left" w:pos="284"/>
              </w:tabs>
              <w:spacing w:line="276" w:lineRule="auto"/>
              <w:ind w:right="141"/>
              <w:jc w:val="both"/>
              <w:rPr>
                <w:rFonts w:ascii="Times New Roman" w:hAnsi="Times New Roman"/>
                <w:color w:val="000000"/>
                <w:szCs w:val="22"/>
              </w:rPr>
            </w:pPr>
            <w:r>
              <w:rPr>
                <w:rFonts w:ascii="Times New Roman" w:hAnsi="Times New Roman"/>
                <w:color w:val="000000"/>
                <w:szCs w:val="22"/>
              </w:rPr>
              <w:t>Copie de la police d’assurance garantissant les biens faisant l’objet de la participation de la Caisse d’Allocations familiales</w:t>
            </w:r>
          </w:p>
          <w:p w14:paraId="11E1C3BB" w14:textId="3F1A8D0B" w:rsidR="721CFCC7" w:rsidRDefault="721CFCC7">
            <w:pPr>
              <w:spacing w:before="1" w:line="276" w:lineRule="auto"/>
              <w:rPr>
                <w:rFonts w:ascii="Times New Roman" w:hAnsi="Times New Roman"/>
                <w:color w:val="000000"/>
                <w:sz w:val="16"/>
                <w:szCs w:val="16"/>
              </w:rPr>
            </w:pPr>
          </w:p>
          <w:p w14:paraId="4F3E55A9" w14:textId="7AF6BE75" w:rsidR="721CFCC7" w:rsidRDefault="721CFCC7">
            <w:pPr>
              <w:pStyle w:val="TableParagraph"/>
              <w:tabs>
                <w:tab w:val="left" w:pos="324"/>
              </w:tabs>
              <w:spacing w:before="1" w:line="276" w:lineRule="auto"/>
              <w:ind w:right="140"/>
              <w:jc w:val="both"/>
              <w:rPr>
                <w:rFonts w:ascii="Times New Roman" w:hAnsi="Times New Roman"/>
                <w:color w:val="000000"/>
                <w:szCs w:val="22"/>
              </w:rPr>
            </w:pPr>
            <w:r>
              <w:rPr>
                <w:rFonts w:ascii="Times New Roman" w:hAnsi="Times New Roman"/>
                <w:color w:val="000000"/>
                <w:szCs w:val="22"/>
              </w:rPr>
              <w:t>Plan de financement définitif, signé de la personne habilitée au regard du porteur de projet, détaillant le coût de l’opération (hors taxe et/ou toutes taxes comprises) ainsi que les financements obtenus et sollicités.</w:t>
            </w:r>
          </w:p>
          <w:p w14:paraId="3CE86736" w14:textId="329AA2A3" w:rsidR="721CFCC7" w:rsidRDefault="721CFCC7">
            <w:pPr>
              <w:spacing w:line="276" w:lineRule="auto"/>
              <w:rPr>
                <w:rFonts w:ascii="Times New Roman" w:hAnsi="Times New Roman"/>
                <w:color w:val="000000"/>
                <w:sz w:val="16"/>
                <w:szCs w:val="16"/>
              </w:rPr>
            </w:pPr>
          </w:p>
          <w:p w14:paraId="5970E349" w14:textId="3211DC99" w:rsidR="721CFCC7" w:rsidRDefault="721CFCC7">
            <w:pPr>
              <w:pStyle w:val="TableParagraph"/>
              <w:tabs>
                <w:tab w:val="left" w:pos="290"/>
              </w:tabs>
              <w:spacing w:before="1" w:line="276" w:lineRule="auto"/>
              <w:ind w:right="140"/>
              <w:jc w:val="both"/>
              <w:rPr>
                <w:rFonts w:ascii="Times New Roman" w:hAnsi="Times New Roman"/>
                <w:color w:val="000000"/>
                <w:szCs w:val="22"/>
              </w:rPr>
            </w:pPr>
            <w:r>
              <w:rPr>
                <w:rFonts w:ascii="Times New Roman" w:hAnsi="Times New Roman"/>
                <w:color w:val="000000"/>
                <w:szCs w:val="22"/>
              </w:rPr>
              <w:t>Procès-verbal de réception des travaux avec levée des réserves ou attestation de fin de chantier avec levée des réserves.</w:t>
            </w:r>
          </w:p>
          <w:p w14:paraId="61FFB7C8" w14:textId="0604EB1E" w:rsidR="721CFCC7" w:rsidRDefault="721CFCC7">
            <w:pPr>
              <w:spacing w:line="276" w:lineRule="auto"/>
              <w:ind w:left="460" w:hanging="361"/>
              <w:rPr>
                <w:rFonts w:ascii="Times New Roman" w:hAnsi="Times New Roman"/>
                <w:color w:val="000000"/>
                <w:sz w:val="16"/>
                <w:szCs w:val="16"/>
              </w:rPr>
            </w:pPr>
          </w:p>
          <w:p w14:paraId="4A8367C6" w14:textId="3D48F239" w:rsidR="721CFCC7" w:rsidRDefault="721CFCC7">
            <w:pPr>
              <w:pStyle w:val="TableParagraph"/>
              <w:tabs>
                <w:tab w:val="left" w:pos="290"/>
              </w:tabs>
              <w:spacing w:before="1" w:line="276" w:lineRule="auto"/>
              <w:ind w:right="140"/>
              <w:jc w:val="both"/>
              <w:rPr>
                <w:rFonts w:ascii="Times New Roman" w:hAnsi="Times New Roman"/>
                <w:color w:val="000000"/>
                <w:szCs w:val="22"/>
              </w:rPr>
            </w:pPr>
            <w:r>
              <w:rPr>
                <w:rFonts w:ascii="Times New Roman" w:hAnsi="Times New Roman"/>
                <w:color w:val="000000"/>
                <w:szCs w:val="22"/>
              </w:rPr>
              <w:t>En cas de plafond majoré développement durable, certificat ou attestation de label développement durable à produire dans un délai de 12 mois à compter de la date de visite de fin de travaux par la Caf tel que prévu à l’article 3.3 de la présente convention</w:t>
            </w:r>
          </w:p>
          <w:p w14:paraId="57F5CBEA" w14:textId="3D62A628" w:rsidR="721CFCC7" w:rsidRDefault="721CFCC7">
            <w:pPr>
              <w:tabs>
                <w:tab w:val="left" w:pos="290"/>
              </w:tabs>
              <w:spacing w:line="276" w:lineRule="auto"/>
              <w:ind w:left="183" w:right="57"/>
              <w:contextualSpacing/>
              <w:jc w:val="both"/>
              <w:rPr>
                <w:rFonts w:ascii="Times New Roman" w:hAnsi="Times New Roman"/>
                <w:color w:val="000000"/>
                <w:szCs w:val="22"/>
              </w:rPr>
            </w:pPr>
          </w:p>
        </w:tc>
      </w:tr>
      <w:tr w:rsidR="00FE44E6" w14:paraId="7A0B5F0B" w14:textId="77777777">
        <w:trPr>
          <w:trHeight w:val="300"/>
        </w:trPr>
        <w:tc>
          <w:tcPr>
            <w:tcW w:w="2413" w:type="dxa"/>
            <w:tcBorders>
              <w:top w:val="single" w:sz="6" w:space="0" w:color="auto"/>
              <w:left w:val="single" w:sz="6" w:space="0" w:color="000000"/>
              <w:bottom w:val="single" w:sz="6" w:space="0" w:color="000000"/>
              <w:right w:val="single" w:sz="6" w:space="0" w:color="000000"/>
            </w:tcBorders>
            <w:shd w:val="clear" w:color="auto" w:fill="D9D9D9"/>
          </w:tcPr>
          <w:p w14:paraId="2439DC40" w14:textId="7EB0E1BC" w:rsidR="721CFCC7" w:rsidRDefault="721CFCC7">
            <w:pPr>
              <w:spacing w:line="276" w:lineRule="auto"/>
              <w:jc w:val="center"/>
              <w:rPr>
                <w:rFonts w:ascii="Times New Roman" w:hAnsi="Times New Roman"/>
                <w:b/>
                <w:bCs/>
                <w:color w:val="000000"/>
                <w:szCs w:val="22"/>
              </w:rPr>
            </w:pPr>
            <w:r>
              <w:rPr>
                <w:rFonts w:ascii="Times New Roman" w:hAnsi="Times New Roman"/>
                <w:b/>
                <w:bCs/>
                <w:color w:val="000000"/>
                <w:szCs w:val="22"/>
              </w:rPr>
              <w:t>Nature de l’élément justifié</w:t>
            </w:r>
          </w:p>
        </w:tc>
        <w:tc>
          <w:tcPr>
            <w:tcW w:w="6648" w:type="dxa"/>
            <w:tcBorders>
              <w:top w:val="single" w:sz="6" w:space="0" w:color="000000"/>
              <w:left w:val="single" w:sz="6" w:space="0" w:color="000000"/>
              <w:bottom w:val="single" w:sz="6" w:space="0" w:color="000000"/>
              <w:right w:val="single" w:sz="6" w:space="0" w:color="000000"/>
            </w:tcBorders>
            <w:shd w:val="clear" w:color="auto" w:fill="D9D9D9"/>
          </w:tcPr>
          <w:p w14:paraId="75B7D380" w14:textId="2F124286" w:rsidR="721CFCC7" w:rsidRDefault="721CFCC7">
            <w:pPr>
              <w:pStyle w:val="TableParagraph"/>
              <w:spacing w:before="23" w:line="276" w:lineRule="auto"/>
              <w:ind w:left="1574" w:right="1551"/>
              <w:jc w:val="center"/>
              <w:rPr>
                <w:rFonts w:ascii="Times New Roman" w:hAnsi="Times New Roman"/>
                <w:color w:val="000000"/>
                <w:szCs w:val="22"/>
              </w:rPr>
            </w:pPr>
            <w:r>
              <w:rPr>
                <w:rFonts w:ascii="Times New Roman" w:hAnsi="Times New Roman"/>
                <w:b/>
                <w:bCs/>
                <w:color w:val="000000"/>
                <w:szCs w:val="22"/>
              </w:rPr>
              <w:t>Justificatifs nécessaires dans le cas d’un paiement en plusieurs fois</w:t>
            </w:r>
          </w:p>
        </w:tc>
      </w:tr>
      <w:tr w:rsidR="00FE44E6" w14:paraId="023F08BE" w14:textId="77777777">
        <w:trPr>
          <w:trHeight w:val="300"/>
        </w:trPr>
        <w:tc>
          <w:tcPr>
            <w:tcW w:w="2413" w:type="dxa"/>
            <w:tcBorders>
              <w:top w:val="single" w:sz="6" w:space="0" w:color="000000"/>
              <w:left w:val="single" w:sz="6" w:space="0" w:color="000000"/>
              <w:bottom w:val="single" w:sz="6" w:space="0" w:color="000000"/>
              <w:right w:val="single" w:sz="6" w:space="0" w:color="000000"/>
            </w:tcBorders>
            <w:shd w:val="clear" w:color="auto" w:fill="auto"/>
          </w:tcPr>
          <w:p w14:paraId="05F5655E" w14:textId="0299C9CF" w:rsidR="721CFCC7" w:rsidRDefault="721CFCC7">
            <w:pPr>
              <w:spacing w:line="276" w:lineRule="auto"/>
              <w:jc w:val="center"/>
              <w:rPr>
                <w:rFonts w:ascii="Times New Roman" w:hAnsi="Times New Roman"/>
                <w:color w:val="000000"/>
                <w:szCs w:val="22"/>
              </w:rPr>
            </w:pPr>
            <w:r>
              <w:rPr>
                <w:rFonts w:ascii="Times New Roman" w:hAnsi="Times New Roman"/>
                <w:b/>
                <w:bCs/>
                <w:color w:val="000000"/>
                <w:szCs w:val="22"/>
              </w:rPr>
              <w:t>Fiche de référencement</w:t>
            </w:r>
            <w:proofErr w:type="gramStart"/>
            <w:r>
              <w:rPr>
                <w:rFonts w:ascii="Times New Roman" w:hAnsi="Times New Roman"/>
                <w:b/>
                <w:bCs/>
                <w:color w:val="000000"/>
                <w:szCs w:val="22"/>
              </w:rPr>
              <w:t xml:space="preserve"> «mon-enfant.fr</w:t>
            </w:r>
            <w:proofErr w:type="gramEnd"/>
            <w:r>
              <w:rPr>
                <w:rFonts w:ascii="Times New Roman" w:hAnsi="Times New Roman"/>
                <w:b/>
                <w:bCs/>
                <w:color w:val="000000"/>
                <w:szCs w:val="22"/>
              </w:rPr>
              <w:t>»</w:t>
            </w:r>
          </w:p>
        </w:tc>
        <w:tc>
          <w:tcPr>
            <w:tcW w:w="6648" w:type="dxa"/>
            <w:tcBorders>
              <w:top w:val="single" w:sz="6" w:space="0" w:color="000000"/>
              <w:left w:val="single" w:sz="6" w:space="0" w:color="000000"/>
              <w:bottom w:val="single" w:sz="6" w:space="0" w:color="000000"/>
              <w:right w:val="single" w:sz="6" w:space="0" w:color="000000"/>
            </w:tcBorders>
            <w:shd w:val="clear" w:color="auto" w:fill="auto"/>
          </w:tcPr>
          <w:p w14:paraId="2FAC4341" w14:textId="3F4398A2" w:rsidR="721CFCC7" w:rsidRDefault="721CFCC7">
            <w:pPr>
              <w:pStyle w:val="TableParagraph"/>
              <w:spacing w:before="196" w:line="276" w:lineRule="auto"/>
              <w:ind w:left="157" w:right="140"/>
              <w:jc w:val="both"/>
              <w:rPr>
                <w:rFonts w:ascii="Times New Roman" w:hAnsi="Times New Roman"/>
                <w:color w:val="000000"/>
                <w:szCs w:val="22"/>
              </w:rPr>
            </w:pPr>
            <w:r>
              <w:rPr>
                <w:rFonts w:ascii="Times New Roman" w:hAnsi="Times New Roman"/>
                <w:color w:val="000000"/>
                <w:szCs w:val="22"/>
              </w:rPr>
              <w:t>- Imprimé type de recueil de données.</w:t>
            </w:r>
          </w:p>
        </w:tc>
      </w:tr>
      <w:tr w:rsidR="00FE44E6" w14:paraId="2BE4BCA8" w14:textId="77777777">
        <w:trPr>
          <w:trHeight w:val="300"/>
        </w:trPr>
        <w:tc>
          <w:tcPr>
            <w:tcW w:w="2413" w:type="dxa"/>
            <w:tcBorders>
              <w:top w:val="single" w:sz="0" w:space="0" w:color="000000"/>
              <w:left w:val="single" w:sz="0" w:space="0" w:color="000000"/>
              <w:bottom w:val="single" w:sz="0" w:space="0" w:color="000000"/>
              <w:right w:val="single" w:sz="0" w:space="0" w:color="000000"/>
            </w:tcBorders>
            <w:shd w:val="clear" w:color="auto" w:fill="auto"/>
          </w:tcPr>
          <w:p w14:paraId="38993C41" w14:textId="70C71CF6" w:rsidR="721CFCC7" w:rsidRDefault="721CFCC7">
            <w:pPr>
              <w:spacing w:line="276" w:lineRule="auto"/>
              <w:jc w:val="center"/>
              <w:rPr>
                <w:rFonts w:ascii="Times New Roman" w:hAnsi="Times New Roman"/>
                <w:color w:val="000000"/>
                <w:szCs w:val="22"/>
              </w:rPr>
            </w:pPr>
          </w:p>
        </w:tc>
        <w:tc>
          <w:tcPr>
            <w:tcW w:w="6648" w:type="dxa"/>
            <w:tcBorders>
              <w:top w:val="single" w:sz="0" w:space="0" w:color="000000"/>
              <w:left w:val="single" w:sz="0" w:space="0" w:color="000000"/>
              <w:bottom w:val="single" w:sz="0" w:space="0" w:color="000000"/>
              <w:right w:val="single" w:sz="0" w:space="0" w:color="000000"/>
            </w:tcBorders>
            <w:shd w:val="clear" w:color="auto" w:fill="auto"/>
          </w:tcPr>
          <w:p w14:paraId="0CC80284" w14:textId="73B85C6D" w:rsidR="721CFCC7" w:rsidRDefault="721CFCC7">
            <w:pPr>
              <w:spacing w:before="23" w:line="276" w:lineRule="auto"/>
              <w:ind w:left="1574" w:right="1551"/>
              <w:jc w:val="center"/>
              <w:rPr>
                <w:rFonts w:ascii="Times New Roman" w:hAnsi="Times New Roman"/>
                <w:color w:val="000000"/>
                <w:szCs w:val="22"/>
              </w:rPr>
            </w:pPr>
          </w:p>
        </w:tc>
      </w:tr>
      <w:tr w:rsidR="00FE44E6" w14:paraId="21933711" w14:textId="77777777">
        <w:trPr>
          <w:trHeight w:val="300"/>
        </w:trPr>
        <w:tc>
          <w:tcPr>
            <w:tcW w:w="2413" w:type="dxa"/>
            <w:tcBorders>
              <w:top w:val="single" w:sz="6" w:space="0" w:color="auto"/>
              <w:left w:val="single" w:sz="6" w:space="0" w:color="000000"/>
              <w:bottom w:val="single" w:sz="6" w:space="0" w:color="000000"/>
              <w:right w:val="single" w:sz="6" w:space="0" w:color="000000"/>
            </w:tcBorders>
            <w:shd w:val="clear" w:color="auto" w:fill="D9D9D9"/>
          </w:tcPr>
          <w:p w14:paraId="56F161C2" w14:textId="26BD7E1A" w:rsidR="721CFCC7" w:rsidRDefault="721CFCC7">
            <w:pPr>
              <w:spacing w:line="276" w:lineRule="auto"/>
              <w:jc w:val="center"/>
              <w:rPr>
                <w:rFonts w:ascii="Times New Roman" w:hAnsi="Times New Roman"/>
                <w:color w:val="000000"/>
                <w:szCs w:val="22"/>
              </w:rPr>
            </w:pPr>
            <w:r>
              <w:rPr>
                <w:rFonts w:ascii="Times New Roman" w:hAnsi="Times New Roman"/>
                <w:b/>
                <w:bCs/>
                <w:color w:val="000000"/>
                <w:szCs w:val="22"/>
              </w:rPr>
              <w:t>Nature de l’élément justifié</w:t>
            </w:r>
          </w:p>
        </w:tc>
        <w:tc>
          <w:tcPr>
            <w:tcW w:w="6648" w:type="dxa"/>
            <w:tcBorders>
              <w:top w:val="single" w:sz="6" w:space="0" w:color="000000"/>
              <w:left w:val="single" w:sz="6" w:space="0" w:color="000000"/>
              <w:bottom w:val="single" w:sz="6" w:space="0" w:color="000000"/>
              <w:right w:val="single" w:sz="6" w:space="0" w:color="000000"/>
            </w:tcBorders>
            <w:shd w:val="clear" w:color="auto" w:fill="D9D9D9"/>
          </w:tcPr>
          <w:p w14:paraId="4E518B6D" w14:textId="2DCF8656" w:rsidR="721CFCC7" w:rsidRDefault="721CFCC7">
            <w:pPr>
              <w:pStyle w:val="TableParagraph"/>
              <w:spacing w:before="23" w:line="276" w:lineRule="auto"/>
              <w:ind w:left="1574" w:right="1551"/>
              <w:jc w:val="center"/>
              <w:rPr>
                <w:rFonts w:ascii="Times New Roman" w:hAnsi="Times New Roman"/>
                <w:color w:val="000000"/>
                <w:szCs w:val="22"/>
              </w:rPr>
            </w:pPr>
            <w:r>
              <w:rPr>
                <w:rFonts w:ascii="Times New Roman" w:hAnsi="Times New Roman"/>
                <w:b/>
                <w:bCs/>
                <w:color w:val="000000"/>
                <w:szCs w:val="22"/>
              </w:rPr>
              <w:t>Justificatifs nécessaires dans le cas d’un paiement unique</w:t>
            </w:r>
          </w:p>
        </w:tc>
      </w:tr>
      <w:tr w:rsidR="00FE44E6" w14:paraId="587CC9A4" w14:textId="77777777">
        <w:trPr>
          <w:trHeight w:val="300"/>
        </w:trPr>
        <w:tc>
          <w:tcPr>
            <w:tcW w:w="2413" w:type="dxa"/>
            <w:tcBorders>
              <w:top w:val="single" w:sz="6" w:space="0" w:color="000000"/>
              <w:left w:val="single" w:sz="6" w:space="0" w:color="000000"/>
              <w:bottom w:val="single" w:sz="6" w:space="0" w:color="000000"/>
              <w:right w:val="single" w:sz="6" w:space="0" w:color="000000"/>
            </w:tcBorders>
            <w:shd w:val="clear" w:color="auto" w:fill="auto"/>
          </w:tcPr>
          <w:p w14:paraId="5DFED302" w14:textId="4E3F15D0" w:rsidR="721CFCC7" w:rsidRDefault="721CFCC7">
            <w:pPr>
              <w:spacing w:line="276" w:lineRule="auto"/>
              <w:rPr>
                <w:rFonts w:ascii="Times New Roman" w:hAnsi="Times New Roman"/>
                <w:color w:val="000000"/>
                <w:szCs w:val="22"/>
              </w:rPr>
            </w:pPr>
          </w:p>
          <w:p w14:paraId="022DD14D" w14:textId="176EFD5B" w:rsidR="721CFCC7" w:rsidRDefault="721CFCC7">
            <w:pPr>
              <w:spacing w:line="276" w:lineRule="auto"/>
              <w:rPr>
                <w:rFonts w:ascii="Times New Roman" w:hAnsi="Times New Roman"/>
                <w:color w:val="000000"/>
                <w:szCs w:val="22"/>
              </w:rPr>
            </w:pPr>
          </w:p>
          <w:p w14:paraId="17965D1C" w14:textId="7431EFB4" w:rsidR="721CFCC7" w:rsidRDefault="721CFCC7">
            <w:pPr>
              <w:spacing w:line="276" w:lineRule="auto"/>
              <w:rPr>
                <w:rFonts w:ascii="Times New Roman" w:hAnsi="Times New Roman"/>
                <w:color w:val="000000"/>
                <w:szCs w:val="22"/>
              </w:rPr>
            </w:pPr>
          </w:p>
          <w:p w14:paraId="725B3F37" w14:textId="0110D802" w:rsidR="721CFCC7" w:rsidRDefault="721CFCC7">
            <w:pPr>
              <w:spacing w:line="276" w:lineRule="auto"/>
              <w:rPr>
                <w:rFonts w:ascii="Times New Roman" w:hAnsi="Times New Roman"/>
                <w:color w:val="000000"/>
                <w:szCs w:val="22"/>
              </w:rPr>
            </w:pPr>
          </w:p>
          <w:p w14:paraId="2A765B1E" w14:textId="777E5340" w:rsidR="721CFCC7" w:rsidRDefault="721CFCC7">
            <w:pPr>
              <w:spacing w:line="276" w:lineRule="auto"/>
              <w:rPr>
                <w:rFonts w:ascii="Times New Roman" w:hAnsi="Times New Roman"/>
                <w:color w:val="000000"/>
                <w:szCs w:val="22"/>
              </w:rPr>
            </w:pPr>
          </w:p>
          <w:p w14:paraId="6F4519BF" w14:textId="4DCDEA39" w:rsidR="721CFCC7" w:rsidRDefault="721CFCC7">
            <w:pPr>
              <w:spacing w:line="276" w:lineRule="auto"/>
              <w:rPr>
                <w:rFonts w:ascii="Times New Roman" w:hAnsi="Times New Roman"/>
                <w:color w:val="000000"/>
                <w:szCs w:val="22"/>
              </w:rPr>
            </w:pPr>
          </w:p>
          <w:p w14:paraId="58DD8A66" w14:textId="5F15778C" w:rsidR="721CFCC7" w:rsidRDefault="721CFCC7">
            <w:pPr>
              <w:spacing w:line="276" w:lineRule="auto"/>
              <w:rPr>
                <w:rFonts w:ascii="Times New Roman" w:hAnsi="Times New Roman"/>
                <w:color w:val="000000"/>
                <w:szCs w:val="22"/>
              </w:rPr>
            </w:pPr>
          </w:p>
          <w:p w14:paraId="18E90BB1" w14:textId="4A4E8AA5" w:rsidR="721CFCC7" w:rsidRDefault="721CFCC7">
            <w:pPr>
              <w:spacing w:line="276" w:lineRule="auto"/>
              <w:rPr>
                <w:rFonts w:ascii="Times New Roman" w:hAnsi="Times New Roman"/>
                <w:color w:val="000000"/>
                <w:szCs w:val="22"/>
              </w:rPr>
            </w:pPr>
          </w:p>
          <w:p w14:paraId="5FAF315B" w14:textId="7713AC8A" w:rsidR="721CFCC7" w:rsidRDefault="721CFCC7">
            <w:pPr>
              <w:spacing w:line="276" w:lineRule="auto"/>
              <w:rPr>
                <w:rFonts w:ascii="Times New Roman" w:hAnsi="Times New Roman"/>
                <w:color w:val="000000"/>
                <w:szCs w:val="22"/>
              </w:rPr>
            </w:pPr>
          </w:p>
          <w:p w14:paraId="07B4CD2A" w14:textId="4E184FB8" w:rsidR="721CFCC7" w:rsidRDefault="721CFCC7">
            <w:pPr>
              <w:spacing w:line="276" w:lineRule="auto"/>
              <w:rPr>
                <w:rFonts w:ascii="Times New Roman" w:hAnsi="Times New Roman"/>
                <w:color w:val="000000"/>
                <w:szCs w:val="22"/>
              </w:rPr>
            </w:pPr>
          </w:p>
          <w:p w14:paraId="1DBAAA51" w14:textId="686489FB" w:rsidR="721CFCC7" w:rsidRDefault="721CFCC7">
            <w:pPr>
              <w:spacing w:line="276" w:lineRule="auto"/>
              <w:rPr>
                <w:rFonts w:ascii="Times New Roman" w:hAnsi="Times New Roman"/>
                <w:color w:val="000000"/>
                <w:szCs w:val="22"/>
              </w:rPr>
            </w:pPr>
          </w:p>
          <w:p w14:paraId="2023F556" w14:textId="1BF60E4E" w:rsidR="721CFCC7" w:rsidRDefault="721CFCC7">
            <w:pPr>
              <w:spacing w:line="276" w:lineRule="auto"/>
              <w:rPr>
                <w:rFonts w:ascii="Times New Roman" w:hAnsi="Times New Roman"/>
                <w:color w:val="000000"/>
                <w:szCs w:val="22"/>
              </w:rPr>
            </w:pPr>
          </w:p>
          <w:p w14:paraId="55E15B8D" w14:textId="655A03AD" w:rsidR="721CFCC7" w:rsidRDefault="721CFCC7">
            <w:pPr>
              <w:spacing w:line="276" w:lineRule="auto"/>
              <w:rPr>
                <w:rFonts w:ascii="Times New Roman" w:hAnsi="Times New Roman"/>
                <w:color w:val="000000"/>
                <w:szCs w:val="22"/>
              </w:rPr>
            </w:pPr>
          </w:p>
          <w:p w14:paraId="44F9C4DE" w14:textId="57EB8F5C" w:rsidR="721CFCC7" w:rsidRDefault="721CFCC7">
            <w:pPr>
              <w:spacing w:line="276" w:lineRule="auto"/>
              <w:rPr>
                <w:rFonts w:ascii="Times New Roman" w:hAnsi="Times New Roman"/>
                <w:color w:val="000000"/>
                <w:szCs w:val="22"/>
              </w:rPr>
            </w:pPr>
          </w:p>
          <w:p w14:paraId="7550D78B" w14:textId="136E862C" w:rsidR="721CFCC7" w:rsidRDefault="721CFCC7">
            <w:pPr>
              <w:spacing w:line="276" w:lineRule="auto"/>
              <w:rPr>
                <w:rFonts w:ascii="Times New Roman" w:hAnsi="Times New Roman"/>
                <w:color w:val="000000"/>
                <w:szCs w:val="22"/>
              </w:rPr>
            </w:pPr>
          </w:p>
          <w:p w14:paraId="17B3D1B9" w14:textId="396DB235" w:rsidR="721CFCC7" w:rsidRDefault="721CFCC7">
            <w:pPr>
              <w:spacing w:line="276" w:lineRule="auto"/>
              <w:rPr>
                <w:rFonts w:ascii="Times New Roman" w:hAnsi="Times New Roman"/>
                <w:color w:val="000000"/>
                <w:szCs w:val="22"/>
              </w:rPr>
            </w:pPr>
          </w:p>
          <w:p w14:paraId="264A7A53" w14:textId="79D9AB38" w:rsidR="721CFCC7" w:rsidRDefault="721CFCC7">
            <w:pPr>
              <w:spacing w:line="276" w:lineRule="auto"/>
              <w:rPr>
                <w:rFonts w:ascii="Times New Roman" w:hAnsi="Times New Roman"/>
                <w:color w:val="000000"/>
                <w:szCs w:val="22"/>
              </w:rPr>
            </w:pPr>
          </w:p>
          <w:p w14:paraId="1FD179F2" w14:textId="3E604085" w:rsidR="721CFCC7" w:rsidRDefault="721CFCC7">
            <w:pPr>
              <w:spacing w:line="276" w:lineRule="auto"/>
              <w:rPr>
                <w:rFonts w:ascii="Times New Roman" w:hAnsi="Times New Roman"/>
                <w:color w:val="000000"/>
                <w:szCs w:val="22"/>
              </w:rPr>
            </w:pPr>
          </w:p>
          <w:p w14:paraId="4FDAE1E4" w14:textId="0216E0F3" w:rsidR="721CFCC7" w:rsidRDefault="721CFCC7">
            <w:pPr>
              <w:spacing w:line="276" w:lineRule="auto"/>
              <w:rPr>
                <w:rFonts w:ascii="Times New Roman" w:hAnsi="Times New Roman"/>
                <w:color w:val="000000"/>
                <w:szCs w:val="22"/>
              </w:rPr>
            </w:pPr>
          </w:p>
          <w:p w14:paraId="69A844FB" w14:textId="4E5F4B35" w:rsidR="721CFCC7" w:rsidRDefault="721CFCC7">
            <w:pPr>
              <w:spacing w:line="276" w:lineRule="auto"/>
              <w:rPr>
                <w:rFonts w:ascii="Times New Roman" w:hAnsi="Times New Roman"/>
                <w:color w:val="000000"/>
                <w:szCs w:val="22"/>
              </w:rPr>
            </w:pPr>
          </w:p>
          <w:p w14:paraId="2E78F965" w14:textId="11AA635B" w:rsidR="721CFCC7" w:rsidRDefault="721CFCC7">
            <w:pPr>
              <w:spacing w:line="276" w:lineRule="auto"/>
              <w:rPr>
                <w:rFonts w:ascii="Times New Roman" w:hAnsi="Times New Roman"/>
                <w:color w:val="000000"/>
                <w:szCs w:val="22"/>
              </w:rPr>
            </w:pPr>
          </w:p>
          <w:p w14:paraId="5051CAAF" w14:textId="2BB6B126" w:rsidR="721CFCC7" w:rsidRDefault="721CFCC7">
            <w:pPr>
              <w:spacing w:before="4" w:line="276" w:lineRule="auto"/>
              <w:rPr>
                <w:rFonts w:ascii="Times New Roman" w:hAnsi="Times New Roman"/>
                <w:color w:val="000000"/>
                <w:szCs w:val="22"/>
              </w:rPr>
            </w:pPr>
          </w:p>
          <w:p w14:paraId="3FF700D7" w14:textId="631B2C0B" w:rsidR="721CFCC7" w:rsidRDefault="721CFCC7">
            <w:pPr>
              <w:pStyle w:val="TableParagraph"/>
              <w:spacing w:line="276" w:lineRule="auto"/>
              <w:ind w:left="253" w:right="229" w:hanging="2"/>
              <w:jc w:val="center"/>
              <w:rPr>
                <w:rFonts w:ascii="Times New Roman" w:hAnsi="Times New Roman"/>
                <w:color w:val="000000"/>
                <w:szCs w:val="22"/>
              </w:rPr>
            </w:pPr>
            <w:r>
              <w:rPr>
                <w:rFonts w:ascii="Times New Roman" w:hAnsi="Times New Roman"/>
                <w:b/>
                <w:bCs/>
                <w:color w:val="000000"/>
                <w:szCs w:val="22"/>
              </w:rPr>
              <w:t>Modalités de financement du projet</w:t>
            </w:r>
          </w:p>
        </w:tc>
        <w:tc>
          <w:tcPr>
            <w:tcW w:w="6648" w:type="dxa"/>
            <w:tcBorders>
              <w:top w:val="single" w:sz="6" w:space="0" w:color="000000"/>
              <w:left w:val="single" w:sz="6" w:space="0" w:color="000000"/>
              <w:bottom w:val="single" w:sz="6" w:space="0" w:color="000000"/>
              <w:right w:val="single" w:sz="6" w:space="0" w:color="000000"/>
            </w:tcBorders>
            <w:shd w:val="clear" w:color="auto" w:fill="auto"/>
          </w:tcPr>
          <w:p w14:paraId="67183854" w14:textId="5D1993BC" w:rsidR="721CFCC7" w:rsidRDefault="721CFCC7">
            <w:pPr>
              <w:pStyle w:val="TableParagraph"/>
              <w:spacing w:before="196" w:line="276" w:lineRule="auto"/>
              <w:ind w:left="157" w:right="140"/>
              <w:jc w:val="both"/>
              <w:rPr>
                <w:rFonts w:ascii="Times New Roman" w:hAnsi="Times New Roman"/>
                <w:color w:val="000000"/>
                <w:szCs w:val="22"/>
              </w:rPr>
            </w:pPr>
            <w:r>
              <w:rPr>
                <w:rFonts w:ascii="Times New Roman" w:hAnsi="Times New Roman"/>
                <w:b/>
                <w:bCs/>
                <w:color w:val="000000"/>
                <w:szCs w:val="22"/>
                <w:u w:val="single"/>
              </w:rPr>
              <w:t>Uniquement en cas de modification de la capacité d’accueil de la structure :</w:t>
            </w:r>
          </w:p>
          <w:p w14:paraId="4A0DC85A" w14:textId="7D390FB2" w:rsidR="721CFCC7" w:rsidRDefault="721CFCC7">
            <w:pPr>
              <w:pStyle w:val="TableParagraph"/>
              <w:spacing w:before="196" w:line="276" w:lineRule="auto"/>
              <w:ind w:right="140"/>
              <w:jc w:val="both"/>
              <w:rPr>
                <w:rFonts w:ascii="Times New Roman" w:hAnsi="Times New Roman"/>
                <w:color w:val="000000"/>
                <w:szCs w:val="22"/>
              </w:rPr>
            </w:pPr>
            <w:r>
              <w:rPr>
                <w:rFonts w:ascii="Times New Roman" w:hAnsi="Times New Roman"/>
                <w:b/>
                <w:bCs/>
                <w:color w:val="000000"/>
                <w:szCs w:val="22"/>
                <w:u w:val="single"/>
              </w:rPr>
              <w:t>En cas de promoteur privé :</w:t>
            </w:r>
            <w:r>
              <w:rPr>
                <w:rFonts w:ascii="Times New Roman" w:hAnsi="Times New Roman"/>
                <w:b/>
                <w:bCs/>
                <w:color w:val="000000"/>
                <w:szCs w:val="22"/>
              </w:rPr>
              <w:t xml:space="preserve"> </w:t>
            </w:r>
            <w:r>
              <w:rPr>
                <w:rFonts w:ascii="Times New Roman" w:hAnsi="Times New Roman"/>
                <w:color w:val="000000"/>
                <w:szCs w:val="22"/>
              </w:rPr>
              <w:t>Autorisation(s) d'ouverture délivrée(s) par le président du conseil départemental, précisant la capacité d'accueil de l'établissement.</w:t>
            </w:r>
          </w:p>
          <w:p w14:paraId="61E34DDD" w14:textId="2DC5DFCA" w:rsidR="721CFCC7" w:rsidRDefault="721CFCC7">
            <w:pPr>
              <w:pStyle w:val="TableParagraph"/>
              <w:spacing w:line="276" w:lineRule="auto"/>
              <w:ind w:right="140"/>
              <w:jc w:val="both"/>
              <w:rPr>
                <w:rFonts w:ascii="Times New Roman" w:hAnsi="Times New Roman"/>
                <w:color w:val="000000"/>
                <w:szCs w:val="22"/>
              </w:rPr>
            </w:pPr>
            <w:r>
              <w:rPr>
                <w:rFonts w:ascii="Times New Roman" w:hAnsi="Times New Roman"/>
                <w:b/>
                <w:bCs/>
                <w:color w:val="000000"/>
                <w:szCs w:val="22"/>
                <w:u w:val="single"/>
              </w:rPr>
              <w:t>En cas de promoteur public :</w:t>
            </w:r>
            <w:r>
              <w:rPr>
                <w:rFonts w:ascii="Times New Roman" w:hAnsi="Times New Roman"/>
                <w:b/>
                <w:bCs/>
                <w:color w:val="000000"/>
                <w:szCs w:val="22"/>
              </w:rPr>
              <w:t xml:space="preserve"> </w:t>
            </w:r>
            <w:r>
              <w:rPr>
                <w:rFonts w:ascii="Times New Roman" w:hAnsi="Times New Roman"/>
                <w:color w:val="000000"/>
                <w:szCs w:val="22"/>
              </w:rPr>
              <w:t>Décision d'ouverture délivrée(s) par la collectivité publique compétente, et avis du président du conseil départemental, précisant la capacité d'accueil de l'établissement (Dans l'attente d'une autorisation ou de l'avis, des justificatifs d’ouverture et l'attestation de demande d'autorisation ou d'avis du conseil départemental).</w:t>
            </w:r>
          </w:p>
          <w:p w14:paraId="78F5DE99" w14:textId="0F7CEC51" w:rsidR="721CFCC7" w:rsidRDefault="721CFCC7">
            <w:pPr>
              <w:spacing w:line="276" w:lineRule="auto"/>
              <w:ind w:left="157" w:right="140"/>
              <w:jc w:val="both"/>
              <w:rPr>
                <w:rFonts w:ascii="Times New Roman" w:hAnsi="Times New Roman"/>
                <w:color w:val="000000"/>
                <w:sz w:val="16"/>
                <w:szCs w:val="16"/>
              </w:rPr>
            </w:pPr>
          </w:p>
          <w:p w14:paraId="66E5161E" w14:textId="24C5A49A" w:rsidR="721CFCC7" w:rsidRDefault="721CFCC7">
            <w:pPr>
              <w:pStyle w:val="Style17"/>
              <w:spacing w:line="276" w:lineRule="auto"/>
              <w:ind w:left="135" w:right="175" w:firstLine="5"/>
              <w:jc w:val="both"/>
              <w:rPr>
                <w:rFonts w:ascii="Times New Roman" w:hAnsi="Times New Roman"/>
                <w:color w:val="000000"/>
                <w:sz w:val="22"/>
                <w:szCs w:val="22"/>
              </w:rPr>
            </w:pPr>
            <w:r>
              <w:rPr>
                <w:rFonts w:ascii="Times New Roman" w:hAnsi="Times New Roman"/>
                <w:color w:val="000000"/>
                <w:sz w:val="22"/>
                <w:szCs w:val="22"/>
              </w:rPr>
              <w:t>A partir du 1</w:t>
            </w:r>
            <w:r>
              <w:rPr>
                <w:rFonts w:ascii="Times New Roman" w:hAnsi="Times New Roman"/>
                <w:color w:val="000000"/>
                <w:sz w:val="22"/>
                <w:szCs w:val="22"/>
                <w:vertAlign w:val="superscript"/>
              </w:rPr>
              <w:t>er</w:t>
            </w:r>
            <w:r>
              <w:rPr>
                <w:rFonts w:ascii="Times New Roman" w:hAnsi="Times New Roman"/>
                <w:color w:val="000000"/>
                <w:sz w:val="22"/>
                <w:szCs w:val="22"/>
              </w:rPr>
              <w:t xml:space="preserve"> janvier 2025, le promoteur devra fournir l’autorisation d’ouverture délivrée conformément aux nouvelles dispositions issues de la loi du 18 décembre 2023 pour le plein emploi.</w:t>
            </w:r>
          </w:p>
          <w:p w14:paraId="53AA9E87" w14:textId="068E56FD" w:rsidR="721CFCC7" w:rsidRDefault="721CFCC7">
            <w:pPr>
              <w:tabs>
                <w:tab w:val="left" w:pos="291"/>
              </w:tabs>
              <w:spacing w:line="276" w:lineRule="auto"/>
              <w:ind w:left="183" w:right="57"/>
              <w:contextualSpacing/>
              <w:rPr>
                <w:rFonts w:ascii="Times New Roman" w:hAnsi="Times New Roman"/>
                <w:color w:val="000000"/>
                <w:sz w:val="16"/>
                <w:szCs w:val="16"/>
              </w:rPr>
            </w:pPr>
          </w:p>
          <w:p w14:paraId="546FE87A" w14:textId="5C1D59EF" w:rsidR="721CFCC7" w:rsidRDefault="721CFCC7">
            <w:pPr>
              <w:pStyle w:val="TableParagraph"/>
              <w:tabs>
                <w:tab w:val="left" w:pos="273"/>
              </w:tabs>
              <w:spacing w:before="3" w:line="276" w:lineRule="auto"/>
              <w:ind w:left="114" w:right="171"/>
              <w:rPr>
                <w:rFonts w:ascii="Times New Roman" w:hAnsi="Times New Roman"/>
                <w:color w:val="000000"/>
                <w:szCs w:val="22"/>
              </w:rPr>
            </w:pPr>
            <w:r>
              <w:rPr>
                <w:rFonts w:ascii="Times New Roman" w:hAnsi="Times New Roman"/>
                <w:color w:val="000000"/>
                <w:szCs w:val="22"/>
              </w:rPr>
              <w:t xml:space="preserve">- copie des factures acquittées </w:t>
            </w:r>
          </w:p>
          <w:p w14:paraId="52460BE7" w14:textId="652F3B17" w:rsidR="721CFCC7" w:rsidRDefault="721CFCC7">
            <w:pPr>
              <w:tabs>
                <w:tab w:val="left" w:pos="273"/>
              </w:tabs>
              <w:spacing w:before="3" w:line="276" w:lineRule="auto"/>
              <w:ind w:left="114" w:right="171"/>
              <w:rPr>
                <w:rFonts w:ascii="Times New Roman" w:hAnsi="Times New Roman"/>
                <w:color w:val="000000"/>
                <w:sz w:val="16"/>
                <w:szCs w:val="16"/>
              </w:rPr>
            </w:pPr>
          </w:p>
          <w:p w14:paraId="5A969696" w14:textId="7710A181" w:rsidR="721CFCC7" w:rsidRDefault="721CFCC7">
            <w:pPr>
              <w:pStyle w:val="TableParagraph"/>
              <w:tabs>
                <w:tab w:val="left" w:pos="273"/>
              </w:tabs>
              <w:spacing w:before="3" w:line="276" w:lineRule="auto"/>
              <w:ind w:left="114" w:right="171"/>
              <w:rPr>
                <w:rFonts w:ascii="Times New Roman" w:hAnsi="Times New Roman"/>
                <w:color w:val="000000"/>
                <w:szCs w:val="22"/>
              </w:rPr>
            </w:pPr>
            <w:r>
              <w:rPr>
                <w:rFonts w:ascii="Times New Roman" w:hAnsi="Times New Roman"/>
                <w:color w:val="000000"/>
                <w:szCs w:val="22"/>
              </w:rPr>
              <w:t>- état récapitulatif des factures signé par la personne habilitée au regard du porteur de projet.</w:t>
            </w:r>
          </w:p>
          <w:p w14:paraId="037D2DD9" w14:textId="70D2646F" w:rsidR="721CFCC7" w:rsidRDefault="721CFCC7">
            <w:pPr>
              <w:tabs>
                <w:tab w:val="left" w:pos="273"/>
              </w:tabs>
              <w:spacing w:before="3" w:line="276" w:lineRule="auto"/>
              <w:ind w:left="114" w:right="171"/>
              <w:rPr>
                <w:rFonts w:ascii="Times New Roman" w:hAnsi="Times New Roman"/>
                <w:color w:val="000000"/>
                <w:sz w:val="16"/>
                <w:szCs w:val="16"/>
              </w:rPr>
            </w:pPr>
          </w:p>
          <w:p w14:paraId="5B491097" w14:textId="3EAED0E5" w:rsidR="721CFCC7" w:rsidRDefault="721CFCC7">
            <w:pPr>
              <w:spacing w:before="68" w:line="276" w:lineRule="auto"/>
              <w:ind w:left="114" w:right="158"/>
              <w:jc w:val="both"/>
              <w:rPr>
                <w:rFonts w:ascii="Times New Roman" w:hAnsi="Times New Roman"/>
                <w:color w:val="000000"/>
                <w:szCs w:val="22"/>
              </w:rPr>
            </w:pPr>
            <w:r>
              <w:rPr>
                <w:rFonts w:ascii="Times New Roman" w:hAnsi="Times New Roman"/>
                <w:color w:val="000000"/>
                <w:szCs w:val="22"/>
              </w:rPr>
              <w:t>- Une attestation certifiant la réalité et l'existence de la dépense dans la comptabilité du bénéficiaire de la présente subvention. L’attestation justifie du commencement d’exécution des travaux et doit mentionner la date de début des travaux. Elle est signée par :</w:t>
            </w:r>
          </w:p>
          <w:p w14:paraId="2AA59B6E" w14:textId="6B70B7C2" w:rsidR="721CFCC7" w:rsidRDefault="721CFCC7">
            <w:pPr>
              <w:pStyle w:val="ListParagraph"/>
              <w:numPr>
                <w:ilvl w:val="0"/>
                <w:numId w:val="7"/>
              </w:numPr>
              <w:spacing w:before="68" w:line="276" w:lineRule="auto"/>
              <w:ind w:left="114" w:right="158" w:firstLine="284"/>
              <w:jc w:val="both"/>
              <w:rPr>
                <w:rFonts w:ascii="Times New Roman" w:hAnsi="Times New Roman"/>
                <w:color w:val="000000"/>
                <w:szCs w:val="22"/>
              </w:rPr>
            </w:pPr>
            <w:proofErr w:type="gramStart"/>
            <w:r>
              <w:rPr>
                <w:rFonts w:ascii="Times New Roman" w:hAnsi="Times New Roman"/>
                <w:color w:val="000000"/>
                <w:szCs w:val="22"/>
              </w:rPr>
              <w:t>un</w:t>
            </w:r>
            <w:proofErr w:type="gramEnd"/>
            <w:r>
              <w:rPr>
                <w:rFonts w:ascii="Times New Roman" w:hAnsi="Times New Roman"/>
                <w:color w:val="000000"/>
                <w:szCs w:val="22"/>
              </w:rPr>
              <w:t xml:space="preserve"> commissaire aux comptes, dès lors que le porteur du projet est dans l’obligation d’en désigner un, ou par un expert-comptable, dès lors que le porteur du projet en a désigné un. </w:t>
            </w:r>
          </w:p>
          <w:p w14:paraId="41813B5A" w14:textId="08874EE5" w:rsidR="721CFCC7" w:rsidRDefault="721CFCC7">
            <w:pPr>
              <w:pStyle w:val="TableParagraph"/>
              <w:tabs>
                <w:tab w:val="left" w:pos="273"/>
              </w:tabs>
              <w:spacing w:before="3" w:line="276" w:lineRule="auto"/>
              <w:ind w:left="114" w:right="171" w:firstLine="142"/>
              <w:jc w:val="both"/>
              <w:rPr>
                <w:rFonts w:ascii="Times New Roman" w:hAnsi="Times New Roman"/>
                <w:color w:val="000000"/>
                <w:szCs w:val="22"/>
              </w:rPr>
            </w:pPr>
            <w:r>
              <w:rPr>
                <w:rFonts w:ascii="Times New Roman" w:hAnsi="Times New Roman"/>
                <w:color w:val="000000"/>
                <w:szCs w:val="22"/>
              </w:rPr>
              <w:t xml:space="preserve">En l’absence de commissaire aux comptes ou d’expert-comptable, l’attestation est signée conjointement, par le maître d’ouvrage (représentant mandaté du promoteur du projet) et le maître d'œuvre (architecte, bureau d'études) chargés de l'opération. </w:t>
            </w:r>
          </w:p>
          <w:p w14:paraId="6CA865C4" w14:textId="5CC8600B" w:rsidR="721CFCC7" w:rsidRDefault="721CFCC7">
            <w:pPr>
              <w:tabs>
                <w:tab w:val="left" w:pos="291"/>
              </w:tabs>
              <w:spacing w:line="276" w:lineRule="auto"/>
              <w:ind w:left="41" w:right="57"/>
              <w:contextualSpacing/>
              <w:rPr>
                <w:rFonts w:ascii="Times New Roman" w:hAnsi="Times New Roman"/>
                <w:color w:val="000000"/>
                <w:sz w:val="16"/>
                <w:szCs w:val="16"/>
              </w:rPr>
            </w:pPr>
          </w:p>
          <w:p w14:paraId="6A93C958" w14:textId="0FCA5EC5" w:rsidR="721CFCC7" w:rsidRDefault="721CFCC7">
            <w:pPr>
              <w:pStyle w:val="TableParagraph"/>
              <w:tabs>
                <w:tab w:val="left" w:pos="284"/>
              </w:tabs>
              <w:spacing w:line="276" w:lineRule="auto"/>
              <w:ind w:left="183" w:right="57" w:hanging="142"/>
              <w:contextualSpacing/>
              <w:jc w:val="both"/>
              <w:rPr>
                <w:rFonts w:ascii="Times New Roman" w:hAnsi="Times New Roman"/>
                <w:color w:val="000000"/>
                <w:szCs w:val="22"/>
              </w:rPr>
            </w:pPr>
            <w:r>
              <w:rPr>
                <w:rFonts w:ascii="Times New Roman" w:hAnsi="Times New Roman"/>
                <w:color w:val="000000"/>
                <w:szCs w:val="22"/>
              </w:rPr>
              <w:t>Copie de la police d’assurance garantissant les biens faisant l’objet de la participation de la caisse d’Allocations familiales</w:t>
            </w:r>
          </w:p>
          <w:p w14:paraId="1EDFCD8E" w14:textId="67B00DC7" w:rsidR="721CFCC7" w:rsidRDefault="721CFCC7">
            <w:pPr>
              <w:tabs>
                <w:tab w:val="left" w:pos="291"/>
              </w:tabs>
              <w:spacing w:line="276" w:lineRule="auto"/>
              <w:ind w:left="183" w:right="57"/>
              <w:contextualSpacing/>
              <w:rPr>
                <w:rFonts w:ascii="Times New Roman" w:hAnsi="Times New Roman"/>
                <w:color w:val="000000"/>
                <w:sz w:val="16"/>
                <w:szCs w:val="16"/>
              </w:rPr>
            </w:pPr>
          </w:p>
          <w:p w14:paraId="2B2B7C63" w14:textId="63050DD5" w:rsidR="721CFCC7" w:rsidRDefault="721CFCC7">
            <w:pPr>
              <w:pStyle w:val="TableParagraph"/>
              <w:tabs>
                <w:tab w:val="left" w:pos="291"/>
                <w:tab w:val="left" w:pos="324"/>
              </w:tabs>
              <w:spacing w:line="276" w:lineRule="auto"/>
              <w:ind w:left="183" w:right="57" w:hanging="142"/>
              <w:contextualSpacing/>
              <w:jc w:val="both"/>
              <w:rPr>
                <w:rFonts w:ascii="Times New Roman" w:hAnsi="Times New Roman"/>
                <w:color w:val="000000"/>
                <w:szCs w:val="22"/>
              </w:rPr>
            </w:pPr>
            <w:r>
              <w:rPr>
                <w:rFonts w:ascii="Times New Roman" w:hAnsi="Times New Roman"/>
                <w:color w:val="000000"/>
                <w:szCs w:val="22"/>
              </w:rPr>
              <w:t>Plan de financement définitif, signé de la personne habilitée au regard du porteur de projet, détaillant le coût de l’opération (hors taxe et/ou toutes taxes comprises) ainsi que les financements obtenus et sollicités.</w:t>
            </w:r>
          </w:p>
          <w:p w14:paraId="2F8C69F8" w14:textId="7656169F" w:rsidR="721CFCC7" w:rsidRDefault="721CFCC7">
            <w:pPr>
              <w:tabs>
                <w:tab w:val="left" w:pos="291"/>
              </w:tabs>
              <w:spacing w:line="276" w:lineRule="auto"/>
              <w:ind w:left="183" w:right="57"/>
              <w:contextualSpacing/>
              <w:rPr>
                <w:rFonts w:ascii="Times New Roman" w:hAnsi="Times New Roman"/>
                <w:color w:val="000000"/>
                <w:sz w:val="16"/>
                <w:szCs w:val="16"/>
              </w:rPr>
            </w:pPr>
          </w:p>
          <w:p w14:paraId="1D9515E5" w14:textId="51F16AED" w:rsidR="721CFCC7" w:rsidRDefault="721CFCC7">
            <w:pPr>
              <w:pStyle w:val="TableParagraph"/>
              <w:tabs>
                <w:tab w:val="left" w:pos="291"/>
              </w:tabs>
              <w:spacing w:line="276" w:lineRule="auto"/>
              <w:ind w:left="183" w:right="57" w:hanging="142"/>
              <w:contextualSpacing/>
              <w:jc w:val="both"/>
              <w:rPr>
                <w:rFonts w:ascii="Times New Roman" w:hAnsi="Times New Roman"/>
                <w:color w:val="000000"/>
                <w:szCs w:val="22"/>
              </w:rPr>
            </w:pPr>
            <w:r>
              <w:rPr>
                <w:rFonts w:ascii="Times New Roman" w:hAnsi="Times New Roman"/>
                <w:color w:val="000000"/>
                <w:szCs w:val="22"/>
              </w:rPr>
              <w:t>Procès-verbal des travaux avec levée des réserves ou attestation de fin de chantier avec levée des réserves.</w:t>
            </w:r>
          </w:p>
          <w:p w14:paraId="3CF66B24" w14:textId="13228F83" w:rsidR="721CFCC7" w:rsidRDefault="721CFCC7">
            <w:pPr>
              <w:tabs>
                <w:tab w:val="left" w:pos="291"/>
              </w:tabs>
              <w:spacing w:line="276" w:lineRule="auto"/>
              <w:ind w:left="183" w:right="57"/>
              <w:contextualSpacing/>
              <w:jc w:val="both"/>
              <w:rPr>
                <w:rFonts w:ascii="Times New Roman" w:hAnsi="Times New Roman"/>
                <w:color w:val="000000"/>
                <w:sz w:val="16"/>
                <w:szCs w:val="16"/>
              </w:rPr>
            </w:pPr>
          </w:p>
          <w:p w14:paraId="3D46A183" w14:textId="34971464" w:rsidR="721CFCC7" w:rsidRDefault="721CFCC7">
            <w:pPr>
              <w:pStyle w:val="TableParagraph"/>
              <w:tabs>
                <w:tab w:val="left" w:pos="291"/>
              </w:tabs>
              <w:spacing w:line="276" w:lineRule="auto"/>
              <w:ind w:left="183" w:right="57" w:hanging="142"/>
              <w:contextualSpacing/>
              <w:jc w:val="both"/>
              <w:rPr>
                <w:rFonts w:ascii="Times New Roman" w:hAnsi="Times New Roman"/>
                <w:color w:val="000000"/>
                <w:szCs w:val="22"/>
              </w:rPr>
            </w:pPr>
            <w:r>
              <w:rPr>
                <w:rFonts w:ascii="Times New Roman" w:hAnsi="Times New Roman"/>
                <w:color w:val="000000"/>
                <w:szCs w:val="22"/>
              </w:rPr>
              <w:t xml:space="preserve">En cas de Majoration développement durable, certificat ou attestation de label développement durable. </w:t>
            </w:r>
            <w:proofErr w:type="gramStart"/>
            <w:r>
              <w:rPr>
                <w:rFonts w:ascii="Times New Roman" w:hAnsi="Times New Roman"/>
                <w:color w:val="000000"/>
                <w:szCs w:val="22"/>
              </w:rPr>
              <w:t>à</w:t>
            </w:r>
            <w:proofErr w:type="gramEnd"/>
            <w:r>
              <w:rPr>
                <w:rFonts w:ascii="Times New Roman" w:hAnsi="Times New Roman"/>
                <w:color w:val="000000"/>
                <w:szCs w:val="22"/>
              </w:rPr>
              <w:t xml:space="preserve"> produire dans un délai de 12 mois à compter de la date de visite de fin de travaux par la Caf tel que prévu à l’article 3.3 de la présente convention.</w:t>
            </w:r>
          </w:p>
          <w:p w14:paraId="0AF5E446" w14:textId="3714325A" w:rsidR="721CFCC7" w:rsidRDefault="721CFCC7">
            <w:pPr>
              <w:tabs>
                <w:tab w:val="left" w:pos="306"/>
              </w:tabs>
              <w:spacing w:line="276" w:lineRule="auto"/>
              <w:ind w:right="57"/>
              <w:contextualSpacing/>
              <w:jc w:val="both"/>
              <w:rPr>
                <w:rFonts w:ascii="Times New Roman" w:hAnsi="Times New Roman"/>
                <w:color w:val="000000"/>
                <w:szCs w:val="22"/>
              </w:rPr>
            </w:pPr>
          </w:p>
        </w:tc>
      </w:tr>
      <w:tr w:rsidR="00FE44E6" w14:paraId="008F9EF3" w14:textId="77777777">
        <w:trPr>
          <w:trHeight w:val="300"/>
        </w:trPr>
        <w:tc>
          <w:tcPr>
            <w:tcW w:w="2413" w:type="dxa"/>
            <w:tcBorders>
              <w:top w:val="single" w:sz="6" w:space="0" w:color="000000"/>
              <w:left w:val="single" w:sz="6" w:space="0" w:color="000000"/>
              <w:bottom w:val="single" w:sz="6" w:space="0" w:color="000000"/>
              <w:right w:val="single" w:sz="6" w:space="0" w:color="000000"/>
            </w:tcBorders>
            <w:shd w:val="clear" w:color="auto" w:fill="auto"/>
          </w:tcPr>
          <w:p w14:paraId="31909B0A" w14:textId="731EC10A" w:rsidR="721CFCC7" w:rsidRDefault="721CFCC7">
            <w:pPr>
              <w:pStyle w:val="TableParagraph"/>
              <w:spacing w:before="11" w:line="276" w:lineRule="auto"/>
              <w:ind w:left="159" w:right="136"/>
              <w:jc w:val="center"/>
              <w:rPr>
                <w:rFonts w:ascii="Times New Roman" w:hAnsi="Times New Roman"/>
                <w:color w:val="000000"/>
                <w:szCs w:val="22"/>
              </w:rPr>
            </w:pPr>
            <w:r>
              <w:rPr>
                <w:rFonts w:ascii="Times New Roman" w:hAnsi="Times New Roman"/>
                <w:b/>
                <w:bCs/>
                <w:color w:val="000000"/>
                <w:szCs w:val="22"/>
              </w:rPr>
              <w:t>Fiche de référencement</w:t>
            </w:r>
          </w:p>
          <w:p w14:paraId="0379D662" w14:textId="39C74A2D" w:rsidR="721CFCC7" w:rsidRDefault="721CFCC7">
            <w:pPr>
              <w:pStyle w:val="TableParagraph"/>
              <w:spacing w:before="11" w:line="276" w:lineRule="auto"/>
              <w:ind w:left="226" w:right="202" w:firstLine="324"/>
              <w:rPr>
                <w:rFonts w:ascii="Times New Roman" w:hAnsi="Times New Roman"/>
                <w:color w:val="000000"/>
                <w:szCs w:val="22"/>
              </w:rPr>
            </w:pPr>
            <w:r>
              <w:rPr>
                <w:rFonts w:ascii="Times New Roman" w:hAnsi="Times New Roman"/>
                <w:b/>
                <w:bCs/>
                <w:color w:val="000000"/>
                <w:szCs w:val="22"/>
              </w:rPr>
              <w:t xml:space="preserve">« </w:t>
            </w:r>
            <w:proofErr w:type="gramStart"/>
            <w:r>
              <w:rPr>
                <w:rFonts w:ascii="Times New Roman" w:hAnsi="Times New Roman"/>
                <w:b/>
                <w:bCs/>
                <w:color w:val="000000"/>
                <w:szCs w:val="22"/>
              </w:rPr>
              <w:t>mon-enfant.fr»</w:t>
            </w:r>
            <w:proofErr w:type="gramEnd"/>
          </w:p>
        </w:tc>
        <w:tc>
          <w:tcPr>
            <w:tcW w:w="6648" w:type="dxa"/>
            <w:tcBorders>
              <w:top w:val="single" w:sz="6" w:space="0" w:color="000000"/>
              <w:left w:val="single" w:sz="6" w:space="0" w:color="000000"/>
              <w:bottom w:val="single" w:sz="6" w:space="0" w:color="000000"/>
              <w:right w:val="single" w:sz="6" w:space="0" w:color="000000"/>
            </w:tcBorders>
            <w:shd w:val="clear" w:color="auto" w:fill="auto"/>
          </w:tcPr>
          <w:p w14:paraId="63C0D567" w14:textId="3B63D5D3" w:rsidR="721CFCC7" w:rsidRDefault="721CFCC7">
            <w:pPr>
              <w:spacing w:before="1" w:line="276" w:lineRule="auto"/>
              <w:rPr>
                <w:rFonts w:ascii="Times New Roman" w:hAnsi="Times New Roman"/>
                <w:color w:val="000000"/>
                <w:szCs w:val="22"/>
              </w:rPr>
            </w:pPr>
          </w:p>
          <w:p w14:paraId="5B01EBCE" w14:textId="53AEF2B0" w:rsidR="721CFCC7" w:rsidRDefault="721CFCC7">
            <w:pPr>
              <w:pStyle w:val="TableParagraph"/>
              <w:spacing w:line="276" w:lineRule="auto"/>
              <w:ind w:left="157"/>
              <w:rPr>
                <w:rFonts w:ascii="Times New Roman" w:hAnsi="Times New Roman"/>
                <w:color w:val="000000"/>
                <w:szCs w:val="22"/>
              </w:rPr>
            </w:pPr>
            <w:r>
              <w:rPr>
                <w:rFonts w:ascii="Times New Roman" w:hAnsi="Times New Roman"/>
                <w:color w:val="000000"/>
                <w:szCs w:val="22"/>
              </w:rPr>
              <w:t>- Imprimé type de recueil de données.</w:t>
            </w:r>
          </w:p>
        </w:tc>
      </w:tr>
    </w:tbl>
    <w:p w14:paraId="1C90DBC9" w14:textId="799FCBFE" w:rsidR="721CFCC7" w:rsidRDefault="721CFCC7" w:rsidP="721CFCC7"/>
    <w:p w14:paraId="1F826956" w14:textId="2B16CC3F" w:rsidR="721CFCC7" w:rsidRDefault="721CFCC7" w:rsidP="721CFCC7"/>
    <w:p w14:paraId="7A62AC67" w14:textId="4E53CD51" w:rsidR="721CFCC7" w:rsidRDefault="721CFCC7" w:rsidP="721CFCC7"/>
    <w:p w14:paraId="24951CEE" w14:textId="17F067FF" w:rsidR="721CFCC7" w:rsidRDefault="721CFCC7" w:rsidP="721CFCC7"/>
    <w:p w14:paraId="38E8DA76" w14:textId="5C1BB0E2" w:rsidR="721CFCC7" w:rsidRDefault="721CFCC7" w:rsidP="721CFCC7"/>
    <w:p w14:paraId="3480DE1E" w14:textId="7A72F08A" w:rsidR="721CFCC7" w:rsidRDefault="721CFCC7" w:rsidP="721CFCC7"/>
    <w:p w14:paraId="757E3B6F" w14:textId="142164E3" w:rsidR="721CFCC7" w:rsidRDefault="721CFCC7" w:rsidP="721CFCC7"/>
    <w:p w14:paraId="5203F4E9" w14:textId="369EE651" w:rsidR="721CFCC7" w:rsidRDefault="721CFCC7" w:rsidP="721CFCC7"/>
    <w:p w14:paraId="1317BA2A" w14:textId="0ACEBDDA" w:rsidR="721CFCC7" w:rsidRDefault="721CFCC7" w:rsidP="721CFCC7"/>
    <w:p w14:paraId="6B5BF98F" w14:textId="7CF974F7" w:rsidR="13093D39" w:rsidRDefault="13093D39" w:rsidP="13093D39"/>
    <w:p w14:paraId="31CD9CDE" w14:textId="77C871C0" w:rsidR="13093D39" w:rsidRDefault="13093D39" w:rsidP="13093D39"/>
    <w:p w14:paraId="58DF672F" w14:textId="5EAF37AE" w:rsidR="13093D39" w:rsidRDefault="13093D39" w:rsidP="13093D39"/>
    <w:p w14:paraId="1B7DF4E4" w14:textId="217427A8" w:rsidR="13093D39" w:rsidRDefault="13093D39" w:rsidP="13093D39"/>
    <w:p w14:paraId="76F0E9BD" w14:textId="276BCE1D" w:rsidR="13093D39" w:rsidRDefault="13093D39" w:rsidP="13093D39"/>
    <w:p w14:paraId="55944AB9" w14:textId="4FB99F69" w:rsidR="13093D39" w:rsidRDefault="13093D39" w:rsidP="13093D39"/>
    <w:p w14:paraId="302290FD" w14:textId="28079E01" w:rsidR="13093D39" w:rsidRDefault="13093D39" w:rsidP="13093D39"/>
    <w:p w14:paraId="09DF4EC9" w14:textId="2BC728B3" w:rsidR="13093D39" w:rsidRDefault="13093D39" w:rsidP="13093D39"/>
    <w:p w14:paraId="495F6E99" w14:textId="433C7F4D" w:rsidR="13093D39" w:rsidRDefault="13093D39" w:rsidP="13093D39"/>
    <w:p w14:paraId="7A0641D2" w14:textId="60A390BF" w:rsidR="13093D39" w:rsidRDefault="13093D39" w:rsidP="13093D39"/>
    <w:p w14:paraId="28DF255C" w14:textId="77777777" w:rsidR="003E7DEA" w:rsidRDefault="003E7DEA" w:rsidP="13093D39"/>
    <w:p w14:paraId="56EE71DC" w14:textId="77777777" w:rsidR="003E7DEA" w:rsidRDefault="003E7DEA" w:rsidP="13093D39"/>
    <w:p w14:paraId="6064BCED" w14:textId="77777777" w:rsidR="003E7DEA" w:rsidRDefault="003E7DEA" w:rsidP="13093D39"/>
    <w:p w14:paraId="7D2ED9F1" w14:textId="77777777" w:rsidR="003E7DEA" w:rsidRDefault="003E7DEA" w:rsidP="13093D39"/>
    <w:p w14:paraId="0A1C4C98" w14:textId="77777777" w:rsidR="003E7DEA" w:rsidRDefault="003E7DEA" w:rsidP="13093D39"/>
    <w:p w14:paraId="41A031AD" w14:textId="77777777" w:rsidR="003E7DEA" w:rsidRDefault="003E7DEA" w:rsidP="13093D39"/>
    <w:p w14:paraId="38F6B557" w14:textId="2E905B7D" w:rsidR="13093D39" w:rsidRDefault="13093D39" w:rsidP="13093D39"/>
    <w:p w14:paraId="08B0339F" w14:textId="3E654055" w:rsidR="13093D39" w:rsidRDefault="13093D39" w:rsidP="13093D39">
      <w:pPr>
        <w:pStyle w:val="Heading3"/>
      </w:pPr>
    </w:p>
    <w:p w14:paraId="27F17E61" w14:textId="39732E29" w:rsidR="13093D39" w:rsidRDefault="13093D39" w:rsidP="13093D39">
      <w:pPr>
        <w:pStyle w:val="Heading1"/>
        <w:numPr>
          <w:ilvl w:val="0"/>
          <w:numId w:val="0"/>
        </w:numPr>
      </w:pPr>
    </w:p>
    <w:p w14:paraId="6EB1A49C" w14:textId="77777777" w:rsidR="00F00C01" w:rsidRDefault="00F00C01" w:rsidP="00F00C01"/>
    <w:p w14:paraId="48FC6981" w14:textId="77777777" w:rsidR="00F00C01" w:rsidRDefault="00F00C01" w:rsidP="00F00C01"/>
    <w:p w14:paraId="3B8B1020" w14:textId="77777777" w:rsidR="00F00C01" w:rsidRPr="00F00C01" w:rsidRDefault="00F00C01" w:rsidP="00F00C01"/>
    <w:p w14:paraId="359D2FEA" w14:textId="1626D77B" w:rsidR="13093D39" w:rsidRDefault="13093D39" w:rsidP="13093D39"/>
    <w:p w14:paraId="23B09844" w14:textId="7168E88F" w:rsidR="13093D39" w:rsidRDefault="13093D39" w:rsidP="13093D39">
      <w:pPr>
        <w:pStyle w:val="Heading3"/>
      </w:pPr>
    </w:p>
    <w:p w14:paraId="052C3981" w14:textId="02A9A9B3" w:rsidR="00D2468B" w:rsidRDefault="009F59F0" w:rsidP="00920ACA">
      <w:pPr>
        <w:pStyle w:val="Heading3"/>
      </w:pPr>
      <w:r>
        <w:t xml:space="preserve">ANNEXE 1 : </w:t>
      </w:r>
      <w:r w:rsidR="00920ACA">
        <w:t>Liste des natures des dépenses prévisionnelles :</w:t>
      </w:r>
    </w:p>
    <w:p w14:paraId="0CA6B6D3" w14:textId="77777777" w:rsidR="00920ACA" w:rsidRDefault="00920ACA">
      <w:pPr>
        <w:pStyle w:val="Header"/>
        <w:tabs>
          <w:tab w:val="clear" w:pos="4536"/>
          <w:tab w:val="clear" w:pos="9072"/>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238"/>
        <w:gridCol w:w="2256"/>
        <w:gridCol w:w="2233"/>
      </w:tblGrid>
      <w:tr w:rsidR="00920ACA" w:rsidRPr="00920ACA" w14:paraId="5B8374B2" w14:textId="77777777" w:rsidTr="00AC372A">
        <w:tc>
          <w:tcPr>
            <w:tcW w:w="9777" w:type="dxa"/>
            <w:gridSpan w:val="4"/>
            <w:tcBorders>
              <w:bottom w:val="nil"/>
            </w:tcBorders>
            <w:shd w:val="clear" w:color="auto" w:fill="auto"/>
          </w:tcPr>
          <w:p w14:paraId="72C06F87" w14:textId="77777777" w:rsidR="00920ACA" w:rsidRPr="00920ACA" w:rsidRDefault="00920ACA" w:rsidP="00AC372A">
            <w:pPr>
              <w:spacing w:before="40"/>
              <w:jc w:val="both"/>
              <w:rPr>
                <w:rFonts w:ascii="Times New Roman" w:hAnsi="Times New Roman"/>
              </w:rPr>
            </w:pPr>
            <w:r w:rsidRPr="00920ACA">
              <w:rPr>
                <w:rFonts w:ascii="Times New Roman" w:hAnsi="Times New Roman"/>
                <w:b/>
                <w:u w:val="single"/>
              </w:rPr>
              <w:t>Foncier</w:t>
            </w:r>
            <w:r w:rsidRPr="00920ACA">
              <w:rPr>
                <w:rFonts w:ascii="Times New Roman" w:hAnsi="Times New Roman"/>
              </w:rPr>
              <w:t xml:space="preserve"> :</w:t>
            </w:r>
          </w:p>
        </w:tc>
      </w:tr>
      <w:tr w:rsidR="00920ACA" w:rsidRPr="00920ACA" w14:paraId="485F725D" w14:textId="77777777" w:rsidTr="00AC372A">
        <w:tc>
          <w:tcPr>
            <w:tcW w:w="9777" w:type="dxa"/>
            <w:gridSpan w:val="4"/>
            <w:tcBorders>
              <w:top w:val="nil"/>
              <w:bottom w:val="single" w:sz="4" w:space="0" w:color="auto"/>
            </w:tcBorders>
            <w:shd w:val="clear" w:color="auto" w:fill="auto"/>
          </w:tcPr>
          <w:p w14:paraId="5D20A4CF" w14:textId="77777777" w:rsidR="00920ACA" w:rsidRPr="00920ACA" w:rsidRDefault="00920ACA" w:rsidP="00AC372A">
            <w:pPr>
              <w:spacing w:before="40"/>
              <w:rPr>
                <w:rFonts w:ascii="Times New Roman" w:hAnsi="Times New Roman"/>
              </w:rPr>
            </w:pPr>
            <w:r w:rsidRPr="00920ACA">
              <w:rPr>
                <w:rFonts w:ascii="Times New Roman" w:hAnsi="Times New Roman"/>
              </w:rPr>
              <w:t xml:space="preserve">Achat de terrain, Achat d'immeuble, Frais de </w:t>
            </w:r>
            <w:r w:rsidR="00864C42" w:rsidRPr="00920ACA">
              <w:rPr>
                <w:rFonts w:ascii="Times New Roman" w:hAnsi="Times New Roman"/>
              </w:rPr>
              <w:t>notaire</w:t>
            </w:r>
            <w:r w:rsidR="00864C42">
              <w:rPr>
                <w:rFonts w:ascii="Times New Roman" w:hAnsi="Times New Roman"/>
              </w:rPr>
              <w:t xml:space="preserve"> rattaché aux biens relevant de l’opération d’investissement</w:t>
            </w:r>
            <w:r w:rsidRPr="00920ACA">
              <w:rPr>
                <w:rFonts w:ascii="Times New Roman" w:hAnsi="Times New Roman"/>
              </w:rPr>
              <w:t>…</w:t>
            </w:r>
          </w:p>
        </w:tc>
      </w:tr>
      <w:tr w:rsidR="00920ACA" w:rsidRPr="00920ACA" w14:paraId="46B088B6" w14:textId="77777777" w:rsidTr="00AC372A">
        <w:tc>
          <w:tcPr>
            <w:tcW w:w="9777" w:type="dxa"/>
            <w:gridSpan w:val="4"/>
            <w:tcBorders>
              <w:bottom w:val="nil"/>
            </w:tcBorders>
            <w:shd w:val="clear" w:color="auto" w:fill="auto"/>
          </w:tcPr>
          <w:p w14:paraId="10B33979" w14:textId="77777777" w:rsidR="00920ACA" w:rsidRPr="00920ACA" w:rsidRDefault="00920ACA" w:rsidP="00AC372A">
            <w:pPr>
              <w:spacing w:before="40"/>
              <w:jc w:val="both"/>
              <w:rPr>
                <w:rFonts w:ascii="Times New Roman" w:hAnsi="Times New Roman"/>
              </w:rPr>
            </w:pPr>
            <w:r w:rsidRPr="00920ACA">
              <w:rPr>
                <w:rFonts w:ascii="Times New Roman" w:hAnsi="Times New Roman"/>
                <w:b/>
                <w:u w:val="single"/>
              </w:rPr>
              <w:t>Gros œuvre</w:t>
            </w:r>
            <w:r w:rsidRPr="00920ACA">
              <w:rPr>
                <w:rFonts w:ascii="Times New Roman" w:hAnsi="Times New Roman"/>
              </w:rPr>
              <w:t xml:space="preserve"> :</w:t>
            </w:r>
          </w:p>
        </w:tc>
      </w:tr>
      <w:tr w:rsidR="00920ACA" w:rsidRPr="00920ACA" w14:paraId="164472B4" w14:textId="77777777" w:rsidTr="00AC372A">
        <w:tc>
          <w:tcPr>
            <w:tcW w:w="2444" w:type="dxa"/>
            <w:tcBorders>
              <w:top w:val="nil"/>
              <w:right w:val="nil"/>
            </w:tcBorders>
            <w:shd w:val="clear" w:color="auto" w:fill="auto"/>
          </w:tcPr>
          <w:p w14:paraId="7D7978F8" w14:textId="77777777" w:rsidR="00920ACA" w:rsidRPr="00920ACA" w:rsidRDefault="00920ACA" w:rsidP="00AC372A">
            <w:pPr>
              <w:spacing w:before="40"/>
              <w:rPr>
                <w:rFonts w:ascii="Times New Roman" w:hAnsi="Times New Roman"/>
              </w:rPr>
            </w:pPr>
            <w:r w:rsidRPr="00920ACA">
              <w:rPr>
                <w:rFonts w:ascii="Times New Roman" w:hAnsi="Times New Roman"/>
              </w:rPr>
              <w:t>Construction,</w:t>
            </w:r>
            <w:r w:rsidRPr="00920ACA">
              <w:rPr>
                <w:rFonts w:ascii="Times New Roman" w:hAnsi="Times New Roman"/>
              </w:rPr>
              <w:br/>
              <w:t>Extension,</w:t>
            </w:r>
            <w:r w:rsidRPr="00920ACA">
              <w:rPr>
                <w:rFonts w:ascii="Times New Roman" w:hAnsi="Times New Roman"/>
              </w:rPr>
              <w:br/>
              <w:t>Fondations spéciales,</w:t>
            </w:r>
            <w:r w:rsidRPr="00920ACA">
              <w:rPr>
                <w:rFonts w:ascii="Times New Roman" w:hAnsi="Times New Roman"/>
              </w:rPr>
              <w:br/>
              <w:t>Terrassement,</w:t>
            </w:r>
            <w:r w:rsidRPr="00920ACA">
              <w:rPr>
                <w:rFonts w:ascii="Times New Roman" w:hAnsi="Times New Roman"/>
              </w:rPr>
              <w:br/>
              <w:t>Voierie et réseaux divers (VRD) : branchements eaux, électricité, gaz, téléphone…</w:t>
            </w:r>
          </w:p>
        </w:tc>
        <w:tc>
          <w:tcPr>
            <w:tcW w:w="2444" w:type="dxa"/>
            <w:tcBorders>
              <w:top w:val="nil"/>
              <w:left w:val="nil"/>
              <w:right w:val="nil"/>
            </w:tcBorders>
            <w:shd w:val="clear" w:color="auto" w:fill="auto"/>
          </w:tcPr>
          <w:p w14:paraId="3822AD8B" w14:textId="77777777" w:rsidR="00920ACA" w:rsidRPr="00920ACA" w:rsidRDefault="00920ACA" w:rsidP="00AC372A">
            <w:pPr>
              <w:spacing w:before="40"/>
              <w:rPr>
                <w:rFonts w:ascii="Times New Roman" w:hAnsi="Times New Roman"/>
              </w:rPr>
            </w:pPr>
            <w:r w:rsidRPr="00920ACA">
              <w:rPr>
                <w:rFonts w:ascii="Times New Roman" w:hAnsi="Times New Roman"/>
              </w:rPr>
              <w:t>Ravalement,</w:t>
            </w:r>
            <w:r w:rsidRPr="00920ACA">
              <w:rPr>
                <w:rFonts w:ascii="Times New Roman" w:hAnsi="Times New Roman"/>
              </w:rPr>
              <w:br/>
              <w:t>Etanchéité,</w:t>
            </w:r>
            <w:r w:rsidRPr="00920ACA">
              <w:rPr>
                <w:rFonts w:ascii="Times New Roman" w:hAnsi="Times New Roman"/>
              </w:rPr>
              <w:br/>
              <w:t>aire de stationnement, dallages,</w:t>
            </w:r>
            <w:r w:rsidRPr="00920ACA">
              <w:rPr>
                <w:rFonts w:ascii="Times New Roman" w:hAnsi="Times New Roman"/>
              </w:rPr>
              <w:br/>
              <w:t>Démolition,</w:t>
            </w:r>
          </w:p>
        </w:tc>
        <w:tc>
          <w:tcPr>
            <w:tcW w:w="2444" w:type="dxa"/>
            <w:tcBorders>
              <w:top w:val="nil"/>
              <w:left w:val="nil"/>
              <w:right w:val="nil"/>
            </w:tcBorders>
            <w:shd w:val="clear" w:color="auto" w:fill="auto"/>
          </w:tcPr>
          <w:p w14:paraId="25687342" w14:textId="77777777" w:rsidR="00920ACA" w:rsidRPr="00920ACA" w:rsidRDefault="00920ACA" w:rsidP="00AC372A">
            <w:pPr>
              <w:spacing w:before="40"/>
              <w:rPr>
                <w:rFonts w:ascii="Times New Roman" w:hAnsi="Times New Roman"/>
              </w:rPr>
            </w:pPr>
            <w:r w:rsidRPr="00920ACA">
              <w:rPr>
                <w:rFonts w:ascii="Times New Roman" w:hAnsi="Times New Roman"/>
              </w:rPr>
              <w:t>Couverture,</w:t>
            </w:r>
            <w:r w:rsidRPr="00920ACA">
              <w:rPr>
                <w:rFonts w:ascii="Times New Roman" w:hAnsi="Times New Roman"/>
              </w:rPr>
              <w:br/>
              <w:t>Charpente,</w:t>
            </w:r>
            <w:r w:rsidRPr="00920ACA">
              <w:rPr>
                <w:rFonts w:ascii="Times New Roman" w:hAnsi="Times New Roman"/>
              </w:rPr>
              <w:br/>
              <w:t>Menuiseries extérieures,</w:t>
            </w:r>
            <w:r w:rsidRPr="00920ACA">
              <w:rPr>
                <w:rFonts w:ascii="Times New Roman" w:hAnsi="Times New Roman"/>
              </w:rPr>
              <w:br/>
              <w:t xml:space="preserve">Volets, </w:t>
            </w:r>
          </w:p>
        </w:tc>
        <w:tc>
          <w:tcPr>
            <w:tcW w:w="2445" w:type="dxa"/>
            <w:tcBorders>
              <w:top w:val="nil"/>
              <w:left w:val="nil"/>
            </w:tcBorders>
            <w:shd w:val="clear" w:color="auto" w:fill="auto"/>
          </w:tcPr>
          <w:p w14:paraId="331A6293" w14:textId="77777777" w:rsidR="00920ACA" w:rsidRPr="00920ACA" w:rsidRDefault="00920ACA" w:rsidP="00AC372A">
            <w:pPr>
              <w:spacing w:before="40"/>
              <w:rPr>
                <w:rFonts w:ascii="Times New Roman" w:hAnsi="Times New Roman"/>
              </w:rPr>
            </w:pPr>
            <w:r w:rsidRPr="00920ACA">
              <w:rPr>
                <w:rFonts w:ascii="Times New Roman" w:hAnsi="Times New Roman"/>
                <w:u w:val="single"/>
              </w:rPr>
              <w:t>Energie</w:t>
            </w:r>
            <w:r w:rsidRPr="00920ACA">
              <w:rPr>
                <w:rFonts w:ascii="Times New Roman" w:hAnsi="Times New Roman"/>
              </w:rPr>
              <w:t xml:space="preserve"> :</w:t>
            </w:r>
            <w:r w:rsidRPr="00920ACA">
              <w:rPr>
                <w:rFonts w:ascii="Times New Roman" w:hAnsi="Times New Roman"/>
              </w:rPr>
              <w:br/>
              <w:t>photovoltaïque,</w:t>
            </w:r>
            <w:r w:rsidRPr="00920ACA">
              <w:rPr>
                <w:rFonts w:ascii="Times New Roman" w:hAnsi="Times New Roman"/>
              </w:rPr>
              <w:br/>
              <w:t>domotique,</w:t>
            </w:r>
            <w:r w:rsidRPr="00920ACA">
              <w:rPr>
                <w:rFonts w:ascii="Times New Roman" w:hAnsi="Times New Roman"/>
              </w:rPr>
              <w:br/>
              <w:t>récupérateur d'eau,</w:t>
            </w:r>
            <w:r w:rsidRPr="00920ACA">
              <w:rPr>
                <w:rFonts w:ascii="Times New Roman" w:hAnsi="Times New Roman"/>
              </w:rPr>
              <w:br/>
              <w:t>…</w:t>
            </w:r>
          </w:p>
        </w:tc>
      </w:tr>
      <w:tr w:rsidR="00920ACA" w:rsidRPr="00920ACA" w14:paraId="6E7CEF04" w14:textId="77777777" w:rsidTr="00AC372A">
        <w:tc>
          <w:tcPr>
            <w:tcW w:w="9777" w:type="dxa"/>
            <w:gridSpan w:val="4"/>
            <w:tcBorders>
              <w:bottom w:val="nil"/>
            </w:tcBorders>
            <w:shd w:val="clear" w:color="auto" w:fill="auto"/>
          </w:tcPr>
          <w:p w14:paraId="5AF119F0" w14:textId="77777777" w:rsidR="00920ACA" w:rsidRPr="00920ACA" w:rsidRDefault="00920ACA" w:rsidP="00AC372A">
            <w:pPr>
              <w:spacing w:before="40"/>
              <w:jc w:val="both"/>
              <w:rPr>
                <w:rFonts w:ascii="Times New Roman" w:hAnsi="Times New Roman"/>
              </w:rPr>
            </w:pPr>
            <w:r w:rsidRPr="00920ACA">
              <w:rPr>
                <w:rFonts w:ascii="Times New Roman" w:hAnsi="Times New Roman"/>
                <w:b/>
                <w:u w:val="single"/>
              </w:rPr>
              <w:t>Aménagement intérieur</w:t>
            </w:r>
            <w:r w:rsidRPr="00920ACA">
              <w:rPr>
                <w:rFonts w:ascii="Times New Roman" w:hAnsi="Times New Roman"/>
              </w:rPr>
              <w:t xml:space="preserve"> :</w:t>
            </w:r>
          </w:p>
        </w:tc>
      </w:tr>
      <w:tr w:rsidR="00920ACA" w:rsidRPr="00920ACA" w14:paraId="76340AA9" w14:textId="77777777" w:rsidTr="00AC372A">
        <w:tc>
          <w:tcPr>
            <w:tcW w:w="2444" w:type="dxa"/>
            <w:tcBorders>
              <w:top w:val="nil"/>
              <w:right w:val="nil"/>
            </w:tcBorders>
            <w:shd w:val="clear" w:color="auto" w:fill="auto"/>
          </w:tcPr>
          <w:p w14:paraId="49EA5CB2" w14:textId="77777777" w:rsidR="00920ACA" w:rsidRPr="00920ACA" w:rsidRDefault="00920ACA" w:rsidP="00AC372A">
            <w:pPr>
              <w:spacing w:before="40"/>
              <w:rPr>
                <w:rFonts w:ascii="Times New Roman" w:hAnsi="Times New Roman"/>
              </w:rPr>
            </w:pPr>
            <w:r w:rsidRPr="00920ACA">
              <w:rPr>
                <w:rFonts w:ascii="Times New Roman" w:hAnsi="Times New Roman"/>
              </w:rPr>
              <w:t>Menuiseries intérieures,</w:t>
            </w:r>
            <w:r w:rsidRPr="00920ACA">
              <w:rPr>
                <w:rFonts w:ascii="Times New Roman" w:hAnsi="Times New Roman"/>
              </w:rPr>
              <w:br/>
              <w:t>Cloisons,</w:t>
            </w:r>
            <w:r w:rsidRPr="00920ACA">
              <w:rPr>
                <w:rFonts w:ascii="Times New Roman" w:hAnsi="Times New Roman"/>
              </w:rPr>
              <w:br/>
              <w:t>Doublages,</w:t>
            </w:r>
            <w:r w:rsidRPr="00920ACA">
              <w:rPr>
                <w:rFonts w:ascii="Times New Roman" w:hAnsi="Times New Roman"/>
              </w:rPr>
              <w:br/>
              <w:t>Revêtements de sol,</w:t>
            </w:r>
            <w:r w:rsidRPr="00920ACA">
              <w:rPr>
                <w:rFonts w:ascii="Times New Roman" w:hAnsi="Times New Roman"/>
              </w:rPr>
              <w:br/>
              <w:t>Carrelages/faïences,</w:t>
            </w:r>
            <w:r w:rsidRPr="00920ACA">
              <w:rPr>
                <w:rFonts w:ascii="Times New Roman" w:hAnsi="Times New Roman"/>
              </w:rPr>
              <w:br/>
              <w:t>Peintures,</w:t>
            </w:r>
          </w:p>
        </w:tc>
        <w:tc>
          <w:tcPr>
            <w:tcW w:w="2444" w:type="dxa"/>
            <w:tcBorders>
              <w:top w:val="nil"/>
              <w:left w:val="nil"/>
              <w:right w:val="nil"/>
            </w:tcBorders>
            <w:shd w:val="clear" w:color="auto" w:fill="auto"/>
          </w:tcPr>
          <w:p w14:paraId="3EF2F666" w14:textId="77777777" w:rsidR="00920ACA" w:rsidRPr="00920ACA" w:rsidRDefault="00920ACA" w:rsidP="00AC372A">
            <w:pPr>
              <w:spacing w:before="40"/>
              <w:rPr>
                <w:rFonts w:ascii="Times New Roman" w:hAnsi="Times New Roman"/>
              </w:rPr>
            </w:pPr>
            <w:r w:rsidRPr="00920ACA">
              <w:rPr>
                <w:rFonts w:ascii="Times New Roman" w:hAnsi="Times New Roman"/>
              </w:rPr>
              <w:t>Electricité (courants forts et courants faibles),</w:t>
            </w:r>
            <w:r w:rsidRPr="00920ACA">
              <w:rPr>
                <w:rFonts w:ascii="Times New Roman" w:hAnsi="Times New Roman"/>
              </w:rPr>
              <w:br/>
              <w:t>Plomberie,</w:t>
            </w:r>
            <w:r w:rsidRPr="00920ACA">
              <w:rPr>
                <w:rFonts w:ascii="Times New Roman" w:hAnsi="Times New Roman"/>
              </w:rPr>
              <w:br/>
              <w:t>Chauffage,</w:t>
            </w:r>
            <w:r w:rsidRPr="00920ACA">
              <w:rPr>
                <w:rFonts w:ascii="Times New Roman" w:hAnsi="Times New Roman"/>
              </w:rPr>
              <w:br/>
              <w:t>Ventilation,</w:t>
            </w:r>
            <w:r w:rsidRPr="00920ACA">
              <w:rPr>
                <w:rFonts w:ascii="Times New Roman" w:hAnsi="Times New Roman"/>
              </w:rPr>
              <w:br/>
              <w:t>Climatisation,</w:t>
            </w:r>
          </w:p>
        </w:tc>
        <w:tc>
          <w:tcPr>
            <w:tcW w:w="2444" w:type="dxa"/>
            <w:tcBorders>
              <w:top w:val="nil"/>
              <w:left w:val="nil"/>
              <w:right w:val="nil"/>
            </w:tcBorders>
            <w:shd w:val="clear" w:color="auto" w:fill="auto"/>
          </w:tcPr>
          <w:p w14:paraId="09E389D0" w14:textId="77777777" w:rsidR="00920ACA" w:rsidRPr="00920ACA" w:rsidRDefault="00920ACA" w:rsidP="00AC372A">
            <w:pPr>
              <w:spacing w:before="40"/>
              <w:rPr>
                <w:rFonts w:ascii="Times New Roman" w:hAnsi="Times New Roman"/>
              </w:rPr>
            </w:pPr>
            <w:r w:rsidRPr="00920ACA">
              <w:rPr>
                <w:rFonts w:ascii="Times New Roman" w:hAnsi="Times New Roman"/>
              </w:rPr>
              <w:t>Serrurerie,</w:t>
            </w:r>
            <w:r w:rsidRPr="00920ACA">
              <w:rPr>
                <w:rFonts w:ascii="Times New Roman" w:hAnsi="Times New Roman"/>
              </w:rPr>
              <w:br/>
              <w:t>Téléphonie,</w:t>
            </w:r>
            <w:r w:rsidRPr="00920ACA">
              <w:rPr>
                <w:rFonts w:ascii="Times New Roman" w:hAnsi="Times New Roman"/>
              </w:rPr>
              <w:br/>
              <w:t>Sécurité incendie,</w:t>
            </w:r>
            <w:r w:rsidRPr="00920ACA">
              <w:rPr>
                <w:rFonts w:ascii="Times New Roman" w:hAnsi="Times New Roman"/>
              </w:rPr>
              <w:br/>
              <w:t>Signalisation,</w:t>
            </w:r>
            <w:r w:rsidRPr="00920ACA">
              <w:rPr>
                <w:rFonts w:ascii="Times New Roman" w:hAnsi="Times New Roman"/>
              </w:rPr>
              <w:br/>
            </w:r>
          </w:p>
        </w:tc>
        <w:tc>
          <w:tcPr>
            <w:tcW w:w="2445" w:type="dxa"/>
            <w:tcBorders>
              <w:top w:val="nil"/>
              <w:left w:val="nil"/>
            </w:tcBorders>
            <w:shd w:val="clear" w:color="auto" w:fill="auto"/>
          </w:tcPr>
          <w:p w14:paraId="792AB378" w14:textId="77777777" w:rsidR="00920ACA" w:rsidRPr="00920ACA" w:rsidRDefault="00920ACA" w:rsidP="00AC372A">
            <w:pPr>
              <w:spacing w:before="40"/>
              <w:rPr>
                <w:rFonts w:ascii="Times New Roman" w:hAnsi="Times New Roman"/>
              </w:rPr>
            </w:pPr>
            <w:r w:rsidRPr="00920ACA">
              <w:rPr>
                <w:rFonts w:ascii="Times New Roman" w:hAnsi="Times New Roman"/>
              </w:rPr>
              <w:t>Ascenseurs,</w:t>
            </w:r>
            <w:r w:rsidRPr="00920ACA">
              <w:rPr>
                <w:rFonts w:ascii="Times New Roman" w:hAnsi="Times New Roman"/>
              </w:rPr>
              <w:br/>
              <w:t>Baie informatique,</w:t>
            </w:r>
            <w:r w:rsidRPr="00920ACA">
              <w:rPr>
                <w:rFonts w:ascii="Times New Roman" w:hAnsi="Times New Roman"/>
              </w:rPr>
              <w:br/>
              <w:t>…</w:t>
            </w:r>
          </w:p>
        </w:tc>
      </w:tr>
      <w:tr w:rsidR="00920ACA" w:rsidRPr="00920ACA" w14:paraId="57D0C9A4" w14:textId="77777777" w:rsidTr="00AC372A">
        <w:tc>
          <w:tcPr>
            <w:tcW w:w="9777" w:type="dxa"/>
            <w:gridSpan w:val="4"/>
            <w:tcBorders>
              <w:bottom w:val="nil"/>
            </w:tcBorders>
            <w:shd w:val="clear" w:color="auto" w:fill="auto"/>
          </w:tcPr>
          <w:p w14:paraId="4589F034" w14:textId="77777777" w:rsidR="00920ACA" w:rsidRPr="00920ACA" w:rsidRDefault="00920ACA" w:rsidP="00AC372A">
            <w:pPr>
              <w:spacing w:before="40"/>
              <w:jc w:val="both"/>
              <w:rPr>
                <w:rFonts w:ascii="Times New Roman" w:hAnsi="Times New Roman"/>
              </w:rPr>
            </w:pPr>
            <w:r w:rsidRPr="00920ACA">
              <w:rPr>
                <w:rFonts w:ascii="Times New Roman" w:hAnsi="Times New Roman"/>
                <w:b/>
                <w:u w:val="single"/>
              </w:rPr>
              <w:t>Equipement simple et particulier</w:t>
            </w:r>
            <w:r w:rsidRPr="00920ACA">
              <w:rPr>
                <w:rFonts w:ascii="Times New Roman" w:hAnsi="Times New Roman"/>
              </w:rPr>
              <w:t xml:space="preserve"> :</w:t>
            </w:r>
          </w:p>
        </w:tc>
      </w:tr>
      <w:tr w:rsidR="00920ACA" w:rsidRPr="00920ACA" w14:paraId="2B2BF5DD" w14:textId="77777777" w:rsidTr="00AC372A">
        <w:tc>
          <w:tcPr>
            <w:tcW w:w="2444" w:type="dxa"/>
            <w:tcBorders>
              <w:top w:val="nil"/>
              <w:right w:val="nil"/>
            </w:tcBorders>
            <w:shd w:val="clear" w:color="auto" w:fill="auto"/>
          </w:tcPr>
          <w:p w14:paraId="7FD46EBE" w14:textId="77777777" w:rsidR="00920ACA" w:rsidRPr="00920ACA" w:rsidRDefault="00920ACA" w:rsidP="00AC372A">
            <w:pPr>
              <w:spacing w:before="40"/>
              <w:rPr>
                <w:rFonts w:ascii="Times New Roman" w:hAnsi="Times New Roman"/>
              </w:rPr>
            </w:pPr>
            <w:r w:rsidRPr="00920ACA">
              <w:rPr>
                <w:rFonts w:ascii="Times New Roman" w:hAnsi="Times New Roman"/>
                <w:u w:val="single"/>
              </w:rPr>
              <w:t>Mobiliers</w:t>
            </w:r>
            <w:r w:rsidRPr="00920ACA">
              <w:rPr>
                <w:rFonts w:ascii="Times New Roman" w:hAnsi="Times New Roman"/>
              </w:rPr>
              <w:t xml:space="preserve"> :</w:t>
            </w:r>
            <w:r w:rsidRPr="00920ACA">
              <w:rPr>
                <w:rFonts w:ascii="Times New Roman" w:hAnsi="Times New Roman"/>
              </w:rPr>
              <w:br/>
              <w:t>cuisine, bureau,</w:t>
            </w:r>
            <w:r w:rsidRPr="00920ACA">
              <w:rPr>
                <w:rFonts w:ascii="Times New Roman" w:hAnsi="Times New Roman"/>
              </w:rPr>
              <w:br/>
              <w:t xml:space="preserve">dortoir, </w:t>
            </w:r>
            <w:r w:rsidRPr="00920ACA">
              <w:rPr>
                <w:rFonts w:ascii="Times New Roman" w:hAnsi="Times New Roman"/>
              </w:rPr>
              <w:br/>
              <w:t xml:space="preserve">locaux annexes (type stockage, entretien, </w:t>
            </w:r>
            <w:proofErr w:type="spellStart"/>
            <w:r w:rsidRPr="00920ACA">
              <w:rPr>
                <w:rFonts w:ascii="Times New Roman" w:hAnsi="Times New Roman"/>
              </w:rPr>
              <w:t>etc</w:t>
            </w:r>
            <w:proofErr w:type="spellEnd"/>
            <w:r w:rsidRPr="00920ACA">
              <w:rPr>
                <w:rFonts w:ascii="Times New Roman" w:hAnsi="Times New Roman"/>
              </w:rPr>
              <w:t>),</w:t>
            </w:r>
          </w:p>
        </w:tc>
        <w:tc>
          <w:tcPr>
            <w:tcW w:w="2444" w:type="dxa"/>
            <w:tcBorders>
              <w:top w:val="nil"/>
              <w:left w:val="nil"/>
              <w:right w:val="nil"/>
            </w:tcBorders>
            <w:shd w:val="clear" w:color="auto" w:fill="auto"/>
          </w:tcPr>
          <w:p w14:paraId="13A96AE2" w14:textId="77777777" w:rsidR="00920ACA" w:rsidRPr="00920ACA" w:rsidRDefault="00920ACA" w:rsidP="00AC372A">
            <w:pPr>
              <w:spacing w:before="40"/>
              <w:rPr>
                <w:rFonts w:ascii="Times New Roman" w:hAnsi="Times New Roman"/>
              </w:rPr>
            </w:pPr>
            <w:r w:rsidRPr="00920ACA">
              <w:rPr>
                <w:rFonts w:ascii="Times New Roman" w:hAnsi="Times New Roman"/>
                <w:u w:val="single"/>
              </w:rPr>
              <w:t>Petits matériels</w:t>
            </w:r>
            <w:r w:rsidRPr="00920ACA">
              <w:rPr>
                <w:rFonts w:ascii="Times New Roman" w:hAnsi="Times New Roman"/>
              </w:rPr>
              <w:t xml:space="preserve"> :</w:t>
            </w:r>
            <w:r w:rsidRPr="00920ACA">
              <w:rPr>
                <w:rFonts w:ascii="Times New Roman" w:hAnsi="Times New Roman"/>
              </w:rPr>
              <w:br/>
              <w:t>vaisselle,</w:t>
            </w:r>
            <w:r w:rsidRPr="00920ACA">
              <w:rPr>
                <w:rFonts w:ascii="Times New Roman" w:hAnsi="Times New Roman"/>
              </w:rPr>
              <w:br/>
              <w:t>informatisation,</w:t>
            </w:r>
            <w:r w:rsidRPr="00920ACA">
              <w:rPr>
                <w:rFonts w:ascii="Times New Roman" w:hAnsi="Times New Roman"/>
              </w:rPr>
              <w:br/>
              <w:t>…</w:t>
            </w:r>
          </w:p>
        </w:tc>
        <w:tc>
          <w:tcPr>
            <w:tcW w:w="2444" w:type="dxa"/>
            <w:tcBorders>
              <w:top w:val="nil"/>
              <w:left w:val="nil"/>
              <w:right w:val="nil"/>
            </w:tcBorders>
            <w:shd w:val="clear" w:color="auto" w:fill="auto"/>
          </w:tcPr>
          <w:p w14:paraId="65761D51" w14:textId="77777777" w:rsidR="00920ACA" w:rsidRPr="00920ACA" w:rsidRDefault="00920ACA" w:rsidP="00AC372A">
            <w:pPr>
              <w:spacing w:before="40"/>
              <w:rPr>
                <w:rFonts w:ascii="Times New Roman" w:hAnsi="Times New Roman"/>
              </w:rPr>
            </w:pPr>
            <w:r w:rsidRPr="00920ACA">
              <w:rPr>
                <w:rFonts w:ascii="Times New Roman" w:hAnsi="Times New Roman"/>
                <w:u w:val="single"/>
              </w:rPr>
              <w:t>Puériculture</w:t>
            </w:r>
            <w:r w:rsidRPr="00920ACA">
              <w:rPr>
                <w:rFonts w:ascii="Times New Roman" w:hAnsi="Times New Roman"/>
              </w:rPr>
              <w:t xml:space="preserve"> :</w:t>
            </w:r>
            <w:r w:rsidRPr="00920ACA">
              <w:rPr>
                <w:rFonts w:ascii="Times New Roman" w:hAnsi="Times New Roman"/>
              </w:rPr>
              <w:br/>
              <w:t>poussettes,</w:t>
            </w:r>
            <w:r w:rsidRPr="00920ACA">
              <w:rPr>
                <w:rFonts w:ascii="Times New Roman" w:hAnsi="Times New Roman"/>
              </w:rPr>
              <w:br/>
              <w:t>tables à langer,</w:t>
            </w:r>
            <w:r w:rsidRPr="00920ACA">
              <w:rPr>
                <w:rFonts w:ascii="Times New Roman" w:hAnsi="Times New Roman"/>
              </w:rPr>
              <w:br/>
              <w:t>…</w:t>
            </w:r>
          </w:p>
        </w:tc>
        <w:tc>
          <w:tcPr>
            <w:tcW w:w="2445" w:type="dxa"/>
            <w:tcBorders>
              <w:top w:val="nil"/>
              <w:left w:val="nil"/>
            </w:tcBorders>
            <w:shd w:val="clear" w:color="auto" w:fill="auto"/>
          </w:tcPr>
          <w:p w14:paraId="7F4F959F" w14:textId="77777777" w:rsidR="00920ACA" w:rsidRPr="00920ACA" w:rsidRDefault="00920ACA" w:rsidP="00AC372A">
            <w:pPr>
              <w:spacing w:before="40"/>
              <w:rPr>
                <w:rFonts w:ascii="Times New Roman" w:hAnsi="Times New Roman"/>
              </w:rPr>
            </w:pPr>
            <w:r w:rsidRPr="00920ACA">
              <w:rPr>
                <w:rFonts w:ascii="Times New Roman" w:hAnsi="Times New Roman"/>
                <w:u w:val="single"/>
              </w:rPr>
              <w:t>Pédagogie</w:t>
            </w:r>
            <w:r w:rsidRPr="00920ACA">
              <w:rPr>
                <w:rFonts w:ascii="Times New Roman" w:hAnsi="Times New Roman"/>
              </w:rPr>
              <w:t xml:space="preserve"> :</w:t>
            </w:r>
            <w:r w:rsidRPr="00920ACA">
              <w:rPr>
                <w:rFonts w:ascii="Times New Roman" w:hAnsi="Times New Roman"/>
              </w:rPr>
              <w:br/>
              <w:t>livres,</w:t>
            </w:r>
            <w:r w:rsidRPr="00920ACA">
              <w:rPr>
                <w:rFonts w:ascii="Times New Roman" w:hAnsi="Times New Roman"/>
              </w:rPr>
              <w:br/>
              <w:t>jouets,</w:t>
            </w:r>
            <w:r w:rsidRPr="00920ACA">
              <w:rPr>
                <w:rFonts w:ascii="Times New Roman" w:hAnsi="Times New Roman"/>
              </w:rPr>
              <w:br/>
              <w:t>jeux d'intérieurs,</w:t>
            </w:r>
            <w:r w:rsidRPr="00920ACA">
              <w:rPr>
                <w:rFonts w:ascii="Times New Roman" w:hAnsi="Times New Roman"/>
              </w:rPr>
              <w:br/>
              <w:t>…</w:t>
            </w:r>
          </w:p>
        </w:tc>
      </w:tr>
      <w:tr w:rsidR="00920ACA" w:rsidRPr="00920ACA" w14:paraId="71CB145D" w14:textId="77777777" w:rsidTr="00AC372A">
        <w:tc>
          <w:tcPr>
            <w:tcW w:w="9777" w:type="dxa"/>
            <w:gridSpan w:val="4"/>
            <w:tcBorders>
              <w:bottom w:val="nil"/>
            </w:tcBorders>
            <w:shd w:val="clear" w:color="auto" w:fill="auto"/>
          </w:tcPr>
          <w:p w14:paraId="5083F7ED" w14:textId="77777777" w:rsidR="00920ACA" w:rsidRPr="00920ACA" w:rsidRDefault="00920ACA" w:rsidP="00AC372A">
            <w:pPr>
              <w:spacing w:before="40"/>
              <w:jc w:val="both"/>
              <w:rPr>
                <w:rFonts w:ascii="Times New Roman" w:hAnsi="Times New Roman"/>
              </w:rPr>
            </w:pPr>
            <w:r w:rsidRPr="00920ACA">
              <w:rPr>
                <w:rFonts w:ascii="Times New Roman" w:hAnsi="Times New Roman"/>
                <w:b/>
                <w:u w:val="single"/>
              </w:rPr>
              <w:t>Honoraires et Frais administratifs</w:t>
            </w:r>
            <w:r w:rsidRPr="00920ACA">
              <w:rPr>
                <w:rFonts w:ascii="Times New Roman" w:hAnsi="Times New Roman"/>
              </w:rPr>
              <w:t xml:space="preserve"> :</w:t>
            </w:r>
          </w:p>
        </w:tc>
      </w:tr>
      <w:tr w:rsidR="00920ACA" w:rsidRPr="00920ACA" w14:paraId="23FD160F" w14:textId="77777777" w:rsidTr="00AC372A">
        <w:tc>
          <w:tcPr>
            <w:tcW w:w="9777" w:type="dxa"/>
            <w:gridSpan w:val="4"/>
            <w:tcBorders>
              <w:top w:val="nil"/>
            </w:tcBorders>
            <w:shd w:val="clear" w:color="auto" w:fill="auto"/>
          </w:tcPr>
          <w:p w14:paraId="16D928C0" w14:textId="77777777" w:rsidR="00920ACA" w:rsidRPr="00920ACA" w:rsidRDefault="00920ACA" w:rsidP="00AC372A">
            <w:pPr>
              <w:spacing w:before="40"/>
              <w:rPr>
                <w:rFonts w:ascii="Times New Roman" w:hAnsi="Times New Roman"/>
              </w:rPr>
            </w:pPr>
            <w:r w:rsidRPr="00920ACA">
              <w:rPr>
                <w:rFonts w:ascii="Times New Roman" w:hAnsi="Times New Roman"/>
              </w:rPr>
              <w:t xml:space="preserve">Maîtrise d'œuvre (architecte…), Aide à maîtrise d'ouvrage, Géomètre, Mission </w:t>
            </w:r>
            <w:proofErr w:type="spellStart"/>
            <w:r w:rsidRPr="00920ACA">
              <w:rPr>
                <w:rFonts w:ascii="Times New Roman" w:hAnsi="Times New Roman"/>
              </w:rPr>
              <w:t>Csp</w:t>
            </w:r>
            <w:proofErr w:type="spellEnd"/>
            <w:r w:rsidRPr="00920ACA">
              <w:rPr>
                <w:rFonts w:ascii="Times New Roman" w:hAnsi="Times New Roman"/>
              </w:rPr>
              <w:t xml:space="preserve"> (sécurité), Bureau de contrôle, Etudes, Etudes de sol, Frais bancaires, Assurances diverses…</w:t>
            </w:r>
          </w:p>
        </w:tc>
      </w:tr>
      <w:tr w:rsidR="00920ACA" w:rsidRPr="00920ACA" w14:paraId="2E1F5305" w14:textId="77777777" w:rsidTr="00AC372A">
        <w:tc>
          <w:tcPr>
            <w:tcW w:w="9777" w:type="dxa"/>
            <w:gridSpan w:val="4"/>
            <w:tcBorders>
              <w:bottom w:val="nil"/>
            </w:tcBorders>
            <w:shd w:val="clear" w:color="auto" w:fill="auto"/>
          </w:tcPr>
          <w:p w14:paraId="3F43FBCA" w14:textId="77777777" w:rsidR="00920ACA" w:rsidRPr="00920ACA" w:rsidRDefault="00920ACA" w:rsidP="00AC372A">
            <w:pPr>
              <w:spacing w:before="40"/>
              <w:jc w:val="both"/>
              <w:rPr>
                <w:rFonts w:ascii="Times New Roman" w:hAnsi="Times New Roman"/>
              </w:rPr>
            </w:pPr>
            <w:r w:rsidRPr="00920ACA">
              <w:rPr>
                <w:rFonts w:ascii="Times New Roman" w:hAnsi="Times New Roman"/>
                <w:b/>
                <w:u w:val="single"/>
              </w:rPr>
              <w:t>Autres</w:t>
            </w:r>
            <w:r w:rsidRPr="00920ACA">
              <w:rPr>
                <w:rFonts w:ascii="Times New Roman" w:hAnsi="Times New Roman"/>
              </w:rPr>
              <w:t xml:space="preserve"> :</w:t>
            </w:r>
          </w:p>
        </w:tc>
      </w:tr>
      <w:tr w:rsidR="00920ACA" w:rsidRPr="00920ACA" w14:paraId="2FAE0222" w14:textId="77777777" w:rsidTr="00810F37">
        <w:tc>
          <w:tcPr>
            <w:tcW w:w="2444" w:type="dxa"/>
            <w:tcBorders>
              <w:top w:val="nil"/>
              <w:bottom w:val="nil"/>
              <w:right w:val="nil"/>
            </w:tcBorders>
            <w:shd w:val="clear" w:color="auto" w:fill="auto"/>
          </w:tcPr>
          <w:p w14:paraId="02C0AA1B" w14:textId="77777777" w:rsidR="00920ACA" w:rsidRPr="00920ACA" w:rsidRDefault="00920ACA" w:rsidP="00AC372A">
            <w:pPr>
              <w:spacing w:before="40"/>
              <w:rPr>
                <w:rFonts w:ascii="Times New Roman" w:hAnsi="Times New Roman"/>
              </w:rPr>
            </w:pPr>
            <w:r w:rsidRPr="00920ACA">
              <w:rPr>
                <w:rFonts w:ascii="Times New Roman" w:hAnsi="Times New Roman"/>
                <w:u w:val="single"/>
              </w:rPr>
              <w:t>Aménagements extérieurs</w:t>
            </w:r>
            <w:r w:rsidRPr="00920ACA">
              <w:rPr>
                <w:rFonts w:ascii="Times New Roman" w:hAnsi="Times New Roman"/>
              </w:rPr>
              <w:t xml:space="preserve"> :</w:t>
            </w:r>
            <w:r w:rsidRPr="00920ACA">
              <w:rPr>
                <w:rFonts w:ascii="Times New Roman" w:hAnsi="Times New Roman"/>
              </w:rPr>
              <w:br/>
              <w:t>jardins, clôtures,</w:t>
            </w:r>
            <w:r w:rsidRPr="00920ACA">
              <w:rPr>
                <w:rFonts w:ascii="Times New Roman" w:hAnsi="Times New Roman"/>
              </w:rPr>
              <w:br/>
              <w:t>sols extérieurs…</w:t>
            </w:r>
          </w:p>
        </w:tc>
        <w:tc>
          <w:tcPr>
            <w:tcW w:w="2444" w:type="dxa"/>
            <w:tcBorders>
              <w:top w:val="nil"/>
              <w:left w:val="nil"/>
              <w:bottom w:val="nil"/>
              <w:right w:val="nil"/>
            </w:tcBorders>
            <w:shd w:val="clear" w:color="auto" w:fill="auto"/>
          </w:tcPr>
          <w:p w14:paraId="344A85A2" w14:textId="77777777" w:rsidR="00920ACA" w:rsidRPr="00920ACA" w:rsidRDefault="00920ACA" w:rsidP="00AC372A">
            <w:pPr>
              <w:spacing w:before="40"/>
              <w:rPr>
                <w:rFonts w:ascii="Times New Roman" w:hAnsi="Times New Roman"/>
              </w:rPr>
            </w:pPr>
            <w:r w:rsidRPr="00920ACA">
              <w:rPr>
                <w:rFonts w:ascii="Times New Roman" w:hAnsi="Times New Roman"/>
              </w:rPr>
              <w:t>Jeux d'extérieurs,</w:t>
            </w:r>
            <w:r w:rsidRPr="00920ACA">
              <w:rPr>
                <w:rFonts w:ascii="Times New Roman" w:hAnsi="Times New Roman"/>
              </w:rPr>
              <w:br/>
              <w:t>…</w:t>
            </w:r>
          </w:p>
        </w:tc>
        <w:tc>
          <w:tcPr>
            <w:tcW w:w="2444" w:type="dxa"/>
            <w:tcBorders>
              <w:top w:val="nil"/>
              <w:left w:val="nil"/>
              <w:bottom w:val="nil"/>
              <w:right w:val="nil"/>
            </w:tcBorders>
            <w:shd w:val="clear" w:color="auto" w:fill="auto"/>
          </w:tcPr>
          <w:p w14:paraId="29F557B2" w14:textId="77777777" w:rsidR="00920ACA" w:rsidRPr="00920ACA" w:rsidRDefault="00920ACA" w:rsidP="00AC372A">
            <w:pPr>
              <w:spacing w:before="40"/>
              <w:rPr>
                <w:rFonts w:ascii="Times New Roman" w:hAnsi="Times New Roman"/>
              </w:rPr>
            </w:pPr>
            <w:r w:rsidRPr="00920ACA">
              <w:rPr>
                <w:rFonts w:ascii="Times New Roman" w:hAnsi="Times New Roman"/>
                <w:u w:val="single"/>
              </w:rPr>
              <w:t>Marketing</w:t>
            </w:r>
            <w:r w:rsidRPr="00920ACA">
              <w:rPr>
                <w:rFonts w:ascii="Times New Roman" w:hAnsi="Times New Roman"/>
              </w:rPr>
              <w:t xml:space="preserve"> :</w:t>
            </w:r>
          </w:p>
          <w:p w14:paraId="443208DA" w14:textId="77777777" w:rsidR="00920ACA" w:rsidRPr="00920ACA" w:rsidRDefault="00920ACA" w:rsidP="00AC372A">
            <w:pPr>
              <w:spacing w:before="40"/>
              <w:rPr>
                <w:rFonts w:ascii="Times New Roman" w:hAnsi="Times New Roman"/>
              </w:rPr>
            </w:pPr>
            <w:r w:rsidRPr="00920ACA">
              <w:rPr>
                <w:rFonts w:ascii="Times New Roman" w:hAnsi="Times New Roman"/>
              </w:rPr>
              <w:t>Communication, Presse, Publication,</w:t>
            </w:r>
            <w:r w:rsidRPr="00920ACA">
              <w:rPr>
                <w:rFonts w:ascii="Times New Roman" w:hAnsi="Times New Roman"/>
              </w:rPr>
              <w:br/>
              <w:t>…</w:t>
            </w:r>
          </w:p>
        </w:tc>
        <w:tc>
          <w:tcPr>
            <w:tcW w:w="2445" w:type="dxa"/>
            <w:tcBorders>
              <w:top w:val="nil"/>
              <w:left w:val="nil"/>
              <w:bottom w:val="nil"/>
            </w:tcBorders>
            <w:shd w:val="clear" w:color="auto" w:fill="auto"/>
          </w:tcPr>
          <w:p w14:paraId="4E8A6E15" w14:textId="77777777" w:rsidR="00920ACA" w:rsidRPr="00920ACA" w:rsidRDefault="00920ACA" w:rsidP="00AC372A">
            <w:pPr>
              <w:spacing w:before="40"/>
              <w:rPr>
                <w:rFonts w:ascii="Times New Roman" w:hAnsi="Times New Roman"/>
              </w:rPr>
            </w:pPr>
          </w:p>
        </w:tc>
      </w:tr>
      <w:tr w:rsidR="00810F37" w:rsidRPr="00920ACA" w14:paraId="5CC16028" w14:textId="77777777" w:rsidTr="00F97974">
        <w:trPr>
          <w:trHeight w:val="80"/>
        </w:trPr>
        <w:tc>
          <w:tcPr>
            <w:tcW w:w="2444" w:type="dxa"/>
            <w:tcBorders>
              <w:top w:val="nil"/>
              <w:right w:val="nil"/>
            </w:tcBorders>
            <w:shd w:val="clear" w:color="auto" w:fill="auto"/>
          </w:tcPr>
          <w:p w14:paraId="41949869" w14:textId="77777777" w:rsidR="00810F37" w:rsidRPr="00920ACA" w:rsidRDefault="00810F37" w:rsidP="00AC372A">
            <w:pPr>
              <w:spacing w:before="40"/>
              <w:rPr>
                <w:rFonts w:ascii="Times New Roman" w:hAnsi="Times New Roman"/>
                <w:u w:val="single"/>
              </w:rPr>
            </w:pPr>
          </w:p>
        </w:tc>
        <w:tc>
          <w:tcPr>
            <w:tcW w:w="2444" w:type="dxa"/>
            <w:tcBorders>
              <w:top w:val="nil"/>
              <w:left w:val="nil"/>
              <w:right w:val="nil"/>
            </w:tcBorders>
            <w:shd w:val="clear" w:color="auto" w:fill="auto"/>
          </w:tcPr>
          <w:p w14:paraId="7CA7C79C" w14:textId="77777777" w:rsidR="00810F37" w:rsidRPr="00920ACA" w:rsidRDefault="00810F37" w:rsidP="00AC372A">
            <w:pPr>
              <w:spacing w:before="40"/>
              <w:rPr>
                <w:rFonts w:ascii="Times New Roman" w:hAnsi="Times New Roman"/>
              </w:rPr>
            </w:pPr>
          </w:p>
        </w:tc>
        <w:tc>
          <w:tcPr>
            <w:tcW w:w="2444" w:type="dxa"/>
            <w:tcBorders>
              <w:top w:val="nil"/>
              <w:left w:val="nil"/>
              <w:right w:val="nil"/>
            </w:tcBorders>
            <w:shd w:val="clear" w:color="auto" w:fill="auto"/>
          </w:tcPr>
          <w:p w14:paraId="4BA1B936" w14:textId="77777777" w:rsidR="00810F37" w:rsidRPr="00920ACA" w:rsidRDefault="00810F37" w:rsidP="00AC372A">
            <w:pPr>
              <w:spacing w:before="40"/>
              <w:rPr>
                <w:rFonts w:ascii="Times New Roman" w:hAnsi="Times New Roman"/>
                <w:u w:val="single"/>
              </w:rPr>
            </w:pPr>
          </w:p>
        </w:tc>
        <w:tc>
          <w:tcPr>
            <w:tcW w:w="2445" w:type="dxa"/>
            <w:tcBorders>
              <w:top w:val="nil"/>
              <w:left w:val="nil"/>
            </w:tcBorders>
            <w:shd w:val="clear" w:color="auto" w:fill="auto"/>
          </w:tcPr>
          <w:p w14:paraId="164B2B1B" w14:textId="77777777" w:rsidR="00810F37" w:rsidRPr="00920ACA" w:rsidRDefault="00810F37" w:rsidP="00AC372A">
            <w:pPr>
              <w:spacing w:before="40"/>
              <w:rPr>
                <w:rFonts w:ascii="Times New Roman" w:hAnsi="Times New Roman"/>
              </w:rPr>
            </w:pPr>
          </w:p>
        </w:tc>
      </w:tr>
    </w:tbl>
    <w:p w14:paraId="0192C4F6" w14:textId="77777777" w:rsidR="00086210" w:rsidRDefault="00086210">
      <w:pPr>
        <w:pStyle w:val="Header"/>
        <w:tabs>
          <w:tab w:val="clear" w:pos="4536"/>
          <w:tab w:val="clear" w:pos="9072"/>
        </w:tabs>
        <w:jc w:val="both"/>
      </w:pPr>
    </w:p>
    <w:p w14:paraId="769AD074" w14:textId="77777777" w:rsidR="00810F37" w:rsidRDefault="00810F37">
      <w:pPr>
        <w:pStyle w:val="Header"/>
        <w:tabs>
          <w:tab w:val="clear" w:pos="4536"/>
          <w:tab w:val="clear" w:pos="9072"/>
        </w:tabs>
        <w:jc w:val="both"/>
      </w:pPr>
    </w:p>
    <w:p w14:paraId="6D9EC452" w14:textId="6185BC47" w:rsidR="00810F37" w:rsidRDefault="00810F37">
      <w:pPr>
        <w:pStyle w:val="Header"/>
        <w:tabs>
          <w:tab w:val="clear" w:pos="4536"/>
          <w:tab w:val="clear" w:pos="9072"/>
        </w:tabs>
        <w:jc w:val="both"/>
      </w:pPr>
    </w:p>
    <w:p w14:paraId="52501983" w14:textId="7126748A" w:rsidR="00810F37" w:rsidRDefault="00810F37">
      <w:pPr>
        <w:pStyle w:val="Header"/>
        <w:tabs>
          <w:tab w:val="clear" w:pos="4536"/>
          <w:tab w:val="clear" w:pos="9072"/>
        </w:tabs>
        <w:jc w:val="both"/>
      </w:pPr>
    </w:p>
    <w:p w14:paraId="5422FDCE" w14:textId="4D9E28AD" w:rsidR="00810F37" w:rsidRDefault="00810F37">
      <w:pPr>
        <w:pStyle w:val="Header"/>
        <w:tabs>
          <w:tab w:val="clear" w:pos="4536"/>
          <w:tab w:val="clear" w:pos="9072"/>
        </w:tabs>
        <w:jc w:val="both"/>
      </w:pPr>
    </w:p>
    <w:p w14:paraId="3203CCD2" w14:textId="12602F07" w:rsidR="00810F37" w:rsidRDefault="00810F37">
      <w:pPr>
        <w:pStyle w:val="Header"/>
        <w:tabs>
          <w:tab w:val="clear" w:pos="4536"/>
          <w:tab w:val="clear" w:pos="9072"/>
        </w:tabs>
        <w:jc w:val="both"/>
      </w:pPr>
    </w:p>
    <w:p w14:paraId="63EC3E0B" w14:textId="0F8563AB" w:rsidR="00810F37" w:rsidRDefault="00810F37">
      <w:pPr>
        <w:pStyle w:val="Header"/>
        <w:tabs>
          <w:tab w:val="clear" w:pos="4536"/>
          <w:tab w:val="clear" w:pos="9072"/>
        </w:tabs>
        <w:jc w:val="both"/>
      </w:pPr>
    </w:p>
    <w:p w14:paraId="6F19A029" w14:textId="1B8B1202" w:rsidR="00810F37" w:rsidRDefault="00810F37">
      <w:pPr>
        <w:pStyle w:val="Header"/>
        <w:tabs>
          <w:tab w:val="clear" w:pos="4536"/>
          <w:tab w:val="clear" w:pos="9072"/>
        </w:tabs>
        <w:jc w:val="both"/>
      </w:pPr>
    </w:p>
    <w:p w14:paraId="4DF25BED" w14:textId="412BC0F7" w:rsidR="00810F37" w:rsidRDefault="00810F37">
      <w:pPr>
        <w:pStyle w:val="Header"/>
        <w:tabs>
          <w:tab w:val="clear" w:pos="4536"/>
          <w:tab w:val="clear" w:pos="9072"/>
        </w:tabs>
        <w:jc w:val="both"/>
      </w:pPr>
    </w:p>
    <w:p w14:paraId="078F7CD1" w14:textId="7D13518E" w:rsidR="00810F37" w:rsidRDefault="00810F37">
      <w:pPr>
        <w:pStyle w:val="Header"/>
        <w:tabs>
          <w:tab w:val="clear" w:pos="4536"/>
          <w:tab w:val="clear" w:pos="9072"/>
        </w:tabs>
        <w:jc w:val="both"/>
      </w:pPr>
    </w:p>
    <w:p w14:paraId="09B7B53F" w14:textId="65CC4451" w:rsidR="00810F37" w:rsidRDefault="00810F37">
      <w:pPr>
        <w:pStyle w:val="Header"/>
        <w:tabs>
          <w:tab w:val="clear" w:pos="4536"/>
          <w:tab w:val="clear" w:pos="9072"/>
        </w:tabs>
        <w:jc w:val="both"/>
      </w:pPr>
    </w:p>
    <w:p w14:paraId="4107655D" w14:textId="571271BA" w:rsidR="00810F37" w:rsidRDefault="00810F37">
      <w:pPr>
        <w:pStyle w:val="Header"/>
        <w:tabs>
          <w:tab w:val="clear" w:pos="4536"/>
          <w:tab w:val="clear" w:pos="9072"/>
        </w:tabs>
        <w:jc w:val="both"/>
      </w:pPr>
    </w:p>
    <w:p w14:paraId="7A14EC4F" w14:textId="7727EE7F" w:rsidR="00810F37" w:rsidRDefault="00810F37">
      <w:pPr>
        <w:pStyle w:val="Header"/>
        <w:tabs>
          <w:tab w:val="clear" w:pos="4536"/>
          <w:tab w:val="clear" w:pos="9072"/>
        </w:tabs>
        <w:jc w:val="both"/>
      </w:pPr>
    </w:p>
    <w:p w14:paraId="36860BC0" w14:textId="46008A5E" w:rsidR="00810F37" w:rsidRDefault="00810F37">
      <w:pPr>
        <w:pStyle w:val="Header"/>
        <w:tabs>
          <w:tab w:val="clear" w:pos="4536"/>
          <w:tab w:val="clear" w:pos="9072"/>
        </w:tabs>
        <w:jc w:val="both"/>
      </w:pPr>
    </w:p>
    <w:p w14:paraId="5E8C1B72" w14:textId="23532FB4" w:rsidR="00810F37" w:rsidRDefault="00810F37">
      <w:pPr>
        <w:pStyle w:val="Header"/>
        <w:tabs>
          <w:tab w:val="clear" w:pos="4536"/>
          <w:tab w:val="clear" w:pos="9072"/>
        </w:tabs>
        <w:jc w:val="both"/>
      </w:pPr>
    </w:p>
    <w:p w14:paraId="11F0EB7E" w14:textId="77777777" w:rsidR="003E7DEA" w:rsidRDefault="003E7DEA">
      <w:pPr>
        <w:pStyle w:val="Header"/>
        <w:tabs>
          <w:tab w:val="clear" w:pos="4536"/>
          <w:tab w:val="clear" w:pos="9072"/>
        </w:tabs>
        <w:jc w:val="both"/>
      </w:pPr>
    </w:p>
    <w:p w14:paraId="7231E06E" w14:textId="77777777" w:rsidR="003E7DEA" w:rsidRDefault="003E7DEA">
      <w:pPr>
        <w:pStyle w:val="Header"/>
        <w:tabs>
          <w:tab w:val="clear" w:pos="4536"/>
          <w:tab w:val="clear" w:pos="9072"/>
        </w:tabs>
        <w:jc w:val="both"/>
      </w:pPr>
    </w:p>
    <w:p w14:paraId="2C3BF019" w14:textId="27886416" w:rsidR="00810F37" w:rsidRDefault="00810F37">
      <w:pPr>
        <w:pStyle w:val="Header"/>
        <w:tabs>
          <w:tab w:val="clear" w:pos="4536"/>
          <w:tab w:val="clear" w:pos="9072"/>
        </w:tabs>
        <w:jc w:val="both"/>
      </w:pPr>
      <w:bookmarkStart w:id="5" w:name="_Hlk149826275"/>
    </w:p>
    <w:tbl>
      <w:tblPr>
        <w:tblW w:w="9657" w:type="dxa"/>
        <w:tblInd w:w="80" w:type="dxa"/>
        <w:tblLayout w:type="fixed"/>
        <w:tblCellMar>
          <w:top w:w="15" w:type="dxa"/>
          <w:left w:w="70" w:type="dxa"/>
          <w:bottom w:w="15" w:type="dxa"/>
          <w:right w:w="70" w:type="dxa"/>
        </w:tblCellMar>
        <w:tblLook w:val="04A0" w:firstRow="1" w:lastRow="0" w:firstColumn="1" w:lastColumn="0" w:noHBand="0" w:noVBand="1"/>
      </w:tblPr>
      <w:tblGrid>
        <w:gridCol w:w="2569"/>
        <w:gridCol w:w="2562"/>
        <w:gridCol w:w="1759"/>
        <w:gridCol w:w="6"/>
        <w:gridCol w:w="957"/>
        <w:gridCol w:w="236"/>
        <w:gridCol w:w="95"/>
        <w:gridCol w:w="599"/>
        <w:gridCol w:w="874"/>
      </w:tblGrid>
      <w:tr w:rsidR="00810F37" w:rsidRPr="00400E9D" w14:paraId="6FF5EF33" w14:textId="77777777" w:rsidTr="00F97974">
        <w:trPr>
          <w:gridAfter w:val="2"/>
          <w:wAfter w:w="1473" w:type="dxa"/>
          <w:trHeight w:val="468"/>
        </w:trPr>
        <w:tc>
          <w:tcPr>
            <w:tcW w:w="8184" w:type="dxa"/>
            <w:gridSpan w:val="7"/>
            <w:tcBorders>
              <w:top w:val="single" w:sz="4" w:space="0" w:color="auto"/>
              <w:left w:val="single" w:sz="4" w:space="0" w:color="auto"/>
              <w:bottom w:val="single" w:sz="4" w:space="0" w:color="auto"/>
              <w:right w:val="single" w:sz="4" w:space="0" w:color="auto"/>
            </w:tcBorders>
            <w:vAlign w:val="center"/>
            <w:hideMark/>
          </w:tcPr>
          <w:p w14:paraId="1276BB23" w14:textId="77777777" w:rsidR="00810F37" w:rsidRPr="00400E9D" w:rsidRDefault="00810F37" w:rsidP="00C24EBE">
            <w:pPr>
              <w:jc w:val="center"/>
              <w:rPr>
                <w:rFonts w:cs="Arial"/>
                <w:b/>
                <w:bCs/>
                <w:sz w:val="24"/>
                <w:szCs w:val="24"/>
              </w:rPr>
            </w:pPr>
            <w:r w:rsidRPr="00400E9D">
              <w:rPr>
                <w:rFonts w:cs="Arial"/>
                <w:b/>
                <w:bCs/>
                <w:sz w:val="24"/>
                <w:szCs w:val="24"/>
              </w:rPr>
              <w:t>ETAT RECAPITULATIF DES DEVIS</w:t>
            </w:r>
          </w:p>
        </w:tc>
      </w:tr>
      <w:tr w:rsidR="00810F37" w:rsidRPr="00400E9D" w14:paraId="4B21E2FA" w14:textId="77777777" w:rsidTr="00F97974">
        <w:trPr>
          <w:gridAfter w:val="2"/>
          <w:wAfter w:w="1473" w:type="dxa"/>
          <w:trHeight w:val="453"/>
        </w:trPr>
        <w:tc>
          <w:tcPr>
            <w:tcW w:w="8184" w:type="dxa"/>
            <w:gridSpan w:val="7"/>
            <w:tcBorders>
              <w:top w:val="single" w:sz="4" w:space="0" w:color="auto"/>
              <w:left w:val="nil"/>
              <w:bottom w:val="nil"/>
              <w:right w:val="nil"/>
            </w:tcBorders>
            <w:vAlign w:val="center"/>
            <w:hideMark/>
          </w:tcPr>
          <w:p w14:paraId="48E66E4A" w14:textId="77777777" w:rsidR="00810F37" w:rsidRPr="00400E9D" w:rsidRDefault="00810F37" w:rsidP="00C24EBE">
            <w:pPr>
              <w:jc w:val="center"/>
              <w:rPr>
                <w:rFonts w:cs="Arial"/>
              </w:rPr>
            </w:pPr>
            <w:r w:rsidRPr="00400E9D">
              <w:rPr>
                <w:rFonts w:cs="Arial"/>
              </w:rPr>
              <w:t>NOM DU PROGRAMME : ………………………………………………………</w:t>
            </w:r>
          </w:p>
        </w:tc>
      </w:tr>
      <w:tr w:rsidR="00810F37" w:rsidRPr="00400E9D" w14:paraId="120F9A99" w14:textId="77777777" w:rsidTr="00F97974">
        <w:trPr>
          <w:gridAfter w:val="2"/>
          <w:wAfter w:w="1473" w:type="dxa"/>
          <w:trHeight w:val="453"/>
        </w:trPr>
        <w:tc>
          <w:tcPr>
            <w:tcW w:w="8184" w:type="dxa"/>
            <w:gridSpan w:val="7"/>
            <w:tcBorders>
              <w:top w:val="nil"/>
              <w:left w:val="nil"/>
              <w:bottom w:val="nil"/>
              <w:right w:val="nil"/>
            </w:tcBorders>
            <w:vAlign w:val="center"/>
            <w:hideMark/>
          </w:tcPr>
          <w:p w14:paraId="6E0D5F58" w14:textId="77777777" w:rsidR="00810F37" w:rsidRPr="00400E9D" w:rsidRDefault="00810F37" w:rsidP="00C24EBE">
            <w:pPr>
              <w:jc w:val="center"/>
              <w:rPr>
                <w:rFonts w:cs="Arial"/>
              </w:rPr>
            </w:pPr>
            <w:r w:rsidRPr="00400E9D">
              <w:rPr>
                <w:rFonts w:cs="Arial"/>
              </w:rPr>
              <w:t>NOM DU PROMOTEUR : ………………………………………………………</w:t>
            </w:r>
          </w:p>
        </w:tc>
      </w:tr>
      <w:tr w:rsidR="00810F37" w:rsidRPr="00400E9D" w14:paraId="2BC55422" w14:textId="77777777" w:rsidTr="00F97974">
        <w:trPr>
          <w:trHeight w:val="248"/>
        </w:trPr>
        <w:tc>
          <w:tcPr>
            <w:tcW w:w="2569" w:type="dxa"/>
            <w:tcBorders>
              <w:top w:val="nil"/>
              <w:left w:val="nil"/>
              <w:bottom w:val="nil"/>
              <w:right w:val="nil"/>
            </w:tcBorders>
            <w:noWrap/>
            <w:vAlign w:val="center"/>
            <w:hideMark/>
          </w:tcPr>
          <w:p w14:paraId="7BAA9B26" w14:textId="77777777" w:rsidR="00810F37" w:rsidRPr="00400E9D" w:rsidRDefault="00810F37" w:rsidP="00C24EBE">
            <w:pPr>
              <w:jc w:val="center"/>
              <w:rPr>
                <w:rFonts w:cs="Arial"/>
              </w:rPr>
            </w:pPr>
          </w:p>
        </w:tc>
        <w:tc>
          <w:tcPr>
            <w:tcW w:w="2562" w:type="dxa"/>
            <w:tcBorders>
              <w:top w:val="nil"/>
              <w:left w:val="nil"/>
              <w:bottom w:val="nil"/>
              <w:right w:val="nil"/>
            </w:tcBorders>
            <w:noWrap/>
            <w:vAlign w:val="center"/>
            <w:hideMark/>
          </w:tcPr>
          <w:p w14:paraId="5B0EEA27" w14:textId="77777777" w:rsidR="00810F37" w:rsidRPr="00400E9D" w:rsidRDefault="00810F37" w:rsidP="00C24EBE">
            <w:pPr>
              <w:rPr>
                <w:rFonts w:ascii="Times New Roman" w:hAnsi="Times New Roman"/>
                <w:sz w:val="20"/>
              </w:rPr>
            </w:pPr>
          </w:p>
        </w:tc>
        <w:tc>
          <w:tcPr>
            <w:tcW w:w="1765" w:type="dxa"/>
            <w:gridSpan w:val="2"/>
            <w:tcBorders>
              <w:top w:val="nil"/>
              <w:left w:val="nil"/>
              <w:bottom w:val="nil"/>
              <w:right w:val="nil"/>
            </w:tcBorders>
            <w:vAlign w:val="center"/>
            <w:hideMark/>
          </w:tcPr>
          <w:p w14:paraId="6639C2FE" w14:textId="77777777" w:rsidR="00810F37" w:rsidRPr="00400E9D" w:rsidRDefault="00810F37" w:rsidP="00C24EBE">
            <w:pPr>
              <w:rPr>
                <w:rFonts w:ascii="Times New Roman" w:hAnsi="Times New Roman"/>
                <w:sz w:val="20"/>
              </w:rPr>
            </w:pPr>
          </w:p>
        </w:tc>
        <w:tc>
          <w:tcPr>
            <w:tcW w:w="957" w:type="dxa"/>
            <w:tcBorders>
              <w:top w:val="nil"/>
              <w:left w:val="nil"/>
              <w:bottom w:val="nil"/>
              <w:right w:val="nil"/>
            </w:tcBorders>
            <w:noWrap/>
            <w:vAlign w:val="center"/>
            <w:hideMark/>
          </w:tcPr>
          <w:p w14:paraId="50FA6888" w14:textId="77777777" w:rsidR="00810F37" w:rsidRPr="00400E9D" w:rsidRDefault="00810F37" w:rsidP="00C24EBE">
            <w:pPr>
              <w:rPr>
                <w:rFonts w:ascii="Times New Roman" w:hAnsi="Times New Roman"/>
                <w:sz w:val="20"/>
              </w:rPr>
            </w:pPr>
          </w:p>
        </w:tc>
        <w:tc>
          <w:tcPr>
            <w:tcW w:w="930" w:type="dxa"/>
            <w:gridSpan w:val="3"/>
            <w:tcBorders>
              <w:top w:val="nil"/>
              <w:left w:val="nil"/>
              <w:bottom w:val="nil"/>
              <w:right w:val="nil"/>
            </w:tcBorders>
            <w:noWrap/>
            <w:vAlign w:val="center"/>
            <w:hideMark/>
          </w:tcPr>
          <w:p w14:paraId="31891694" w14:textId="77777777" w:rsidR="00810F37" w:rsidRPr="00400E9D" w:rsidRDefault="00810F37" w:rsidP="00C24EBE">
            <w:pPr>
              <w:rPr>
                <w:rFonts w:ascii="Times New Roman" w:hAnsi="Times New Roman"/>
                <w:sz w:val="20"/>
              </w:rPr>
            </w:pPr>
          </w:p>
        </w:tc>
        <w:tc>
          <w:tcPr>
            <w:tcW w:w="872" w:type="dxa"/>
            <w:tcBorders>
              <w:top w:val="nil"/>
              <w:left w:val="nil"/>
              <w:bottom w:val="nil"/>
              <w:right w:val="nil"/>
            </w:tcBorders>
            <w:noWrap/>
            <w:vAlign w:val="center"/>
            <w:hideMark/>
          </w:tcPr>
          <w:p w14:paraId="7333F831" w14:textId="77777777" w:rsidR="00810F37" w:rsidRPr="00400E9D" w:rsidRDefault="00810F37" w:rsidP="00C24EBE">
            <w:pPr>
              <w:rPr>
                <w:rFonts w:ascii="Times New Roman" w:hAnsi="Times New Roman"/>
                <w:sz w:val="20"/>
              </w:rPr>
            </w:pPr>
          </w:p>
        </w:tc>
      </w:tr>
      <w:tr w:rsidR="00810F37" w:rsidRPr="00400E9D" w14:paraId="7080253F" w14:textId="77777777" w:rsidTr="00F97974">
        <w:trPr>
          <w:trHeight w:val="716"/>
        </w:trPr>
        <w:tc>
          <w:tcPr>
            <w:tcW w:w="2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395838" w14:textId="77777777" w:rsidR="00810F37" w:rsidRPr="00400E9D" w:rsidRDefault="00810F37" w:rsidP="00C24EBE">
            <w:pPr>
              <w:jc w:val="center"/>
              <w:rPr>
                <w:rFonts w:cs="Arial"/>
                <w:sz w:val="20"/>
              </w:rPr>
            </w:pPr>
            <w:r w:rsidRPr="00400E9D">
              <w:rPr>
                <w:rFonts w:cs="Arial"/>
                <w:sz w:val="20"/>
              </w:rPr>
              <w:t xml:space="preserve">Nature travaux /équipement </w:t>
            </w:r>
            <w:r w:rsidRPr="00400E9D">
              <w:rPr>
                <w:rFonts w:cs="Arial"/>
                <w:i/>
                <w:iCs/>
                <w:sz w:val="18"/>
                <w:szCs w:val="18"/>
              </w:rPr>
              <w:t>(classement par nature)</w:t>
            </w:r>
          </w:p>
        </w:tc>
        <w:tc>
          <w:tcPr>
            <w:tcW w:w="2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A3B34" w14:textId="77777777" w:rsidR="00810F37" w:rsidRPr="00400E9D" w:rsidRDefault="00810F37" w:rsidP="00C24EBE">
            <w:pPr>
              <w:jc w:val="center"/>
              <w:rPr>
                <w:rFonts w:cs="Arial"/>
                <w:sz w:val="20"/>
              </w:rPr>
            </w:pPr>
            <w:r w:rsidRPr="00400E9D">
              <w:rPr>
                <w:rFonts w:cs="Arial"/>
                <w:sz w:val="20"/>
              </w:rPr>
              <w:t>Nom entreprise prestataire</w:t>
            </w:r>
          </w:p>
        </w:tc>
        <w:tc>
          <w:tcPr>
            <w:tcW w:w="176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BE1214" w14:textId="77777777" w:rsidR="00810F37" w:rsidRPr="00400E9D" w:rsidRDefault="00810F37" w:rsidP="00C24EBE">
            <w:pPr>
              <w:jc w:val="center"/>
              <w:rPr>
                <w:rFonts w:cs="Arial"/>
                <w:sz w:val="20"/>
              </w:rPr>
            </w:pPr>
            <w:r w:rsidRPr="00400E9D">
              <w:rPr>
                <w:rFonts w:cs="Arial"/>
                <w:sz w:val="20"/>
              </w:rPr>
              <w:t xml:space="preserve">Date du </w:t>
            </w:r>
            <w:r w:rsidRPr="00400E9D">
              <w:rPr>
                <w:rFonts w:cs="Arial"/>
                <w:sz w:val="20"/>
                <w:u w:val="single"/>
              </w:rPr>
              <w:t>Devis</w:t>
            </w:r>
            <w:r w:rsidRPr="00400E9D">
              <w:rPr>
                <w:rFonts w:cs="Arial"/>
                <w:sz w:val="20"/>
              </w:rPr>
              <w:br/>
            </w:r>
            <w:r w:rsidRPr="00400E9D">
              <w:rPr>
                <w:rFonts w:cs="Arial"/>
                <w:i/>
                <w:iCs/>
                <w:sz w:val="18"/>
                <w:szCs w:val="18"/>
              </w:rPr>
              <w:t>(classée par ordre chronologique)</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88173" w14:textId="77777777" w:rsidR="00810F37" w:rsidRPr="00400E9D" w:rsidRDefault="00810F37" w:rsidP="00C24EBE">
            <w:pPr>
              <w:jc w:val="center"/>
              <w:rPr>
                <w:rFonts w:cs="Arial"/>
                <w:sz w:val="20"/>
              </w:rPr>
            </w:pPr>
            <w:r w:rsidRPr="00400E9D">
              <w:rPr>
                <w:rFonts w:cs="Arial"/>
                <w:sz w:val="20"/>
              </w:rPr>
              <w:t>Montant HT</w:t>
            </w:r>
          </w:p>
        </w:tc>
        <w:tc>
          <w:tcPr>
            <w:tcW w:w="93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51B001B" w14:textId="77777777" w:rsidR="00810F37" w:rsidRPr="00400E9D" w:rsidRDefault="00810F37" w:rsidP="00C24EBE">
            <w:pPr>
              <w:jc w:val="center"/>
              <w:rPr>
                <w:rFonts w:cs="Arial"/>
                <w:sz w:val="20"/>
              </w:rPr>
            </w:pPr>
            <w:r w:rsidRPr="00400E9D">
              <w:rPr>
                <w:rFonts w:cs="Arial"/>
                <w:sz w:val="20"/>
              </w:rPr>
              <w:t>Montant TVA</w:t>
            </w:r>
          </w:p>
        </w:tc>
        <w:tc>
          <w:tcPr>
            <w:tcW w:w="8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FD1CB" w14:textId="77777777" w:rsidR="00810F37" w:rsidRPr="00400E9D" w:rsidRDefault="00810F37" w:rsidP="00C24EBE">
            <w:pPr>
              <w:jc w:val="center"/>
              <w:rPr>
                <w:rFonts w:cs="Arial"/>
                <w:sz w:val="20"/>
              </w:rPr>
            </w:pPr>
            <w:r w:rsidRPr="00400E9D">
              <w:rPr>
                <w:rFonts w:cs="Arial"/>
                <w:sz w:val="20"/>
              </w:rPr>
              <w:t>Montant TTC*</w:t>
            </w:r>
          </w:p>
        </w:tc>
      </w:tr>
      <w:tr w:rsidR="00810F37" w:rsidRPr="00400E9D" w14:paraId="4ACB38C4"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7F21CD2E" w14:textId="77777777" w:rsidR="00810F37" w:rsidRPr="00400E9D" w:rsidRDefault="00810F37" w:rsidP="00C24EBE">
            <w:pPr>
              <w:jc w:val="center"/>
              <w:rPr>
                <w:rFonts w:cs="Arial"/>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4EC9621C"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1EC5A484"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1F45155A"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3850D66B"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103E8D9B" w14:textId="77777777" w:rsidR="00810F37" w:rsidRPr="00400E9D" w:rsidRDefault="00810F37" w:rsidP="00C24EBE">
            <w:pPr>
              <w:rPr>
                <w:rFonts w:ascii="Times New Roman" w:hAnsi="Times New Roman"/>
                <w:sz w:val="20"/>
              </w:rPr>
            </w:pPr>
          </w:p>
        </w:tc>
      </w:tr>
      <w:tr w:rsidR="00810F37" w:rsidRPr="00400E9D" w14:paraId="286557F6"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714D9FA7"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49F2AB73"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7DA83643"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3936A03A"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7FAD9C85"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425A9726" w14:textId="77777777" w:rsidR="00810F37" w:rsidRPr="00400E9D" w:rsidRDefault="00810F37" w:rsidP="00C24EBE">
            <w:pPr>
              <w:rPr>
                <w:rFonts w:ascii="Times New Roman" w:hAnsi="Times New Roman"/>
                <w:sz w:val="20"/>
              </w:rPr>
            </w:pPr>
          </w:p>
        </w:tc>
      </w:tr>
      <w:tr w:rsidR="00810F37" w:rsidRPr="00400E9D" w14:paraId="3C73DED4"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52EC32F6"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4A6BE2DB"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27EABD15"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73649A14"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7577EE18"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14F6003D" w14:textId="77777777" w:rsidR="00810F37" w:rsidRPr="00400E9D" w:rsidRDefault="00810F37" w:rsidP="00C24EBE">
            <w:pPr>
              <w:rPr>
                <w:rFonts w:ascii="Times New Roman" w:hAnsi="Times New Roman"/>
                <w:sz w:val="20"/>
              </w:rPr>
            </w:pPr>
          </w:p>
        </w:tc>
      </w:tr>
      <w:tr w:rsidR="00810F37" w:rsidRPr="00400E9D" w14:paraId="215D0366"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44384D79"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3F00E85C"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20DEDD40"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20DAB333"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011961EE"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45CE95FE" w14:textId="77777777" w:rsidR="00810F37" w:rsidRPr="00400E9D" w:rsidRDefault="00810F37" w:rsidP="00C24EBE">
            <w:pPr>
              <w:rPr>
                <w:rFonts w:ascii="Times New Roman" w:hAnsi="Times New Roman"/>
                <w:sz w:val="20"/>
              </w:rPr>
            </w:pPr>
          </w:p>
        </w:tc>
      </w:tr>
      <w:tr w:rsidR="00810F37" w:rsidRPr="00400E9D" w14:paraId="5C984E56"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085821FF"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381CE11E"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46F51F8E"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44C85464"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545A56F2"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28C65ADB" w14:textId="77777777" w:rsidR="00810F37" w:rsidRPr="00400E9D" w:rsidRDefault="00810F37" w:rsidP="00C24EBE">
            <w:pPr>
              <w:rPr>
                <w:rFonts w:ascii="Times New Roman" w:hAnsi="Times New Roman"/>
                <w:sz w:val="20"/>
              </w:rPr>
            </w:pPr>
          </w:p>
        </w:tc>
      </w:tr>
      <w:tr w:rsidR="00810F37" w:rsidRPr="00400E9D" w14:paraId="10F38B3C"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5A021DB8"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1E3B0BF0"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5A45C5D6"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41C37FCE"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040ACC3E"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2D4A2829" w14:textId="77777777" w:rsidR="00810F37" w:rsidRPr="00400E9D" w:rsidRDefault="00810F37" w:rsidP="00C24EBE">
            <w:pPr>
              <w:rPr>
                <w:rFonts w:ascii="Times New Roman" w:hAnsi="Times New Roman"/>
                <w:sz w:val="20"/>
              </w:rPr>
            </w:pPr>
          </w:p>
        </w:tc>
      </w:tr>
      <w:tr w:rsidR="00810F37" w:rsidRPr="00400E9D" w14:paraId="762AC636"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6A312435"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7A46F3EB"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0F088971"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558D6C52"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2D816F70"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599CF9DF" w14:textId="77777777" w:rsidR="00810F37" w:rsidRPr="00400E9D" w:rsidRDefault="00810F37" w:rsidP="00C24EBE">
            <w:pPr>
              <w:rPr>
                <w:rFonts w:ascii="Times New Roman" w:hAnsi="Times New Roman"/>
                <w:sz w:val="20"/>
              </w:rPr>
            </w:pPr>
          </w:p>
        </w:tc>
      </w:tr>
      <w:tr w:rsidR="00810F37" w:rsidRPr="00400E9D" w14:paraId="3B4C6995"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6202FC87"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279EAB13"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0D15BE30"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162DF974"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7CC78B96"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0E42FF64" w14:textId="77777777" w:rsidR="00810F37" w:rsidRPr="00400E9D" w:rsidRDefault="00810F37" w:rsidP="00C24EBE">
            <w:pPr>
              <w:rPr>
                <w:rFonts w:ascii="Times New Roman" w:hAnsi="Times New Roman"/>
                <w:sz w:val="20"/>
              </w:rPr>
            </w:pPr>
          </w:p>
        </w:tc>
      </w:tr>
      <w:tr w:rsidR="00810F37" w:rsidRPr="00400E9D" w14:paraId="44917464"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7D7B5330"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7F336560"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71C50756"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2EB76B00"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4D90A31C"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40CE4748" w14:textId="77777777" w:rsidR="00810F37" w:rsidRPr="00400E9D" w:rsidRDefault="00810F37" w:rsidP="00C24EBE">
            <w:pPr>
              <w:rPr>
                <w:rFonts w:ascii="Times New Roman" w:hAnsi="Times New Roman"/>
                <w:sz w:val="20"/>
              </w:rPr>
            </w:pPr>
          </w:p>
        </w:tc>
      </w:tr>
      <w:tr w:rsidR="00810F37" w:rsidRPr="00400E9D" w14:paraId="4E079BC9"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1B2AF500"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5A05BE37"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295F2D2E"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43551873"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3297CC58"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04871A46" w14:textId="77777777" w:rsidR="00810F37" w:rsidRPr="00400E9D" w:rsidRDefault="00810F37" w:rsidP="00C24EBE">
            <w:pPr>
              <w:rPr>
                <w:rFonts w:ascii="Times New Roman" w:hAnsi="Times New Roman"/>
                <w:sz w:val="20"/>
              </w:rPr>
            </w:pPr>
          </w:p>
        </w:tc>
      </w:tr>
      <w:tr w:rsidR="00810F37" w:rsidRPr="00400E9D" w14:paraId="5D050DD2"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14F05C3E"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640F716A"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3F7EE6DE"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026BBA0E"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79CD51AC"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54C3223B" w14:textId="77777777" w:rsidR="00810F37" w:rsidRPr="00400E9D" w:rsidRDefault="00810F37" w:rsidP="00C24EBE">
            <w:pPr>
              <w:rPr>
                <w:rFonts w:ascii="Times New Roman" w:hAnsi="Times New Roman"/>
                <w:sz w:val="20"/>
              </w:rPr>
            </w:pPr>
          </w:p>
        </w:tc>
      </w:tr>
      <w:tr w:rsidR="00810F37" w:rsidRPr="00400E9D" w14:paraId="5AE9AB88"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25F009B5"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04B1251F"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1AE9CADD"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16184765"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3C77AFA1"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56998755" w14:textId="77777777" w:rsidR="00810F37" w:rsidRPr="00400E9D" w:rsidRDefault="00810F37" w:rsidP="00C24EBE">
            <w:pPr>
              <w:rPr>
                <w:rFonts w:ascii="Times New Roman" w:hAnsi="Times New Roman"/>
                <w:sz w:val="20"/>
              </w:rPr>
            </w:pPr>
          </w:p>
        </w:tc>
      </w:tr>
      <w:tr w:rsidR="00810F37" w:rsidRPr="00400E9D" w14:paraId="2507B66E"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51667093"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61F98E05"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3DCA2EC2"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10709342"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49CE0918"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003FA774" w14:textId="77777777" w:rsidR="00810F37" w:rsidRPr="00400E9D" w:rsidRDefault="00810F37" w:rsidP="00C24EBE">
            <w:pPr>
              <w:rPr>
                <w:rFonts w:ascii="Times New Roman" w:hAnsi="Times New Roman"/>
                <w:sz w:val="20"/>
              </w:rPr>
            </w:pPr>
          </w:p>
        </w:tc>
      </w:tr>
      <w:tr w:rsidR="00810F37" w:rsidRPr="00400E9D" w14:paraId="51620CDC"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33EE50A9"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58993C2F"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09A6BA48"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5C452283"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6349EAEE"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25C6A985" w14:textId="77777777" w:rsidR="00810F37" w:rsidRPr="00400E9D" w:rsidRDefault="00810F37" w:rsidP="00C24EBE">
            <w:pPr>
              <w:rPr>
                <w:rFonts w:ascii="Times New Roman" w:hAnsi="Times New Roman"/>
                <w:sz w:val="20"/>
              </w:rPr>
            </w:pPr>
          </w:p>
        </w:tc>
      </w:tr>
      <w:tr w:rsidR="00810F37" w:rsidRPr="00400E9D" w14:paraId="6F8917D4"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399440F1"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078C4268"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2ADC55FE"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61DBAC51"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436E7E5C"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00F26E96" w14:textId="77777777" w:rsidR="00810F37" w:rsidRPr="00400E9D" w:rsidRDefault="00810F37" w:rsidP="00C24EBE">
            <w:pPr>
              <w:rPr>
                <w:rFonts w:ascii="Times New Roman" w:hAnsi="Times New Roman"/>
                <w:sz w:val="20"/>
              </w:rPr>
            </w:pPr>
          </w:p>
        </w:tc>
      </w:tr>
      <w:tr w:rsidR="00810F37" w:rsidRPr="00400E9D" w14:paraId="1A83522C"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796407B7"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0D88EBD9"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58CC9AC1"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3C59BD6C"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59C4B3DF"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6A355178" w14:textId="77777777" w:rsidR="00810F37" w:rsidRPr="00400E9D" w:rsidRDefault="00810F37" w:rsidP="00C24EBE">
            <w:pPr>
              <w:rPr>
                <w:rFonts w:ascii="Times New Roman" w:hAnsi="Times New Roman"/>
                <w:sz w:val="20"/>
              </w:rPr>
            </w:pPr>
          </w:p>
        </w:tc>
      </w:tr>
      <w:tr w:rsidR="00810F37" w:rsidRPr="00400E9D" w14:paraId="1990BB5E"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3AF412D7"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40838611"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10BB0A5A"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7288DFCE"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07FEDC1F"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574F5585" w14:textId="77777777" w:rsidR="00810F37" w:rsidRPr="00400E9D" w:rsidRDefault="00810F37" w:rsidP="00C24EBE">
            <w:pPr>
              <w:rPr>
                <w:rFonts w:ascii="Times New Roman" w:hAnsi="Times New Roman"/>
                <w:sz w:val="20"/>
              </w:rPr>
            </w:pPr>
          </w:p>
        </w:tc>
      </w:tr>
      <w:tr w:rsidR="00810F37" w:rsidRPr="00400E9D" w14:paraId="52E569DF"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6070B5C6"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5EFA68B6"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478FEAA7"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7729EF04"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1EC3714E"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4ADE72C2" w14:textId="77777777" w:rsidR="00810F37" w:rsidRPr="00400E9D" w:rsidRDefault="00810F37" w:rsidP="00C24EBE">
            <w:pPr>
              <w:rPr>
                <w:rFonts w:ascii="Times New Roman" w:hAnsi="Times New Roman"/>
                <w:sz w:val="20"/>
              </w:rPr>
            </w:pPr>
          </w:p>
        </w:tc>
      </w:tr>
      <w:tr w:rsidR="00810F37" w:rsidRPr="00400E9D" w14:paraId="14DE8DFC"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461B7158"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25D814F0"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6DA7F81A"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5FE5F122"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13609094"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7A972E77" w14:textId="77777777" w:rsidR="00810F37" w:rsidRPr="00400E9D" w:rsidRDefault="00810F37" w:rsidP="00C24EBE">
            <w:pPr>
              <w:rPr>
                <w:rFonts w:ascii="Times New Roman" w:hAnsi="Times New Roman"/>
                <w:sz w:val="20"/>
              </w:rPr>
            </w:pPr>
          </w:p>
        </w:tc>
      </w:tr>
      <w:tr w:rsidR="00810F37" w:rsidRPr="00400E9D" w14:paraId="2EE2960D"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38F9AEAD"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5DAEEA2E"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1A5ABD8E"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2626B812"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367048F5"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0CAB9E3F" w14:textId="77777777" w:rsidR="00810F37" w:rsidRPr="00400E9D" w:rsidRDefault="00810F37" w:rsidP="00C24EBE">
            <w:pPr>
              <w:rPr>
                <w:rFonts w:ascii="Times New Roman" w:hAnsi="Times New Roman"/>
                <w:sz w:val="20"/>
              </w:rPr>
            </w:pPr>
          </w:p>
        </w:tc>
      </w:tr>
      <w:tr w:rsidR="00810F37" w:rsidRPr="00400E9D" w14:paraId="6C459A09"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45A34F48"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25255FD7"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25DA770D"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4915ED30"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69391E81"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4F54336C" w14:textId="77777777" w:rsidR="00810F37" w:rsidRPr="00400E9D" w:rsidRDefault="00810F37" w:rsidP="00C24EBE">
            <w:pPr>
              <w:rPr>
                <w:rFonts w:ascii="Times New Roman" w:hAnsi="Times New Roman"/>
                <w:sz w:val="20"/>
              </w:rPr>
            </w:pPr>
          </w:p>
        </w:tc>
      </w:tr>
      <w:tr w:rsidR="00810F37" w:rsidRPr="00400E9D" w14:paraId="0F25F5A6"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45334960" w14:textId="77777777" w:rsidR="00810F37" w:rsidRPr="00400E9D" w:rsidRDefault="00810F37" w:rsidP="00C24EBE">
            <w:pPr>
              <w:jc w:val="right"/>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5B92B653"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26696ED0"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35CCE12D"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0FE75D5B"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39F53603" w14:textId="77777777" w:rsidR="00810F37" w:rsidRPr="00400E9D" w:rsidRDefault="00810F37" w:rsidP="00C24EBE">
            <w:pPr>
              <w:rPr>
                <w:rFonts w:ascii="Times New Roman" w:hAnsi="Times New Roman"/>
                <w:sz w:val="20"/>
              </w:rPr>
            </w:pPr>
          </w:p>
        </w:tc>
      </w:tr>
      <w:tr w:rsidR="00810F37" w:rsidRPr="00400E9D" w14:paraId="4E4D7CEF"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noWrap/>
            <w:vAlign w:val="center"/>
            <w:hideMark/>
          </w:tcPr>
          <w:p w14:paraId="3E4D8BA4" w14:textId="77777777" w:rsidR="00810F37" w:rsidRPr="00400E9D" w:rsidRDefault="00810F37" w:rsidP="00C24EBE">
            <w:pPr>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noWrap/>
            <w:vAlign w:val="center"/>
            <w:hideMark/>
          </w:tcPr>
          <w:p w14:paraId="3FF2DE1B" w14:textId="77777777" w:rsidR="00810F37" w:rsidRPr="00400E9D" w:rsidRDefault="00810F37" w:rsidP="00C24EBE">
            <w:pP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633F8F3E" w14:textId="77777777" w:rsidR="00810F37" w:rsidRPr="00400E9D" w:rsidRDefault="00810F37" w:rsidP="00C24EBE">
            <w:pP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noWrap/>
            <w:vAlign w:val="center"/>
            <w:hideMark/>
          </w:tcPr>
          <w:p w14:paraId="18672AC6" w14:textId="77777777" w:rsidR="00810F37" w:rsidRPr="00400E9D" w:rsidRDefault="00810F37" w:rsidP="00C24EBE">
            <w:pPr>
              <w:rPr>
                <w:rFonts w:ascii="Times New Roman" w:hAnsi="Times New Roman"/>
                <w:sz w:val="20"/>
              </w:rPr>
            </w:pPr>
          </w:p>
        </w:tc>
        <w:tc>
          <w:tcPr>
            <w:tcW w:w="930" w:type="dxa"/>
            <w:gridSpan w:val="3"/>
            <w:tcBorders>
              <w:top w:val="single" w:sz="4" w:space="0" w:color="auto"/>
              <w:left w:val="single" w:sz="4" w:space="0" w:color="auto"/>
              <w:bottom w:val="single" w:sz="4" w:space="0" w:color="auto"/>
              <w:right w:val="single" w:sz="4" w:space="0" w:color="auto"/>
            </w:tcBorders>
            <w:noWrap/>
            <w:vAlign w:val="center"/>
            <w:hideMark/>
          </w:tcPr>
          <w:p w14:paraId="48E09AF6" w14:textId="77777777" w:rsidR="00810F37" w:rsidRPr="00400E9D" w:rsidRDefault="00810F37" w:rsidP="00C24EBE">
            <w:pPr>
              <w:rPr>
                <w:rFonts w:ascii="Times New Roman" w:hAnsi="Times New Roman"/>
                <w:sz w:val="20"/>
              </w:rPr>
            </w:pPr>
          </w:p>
        </w:tc>
        <w:tc>
          <w:tcPr>
            <w:tcW w:w="872" w:type="dxa"/>
            <w:tcBorders>
              <w:top w:val="single" w:sz="4" w:space="0" w:color="auto"/>
              <w:left w:val="single" w:sz="4" w:space="0" w:color="auto"/>
              <w:bottom w:val="single" w:sz="4" w:space="0" w:color="auto"/>
              <w:right w:val="single" w:sz="4" w:space="0" w:color="auto"/>
            </w:tcBorders>
            <w:noWrap/>
            <w:vAlign w:val="center"/>
            <w:hideMark/>
          </w:tcPr>
          <w:p w14:paraId="6BA5AF93" w14:textId="77777777" w:rsidR="00810F37" w:rsidRPr="00400E9D" w:rsidRDefault="00810F37" w:rsidP="00C24EBE">
            <w:pPr>
              <w:rPr>
                <w:rFonts w:ascii="Times New Roman" w:hAnsi="Times New Roman"/>
                <w:sz w:val="20"/>
              </w:rPr>
            </w:pPr>
          </w:p>
        </w:tc>
      </w:tr>
      <w:tr w:rsidR="00810F37" w:rsidRPr="00400E9D" w14:paraId="3858F3BA" w14:textId="77777777" w:rsidTr="00F97974">
        <w:trPr>
          <w:trHeight w:val="248"/>
        </w:trPr>
        <w:tc>
          <w:tcPr>
            <w:tcW w:w="25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EB146" w14:textId="77777777" w:rsidR="00810F37" w:rsidRPr="00400E9D" w:rsidRDefault="00810F37" w:rsidP="00C24EBE">
            <w:pPr>
              <w:rPr>
                <w:rFonts w:ascii="Times New Roman" w:hAnsi="Times New Roman"/>
                <w:sz w:val="20"/>
              </w:rPr>
            </w:pPr>
          </w:p>
        </w:tc>
        <w:tc>
          <w:tcPr>
            <w:tcW w:w="2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A372BD" w14:textId="77777777" w:rsidR="00810F37" w:rsidRPr="00400E9D" w:rsidRDefault="00810F37" w:rsidP="00C24EBE">
            <w:pPr>
              <w:jc w:val="center"/>
              <w:rPr>
                <w:rFonts w:ascii="Times New Roman" w:hAnsi="Times New Roman"/>
                <w:sz w:val="20"/>
              </w:rPr>
            </w:pPr>
          </w:p>
        </w:tc>
        <w:tc>
          <w:tcPr>
            <w:tcW w:w="176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75B23A" w14:textId="77777777" w:rsidR="00810F37" w:rsidRPr="00400E9D" w:rsidRDefault="00810F37" w:rsidP="00C24EBE">
            <w:pPr>
              <w:jc w:val="center"/>
              <w:rPr>
                <w:rFonts w:ascii="Times New Roman" w:hAnsi="Times New Roman"/>
                <w:sz w:val="20"/>
              </w:rPr>
            </w:pPr>
          </w:p>
        </w:tc>
        <w:tc>
          <w:tcPr>
            <w:tcW w:w="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430E53" w14:textId="77777777" w:rsidR="00810F37" w:rsidRPr="00400E9D" w:rsidRDefault="00810F37" w:rsidP="00C24EBE">
            <w:pPr>
              <w:jc w:val="center"/>
              <w:rPr>
                <w:rFonts w:cs="Arial"/>
                <w:sz w:val="20"/>
              </w:rPr>
            </w:pPr>
            <w:r w:rsidRPr="00400E9D">
              <w:rPr>
                <w:rFonts w:cs="Arial"/>
                <w:sz w:val="20"/>
              </w:rPr>
              <w:t>0,00 €</w:t>
            </w:r>
          </w:p>
        </w:tc>
        <w:tc>
          <w:tcPr>
            <w:tcW w:w="93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942EB" w14:textId="77777777" w:rsidR="00810F37" w:rsidRPr="00400E9D" w:rsidRDefault="00810F37" w:rsidP="00C24EBE">
            <w:pPr>
              <w:jc w:val="center"/>
              <w:rPr>
                <w:rFonts w:cs="Arial"/>
                <w:sz w:val="20"/>
              </w:rPr>
            </w:pPr>
            <w:r w:rsidRPr="00400E9D">
              <w:rPr>
                <w:rFonts w:cs="Arial"/>
                <w:sz w:val="20"/>
              </w:rPr>
              <w:t>0,00 €</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D91720" w14:textId="77777777" w:rsidR="00810F37" w:rsidRPr="00400E9D" w:rsidRDefault="00810F37" w:rsidP="00C24EBE">
            <w:pPr>
              <w:jc w:val="center"/>
              <w:rPr>
                <w:rFonts w:cs="Arial"/>
                <w:sz w:val="20"/>
              </w:rPr>
            </w:pPr>
            <w:r w:rsidRPr="00400E9D">
              <w:rPr>
                <w:rFonts w:cs="Arial"/>
                <w:sz w:val="20"/>
              </w:rPr>
              <w:t>0,00 €</w:t>
            </w:r>
          </w:p>
        </w:tc>
      </w:tr>
      <w:tr w:rsidR="00810F37" w:rsidRPr="00400E9D" w14:paraId="62791B3D" w14:textId="77777777" w:rsidTr="00F97974">
        <w:trPr>
          <w:trHeight w:val="248"/>
        </w:trPr>
        <w:tc>
          <w:tcPr>
            <w:tcW w:w="2569" w:type="dxa"/>
            <w:tcBorders>
              <w:top w:val="nil"/>
              <w:left w:val="nil"/>
              <w:bottom w:val="nil"/>
              <w:right w:val="nil"/>
            </w:tcBorders>
            <w:noWrap/>
            <w:vAlign w:val="center"/>
            <w:hideMark/>
          </w:tcPr>
          <w:p w14:paraId="478AFCE3" w14:textId="77777777" w:rsidR="00810F37" w:rsidRPr="00400E9D" w:rsidRDefault="00810F37" w:rsidP="00C24EBE">
            <w:pPr>
              <w:jc w:val="center"/>
              <w:rPr>
                <w:rFonts w:cs="Arial"/>
                <w:sz w:val="20"/>
              </w:rPr>
            </w:pPr>
          </w:p>
        </w:tc>
        <w:tc>
          <w:tcPr>
            <w:tcW w:w="2562" w:type="dxa"/>
            <w:tcBorders>
              <w:top w:val="nil"/>
              <w:left w:val="nil"/>
              <w:bottom w:val="nil"/>
              <w:right w:val="nil"/>
            </w:tcBorders>
            <w:noWrap/>
            <w:vAlign w:val="center"/>
            <w:hideMark/>
          </w:tcPr>
          <w:p w14:paraId="3A1473E5" w14:textId="77777777" w:rsidR="00810F37" w:rsidRPr="00400E9D" w:rsidRDefault="00810F37" w:rsidP="00C24EBE">
            <w:pPr>
              <w:rPr>
                <w:rFonts w:ascii="Times New Roman" w:hAnsi="Times New Roman"/>
                <w:sz w:val="20"/>
              </w:rPr>
            </w:pPr>
          </w:p>
        </w:tc>
        <w:tc>
          <w:tcPr>
            <w:tcW w:w="1765" w:type="dxa"/>
            <w:gridSpan w:val="2"/>
            <w:tcBorders>
              <w:top w:val="nil"/>
              <w:left w:val="nil"/>
              <w:bottom w:val="nil"/>
              <w:right w:val="nil"/>
            </w:tcBorders>
            <w:vAlign w:val="center"/>
            <w:hideMark/>
          </w:tcPr>
          <w:p w14:paraId="3DAEF374" w14:textId="77777777" w:rsidR="00810F37" w:rsidRPr="00400E9D" w:rsidRDefault="00810F37" w:rsidP="00C24EBE">
            <w:pPr>
              <w:rPr>
                <w:rFonts w:ascii="Times New Roman" w:hAnsi="Times New Roman"/>
                <w:sz w:val="20"/>
              </w:rPr>
            </w:pPr>
          </w:p>
        </w:tc>
        <w:tc>
          <w:tcPr>
            <w:tcW w:w="957" w:type="dxa"/>
            <w:tcBorders>
              <w:top w:val="nil"/>
              <w:left w:val="nil"/>
              <w:bottom w:val="nil"/>
              <w:right w:val="nil"/>
            </w:tcBorders>
            <w:noWrap/>
            <w:vAlign w:val="center"/>
            <w:hideMark/>
          </w:tcPr>
          <w:p w14:paraId="7BBE8C1E" w14:textId="77777777" w:rsidR="00810F37" w:rsidRPr="00400E9D" w:rsidRDefault="00810F37" w:rsidP="00C24EBE">
            <w:pPr>
              <w:rPr>
                <w:rFonts w:ascii="Times New Roman" w:hAnsi="Times New Roman"/>
                <w:sz w:val="20"/>
              </w:rPr>
            </w:pPr>
          </w:p>
        </w:tc>
        <w:tc>
          <w:tcPr>
            <w:tcW w:w="930" w:type="dxa"/>
            <w:gridSpan w:val="3"/>
            <w:tcBorders>
              <w:top w:val="nil"/>
              <w:left w:val="nil"/>
              <w:bottom w:val="nil"/>
              <w:right w:val="nil"/>
            </w:tcBorders>
            <w:noWrap/>
            <w:vAlign w:val="center"/>
            <w:hideMark/>
          </w:tcPr>
          <w:p w14:paraId="58125914" w14:textId="77777777" w:rsidR="00810F37" w:rsidRPr="00400E9D" w:rsidRDefault="00810F37" w:rsidP="00C24EBE">
            <w:pPr>
              <w:rPr>
                <w:rFonts w:ascii="Times New Roman" w:hAnsi="Times New Roman"/>
                <w:sz w:val="20"/>
              </w:rPr>
            </w:pPr>
          </w:p>
        </w:tc>
        <w:tc>
          <w:tcPr>
            <w:tcW w:w="872" w:type="dxa"/>
            <w:tcBorders>
              <w:top w:val="nil"/>
              <w:left w:val="nil"/>
              <w:bottom w:val="nil"/>
              <w:right w:val="nil"/>
            </w:tcBorders>
            <w:noWrap/>
            <w:vAlign w:val="center"/>
            <w:hideMark/>
          </w:tcPr>
          <w:p w14:paraId="52F0299C" w14:textId="77777777" w:rsidR="00810F37" w:rsidRPr="00400E9D" w:rsidRDefault="00810F37" w:rsidP="00C24EBE">
            <w:pPr>
              <w:rPr>
                <w:rFonts w:ascii="Times New Roman" w:hAnsi="Times New Roman"/>
                <w:sz w:val="20"/>
              </w:rPr>
            </w:pPr>
          </w:p>
        </w:tc>
      </w:tr>
      <w:tr w:rsidR="00810F37" w:rsidRPr="00400E9D" w14:paraId="17416DF7" w14:textId="77777777" w:rsidTr="00F97974">
        <w:trPr>
          <w:gridAfter w:val="2"/>
          <w:wAfter w:w="1473" w:type="dxa"/>
          <w:trHeight w:val="833"/>
        </w:trPr>
        <w:tc>
          <w:tcPr>
            <w:tcW w:w="8184" w:type="dxa"/>
            <w:gridSpan w:val="7"/>
            <w:tcBorders>
              <w:top w:val="nil"/>
              <w:left w:val="nil"/>
              <w:bottom w:val="nil"/>
              <w:right w:val="nil"/>
            </w:tcBorders>
            <w:vAlign w:val="center"/>
            <w:hideMark/>
          </w:tcPr>
          <w:p w14:paraId="5B16DDA2" w14:textId="77777777" w:rsidR="00810F37" w:rsidRPr="00400E9D" w:rsidRDefault="00810F37" w:rsidP="00C24EBE">
            <w:pPr>
              <w:rPr>
                <w:rFonts w:cs="Arial"/>
                <w:sz w:val="20"/>
              </w:rPr>
            </w:pPr>
            <w:r w:rsidRPr="00400E9D">
              <w:rPr>
                <w:rFonts w:cs="Arial"/>
                <w:sz w:val="20"/>
              </w:rPr>
              <w:t xml:space="preserve">Je soussigné, ____________________________________________________________________________________, atteste que </w:t>
            </w:r>
            <w:proofErr w:type="gramStart"/>
            <w:r w:rsidRPr="00400E9D">
              <w:rPr>
                <w:rFonts w:cs="Arial"/>
                <w:sz w:val="20"/>
              </w:rPr>
              <w:t>toutes  les</w:t>
            </w:r>
            <w:proofErr w:type="gramEnd"/>
            <w:r w:rsidRPr="00400E9D">
              <w:rPr>
                <w:rFonts w:cs="Arial"/>
                <w:sz w:val="20"/>
              </w:rPr>
              <w:t xml:space="preserve"> dépenses mentionnées relèvent de la notion d'investissement et feront l'objet d'un amortissement dans la comptabilité.</w:t>
            </w:r>
          </w:p>
        </w:tc>
      </w:tr>
      <w:tr w:rsidR="00810F37" w:rsidRPr="00400E9D" w14:paraId="40F4C99D" w14:textId="77777777" w:rsidTr="00F97974">
        <w:trPr>
          <w:gridAfter w:val="2"/>
          <w:wAfter w:w="1473" w:type="dxa"/>
          <w:trHeight w:val="438"/>
        </w:trPr>
        <w:tc>
          <w:tcPr>
            <w:tcW w:w="8184" w:type="dxa"/>
            <w:gridSpan w:val="7"/>
            <w:tcBorders>
              <w:top w:val="nil"/>
              <w:left w:val="nil"/>
              <w:bottom w:val="nil"/>
              <w:right w:val="nil"/>
            </w:tcBorders>
            <w:vAlign w:val="center"/>
            <w:hideMark/>
          </w:tcPr>
          <w:p w14:paraId="4424559A" w14:textId="77777777" w:rsidR="00810F37" w:rsidRPr="00400E9D" w:rsidRDefault="00810F37" w:rsidP="00C24EBE">
            <w:pPr>
              <w:rPr>
                <w:rFonts w:cs="Arial"/>
                <w:sz w:val="20"/>
              </w:rPr>
            </w:pPr>
            <w:r w:rsidRPr="00400E9D">
              <w:rPr>
                <w:rFonts w:cs="Arial"/>
                <w:sz w:val="20"/>
              </w:rPr>
              <w:t xml:space="preserve">Le promoteur récupère-t-il la TVA ?     </w:t>
            </w:r>
            <w:proofErr w:type="gramStart"/>
            <w:r w:rsidRPr="00400E9D">
              <w:rPr>
                <w:rFonts w:cs="Arial"/>
                <w:sz w:val="20"/>
              </w:rPr>
              <w:t>oui</w:t>
            </w:r>
            <w:proofErr w:type="gramEnd"/>
            <w:r w:rsidRPr="00400E9D">
              <w:rPr>
                <w:rFonts w:cs="Arial"/>
                <w:sz w:val="20"/>
              </w:rPr>
              <w:t xml:space="preserve">      non</w:t>
            </w:r>
          </w:p>
        </w:tc>
      </w:tr>
      <w:tr w:rsidR="00810F37" w:rsidRPr="00400E9D" w14:paraId="141E6F13" w14:textId="77777777" w:rsidTr="00F97974">
        <w:trPr>
          <w:trHeight w:val="248"/>
        </w:trPr>
        <w:tc>
          <w:tcPr>
            <w:tcW w:w="2569" w:type="dxa"/>
            <w:tcBorders>
              <w:top w:val="nil"/>
              <w:left w:val="nil"/>
              <w:bottom w:val="nil"/>
              <w:right w:val="nil"/>
            </w:tcBorders>
            <w:vAlign w:val="center"/>
            <w:hideMark/>
          </w:tcPr>
          <w:p w14:paraId="09E76F9E" w14:textId="77777777" w:rsidR="00810F37" w:rsidRPr="00400E9D" w:rsidRDefault="00810F37" w:rsidP="00C24EBE">
            <w:pPr>
              <w:rPr>
                <w:rFonts w:cs="Arial"/>
                <w:sz w:val="20"/>
              </w:rPr>
            </w:pPr>
          </w:p>
        </w:tc>
        <w:tc>
          <w:tcPr>
            <w:tcW w:w="2562" w:type="dxa"/>
            <w:tcBorders>
              <w:top w:val="nil"/>
              <w:left w:val="nil"/>
              <w:bottom w:val="nil"/>
              <w:right w:val="nil"/>
            </w:tcBorders>
            <w:vAlign w:val="center"/>
            <w:hideMark/>
          </w:tcPr>
          <w:p w14:paraId="0EB1C33D" w14:textId="77777777" w:rsidR="00810F37" w:rsidRPr="00400E9D" w:rsidRDefault="00810F37" w:rsidP="00C24EBE">
            <w:pPr>
              <w:rPr>
                <w:rFonts w:ascii="Times New Roman" w:hAnsi="Times New Roman"/>
                <w:sz w:val="20"/>
              </w:rPr>
            </w:pPr>
          </w:p>
        </w:tc>
        <w:tc>
          <w:tcPr>
            <w:tcW w:w="1765" w:type="dxa"/>
            <w:gridSpan w:val="2"/>
            <w:tcBorders>
              <w:top w:val="nil"/>
              <w:left w:val="nil"/>
              <w:bottom w:val="nil"/>
              <w:right w:val="nil"/>
            </w:tcBorders>
            <w:vAlign w:val="center"/>
            <w:hideMark/>
          </w:tcPr>
          <w:p w14:paraId="549BAF89" w14:textId="77777777" w:rsidR="00810F37" w:rsidRPr="00400E9D" w:rsidRDefault="00810F37" w:rsidP="00C24EBE">
            <w:pPr>
              <w:rPr>
                <w:rFonts w:ascii="Times New Roman" w:hAnsi="Times New Roman"/>
                <w:sz w:val="20"/>
              </w:rPr>
            </w:pPr>
          </w:p>
        </w:tc>
        <w:tc>
          <w:tcPr>
            <w:tcW w:w="957" w:type="dxa"/>
            <w:tcBorders>
              <w:top w:val="nil"/>
              <w:left w:val="nil"/>
              <w:bottom w:val="nil"/>
              <w:right w:val="nil"/>
            </w:tcBorders>
            <w:vAlign w:val="center"/>
            <w:hideMark/>
          </w:tcPr>
          <w:p w14:paraId="73A9F355" w14:textId="77777777" w:rsidR="00810F37" w:rsidRPr="00400E9D" w:rsidRDefault="00810F37" w:rsidP="00C24EBE">
            <w:pPr>
              <w:rPr>
                <w:rFonts w:ascii="Times New Roman" w:hAnsi="Times New Roman"/>
                <w:sz w:val="20"/>
              </w:rPr>
            </w:pPr>
          </w:p>
        </w:tc>
        <w:tc>
          <w:tcPr>
            <w:tcW w:w="930" w:type="dxa"/>
            <w:gridSpan w:val="3"/>
            <w:tcBorders>
              <w:top w:val="nil"/>
              <w:left w:val="nil"/>
              <w:bottom w:val="nil"/>
              <w:right w:val="nil"/>
            </w:tcBorders>
            <w:vAlign w:val="center"/>
            <w:hideMark/>
          </w:tcPr>
          <w:p w14:paraId="59E8F88A" w14:textId="77777777" w:rsidR="00810F37" w:rsidRPr="00400E9D" w:rsidRDefault="00810F37" w:rsidP="00C24EBE">
            <w:pPr>
              <w:rPr>
                <w:rFonts w:ascii="Times New Roman" w:hAnsi="Times New Roman"/>
                <w:sz w:val="20"/>
              </w:rPr>
            </w:pPr>
          </w:p>
        </w:tc>
        <w:tc>
          <w:tcPr>
            <w:tcW w:w="872" w:type="dxa"/>
            <w:tcBorders>
              <w:top w:val="nil"/>
              <w:left w:val="nil"/>
              <w:bottom w:val="nil"/>
              <w:right w:val="nil"/>
            </w:tcBorders>
            <w:vAlign w:val="center"/>
            <w:hideMark/>
          </w:tcPr>
          <w:p w14:paraId="5993BF4A" w14:textId="77777777" w:rsidR="00810F37" w:rsidRPr="00400E9D" w:rsidRDefault="00810F37" w:rsidP="00C24EBE">
            <w:pPr>
              <w:rPr>
                <w:rFonts w:ascii="Times New Roman" w:hAnsi="Times New Roman"/>
                <w:sz w:val="20"/>
              </w:rPr>
            </w:pPr>
          </w:p>
        </w:tc>
      </w:tr>
      <w:tr w:rsidR="00810F37" w:rsidRPr="00400E9D" w14:paraId="6C5E5E40" w14:textId="77777777" w:rsidTr="00F97974">
        <w:trPr>
          <w:trHeight w:val="277"/>
        </w:trPr>
        <w:tc>
          <w:tcPr>
            <w:tcW w:w="2569" w:type="dxa"/>
            <w:tcBorders>
              <w:top w:val="nil"/>
              <w:left w:val="nil"/>
              <w:bottom w:val="nil"/>
              <w:right w:val="nil"/>
            </w:tcBorders>
            <w:vAlign w:val="center"/>
            <w:hideMark/>
          </w:tcPr>
          <w:p w14:paraId="6E97E2AC" w14:textId="77777777" w:rsidR="00810F37" w:rsidRPr="00400E9D" w:rsidRDefault="00810F37" w:rsidP="00C24EBE">
            <w:pPr>
              <w:rPr>
                <w:rFonts w:cs="Arial"/>
                <w:sz w:val="20"/>
              </w:rPr>
            </w:pPr>
            <w:r w:rsidRPr="00400E9D">
              <w:rPr>
                <w:rFonts w:cs="Arial"/>
                <w:sz w:val="20"/>
              </w:rPr>
              <w:t>A ……………</w:t>
            </w:r>
            <w:proofErr w:type="gramStart"/>
            <w:r w:rsidRPr="00400E9D">
              <w:rPr>
                <w:rFonts w:cs="Arial"/>
                <w:sz w:val="20"/>
              </w:rPr>
              <w:t>…….</w:t>
            </w:r>
            <w:proofErr w:type="gramEnd"/>
          </w:p>
        </w:tc>
        <w:tc>
          <w:tcPr>
            <w:tcW w:w="2562" w:type="dxa"/>
            <w:tcBorders>
              <w:top w:val="nil"/>
              <w:left w:val="nil"/>
              <w:bottom w:val="nil"/>
              <w:right w:val="nil"/>
            </w:tcBorders>
            <w:vAlign w:val="center"/>
            <w:hideMark/>
          </w:tcPr>
          <w:p w14:paraId="53DFD838" w14:textId="77777777" w:rsidR="00810F37" w:rsidRPr="00400E9D" w:rsidRDefault="00810F37" w:rsidP="00C24EBE">
            <w:pPr>
              <w:rPr>
                <w:rFonts w:cs="Arial"/>
                <w:sz w:val="20"/>
              </w:rPr>
            </w:pPr>
            <w:r w:rsidRPr="00400E9D">
              <w:rPr>
                <w:rFonts w:cs="Arial"/>
                <w:sz w:val="20"/>
              </w:rPr>
              <w:t>Le…………</w:t>
            </w:r>
            <w:proofErr w:type="gramStart"/>
            <w:r w:rsidRPr="00400E9D">
              <w:rPr>
                <w:rFonts w:cs="Arial"/>
                <w:sz w:val="20"/>
              </w:rPr>
              <w:t>…….</w:t>
            </w:r>
            <w:proofErr w:type="gramEnd"/>
            <w:r w:rsidRPr="00400E9D">
              <w:rPr>
                <w:rFonts w:cs="Arial"/>
                <w:sz w:val="20"/>
              </w:rPr>
              <w:t>.</w:t>
            </w:r>
          </w:p>
        </w:tc>
        <w:tc>
          <w:tcPr>
            <w:tcW w:w="1765" w:type="dxa"/>
            <w:gridSpan w:val="2"/>
            <w:tcBorders>
              <w:top w:val="nil"/>
              <w:left w:val="nil"/>
              <w:bottom w:val="nil"/>
              <w:right w:val="nil"/>
            </w:tcBorders>
            <w:vAlign w:val="center"/>
            <w:hideMark/>
          </w:tcPr>
          <w:p w14:paraId="4D76C05F" w14:textId="77777777" w:rsidR="00810F37" w:rsidRPr="00400E9D" w:rsidRDefault="00810F37" w:rsidP="00C24EBE">
            <w:pPr>
              <w:rPr>
                <w:rFonts w:cs="Arial"/>
                <w:sz w:val="20"/>
              </w:rPr>
            </w:pPr>
          </w:p>
        </w:tc>
        <w:tc>
          <w:tcPr>
            <w:tcW w:w="957" w:type="dxa"/>
            <w:tcBorders>
              <w:top w:val="nil"/>
              <w:left w:val="nil"/>
              <w:bottom w:val="nil"/>
              <w:right w:val="nil"/>
            </w:tcBorders>
            <w:vAlign w:val="center"/>
            <w:hideMark/>
          </w:tcPr>
          <w:p w14:paraId="5FBEE928" w14:textId="77777777" w:rsidR="00810F37" w:rsidRPr="00400E9D" w:rsidRDefault="00810F37" w:rsidP="00C24EBE">
            <w:pPr>
              <w:rPr>
                <w:rFonts w:ascii="Times New Roman" w:hAnsi="Times New Roman"/>
                <w:sz w:val="20"/>
              </w:rPr>
            </w:pPr>
          </w:p>
        </w:tc>
        <w:tc>
          <w:tcPr>
            <w:tcW w:w="930" w:type="dxa"/>
            <w:gridSpan w:val="3"/>
            <w:tcBorders>
              <w:top w:val="nil"/>
              <w:left w:val="nil"/>
              <w:bottom w:val="nil"/>
              <w:right w:val="nil"/>
            </w:tcBorders>
            <w:vAlign w:val="center"/>
            <w:hideMark/>
          </w:tcPr>
          <w:p w14:paraId="3A038BE8" w14:textId="77777777" w:rsidR="00810F37" w:rsidRPr="00400E9D" w:rsidRDefault="00810F37" w:rsidP="00C24EBE">
            <w:pPr>
              <w:rPr>
                <w:rFonts w:ascii="Times New Roman" w:hAnsi="Times New Roman"/>
                <w:sz w:val="20"/>
              </w:rPr>
            </w:pPr>
          </w:p>
        </w:tc>
        <w:tc>
          <w:tcPr>
            <w:tcW w:w="872" w:type="dxa"/>
            <w:tcBorders>
              <w:top w:val="nil"/>
              <w:left w:val="nil"/>
              <w:bottom w:val="nil"/>
              <w:right w:val="nil"/>
            </w:tcBorders>
            <w:vAlign w:val="center"/>
            <w:hideMark/>
          </w:tcPr>
          <w:p w14:paraId="351B1E18" w14:textId="77777777" w:rsidR="00810F37" w:rsidRPr="00400E9D" w:rsidRDefault="00810F37" w:rsidP="00C24EBE">
            <w:pPr>
              <w:rPr>
                <w:rFonts w:ascii="Times New Roman" w:hAnsi="Times New Roman"/>
                <w:sz w:val="20"/>
              </w:rPr>
            </w:pPr>
          </w:p>
        </w:tc>
      </w:tr>
      <w:tr w:rsidR="00810F37" w:rsidRPr="00400E9D" w14:paraId="69964579" w14:textId="77777777" w:rsidTr="00F97974">
        <w:trPr>
          <w:trHeight w:val="277"/>
        </w:trPr>
        <w:tc>
          <w:tcPr>
            <w:tcW w:w="2569" w:type="dxa"/>
            <w:tcBorders>
              <w:top w:val="nil"/>
              <w:left w:val="nil"/>
              <w:bottom w:val="nil"/>
              <w:right w:val="nil"/>
            </w:tcBorders>
            <w:vAlign w:val="center"/>
            <w:hideMark/>
          </w:tcPr>
          <w:p w14:paraId="7B52ADCA" w14:textId="77777777" w:rsidR="00810F37" w:rsidRPr="00400E9D" w:rsidRDefault="00810F37" w:rsidP="00C24EBE">
            <w:pPr>
              <w:rPr>
                <w:rFonts w:ascii="Times New Roman" w:hAnsi="Times New Roman"/>
                <w:sz w:val="20"/>
              </w:rPr>
            </w:pPr>
          </w:p>
        </w:tc>
        <w:tc>
          <w:tcPr>
            <w:tcW w:w="2562" w:type="dxa"/>
            <w:tcBorders>
              <w:top w:val="nil"/>
              <w:left w:val="nil"/>
              <w:bottom w:val="nil"/>
              <w:right w:val="nil"/>
            </w:tcBorders>
            <w:vAlign w:val="center"/>
            <w:hideMark/>
          </w:tcPr>
          <w:p w14:paraId="2DE217FE" w14:textId="77777777" w:rsidR="00810F37" w:rsidRPr="00400E9D" w:rsidRDefault="00810F37" w:rsidP="00C24EBE">
            <w:pPr>
              <w:rPr>
                <w:rFonts w:ascii="Times New Roman" w:hAnsi="Times New Roman"/>
                <w:sz w:val="20"/>
              </w:rPr>
            </w:pPr>
          </w:p>
        </w:tc>
        <w:tc>
          <w:tcPr>
            <w:tcW w:w="1765" w:type="dxa"/>
            <w:gridSpan w:val="2"/>
            <w:tcBorders>
              <w:top w:val="nil"/>
              <w:left w:val="nil"/>
              <w:bottom w:val="nil"/>
              <w:right w:val="nil"/>
            </w:tcBorders>
            <w:vAlign w:val="center"/>
            <w:hideMark/>
          </w:tcPr>
          <w:p w14:paraId="55BF3D9E" w14:textId="77777777" w:rsidR="00810F37" w:rsidRPr="00400E9D" w:rsidRDefault="00810F37" w:rsidP="00C24EBE">
            <w:pPr>
              <w:rPr>
                <w:rFonts w:ascii="Times New Roman" w:hAnsi="Times New Roman"/>
                <w:sz w:val="20"/>
              </w:rPr>
            </w:pPr>
          </w:p>
        </w:tc>
        <w:tc>
          <w:tcPr>
            <w:tcW w:w="957" w:type="dxa"/>
            <w:tcBorders>
              <w:top w:val="nil"/>
              <w:left w:val="nil"/>
              <w:bottom w:val="nil"/>
              <w:right w:val="nil"/>
            </w:tcBorders>
            <w:vAlign w:val="center"/>
            <w:hideMark/>
          </w:tcPr>
          <w:p w14:paraId="24ABC824" w14:textId="77777777" w:rsidR="00810F37" w:rsidRPr="00400E9D" w:rsidRDefault="00810F37" w:rsidP="00C24EBE">
            <w:pPr>
              <w:rPr>
                <w:rFonts w:ascii="Times New Roman" w:hAnsi="Times New Roman"/>
                <w:sz w:val="20"/>
              </w:rPr>
            </w:pPr>
          </w:p>
        </w:tc>
        <w:tc>
          <w:tcPr>
            <w:tcW w:w="930" w:type="dxa"/>
            <w:gridSpan w:val="3"/>
            <w:tcBorders>
              <w:top w:val="nil"/>
              <w:left w:val="nil"/>
              <w:bottom w:val="nil"/>
              <w:right w:val="nil"/>
            </w:tcBorders>
            <w:vAlign w:val="center"/>
            <w:hideMark/>
          </w:tcPr>
          <w:p w14:paraId="6D29DC93" w14:textId="77777777" w:rsidR="00810F37" w:rsidRPr="00400E9D" w:rsidRDefault="00810F37" w:rsidP="00C24EBE">
            <w:pPr>
              <w:rPr>
                <w:rFonts w:ascii="Times New Roman" w:hAnsi="Times New Roman"/>
                <w:sz w:val="20"/>
              </w:rPr>
            </w:pPr>
          </w:p>
        </w:tc>
        <w:tc>
          <w:tcPr>
            <w:tcW w:w="872" w:type="dxa"/>
            <w:tcBorders>
              <w:top w:val="nil"/>
              <w:left w:val="nil"/>
              <w:bottom w:val="nil"/>
              <w:right w:val="nil"/>
            </w:tcBorders>
            <w:vAlign w:val="center"/>
            <w:hideMark/>
          </w:tcPr>
          <w:p w14:paraId="79FFE8E3" w14:textId="77777777" w:rsidR="00810F37" w:rsidRPr="00400E9D" w:rsidRDefault="00810F37" w:rsidP="00C24EBE">
            <w:pPr>
              <w:rPr>
                <w:rFonts w:ascii="Times New Roman" w:hAnsi="Times New Roman"/>
                <w:sz w:val="20"/>
              </w:rPr>
            </w:pPr>
          </w:p>
        </w:tc>
      </w:tr>
      <w:tr w:rsidR="00810F37" w:rsidRPr="00400E9D" w14:paraId="46BD4015" w14:textId="77777777" w:rsidTr="00F97974">
        <w:trPr>
          <w:gridAfter w:val="3"/>
          <w:wAfter w:w="1568" w:type="dxa"/>
          <w:trHeight w:val="702"/>
        </w:trPr>
        <w:tc>
          <w:tcPr>
            <w:tcW w:w="2569" w:type="dxa"/>
            <w:tcBorders>
              <w:top w:val="nil"/>
              <w:left w:val="nil"/>
              <w:bottom w:val="nil"/>
              <w:right w:val="nil"/>
            </w:tcBorders>
            <w:noWrap/>
            <w:vAlign w:val="center"/>
            <w:hideMark/>
          </w:tcPr>
          <w:p w14:paraId="44F41A48" w14:textId="77777777" w:rsidR="00810F37" w:rsidRPr="00400E9D" w:rsidRDefault="00810F37" w:rsidP="00C24EBE">
            <w:pPr>
              <w:rPr>
                <w:rFonts w:ascii="Times New Roman" w:hAnsi="Times New Roman"/>
                <w:sz w:val="20"/>
              </w:rPr>
            </w:pPr>
          </w:p>
        </w:tc>
        <w:tc>
          <w:tcPr>
            <w:tcW w:w="4321" w:type="dxa"/>
            <w:gridSpan w:val="2"/>
            <w:tcBorders>
              <w:top w:val="nil"/>
              <w:left w:val="nil"/>
              <w:bottom w:val="nil"/>
              <w:right w:val="nil"/>
            </w:tcBorders>
            <w:vAlign w:val="center"/>
            <w:hideMark/>
          </w:tcPr>
          <w:p w14:paraId="63A12880" w14:textId="77777777" w:rsidR="00810F37" w:rsidRPr="00400E9D" w:rsidRDefault="00810F37" w:rsidP="00C24EBE">
            <w:pPr>
              <w:rPr>
                <w:rFonts w:cs="Arial"/>
                <w:sz w:val="20"/>
              </w:rPr>
            </w:pPr>
            <w:r w:rsidRPr="00400E9D">
              <w:rPr>
                <w:rFonts w:cs="Arial"/>
                <w:sz w:val="20"/>
              </w:rPr>
              <w:t>Le Promoteur, le maître d'ouvrage ou le maître d'œuvre chargé de l'opération</w:t>
            </w:r>
          </w:p>
        </w:tc>
        <w:tc>
          <w:tcPr>
            <w:tcW w:w="1199" w:type="dxa"/>
            <w:gridSpan w:val="3"/>
            <w:tcBorders>
              <w:top w:val="nil"/>
              <w:left w:val="nil"/>
              <w:bottom w:val="nil"/>
              <w:right w:val="nil"/>
            </w:tcBorders>
            <w:vAlign w:val="center"/>
            <w:hideMark/>
          </w:tcPr>
          <w:p w14:paraId="389BA95E" w14:textId="77777777" w:rsidR="00810F37" w:rsidRPr="00400E9D" w:rsidRDefault="00810F37" w:rsidP="00C24EBE">
            <w:pPr>
              <w:rPr>
                <w:rFonts w:cs="Arial"/>
                <w:sz w:val="20"/>
              </w:rPr>
            </w:pPr>
          </w:p>
        </w:tc>
      </w:tr>
      <w:tr w:rsidR="00810F37" w:rsidRPr="00400E9D" w14:paraId="4A1CC3C3" w14:textId="77777777" w:rsidTr="00F97974">
        <w:trPr>
          <w:trHeight w:val="248"/>
        </w:trPr>
        <w:tc>
          <w:tcPr>
            <w:tcW w:w="2569" w:type="dxa"/>
            <w:tcBorders>
              <w:top w:val="nil"/>
              <w:left w:val="nil"/>
              <w:bottom w:val="nil"/>
              <w:right w:val="nil"/>
            </w:tcBorders>
            <w:noWrap/>
            <w:vAlign w:val="center"/>
            <w:hideMark/>
          </w:tcPr>
          <w:p w14:paraId="655043A9" w14:textId="77777777" w:rsidR="00810F37" w:rsidRPr="00400E9D" w:rsidRDefault="00810F37" w:rsidP="00C24EBE">
            <w:pPr>
              <w:rPr>
                <w:rFonts w:ascii="Times New Roman" w:hAnsi="Times New Roman"/>
                <w:sz w:val="20"/>
              </w:rPr>
            </w:pPr>
          </w:p>
        </w:tc>
        <w:tc>
          <w:tcPr>
            <w:tcW w:w="2562" w:type="dxa"/>
            <w:tcBorders>
              <w:top w:val="nil"/>
              <w:left w:val="nil"/>
              <w:bottom w:val="nil"/>
              <w:right w:val="nil"/>
            </w:tcBorders>
            <w:noWrap/>
            <w:vAlign w:val="center"/>
            <w:hideMark/>
          </w:tcPr>
          <w:p w14:paraId="5340A906" w14:textId="77777777" w:rsidR="00810F37" w:rsidRPr="00400E9D" w:rsidRDefault="00810F37" w:rsidP="00C24EBE">
            <w:pPr>
              <w:rPr>
                <w:rFonts w:cs="Arial"/>
                <w:i/>
                <w:iCs/>
                <w:sz w:val="20"/>
              </w:rPr>
            </w:pPr>
            <w:r w:rsidRPr="00400E9D">
              <w:rPr>
                <w:rFonts w:cs="Arial"/>
                <w:i/>
                <w:iCs/>
                <w:sz w:val="20"/>
              </w:rPr>
              <w:t>(</w:t>
            </w:r>
            <w:proofErr w:type="gramStart"/>
            <w:r w:rsidRPr="00400E9D">
              <w:rPr>
                <w:rFonts w:cs="Arial"/>
                <w:i/>
                <w:iCs/>
                <w:sz w:val="20"/>
              </w:rPr>
              <w:t>cachet</w:t>
            </w:r>
            <w:proofErr w:type="gramEnd"/>
            <w:r w:rsidRPr="00400E9D">
              <w:rPr>
                <w:rFonts w:cs="Arial"/>
                <w:i/>
                <w:iCs/>
                <w:sz w:val="20"/>
              </w:rPr>
              <w:t xml:space="preserve"> + signature**)</w:t>
            </w:r>
          </w:p>
        </w:tc>
        <w:tc>
          <w:tcPr>
            <w:tcW w:w="1765" w:type="dxa"/>
            <w:gridSpan w:val="2"/>
            <w:tcBorders>
              <w:top w:val="nil"/>
              <w:left w:val="nil"/>
              <w:bottom w:val="nil"/>
              <w:right w:val="nil"/>
            </w:tcBorders>
            <w:noWrap/>
            <w:vAlign w:val="center"/>
            <w:hideMark/>
          </w:tcPr>
          <w:p w14:paraId="72A123F8" w14:textId="77777777" w:rsidR="00810F37" w:rsidRPr="00400E9D" w:rsidRDefault="00810F37" w:rsidP="00C24EBE">
            <w:pPr>
              <w:rPr>
                <w:rFonts w:cs="Arial"/>
                <w:i/>
                <w:iCs/>
                <w:sz w:val="20"/>
              </w:rPr>
            </w:pPr>
          </w:p>
        </w:tc>
        <w:tc>
          <w:tcPr>
            <w:tcW w:w="957" w:type="dxa"/>
            <w:tcBorders>
              <w:top w:val="nil"/>
              <w:left w:val="nil"/>
              <w:bottom w:val="nil"/>
              <w:right w:val="nil"/>
            </w:tcBorders>
            <w:noWrap/>
            <w:vAlign w:val="center"/>
            <w:hideMark/>
          </w:tcPr>
          <w:p w14:paraId="2AEDC44D" w14:textId="77777777" w:rsidR="00810F37" w:rsidRPr="00400E9D" w:rsidRDefault="00810F37" w:rsidP="00C24EBE">
            <w:pPr>
              <w:rPr>
                <w:rFonts w:ascii="Times New Roman" w:hAnsi="Times New Roman"/>
                <w:sz w:val="20"/>
              </w:rPr>
            </w:pPr>
          </w:p>
        </w:tc>
        <w:tc>
          <w:tcPr>
            <w:tcW w:w="930" w:type="dxa"/>
            <w:gridSpan w:val="3"/>
            <w:tcBorders>
              <w:top w:val="nil"/>
              <w:left w:val="nil"/>
              <w:bottom w:val="nil"/>
              <w:right w:val="nil"/>
            </w:tcBorders>
            <w:noWrap/>
            <w:vAlign w:val="center"/>
            <w:hideMark/>
          </w:tcPr>
          <w:p w14:paraId="7E908454" w14:textId="77777777" w:rsidR="00810F37" w:rsidRPr="00400E9D" w:rsidRDefault="00810F37" w:rsidP="00C24EBE">
            <w:pPr>
              <w:rPr>
                <w:rFonts w:ascii="Times New Roman" w:hAnsi="Times New Roman"/>
                <w:sz w:val="20"/>
              </w:rPr>
            </w:pPr>
          </w:p>
        </w:tc>
        <w:tc>
          <w:tcPr>
            <w:tcW w:w="872" w:type="dxa"/>
            <w:tcBorders>
              <w:top w:val="nil"/>
              <w:left w:val="nil"/>
              <w:bottom w:val="nil"/>
              <w:right w:val="nil"/>
            </w:tcBorders>
            <w:noWrap/>
            <w:vAlign w:val="center"/>
            <w:hideMark/>
          </w:tcPr>
          <w:p w14:paraId="093179DD" w14:textId="77777777" w:rsidR="00810F37" w:rsidRPr="00400E9D" w:rsidRDefault="00810F37" w:rsidP="00C24EBE">
            <w:pPr>
              <w:rPr>
                <w:rFonts w:ascii="Times New Roman" w:hAnsi="Times New Roman"/>
                <w:sz w:val="20"/>
              </w:rPr>
            </w:pPr>
          </w:p>
        </w:tc>
      </w:tr>
      <w:tr w:rsidR="00810F37" w:rsidRPr="00400E9D" w14:paraId="31AFA37B" w14:textId="77777777" w:rsidTr="00F97974">
        <w:trPr>
          <w:trHeight w:val="248"/>
        </w:trPr>
        <w:tc>
          <w:tcPr>
            <w:tcW w:w="2569" w:type="dxa"/>
            <w:tcBorders>
              <w:top w:val="nil"/>
              <w:left w:val="nil"/>
              <w:bottom w:val="nil"/>
              <w:right w:val="nil"/>
            </w:tcBorders>
            <w:noWrap/>
            <w:vAlign w:val="center"/>
            <w:hideMark/>
          </w:tcPr>
          <w:p w14:paraId="4C8EFDAF" w14:textId="77777777" w:rsidR="00810F37" w:rsidRPr="00400E9D" w:rsidRDefault="00810F37" w:rsidP="00C24EBE">
            <w:pPr>
              <w:rPr>
                <w:rFonts w:ascii="Times New Roman" w:hAnsi="Times New Roman"/>
                <w:sz w:val="20"/>
              </w:rPr>
            </w:pPr>
          </w:p>
        </w:tc>
        <w:tc>
          <w:tcPr>
            <w:tcW w:w="2562" w:type="dxa"/>
            <w:tcBorders>
              <w:top w:val="nil"/>
              <w:left w:val="nil"/>
              <w:bottom w:val="nil"/>
              <w:right w:val="nil"/>
            </w:tcBorders>
            <w:noWrap/>
            <w:vAlign w:val="center"/>
            <w:hideMark/>
          </w:tcPr>
          <w:p w14:paraId="24A7075B" w14:textId="77777777" w:rsidR="00810F37" w:rsidRPr="00400E9D" w:rsidRDefault="00810F37" w:rsidP="00C24EBE">
            <w:pPr>
              <w:rPr>
                <w:rFonts w:ascii="Times New Roman" w:hAnsi="Times New Roman"/>
                <w:sz w:val="20"/>
              </w:rPr>
            </w:pPr>
          </w:p>
        </w:tc>
        <w:tc>
          <w:tcPr>
            <w:tcW w:w="1765" w:type="dxa"/>
            <w:gridSpan w:val="2"/>
            <w:tcBorders>
              <w:top w:val="nil"/>
              <w:left w:val="nil"/>
              <w:bottom w:val="nil"/>
              <w:right w:val="nil"/>
            </w:tcBorders>
            <w:noWrap/>
            <w:vAlign w:val="center"/>
            <w:hideMark/>
          </w:tcPr>
          <w:p w14:paraId="36D1ED4D" w14:textId="77777777" w:rsidR="00810F37" w:rsidRPr="00400E9D" w:rsidRDefault="00810F37" w:rsidP="00C24EBE">
            <w:pPr>
              <w:rPr>
                <w:rFonts w:ascii="Times New Roman" w:hAnsi="Times New Roman"/>
                <w:sz w:val="20"/>
              </w:rPr>
            </w:pPr>
          </w:p>
        </w:tc>
        <w:tc>
          <w:tcPr>
            <w:tcW w:w="957" w:type="dxa"/>
            <w:tcBorders>
              <w:top w:val="nil"/>
              <w:left w:val="nil"/>
              <w:bottom w:val="nil"/>
              <w:right w:val="nil"/>
            </w:tcBorders>
            <w:noWrap/>
            <w:vAlign w:val="center"/>
            <w:hideMark/>
          </w:tcPr>
          <w:p w14:paraId="2E896223" w14:textId="77777777" w:rsidR="00810F37" w:rsidRPr="00400E9D" w:rsidRDefault="00810F37" w:rsidP="00C24EBE">
            <w:pPr>
              <w:rPr>
                <w:rFonts w:ascii="Times New Roman" w:hAnsi="Times New Roman"/>
                <w:sz w:val="20"/>
              </w:rPr>
            </w:pPr>
          </w:p>
        </w:tc>
        <w:tc>
          <w:tcPr>
            <w:tcW w:w="930" w:type="dxa"/>
            <w:gridSpan w:val="3"/>
            <w:tcBorders>
              <w:top w:val="nil"/>
              <w:left w:val="nil"/>
              <w:bottom w:val="nil"/>
              <w:right w:val="nil"/>
            </w:tcBorders>
            <w:noWrap/>
            <w:vAlign w:val="center"/>
            <w:hideMark/>
          </w:tcPr>
          <w:p w14:paraId="6786B746" w14:textId="77777777" w:rsidR="00810F37" w:rsidRPr="00400E9D" w:rsidRDefault="00810F37" w:rsidP="00C24EBE">
            <w:pPr>
              <w:rPr>
                <w:rFonts w:ascii="Times New Roman" w:hAnsi="Times New Roman"/>
                <w:sz w:val="20"/>
              </w:rPr>
            </w:pPr>
          </w:p>
        </w:tc>
        <w:tc>
          <w:tcPr>
            <w:tcW w:w="872" w:type="dxa"/>
            <w:tcBorders>
              <w:top w:val="nil"/>
              <w:left w:val="nil"/>
              <w:bottom w:val="nil"/>
              <w:right w:val="nil"/>
            </w:tcBorders>
            <w:noWrap/>
            <w:vAlign w:val="center"/>
            <w:hideMark/>
          </w:tcPr>
          <w:p w14:paraId="3631DB1C" w14:textId="77777777" w:rsidR="00810F37" w:rsidRPr="00400E9D" w:rsidRDefault="00810F37" w:rsidP="00C24EBE">
            <w:pPr>
              <w:rPr>
                <w:rFonts w:ascii="Times New Roman" w:hAnsi="Times New Roman"/>
                <w:sz w:val="20"/>
              </w:rPr>
            </w:pPr>
          </w:p>
        </w:tc>
      </w:tr>
      <w:tr w:rsidR="00810F37" w:rsidRPr="00810F37" w14:paraId="617836DF" w14:textId="77777777" w:rsidTr="00F97974">
        <w:trPr>
          <w:gridAfter w:val="2"/>
          <w:wAfter w:w="1473" w:type="dxa"/>
          <w:trHeight w:val="672"/>
        </w:trPr>
        <w:tc>
          <w:tcPr>
            <w:tcW w:w="8184" w:type="dxa"/>
            <w:gridSpan w:val="7"/>
            <w:tcBorders>
              <w:top w:val="nil"/>
              <w:left w:val="nil"/>
              <w:bottom w:val="nil"/>
              <w:right w:val="nil"/>
            </w:tcBorders>
            <w:vAlign w:val="center"/>
            <w:hideMark/>
          </w:tcPr>
          <w:p w14:paraId="3A1F6526" w14:textId="77777777" w:rsidR="00810F37" w:rsidRPr="00810F37" w:rsidRDefault="00810F37" w:rsidP="00C24EBE">
            <w:pPr>
              <w:rPr>
                <w:rFonts w:cs="Arial"/>
                <w:i/>
                <w:iCs/>
                <w:sz w:val="16"/>
                <w:szCs w:val="16"/>
              </w:rPr>
            </w:pPr>
            <w:r w:rsidRPr="00810F37">
              <w:rPr>
                <w:rFonts w:cs="Arial"/>
                <w:i/>
                <w:iCs/>
                <w:sz w:val="16"/>
                <w:szCs w:val="16"/>
              </w:rPr>
              <w:t>*Le montant total des devis présentés doit correspondre au montant total des dépenses renseignées dans le plan de financement prévisionnel</w:t>
            </w:r>
          </w:p>
        </w:tc>
      </w:tr>
      <w:tr w:rsidR="00810F37" w:rsidRPr="00400E9D" w14:paraId="6EEF21D7" w14:textId="77777777" w:rsidTr="00F97974">
        <w:trPr>
          <w:trHeight w:val="248"/>
        </w:trPr>
        <w:tc>
          <w:tcPr>
            <w:tcW w:w="9657" w:type="dxa"/>
            <w:gridSpan w:val="9"/>
            <w:tcBorders>
              <w:top w:val="nil"/>
              <w:left w:val="nil"/>
              <w:bottom w:val="nil"/>
              <w:right w:val="nil"/>
            </w:tcBorders>
            <w:noWrap/>
            <w:vAlign w:val="center"/>
            <w:hideMark/>
          </w:tcPr>
          <w:p w14:paraId="5BDE0192" w14:textId="4734FBB5" w:rsidR="00190579" w:rsidRPr="00810F37" w:rsidRDefault="00810F37" w:rsidP="009F59F0">
            <w:pPr>
              <w:rPr>
                <w:rFonts w:cs="Arial"/>
                <w:i/>
                <w:iCs/>
                <w:sz w:val="16"/>
                <w:szCs w:val="16"/>
              </w:rPr>
            </w:pPr>
            <w:r w:rsidRPr="00810F37">
              <w:rPr>
                <w:rFonts w:cs="Arial"/>
                <w:i/>
                <w:iCs/>
                <w:sz w:val="16"/>
                <w:szCs w:val="16"/>
              </w:rPr>
              <w:t>** préciser en toutes lettres la qualité et le nom du signataire</w:t>
            </w:r>
          </w:p>
        </w:tc>
      </w:tr>
      <w:tr w:rsidR="00810F37" w:rsidRPr="00400E9D" w14:paraId="038F4BF4" w14:textId="77777777" w:rsidTr="00F97974">
        <w:trPr>
          <w:trHeight w:val="248"/>
        </w:trPr>
        <w:tc>
          <w:tcPr>
            <w:tcW w:w="2569" w:type="dxa"/>
            <w:tcBorders>
              <w:top w:val="nil"/>
              <w:left w:val="nil"/>
              <w:bottom w:val="nil"/>
              <w:right w:val="nil"/>
            </w:tcBorders>
            <w:noWrap/>
            <w:vAlign w:val="center"/>
            <w:hideMark/>
          </w:tcPr>
          <w:p w14:paraId="66F23335" w14:textId="77777777" w:rsidR="00810F37" w:rsidRPr="00400E9D" w:rsidRDefault="00810F37" w:rsidP="00C24EBE">
            <w:pPr>
              <w:rPr>
                <w:rFonts w:ascii="Times New Roman" w:hAnsi="Times New Roman"/>
                <w:sz w:val="20"/>
              </w:rPr>
            </w:pPr>
          </w:p>
        </w:tc>
        <w:tc>
          <w:tcPr>
            <w:tcW w:w="2562" w:type="dxa"/>
            <w:tcBorders>
              <w:top w:val="nil"/>
              <w:left w:val="nil"/>
              <w:bottom w:val="nil"/>
              <w:right w:val="nil"/>
            </w:tcBorders>
            <w:noWrap/>
            <w:vAlign w:val="center"/>
            <w:hideMark/>
          </w:tcPr>
          <w:p w14:paraId="74A36D10" w14:textId="77777777" w:rsidR="00810F37" w:rsidRPr="00400E9D" w:rsidRDefault="00810F37" w:rsidP="00C24EBE">
            <w:pPr>
              <w:rPr>
                <w:rFonts w:ascii="Times New Roman" w:hAnsi="Times New Roman"/>
                <w:sz w:val="20"/>
              </w:rPr>
            </w:pPr>
          </w:p>
        </w:tc>
        <w:tc>
          <w:tcPr>
            <w:tcW w:w="1765" w:type="dxa"/>
            <w:gridSpan w:val="2"/>
            <w:tcBorders>
              <w:top w:val="nil"/>
              <w:left w:val="nil"/>
              <w:bottom w:val="nil"/>
              <w:right w:val="nil"/>
            </w:tcBorders>
            <w:noWrap/>
            <w:vAlign w:val="center"/>
            <w:hideMark/>
          </w:tcPr>
          <w:p w14:paraId="3C9C05D5" w14:textId="77777777" w:rsidR="00810F37" w:rsidRPr="00400E9D" w:rsidRDefault="00810F37" w:rsidP="00C24EBE">
            <w:pPr>
              <w:rPr>
                <w:rFonts w:ascii="Times New Roman" w:hAnsi="Times New Roman"/>
                <w:sz w:val="20"/>
              </w:rPr>
            </w:pPr>
          </w:p>
        </w:tc>
        <w:tc>
          <w:tcPr>
            <w:tcW w:w="957" w:type="dxa"/>
            <w:tcBorders>
              <w:top w:val="nil"/>
              <w:left w:val="nil"/>
              <w:bottom w:val="nil"/>
              <w:right w:val="nil"/>
            </w:tcBorders>
            <w:noWrap/>
            <w:vAlign w:val="center"/>
            <w:hideMark/>
          </w:tcPr>
          <w:p w14:paraId="4898A282" w14:textId="77777777" w:rsidR="00810F37" w:rsidRPr="00400E9D" w:rsidRDefault="00810F37" w:rsidP="00C24EBE">
            <w:pPr>
              <w:rPr>
                <w:rFonts w:ascii="Times New Roman" w:hAnsi="Times New Roman"/>
                <w:sz w:val="20"/>
              </w:rPr>
            </w:pPr>
          </w:p>
        </w:tc>
        <w:tc>
          <w:tcPr>
            <w:tcW w:w="930" w:type="dxa"/>
            <w:gridSpan w:val="3"/>
            <w:tcBorders>
              <w:top w:val="nil"/>
              <w:left w:val="nil"/>
              <w:bottom w:val="nil"/>
              <w:right w:val="nil"/>
            </w:tcBorders>
            <w:noWrap/>
            <w:vAlign w:val="center"/>
            <w:hideMark/>
          </w:tcPr>
          <w:p w14:paraId="229F1ECF" w14:textId="77777777" w:rsidR="00810F37" w:rsidRPr="00400E9D" w:rsidRDefault="00810F37" w:rsidP="00C24EBE">
            <w:pPr>
              <w:rPr>
                <w:rFonts w:ascii="Times New Roman" w:hAnsi="Times New Roman"/>
                <w:sz w:val="20"/>
              </w:rPr>
            </w:pPr>
          </w:p>
        </w:tc>
        <w:tc>
          <w:tcPr>
            <w:tcW w:w="872" w:type="dxa"/>
            <w:tcBorders>
              <w:top w:val="nil"/>
              <w:left w:val="nil"/>
              <w:bottom w:val="nil"/>
              <w:right w:val="nil"/>
            </w:tcBorders>
            <w:noWrap/>
            <w:vAlign w:val="center"/>
            <w:hideMark/>
          </w:tcPr>
          <w:p w14:paraId="4D6DACE9" w14:textId="77777777" w:rsidR="00810F37" w:rsidRPr="00400E9D" w:rsidRDefault="00810F37" w:rsidP="00C24EBE">
            <w:pPr>
              <w:rPr>
                <w:rFonts w:ascii="Times New Roman" w:hAnsi="Times New Roman"/>
                <w:sz w:val="20"/>
              </w:rPr>
            </w:pPr>
          </w:p>
        </w:tc>
      </w:tr>
      <w:bookmarkEnd w:id="5"/>
    </w:tbl>
    <w:p w14:paraId="517C4B92" w14:textId="77777777" w:rsidR="00190579" w:rsidRDefault="00190579">
      <w:pPr>
        <w:pStyle w:val="Header"/>
        <w:tabs>
          <w:tab w:val="clear" w:pos="4536"/>
          <w:tab w:val="clear" w:pos="9072"/>
        </w:tabs>
        <w:jc w:val="both"/>
        <w:sectPr w:rsidR="00190579" w:rsidSect="00FF2654">
          <w:headerReference w:type="default" r:id="rId15"/>
          <w:footerReference w:type="default" r:id="rId16"/>
          <w:footnotePr>
            <w:pos w:val="beneathText"/>
          </w:footnotePr>
          <w:pgSz w:w="11905" w:h="16837"/>
          <w:pgMar w:top="142" w:right="1418" w:bottom="0" w:left="1418" w:header="284" w:footer="142" w:gutter="0"/>
          <w:cols w:space="720"/>
          <w:docGrid w:linePitch="360"/>
        </w:sectPr>
      </w:pPr>
    </w:p>
    <w:p w14:paraId="4E126C5F" w14:textId="77777777" w:rsidR="00190579" w:rsidRPr="00E75B06" w:rsidRDefault="00190579" w:rsidP="00190579">
      <w:pPr>
        <w:keepNext/>
        <w:keepLines/>
        <w:spacing w:after="5" w:line="270" w:lineRule="auto"/>
        <w:ind w:left="850"/>
        <w:outlineLvl w:val="0"/>
        <w:rPr>
          <w:rFonts w:eastAsia="Arial"/>
          <w:b/>
          <w:color w:val="000000"/>
          <w:sz w:val="24"/>
          <w:szCs w:val="24"/>
        </w:rPr>
      </w:pPr>
      <w:bookmarkStart w:id="6" w:name="_Toc156253377"/>
      <w:bookmarkStart w:id="7" w:name="_Toc171583353"/>
      <w:r w:rsidRPr="00E75B06">
        <w:rPr>
          <w:rFonts w:eastAsia="Arial"/>
          <w:b/>
          <w:color w:val="000000"/>
          <w:sz w:val="24"/>
          <w:szCs w:val="24"/>
        </w:rPr>
        <w:t xml:space="preserve">Annexe 2.  Dates d’entrée en vigueur des dispositions du référentiel national relatif aux exigences en matière de locaux, d’aménagement et d’affichage applicables aux </w:t>
      </w:r>
      <w:proofErr w:type="spellStart"/>
      <w:r w:rsidRPr="00E75B06">
        <w:rPr>
          <w:rFonts w:eastAsia="Arial"/>
          <w:b/>
          <w:color w:val="000000"/>
          <w:sz w:val="24"/>
          <w:szCs w:val="24"/>
        </w:rPr>
        <w:t>Eaje</w:t>
      </w:r>
      <w:proofErr w:type="spellEnd"/>
      <w:r w:rsidRPr="00E75B06">
        <w:rPr>
          <w:rFonts w:eastAsia="Arial"/>
          <w:b/>
          <w:color w:val="000000"/>
          <w:sz w:val="24"/>
          <w:szCs w:val="24"/>
        </w:rPr>
        <w:t xml:space="preserve"> </w:t>
      </w:r>
      <w:bookmarkEnd w:id="6"/>
      <w:r w:rsidRPr="00E75B06">
        <w:rPr>
          <w:rFonts w:eastAsia="Arial"/>
          <w:b/>
          <w:bCs/>
          <w:color w:val="000000"/>
          <w:kern w:val="24"/>
          <w:sz w:val="24"/>
          <w:szCs w:val="24"/>
        </w:rPr>
        <w:t>dont la demande complète d’autorisation ou d’avis a été déposée avant le 1er septembre 2022</w:t>
      </w:r>
      <w:bookmarkEnd w:id="7"/>
    </w:p>
    <w:p w14:paraId="33D46934" w14:textId="77777777" w:rsidR="00190579" w:rsidRPr="00E75B06" w:rsidRDefault="00190579" w:rsidP="00190579">
      <w:pPr>
        <w:keepNext/>
        <w:keepLines/>
        <w:spacing w:after="5" w:line="270" w:lineRule="auto"/>
        <w:ind w:left="360"/>
        <w:outlineLvl w:val="0"/>
        <w:rPr>
          <w:rFonts w:eastAsia="Arial"/>
          <w:b/>
          <w:bCs/>
          <w:color w:val="000000"/>
          <w:kern w:val="24"/>
          <w:szCs w:val="22"/>
        </w:rPr>
      </w:pPr>
    </w:p>
    <w:p w14:paraId="76D4D0EB" w14:textId="77777777" w:rsidR="00190579" w:rsidRPr="00E75B06" w:rsidRDefault="00190579" w:rsidP="00190579">
      <w:pPr>
        <w:ind w:left="330"/>
        <w:textAlignment w:val="baseline"/>
        <w:rPr>
          <w:b/>
          <w:szCs w:val="22"/>
        </w:rPr>
      </w:pPr>
      <w:r w:rsidRPr="00E75B06">
        <w:rPr>
          <w:b/>
          <w:color w:val="000000"/>
          <w:sz w:val="24"/>
          <w:szCs w:val="24"/>
        </w:rPr>
        <w:t> </w:t>
      </w:r>
    </w:p>
    <w:p w14:paraId="5D5FD030" w14:textId="77777777" w:rsidR="00190579" w:rsidRPr="00E75B06" w:rsidRDefault="00190579" w:rsidP="00190579">
      <w:pPr>
        <w:ind w:left="850"/>
        <w:textAlignment w:val="baseline"/>
        <w:rPr>
          <w:i/>
          <w:color w:val="000000"/>
          <w:sz w:val="24"/>
          <w:szCs w:val="24"/>
        </w:rPr>
      </w:pPr>
      <w:r w:rsidRPr="00E75B06">
        <w:rPr>
          <w:i/>
          <w:iCs/>
          <w:color w:val="000000"/>
          <w:sz w:val="24"/>
          <w:szCs w:val="24"/>
        </w:rPr>
        <w:t xml:space="preserve">(Pour rappel, l’ensemble des dispositions du référentiel </w:t>
      </w:r>
      <w:r w:rsidRPr="00E75B06">
        <w:rPr>
          <w:i/>
          <w:iCs/>
          <w:color w:val="000000"/>
          <w:kern w:val="24"/>
          <w:sz w:val="24"/>
          <w:szCs w:val="24"/>
        </w:rPr>
        <w:t>s'applique à tout établissement</w:t>
      </w:r>
      <w:r w:rsidRPr="00E75B06">
        <w:rPr>
          <w:i/>
          <w:color w:val="000000"/>
          <w:kern w:val="24"/>
          <w:sz w:val="24"/>
          <w:szCs w:val="24"/>
        </w:rPr>
        <w:t xml:space="preserve"> pour </w:t>
      </w:r>
      <w:r w:rsidRPr="00E75B06">
        <w:rPr>
          <w:i/>
          <w:iCs/>
          <w:color w:val="000000"/>
          <w:kern w:val="24"/>
          <w:sz w:val="24"/>
          <w:szCs w:val="24"/>
        </w:rPr>
        <w:t>lequel</w:t>
      </w:r>
      <w:r w:rsidRPr="00E75B06">
        <w:rPr>
          <w:i/>
          <w:color w:val="000000"/>
          <w:kern w:val="24"/>
          <w:sz w:val="24"/>
          <w:szCs w:val="24"/>
        </w:rPr>
        <w:t xml:space="preserve"> la demande </w:t>
      </w:r>
      <w:r w:rsidRPr="00E75B06">
        <w:rPr>
          <w:i/>
          <w:iCs/>
          <w:color w:val="000000"/>
          <w:kern w:val="24"/>
          <w:sz w:val="24"/>
          <w:szCs w:val="24"/>
        </w:rPr>
        <w:t>complète d'autorisation</w:t>
      </w:r>
      <w:r w:rsidRPr="00E75B06">
        <w:rPr>
          <w:i/>
          <w:color w:val="000000"/>
          <w:kern w:val="24"/>
          <w:sz w:val="24"/>
          <w:szCs w:val="24"/>
        </w:rPr>
        <w:t xml:space="preserve"> ou </w:t>
      </w:r>
      <w:r w:rsidRPr="00E75B06">
        <w:rPr>
          <w:i/>
          <w:iCs/>
          <w:color w:val="000000"/>
          <w:kern w:val="24"/>
          <w:sz w:val="24"/>
          <w:szCs w:val="24"/>
        </w:rPr>
        <w:t>d'avis</w:t>
      </w:r>
      <w:r w:rsidRPr="00E75B06">
        <w:rPr>
          <w:i/>
          <w:color w:val="000000"/>
          <w:kern w:val="24"/>
          <w:sz w:val="24"/>
          <w:szCs w:val="24"/>
        </w:rPr>
        <w:t xml:space="preserve"> de création </w:t>
      </w:r>
      <w:r w:rsidRPr="00E75B06">
        <w:rPr>
          <w:i/>
          <w:iCs/>
          <w:color w:val="000000"/>
          <w:kern w:val="24"/>
          <w:sz w:val="24"/>
          <w:szCs w:val="24"/>
        </w:rPr>
        <w:t xml:space="preserve">mentionnée à l'article L. 2324-1 du code de la santé publique </w:t>
      </w:r>
      <w:r w:rsidRPr="00E75B06">
        <w:rPr>
          <w:i/>
          <w:color w:val="000000"/>
          <w:kern w:val="24"/>
          <w:sz w:val="24"/>
          <w:szCs w:val="24"/>
        </w:rPr>
        <w:t xml:space="preserve">est déposée </w:t>
      </w:r>
      <w:r w:rsidRPr="00E75B06">
        <w:rPr>
          <w:i/>
          <w:iCs/>
          <w:color w:val="000000"/>
          <w:kern w:val="24"/>
          <w:sz w:val="24"/>
          <w:szCs w:val="24"/>
        </w:rPr>
        <w:t>après le 31 août</w:t>
      </w:r>
      <w:r w:rsidRPr="00E75B06">
        <w:rPr>
          <w:i/>
          <w:color w:val="000000"/>
          <w:kern w:val="24"/>
          <w:sz w:val="24"/>
          <w:szCs w:val="24"/>
        </w:rPr>
        <w:t xml:space="preserve"> 2022)</w:t>
      </w:r>
    </w:p>
    <w:p w14:paraId="3FC2B55A" w14:textId="77777777" w:rsidR="00190579" w:rsidRPr="00E75B06" w:rsidRDefault="00190579" w:rsidP="00190579">
      <w:pPr>
        <w:ind w:left="330"/>
        <w:textAlignment w:val="baseline"/>
        <w:rPr>
          <w:szCs w:val="22"/>
        </w:rPr>
      </w:pPr>
      <w:r w:rsidRPr="00E75B06">
        <w:rPr>
          <w:color w:val="000000"/>
          <w:sz w:val="24"/>
          <w:szCs w:val="24"/>
        </w:rPr>
        <w:t> </w:t>
      </w:r>
    </w:p>
    <w:p w14:paraId="2BB41776" w14:textId="77777777" w:rsidR="00190579" w:rsidRPr="00E75B06" w:rsidRDefault="00190579" w:rsidP="00190579">
      <w:pPr>
        <w:ind w:left="850"/>
        <w:textAlignment w:val="baseline"/>
        <w:rPr>
          <w:szCs w:val="22"/>
        </w:rPr>
      </w:pPr>
      <w:r w:rsidRPr="00E75B06">
        <w:rPr>
          <w:b/>
          <w:bCs/>
          <w:color w:val="000000"/>
          <w:sz w:val="24"/>
          <w:szCs w:val="24"/>
        </w:rPr>
        <w:t>Les recommandations suivantes issues du référentiel s’appliquent dès le 1</w:t>
      </w:r>
      <w:r w:rsidRPr="00E75B06">
        <w:rPr>
          <w:b/>
          <w:bCs/>
          <w:color w:val="000000"/>
          <w:sz w:val="18"/>
          <w:szCs w:val="18"/>
          <w:vertAlign w:val="superscript"/>
        </w:rPr>
        <w:t>er</w:t>
      </w:r>
      <w:r w:rsidRPr="00E75B06">
        <w:rPr>
          <w:b/>
          <w:bCs/>
          <w:color w:val="000000"/>
          <w:sz w:val="24"/>
          <w:szCs w:val="24"/>
        </w:rPr>
        <w:t xml:space="preserve"> septembre 2021</w:t>
      </w:r>
      <w:r w:rsidRPr="00E75B06">
        <w:rPr>
          <w:color w:val="000000"/>
          <w:sz w:val="24"/>
          <w:szCs w:val="24"/>
        </w:rPr>
        <w:t> </w:t>
      </w:r>
    </w:p>
    <w:p w14:paraId="36F4D492" w14:textId="77777777" w:rsidR="00190579" w:rsidRPr="00E75B06" w:rsidRDefault="00190579" w:rsidP="00190579">
      <w:pPr>
        <w:ind w:left="330"/>
        <w:textAlignment w:val="baseline"/>
        <w:rPr>
          <w:szCs w:val="22"/>
        </w:rPr>
      </w:pPr>
      <w:r w:rsidRPr="00E75B06">
        <w:rPr>
          <w:color w:val="000000"/>
          <w:szCs w:val="22"/>
        </w:rPr>
        <w:t> </w:t>
      </w:r>
    </w:p>
    <w:tbl>
      <w:tblPr>
        <w:tblW w:w="14865" w:type="dxa"/>
        <w:tblInd w:w="7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2615"/>
      </w:tblGrid>
      <w:tr w:rsidR="00190579" w:rsidRPr="00E75B06" w14:paraId="141617EF" w14:textId="77777777" w:rsidTr="00190579">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98BC28C" w14:textId="77777777" w:rsidR="00190579" w:rsidRPr="00E75B06" w:rsidRDefault="00190579" w:rsidP="00190579">
            <w:pPr>
              <w:ind w:left="113"/>
              <w:textAlignment w:val="baseline"/>
              <w:rPr>
                <w:sz w:val="24"/>
                <w:szCs w:val="24"/>
              </w:rPr>
            </w:pPr>
            <w:r w:rsidRPr="00E75B06">
              <w:rPr>
                <w:b/>
                <w:bCs/>
                <w:color w:val="000000"/>
                <w:sz w:val="24"/>
                <w:szCs w:val="24"/>
                <w:shd w:val="clear" w:color="auto" w:fill="FFFFFF"/>
              </w:rPr>
              <w:t>Eclairage et luminosité</w:t>
            </w:r>
            <w:r w:rsidRPr="00E75B06">
              <w:rPr>
                <w:color w:val="000000"/>
                <w:sz w:val="24"/>
                <w:szCs w:val="24"/>
              </w:rPr>
              <w:t> </w:t>
            </w:r>
          </w:p>
          <w:p w14:paraId="31B36913" w14:textId="77777777" w:rsidR="00190579" w:rsidRPr="00E75B06" w:rsidRDefault="00190579" w:rsidP="00190579">
            <w:pPr>
              <w:ind w:left="113"/>
              <w:textAlignment w:val="baseline"/>
              <w:rPr>
                <w:sz w:val="24"/>
                <w:szCs w:val="24"/>
              </w:rPr>
            </w:pPr>
            <w:r w:rsidRPr="00E75B06">
              <w:rPr>
                <w:color w:val="000000"/>
                <w:sz w:val="24"/>
                <w:szCs w:val="24"/>
              </w:rPr>
              <w:t> </w:t>
            </w:r>
          </w:p>
        </w:tc>
        <w:tc>
          <w:tcPr>
            <w:tcW w:w="12615" w:type="dxa"/>
            <w:tcBorders>
              <w:top w:val="single" w:sz="6" w:space="0" w:color="auto"/>
              <w:left w:val="single" w:sz="6" w:space="0" w:color="auto"/>
              <w:bottom w:val="single" w:sz="6" w:space="0" w:color="auto"/>
              <w:right w:val="single" w:sz="6" w:space="0" w:color="auto"/>
            </w:tcBorders>
            <w:shd w:val="clear" w:color="auto" w:fill="auto"/>
            <w:hideMark/>
          </w:tcPr>
          <w:p w14:paraId="4AD2CD2D" w14:textId="77777777" w:rsidR="00190579" w:rsidRPr="00E75B06" w:rsidRDefault="00190579" w:rsidP="00915A54">
            <w:pPr>
              <w:ind w:left="183"/>
              <w:textAlignment w:val="baseline"/>
              <w:rPr>
                <w:sz w:val="24"/>
                <w:szCs w:val="24"/>
              </w:rPr>
            </w:pPr>
            <w:r w:rsidRPr="00E75B06">
              <w:rPr>
                <w:color w:val="000000"/>
                <w:szCs w:val="22"/>
              </w:rPr>
              <w:t>Les dispositifs d’éclairage artificiel sont équipés, autant que possible, de variateurs. Un taux d’éblouissement inférieur à 19 UGR est recommandé pour les dispositifs d’éclairage situés au plafond </w:t>
            </w:r>
          </w:p>
        </w:tc>
      </w:tr>
      <w:tr w:rsidR="00190579" w:rsidRPr="00E75B06" w14:paraId="7D0263C2" w14:textId="77777777" w:rsidTr="00190579">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EA0E479" w14:textId="77777777" w:rsidR="00190579" w:rsidRPr="00E75B06" w:rsidRDefault="00190579" w:rsidP="00190579">
            <w:pPr>
              <w:ind w:left="113"/>
              <w:textAlignment w:val="baseline"/>
              <w:rPr>
                <w:b/>
                <w:bCs/>
                <w:color w:val="000000"/>
                <w:sz w:val="24"/>
                <w:szCs w:val="24"/>
                <w:shd w:val="clear" w:color="auto" w:fill="FFFFFF"/>
              </w:rPr>
            </w:pPr>
          </w:p>
          <w:p w14:paraId="6D69B5B8" w14:textId="77777777" w:rsidR="00190579" w:rsidRPr="00E75B06" w:rsidRDefault="00190579" w:rsidP="00190579">
            <w:pPr>
              <w:ind w:left="113"/>
              <w:textAlignment w:val="baseline"/>
              <w:rPr>
                <w:sz w:val="24"/>
                <w:szCs w:val="24"/>
              </w:rPr>
            </w:pPr>
            <w:r w:rsidRPr="00E75B06">
              <w:rPr>
                <w:b/>
                <w:bCs/>
                <w:color w:val="000000"/>
                <w:sz w:val="24"/>
                <w:szCs w:val="24"/>
                <w:shd w:val="clear" w:color="auto" w:fill="FFFFFF"/>
              </w:rPr>
              <w:t>Températures</w:t>
            </w:r>
            <w:r w:rsidRPr="00E75B06">
              <w:rPr>
                <w:color w:val="000000"/>
                <w:sz w:val="24"/>
                <w:szCs w:val="24"/>
              </w:rPr>
              <w:t> </w:t>
            </w:r>
          </w:p>
          <w:p w14:paraId="0B6D43CA" w14:textId="77777777" w:rsidR="00190579" w:rsidRPr="00E75B06" w:rsidRDefault="00190579" w:rsidP="00190579">
            <w:pPr>
              <w:ind w:left="113"/>
              <w:textAlignment w:val="baseline"/>
              <w:rPr>
                <w:sz w:val="24"/>
                <w:szCs w:val="24"/>
              </w:rPr>
            </w:pPr>
            <w:r w:rsidRPr="00E75B06">
              <w:rPr>
                <w:color w:val="000000"/>
                <w:sz w:val="24"/>
                <w:szCs w:val="24"/>
              </w:rPr>
              <w:t> </w:t>
            </w:r>
          </w:p>
        </w:tc>
        <w:tc>
          <w:tcPr>
            <w:tcW w:w="12615" w:type="dxa"/>
            <w:tcBorders>
              <w:top w:val="single" w:sz="6" w:space="0" w:color="auto"/>
              <w:left w:val="single" w:sz="6" w:space="0" w:color="auto"/>
              <w:bottom w:val="single" w:sz="6" w:space="0" w:color="auto"/>
              <w:right w:val="single" w:sz="6" w:space="0" w:color="auto"/>
            </w:tcBorders>
            <w:shd w:val="clear" w:color="auto" w:fill="auto"/>
            <w:hideMark/>
          </w:tcPr>
          <w:p w14:paraId="79CE5E3E" w14:textId="77777777" w:rsidR="00190579" w:rsidRPr="00E75B06" w:rsidRDefault="00190579" w:rsidP="00915A54">
            <w:pPr>
              <w:ind w:left="183"/>
              <w:textAlignment w:val="baseline"/>
              <w:rPr>
                <w:sz w:val="24"/>
                <w:szCs w:val="24"/>
              </w:rPr>
            </w:pPr>
            <w:r w:rsidRPr="00E75B06">
              <w:rPr>
                <w:color w:val="000000"/>
                <w:szCs w:val="22"/>
              </w:rPr>
              <w:t>Hors période de forte chaleur et canicules, telles que définies par Météo-France, il est recommandé que la température ambiante dans les espaces d’accueil des enfants soit comprise entre 18°et 22°C. En période de forte chaleur ou de canicule, il est recommandé par l’Agence de l’environnement et de l’énergie (ADEME) que la température intérieure ne soit pas inférieure de plus de 5° à 7°C par rapport à la température extérieure à l’établissement, et que le Plan ORSEC de gestion sanitaire des vagues de chaleur (préfecture) soit mis en œuvre dans l’établissement. La ventilation naturelle ou par ventilateurs à associer à l’ombrage (même temporaire) est à privilégier </w:t>
            </w:r>
          </w:p>
        </w:tc>
      </w:tr>
      <w:tr w:rsidR="00190579" w:rsidRPr="00E75B06" w14:paraId="72963FCE" w14:textId="77777777" w:rsidTr="00190579">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BA17C4" w14:textId="77777777" w:rsidR="00190579" w:rsidRPr="00E75B06" w:rsidRDefault="00190579" w:rsidP="00190579">
            <w:pPr>
              <w:ind w:left="113"/>
              <w:textAlignment w:val="baseline"/>
              <w:rPr>
                <w:sz w:val="24"/>
                <w:szCs w:val="24"/>
              </w:rPr>
            </w:pPr>
            <w:r w:rsidRPr="00E75B06">
              <w:rPr>
                <w:b/>
                <w:bCs/>
                <w:color w:val="000000"/>
                <w:sz w:val="24"/>
                <w:szCs w:val="24"/>
                <w:shd w:val="clear" w:color="auto" w:fill="FFFFFF"/>
              </w:rPr>
              <w:t>Sécurisation des espaces d’accueil</w:t>
            </w:r>
            <w:r w:rsidRPr="00E75B06">
              <w:rPr>
                <w:color w:val="000000"/>
                <w:sz w:val="24"/>
                <w:szCs w:val="24"/>
              </w:rPr>
              <w:t> </w:t>
            </w:r>
          </w:p>
        </w:tc>
        <w:tc>
          <w:tcPr>
            <w:tcW w:w="12615" w:type="dxa"/>
            <w:tcBorders>
              <w:top w:val="single" w:sz="6" w:space="0" w:color="auto"/>
              <w:left w:val="single" w:sz="6" w:space="0" w:color="auto"/>
              <w:bottom w:val="single" w:sz="6" w:space="0" w:color="auto"/>
              <w:right w:val="single" w:sz="6" w:space="0" w:color="auto"/>
            </w:tcBorders>
            <w:shd w:val="clear" w:color="auto" w:fill="auto"/>
            <w:hideMark/>
          </w:tcPr>
          <w:p w14:paraId="012E91A6" w14:textId="77777777" w:rsidR="00190579" w:rsidRPr="00E75B06" w:rsidRDefault="00190579" w:rsidP="00915A54">
            <w:pPr>
              <w:ind w:left="183"/>
              <w:textAlignment w:val="baseline"/>
              <w:rPr>
                <w:sz w:val="24"/>
                <w:szCs w:val="24"/>
              </w:rPr>
            </w:pPr>
            <w:r w:rsidRPr="00E75B06">
              <w:rPr>
                <w:color w:val="000000"/>
                <w:szCs w:val="22"/>
              </w:rPr>
              <w:t>Les fenêtres sont de préférence et non obligatoirement oscillo-battantes pour pouvoir aérer sans danger, et sans risque d’intrusion </w:t>
            </w:r>
          </w:p>
        </w:tc>
      </w:tr>
      <w:tr w:rsidR="00190579" w:rsidRPr="00E75B06" w14:paraId="6BFBF7CE" w14:textId="77777777" w:rsidTr="00190579">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91AAC04" w14:textId="77777777" w:rsidR="00190579" w:rsidRPr="00E75B06" w:rsidRDefault="00190579" w:rsidP="00190579">
            <w:pPr>
              <w:ind w:left="113"/>
              <w:textAlignment w:val="baseline"/>
              <w:rPr>
                <w:b/>
                <w:bCs/>
                <w:color w:val="000000"/>
                <w:sz w:val="24"/>
                <w:szCs w:val="24"/>
                <w:shd w:val="clear" w:color="auto" w:fill="FFFFFF"/>
              </w:rPr>
            </w:pPr>
          </w:p>
          <w:p w14:paraId="5F45BCF0" w14:textId="77777777" w:rsidR="00190579" w:rsidRPr="00E75B06" w:rsidRDefault="00190579" w:rsidP="00190579">
            <w:pPr>
              <w:ind w:left="113"/>
              <w:textAlignment w:val="baseline"/>
              <w:rPr>
                <w:sz w:val="24"/>
                <w:szCs w:val="24"/>
              </w:rPr>
            </w:pPr>
            <w:r w:rsidRPr="00E75B06">
              <w:rPr>
                <w:b/>
                <w:bCs/>
                <w:color w:val="000000"/>
                <w:sz w:val="24"/>
                <w:szCs w:val="24"/>
                <w:shd w:val="clear" w:color="auto" w:fill="FFFFFF"/>
              </w:rPr>
              <w:t>La zone d’entrée</w:t>
            </w:r>
            <w:r w:rsidRPr="00E75B06">
              <w:rPr>
                <w:color w:val="000000"/>
                <w:sz w:val="24"/>
                <w:szCs w:val="24"/>
              </w:rPr>
              <w:t> </w:t>
            </w:r>
          </w:p>
          <w:p w14:paraId="116E38D4" w14:textId="77777777" w:rsidR="00190579" w:rsidRPr="00E75B06" w:rsidRDefault="00190579" w:rsidP="00190579">
            <w:pPr>
              <w:ind w:left="113"/>
              <w:textAlignment w:val="baseline"/>
              <w:rPr>
                <w:sz w:val="24"/>
                <w:szCs w:val="24"/>
              </w:rPr>
            </w:pPr>
            <w:r w:rsidRPr="00E75B06">
              <w:rPr>
                <w:color w:val="000000"/>
                <w:sz w:val="24"/>
                <w:szCs w:val="24"/>
              </w:rPr>
              <w:t> </w:t>
            </w:r>
          </w:p>
        </w:tc>
        <w:tc>
          <w:tcPr>
            <w:tcW w:w="12615" w:type="dxa"/>
            <w:tcBorders>
              <w:top w:val="single" w:sz="6" w:space="0" w:color="auto"/>
              <w:left w:val="single" w:sz="6" w:space="0" w:color="auto"/>
              <w:bottom w:val="single" w:sz="6" w:space="0" w:color="auto"/>
              <w:right w:val="single" w:sz="6" w:space="0" w:color="auto"/>
            </w:tcBorders>
            <w:shd w:val="clear" w:color="auto" w:fill="auto"/>
            <w:hideMark/>
          </w:tcPr>
          <w:p w14:paraId="4C86D73C" w14:textId="77777777" w:rsidR="00190579" w:rsidRPr="00E75B06" w:rsidRDefault="00190579" w:rsidP="00915A54">
            <w:pPr>
              <w:ind w:left="183"/>
              <w:textAlignment w:val="baseline"/>
              <w:rPr>
                <w:sz w:val="24"/>
                <w:szCs w:val="24"/>
              </w:rPr>
            </w:pPr>
            <w:r w:rsidRPr="00E75B06">
              <w:rPr>
                <w:color w:val="000000"/>
                <w:szCs w:val="22"/>
              </w:rPr>
              <w:t>L’accès à l’espace d’accueil des enfants est équipé, de préférence, d’un plan de déshabillage ainsi que de rangements individuels destinés aux effets personnels d’enfants (manteaux, chaussures, chaussons, divers). Selon la configuration et la capacité des établissements, ces zones peuvent être mutualisées </w:t>
            </w:r>
          </w:p>
        </w:tc>
      </w:tr>
      <w:tr w:rsidR="00190579" w:rsidRPr="00E75B06" w14:paraId="1279CC31" w14:textId="77777777" w:rsidTr="00190579">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C5E7FF7" w14:textId="77777777" w:rsidR="00190579" w:rsidRPr="00E75B06" w:rsidRDefault="00190579" w:rsidP="00190579">
            <w:pPr>
              <w:ind w:left="113"/>
              <w:textAlignment w:val="baseline"/>
              <w:rPr>
                <w:color w:val="000000"/>
                <w:sz w:val="24"/>
                <w:szCs w:val="24"/>
              </w:rPr>
            </w:pPr>
            <w:r w:rsidRPr="00E75B06">
              <w:rPr>
                <w:b/>
                <w:bCs/>
                <w:color w:val="000000"/>
                <w:sz w:val="24"/>
                <w:szCs w:val="24"/>
                <w:shd w:val="clear" w:color="auto" w:fill="FFFFFF"/>
              </w:rPr>
              <w:t>Informations à communiquer</w:t>
            </w:r>
            <w:r w:rsidRPr="00E75B06">
              <w:rPr>
                <w:color w:val="000000"/>
                <w:sz w:val="24"/>
                <w:szCs w:val="24"/>
              </w:rPr>
              <w:t> </w:t>
            </w:r>
          </w:p>
          <w:p w14:paraId="105FF063" w14:textId="77777777" w:rsidR="00190579" w:rsidRPr="00E75B06" w:rsidRDefault="00190579" w:rsidP="00190579">
            <w:pPr>
              <w:ind w:left="113"/>
              <w:textAlignment w:val="baseline"/>
              <w:rPr>
                <w:sz w:val="24"/>
                <w:szCs w:val="24"/>
              </w:rPr>
            </w:pPr>
          </w:p>
        </w:tc>
        <w:tc>
          <w:tcPr>
            <w:tcW w:w="12615" w:type="dxa"/>
            <w:tcBorders>
              <w:top w:val="single" w:sz="6" w:space="0" w:color="auto"/>
              <w:left w:val="single" w:sz="6" w:space="0" w:color="auto"/>
              <w:bottom w:val="single" w:sz="6" w:space="0" w:color="auto"/>
              <w:right w:val="single" w:sz="6" w:space="0" w:color="auto"/>
            </w:tcBorders>
            <w:shd w:val="clear" w:color="auto" w:fill="auto"/>
            <w:hideMark/>
          </w:tcPr>
          <w:p w14:paraId="4B95CEA5" w14:textId="77777777" w:rsidR="00190579" w:rsidRPr="00E75B06" w:rsidRDefault="00190579" w:rsidP="00915A54">
            <w:pPr>
              <w:ind w:left="183"/>
              <w:textAlignment w:val="baseline"/>
              <w:rPr>
                <w:szCs w:val="22"/>
              </w:rPr>
            </w:pPr>
          </w:p>
          <w:p w14:paraId="4D25711F" w14:textId="77777777" w:rsidR="00190579" w:rsidRPr="00E75B06" w:rsidRDefault="00190579" w:rsidP="00915A54">
            <w:pPr>
              <w:ind w:left="183"/>
              <w:textAlignment w:val="baseline"/>
              <w:rPr>
                <w:sz w:val="24"/>
                <w:szCs w:val="24"/>
              </w:rPr>
            </w:pPr>
            <w:r w:rsidRPr="00E75B06">
              <w:rPr>
                <w:szCs w:val="22"/>
              </w:rPr>
              <w:t>Liste détaillée des documents à afficher ou à mettre à disposition du public et des professionnels </w:t>
            </w:r>
          </w:p>
          <w:p w14:paraId="3071A2A8" w14:textId="77777777" w:rsidR="00190579" w:rsidRPr="00E75B06" w:rsidRDefault="00190579" w:rsidP="00915A54">
            <w:pPr>
              <w:ind w:left="183"/>
              <w:textAlignment w:val="baseline"/>
              <w:rPr>
                <w:sz w:val="24"/>
                <w:szCs w:val="24"/>
              </w:rPr>
            </w:pPr>
            <w:r w:rsidRPr="00E75B06">
              <w:rPr>
                <w:color w:val="000000"/>
                <w:szCs w:val="22"/>
              </w:rPr>
              <w:t> </w:t>
            </w:r>
          </w:p>
        </w:tc>
      </w:tr>
    </w:tbl>
    <w:p w14:paraId="2B6172EF" w14:textId="77777777" w:rsidR="00810F37" w:rsidRDefault="00810F37" w:rsidP="00190579">
      <w:pPr>
        <w:pStyle w:val="Header"/>
        <w:tabs>
          <w:tab w:val="clear" w:pos="4536"/>
          <w:tab w:val="clear" w:pos="9072"/>
        </w:tabs>
        <w:ind w:left="57"/>
        <w:jc w:val="both"/>
      </w:pPr>
    </w:p>
    <w:p w14:paraId="201A57E4" w14:textId="77777777" w:rsidR="00190579" w:rsidRDefault="00190579" w:rsidP="00190579">
      <w:pPr>
        <w:pStyle w:val="Header"/>
        <w:tabs>
          <w:tab w:val="clear" w:pos="4536"/>
          <w:tab w:val="clear" w:pos="9072"/>
        </w:tabs>
        <w:ind w:left="57"/>
        <w:jc w:val="both"/>
      </w:pPr>
    </w:p>
    <w:p w14:paraId="0485C2C4" w14:textId="77777777" w:rsidR="00190579" w:rsidRDefault="00190579" w:rsidP="00190579">
      <w:pPr>
        <w:pStyle w:val="Header"/>
        <w:tabs>
          <w:tab w:val="clear" w:pos="4536"/>
          <w:tab w:val="clear" w:pos="9072"/>
        </w:tabs>
        <w:ind w:left="57"/>
        <w:jc w:val="both"/>
      </w:pPr>
    </w:p>
    <w:p w14:paraId="40FF1C0B" w14:textId="77777777" w:rsidR="00190579" w:rsidRDefault="00190579" w:rsidP="00190579">
      <w:pPr>
        <w:pStyle w:val="Header"/>
        <w:tabs>
          <w:tab w:val="clear" w:pos="4536"/>
          <w:tab w:val="clear" w:pos="9072"/>
        </w:tabs>
        <w:ind w:left="57"/>
        <w:jc w:val="both"/>
      </w:pPr>
    </w:p>
    <w:p w14:paraId="34F6E4D4" w14:textId="77777777" w:rsidR="009F59F0" w:rsidRDefault="009F59F0" w:rsidP="00190579">
      <w:pPr>
        <w:ind w:left="850" w:right="254"/>
        <w:rPr>
          <w:rFonts w:cs="Arial"/>
          <w:b/>
          <w:bCs/>
          <w:color w:val="000000"/>
          <w:szCs w:val="22"/>
        </w:rPr>
      </w:pPr>
    </w:p>
    <w:p w14:paraId="4C1873A2" w14:textId="56A938DA" w:rsidR="00190579" w:rsidRPr="00850785" w:rsidRDefault="00190579" w:rsidP="00190579">
      <w:pPr>
        <w:ind w:left="850" w:right="254"/>
        <w:rPr>
          <w:rFonts w:cs="Arial"/>
          <w:szCs w:val="22"/>
        </w:rPr>
      </w:pPr>
      <w:r w:rsidRPr="00850785">
        <w:rPr>
          <w:rFonts w:cs="Arial"/>
          <w:b/>
          <w:bCs/>
          <w:color w:val="000000"/>
          <w:szCs w:val="22"/>
        </w:rPr>
        <w:t>Si elles ne sont pas déjà mises en œuvre, les obligations suivantes doivent être appliquées au plus tard le 1 septembre 2026.</w:t>
      </w:r>
      <w:r w:rsidRPr="00850785">
        <w:rPr>
          <w:rFonts w:cs="Arial"/>
          <w:color w:val="000000"/>
          <w:szCs w:val="22"/>
        </w:rPr>
        <w:t> </w:t>
      </w:r>
    </w:p>
    <w:p w14:paraId="6118F8B3" w14:textId="77777777" w:rsidR="00190579" w:rsidRPr="00850785" w:rsidRDefault="00190579" w:rsidP="00190579">
      <w:pPr>
        <w:textAlignment w:val="baseline"/>
        <w:rPr>
          <w:rFonts w:cs="Arial"/>
          <w:szCs w:val="22"/>
        </w:rPr>
      </w:pPr>
      <w:r w:rsidRPr="00850785">
        <w:rPr>
          <w:rFonts w:cs="Arial"/>
          <w:color w:val="000000"/>
          <w:szCs w:val="22"/>
        </w:rPr>
        <w:t> </w:t>
      </w:r>
    </w:p>
    <w:tbl>
      <w:tblPr>
        <w:tblW w:w="14458" w:type="dxa"/>
        <w:tblInd w:w="9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7"/>
        <w:gridCol w:w="12181"/>
      </w:tblGrid>
      <w:tr w:rsidR="00190579" w:rsidRPr="00850785" w14:paraId="298BC3A2" w14:textId="77777777" w:rsidTr="00190579">
        <w:trPr>
          <w:trHeight w:val="300"/>
        </w:trPr>
        <w:tc>
          <w:tcPr>
            <w:tcW w:w="2277" w:type="dxa"/>
            <w:tcBorders>
              <w:top w:val="single" w:sz="6" w:space="0" w:color="auto"/>
              <w:left w:val="single" w:sz="6" w:space="0" w:color="auto"/>
              <w:bottom w:val="single" w:sz="6" w:space="0" w:color="auto"/>
              <w:right w:val="single" w:sz="6" w:space="0" w:color="auto"/>
            </w:tcBorders>
            <w:shd w:val="clear" w:color="auto" w:fill="auto"/>
            <w:hideMark/>
          </w:tcPr>
          <w:p w14:paraId="1609C59E" w14:textId="77777777" w:rsidR="00190579" w:rsidRPr="00E75B06" w:rsidRDefault="00190579" w:rsidP="00915A54">
            <w:pPr>
              <w:textAlignment w:val="baseline"/>
              <w:rPr>
                <w:b/>
                <w:bCs/>
                <w:color w:val="000000"/>
                <w:szCs w:val="22"/>
                <w:shd w:val="clear" w:color="auto" w:fill="FFFFFF"/>
              </w:rPr>
            </w:pPr>
          </w:p>
          <w:p w14:paraId="0FEF0908" w14:textId="77777777" w:rsidR="00190579" w:rsidRPr="00E75B06" w:rsidRDefault="00190579" w:rsidP="00915A54">
            <w:pPr>
              <w:textAlignment w:val="baseline"/>
              <w:rPr>
                <w:sz w:val="24"/>
                <w:szCs w:val="24"/>
              </w:rPr>
            </w:pPr>
            <w:r w:rsidRPr="00E75B06">
              <w:rPr>
                <w:b/>
                <w:bCs/>
                <w:color w:val="000000"/>
                <w:szCs w:val="22"/>
                <w:shd w:val="clear" w:color="auto" w:fill="FFFFFF"/>
              </w:rPr>
              <w:t>Sécurité et sûreté</w:t>
            </w:r>
            <w:r w:rsidRPr="00E75B06">
              <w:rPr>
                <w:color w:val="000000"/>
                <w:szCs w:val="22"/>
              </w:rPr>
              <w:t> </w:t>
            </w:r>
          </w:p>
          <w:p w14:paraId="603A2815" w14:textId="77777777" w:rsidR="00190579" w:rsidRPr="00E75B06" w:rsidRDefault="00190579" w:rsidP="00915A54">
            <w:pPr>
              <w:textAlignment w:val="baseline"/>
              <w:rPr>
                <w:sz w:val="24"/>
                <w:szCs w:val="24"/>
              </w:rPr>
            </w:pPr>
            <w:r w:rsidRPr="00E75B06">
              <w:rPr>
                <w:color w:val="000000"/>
                <w:szCs w:val="22"/>
              </w:rPr>
              <w:t> </w:t>
            </w:r>
          </w:p>
        </w:tc>
        <w:tc>
          <w:tcPr>
            <w:tcW w:w="12181" w:type="dxa"/>
            <w:tcBorders>
              <w:top w:val="single" w:sz="6" w:space="0" w:color="auto"/>
              <w:left w:val="single" w:sz="6" w:space="0" w:color="auto"/>
              <w:bottom w:val="single" w:sz="6" w:space="0" w:color="auto"/>
              <w:right w:val="single" w:sz="6" w:space="0" w:color="auto"/>
            </w:tcBorders>
            <w:shd w:val="clear" w:color="auto" w:fill="auto"/>
            <w:hideMark/>
          </w:tcPr>
          <w:p w14:paraId="3220A5F7" w14:textId="77777777" w:rsidR="00190579" w:rsidRPr="00E75B06" w:rsidRDefault="00190579" w:rsidP="00915A54">
            <w:pPr>
              <w:ind w:left="165"/>
              <w:textAlignment w:val="baseline"/>
              <w:rPr>
                <w:sz w:val="24"/>
                <w:szCs w:val="24"/>
              </w:rPr>
            </w:pPr>
            <w:r w:rsidRPr="00E75B06">
              <w:rPr>
                <w:szCs w:val="22"/>
              </w:rPr>
              <w:t>Chaque établissement dispose d’une entrée équipée d’un dispositif de contrôle d’accès (type digicode, visiophone ou autre) permettant, le cas échéant, une réponse depuis les unités d’accueil. Le dispositif installé permet de contrôler et déverrouiller l’entrée de l’établissement pour en sécuriser l’accès. </w:t>
            </w:r>
          </w:p>
        </w:tc>
      </w:tr>
      <w:tr w:rsidR="00190579" w:rsidRPr="00850785" w14:paraId="4DA18E28" w14:textId="77777777" w:rsidTr="00190579">
        <w:trPr>
          <w:trHeight w:val="300"/>
        </w:trPr>
        <w:tc>
          <w:tcPr>
            <w:tcW w:w="2277" w:type="dxa"/>
            <w:tcBorders>
              <w:top w:val="single" w:sz="6" w:space="0" w:color="auto"/>
              <w:left w:val="single" w:sz="6" w:space="0" w:color="auto"/>
              <w:bottom w:val="single" w:sz="6" w:space="0" w:color="auto"/>
              <w:right w:val="single" w:sz="6" w:space="0" w:color="auto"/>
            </w:tcBorders>
            <w:shd w:val="clear" w:color="auto" w:fill="auto"/>
            <w:hideMark/>
          </w:tcPr>
          <w:p w14:paraId="71DCDB97" w14:textId="77777777" w:rsidR="00190579" w:rsidRPr="00E75B06" w:rsidRDefault="00190579" w:rsidP="00915A54">
            <w:pPr>
              <w:textAlignment w:val="baseline"/>
              <w:rPr>
                <w:b/>
                <w:bCs/>
                <w:color w:val="000000"/>
                <w:szCs w:val="22"/>
                <w:shd w:val="clear" w:color="auto" w:fill="FFFFFF"/>
              </w:rPr>
            </w:pPr>
          </w:p>
          <w:p w14:paraId="40E12378" w14:textId="77777777" w:rsidR="00190579" w:rsidRPr="00E75B06" w:rsidRDefault="00190579" w:rsidP="00915A54">
            <w:pPr>
              <w:textAlignment w:val="baseline"/>
              <w:rPr>
                <w:sz w:val="24"/>
                <w:szCs w:val="24"/>
              </w:rPr>
            </w:pPr>
            <w:r w:rsidRPr="00E75B06">
              <w:rPr>
                <w:b/>
                <w:bCs/>
                <w:color w:val="000000"/>
                <w:szCs w:val="22"/>
                <w:shd w:val="clear" w:color="auto" w:fill="FFFFFF"/>
              </w:rPr>
              <w:t>Eclairage et luminosité</w:t>
            </w:r>
            <w:r w:rsidRPr="00E75B06">
              <w:rPr>
                <w:color w:val="000000"/>
                <w:szCs w:val="22"/>
              </w:rPr>
              <w:t> </w:t>
            </w:r>
          </w:p>
          <w:p w14:paraId="181A96ED" w14:textId="77777777" w:rsidR="00190579" w:rsidRPr="00E75B06" w:rsidRDefault="00190579" w:rsidP="00915A54">
            <w:pPr>
              <w:textAlignment w:val="baseline"/>
              <w:rPr>
                <w:sz w:val="24"/>
                <w:szCs w:val="24"/>
              </w:rPr>
            </w:pPr>
            <w:r w:rsidRPr="00E75B06">
              <w:rPr>
                <w:color w:val="000000"/>
                <w:szCs w:val="22"/>
              </w:rPr>
              <w:t> </w:t>
            </w:r>
          </w:p>
        </w:tc>
        <w:tc>
          <w:tcPr>
            <w:tcW w:w="12181" w:type="dxa"/>
            <w:tcBorders>
              <w:top w:val="single" w:sz="6" w:space="0" w:color="auto"/>
              <w:left w:val="single" w:sz="6" w:space="0" w:color="auto"/>
              <w:bottom w:val="single" w:sz="6" w:space="0" w:color="auto"/>
              <w:right w:val="single" w:sz="6" w:space="0" w:color="auto"/>
            </w:tcBorders>
            <w:shd w:val="clear" w:color="auto" w:fill="auto"/>
            <w:hideMark/>
          </w:tcPr>
          <w:p w14:paraId="4F1CBDE4" w14:textId="77777777" w:rsidR="00190579" w:rsidRPr="00E75B06" w:rsidRDefault="00190579" w:rsidP="00190579">
            <w:pPr>
              <w:numPr>
                <w:ilvl w:val="0"/>
                <w:numId w:val="23"/>
              </w:numPr>
              <w:tabs>
                <w:tab w:val="clear" w:pos="720"/>
                <w:tab w:val="left" w:pos="558"/>
              </w:tabs>
              <w:suppressAutoHyphens w:val="0"/>
              <w:ind w:left="307" w:firstLine="0"/>
              <w:textAlignment w:val="baseline"/>
              <w:rPr>
                <w:szCs w:val="22"/>
              </w:rPr>
            </w:pPr>
            <w:r w:rsidRPr="00E75B06">
              <w:rPr>
                <w:szCs w:val="22"/>
              </w:rPr>
              <w:t>La combinaison de la lumière naturelle et de l’éclairage artificiel permet de garantir dans les espaces de vie des enfants une luminosité de 300 lux. En relation avec le projet éducatif, des variations de luminosité peuvent être organisés de façon temporaire dans un ou plusieurs espaces, dans le cadre d’activités spécifiques encadrées. </w:t>
            </w:r>
          </w:p>
          <w:p w14:paraId="1CADABB9" w14:textId="77777777" w:rsidR="00190579" w:rsidRPr="00E75B06" w:rsidRDefault="00190579" w:rsidP="00190579">
            <w:pPr>
              <w:numPr>
                <w:ilvl w:val="0"/>
                <w:numId w:val="23"/>
              </w:numPr>
              <w:tabs>
                <w:tab w:val="clear" w:pos="720"/>
                <w:tab w:val="num" w:pos="307"/>
                <w:tab w:val="left" w:pos="520"/>
              </w:tabs>
              <w:suppressAutoHyphens w:val="0"/>
              <w:ind w:left="307" w:firstLine="0"/>
              <w:textAlignment w:val="baseline"/>
              <w:rPr>
                <w:szCs w:val="22"/>
              </w:rPr>
            </w:pPr>
            <w:r w:rsidRPr="00E75B06">
              <w:rPr>
                <w:szCs w:val="22"/>
              </w:rPr>
              <w:t>Selon leur orientation et en fonction des protections naturelles existantes (ombre naturelle, arbres, cour entourée d’autres immeubles…), les espaces d’accueil sont dotés de dispositifs d’occultation ou de protection solaire permettant d’éviter un réchauffement excessif des espaces d’accueil. </w:t>
            </w:r>
          </w:p>
        </w:tc>
      </w:tr>
      <w:tr w:rsidR="00190579" w:rsidRPr="00850785" w14:paraId="139F69EF" w14:textId="77777777" w:rsidTr="00190579">
        <w:trPr>
          <w:trHeight w:val="300"/>
        </w:trPr>
        <w:tc>
          <w:tcPr>
            <w:tcW w:w="2277" w:type="dxa"/>
            <w:tcBorders>
              <w:top w:val="single" w:sz="6" w:space="0" w:color="auto"/>
              <w:left w:val="single" w:sz="6" w:space="0" w:color="auto"/>
              <w:bottom w:val="single" w:sz="6" w:space="0" w:color="auto"/>
              <w:right w:val="single" w:sz="6" w:space="0" w:color="auto"/>
            </w:tcBorders>
            <w:shd w:val="clear" w:color="auto" w:fill="auto"/>
            <w:hideMark/>
          </w:tcPr>
          <w:p w14:paraId="49D765FA" w14:textId="77777777" w:rsidR="00190579" w:rsidRPr="00E75B06" w:rsidRDefault="00190579" w:rsidP="00915A54">
            <w:pPr>
              <w:textAlignment w:val="baseline"/>
              <w:rPr>
                <w:b/>
                <w:bCs/>
                <w:color w:val="000000"/>
                <w:szCs w:val="22"/>
                <w:shd w:val="clear" w:color="auto" w:fill="FFFFFF"/>
              </w:rPr>
            </w:pPr>
          </w:p>
          <w:p w14:paraId="677012AA" w14:textId="77777777" w:rsidR="00190579" w:rsidRPr="00E75B06" w:rsidRDefault="00190579" w:rsidP="00915A54">
            <w:pPr>
              <w:textAlignment w:val="baseline"/>
              <w:rPr>
                <w:sz w:val="24"/>
                <w:szCs w:val="24"/>
              </w:rPr>
            </w:pPr>
            <w:r w:rsidRPr="00E75B06">
              <w:rPr>
                <w:b/>
                <w:bCs/>
                <w:color w:val="000000"/>
                <w:szCs w:val="22"/>
                <w:shd w:val="clear" w:color="auto" w:fill="FFFFFF"/>
              </w:rPr>
              <w:t>Températures</w:t>
            </w:r>
            <w:r w:rsidRPr="00E75B06">
              <w:rPr>
                <w:color w:val="000000"/>
                <w:szCs w:val="22"/>
              </w:rPr>
              <w:t> </w:t>
            </w:r>
          </w:p>
          <w:p w14:paraId="518904B5" w14:textId="77777777" w:rsidR="00190579" w:rsidRPr="00E75B06" w:rsidRDefault="00190579" w:rsidP="00915A54">
            <w:pPr>
              <w:textAlignment w:val="baseline"/>
              <w:rPr>
                <w:sz w:val="24"/>
                <w:szCs w:val="24"/>
              </w:rPr>
            </w:pPr>
            <w:r w:rsidRPr="00E75B06">
              <w:rPr>
                <w:color w:val="000000"/>
                <w:szCs w:val="22"/>
              </w:rPr>
              <w:t> </w:t>
            </w:r>
          </w:p>
        </w:tc>
        <w:tc>
          <w:tcPr>
            <w:tcW w:w="12181" w:type="dxa"/>
            <w:tcBorders>
              <w:top w:val="single" w:sz="6" w:space="0" w:color="auto"/>
              <w:left w:val="single" w:sz="6" w:space="0" w:color="auto"/>
              <w:bottom w:val="single" w:sz="6" w:space="0" w:color="auto"/>
              <w:right w:val="single" w:sz="6" w:space="0" w:color="auto"/>
            </w:tcBorders>
            <w:shd w:val="clear" w:color="auto" w:fill="auto"/>
            <w:hideMark/>
          </w:tcPr>
          <w:p w14:paraId="108684C0" w14:textId="77777777" w:rsidR="00190579" w:rsidRPr="00E75B06" w:rsidRDefault="00190579" w:rsidP="00915A54">
            <w:pPr>
              <w:ind w:left="165"/>
              <w:textAlignment w:val="baseline"/>
              <w:rPr>
                <w:sz w:val="24"/>
                <w:szCs w:val="24"/>
              </w:rPr>
            </w:pPr>
            <w:r w:rsidRPr="00E75B06">
              <w:rPr>
                <w:szCs w:val="22"/>
              </w:rPr>
              <w:t>Les dispositifs de chauffage, y compris, le cas échéant, les tuyaux d’alimentation ou d’évacuation, présentent une température de contact inférieure à 60°C. Dans le cas contraire, ils sont rendus inaccessibles pour les enfants par des systèmes de protection </w:t>
            </w:r>
          </w:p>
        </w:tc>
      </w:tr>
      <w:tr w:rsidR="00190579" w:rsidRPr="00850785" w14:paraId="7DC44AD4" w14:textId="77777777" w:rsidTr="00190579">
        <w:trPr>
          <w:trHeight w:val="300"/>
        </w:trPr>
        <w:tc>
          <w:tcPr>
            <w:tcW w:w="2277" w:type="dxa"/>
            <w:tcBorders>
              <w:top w:val="single" w:sz="6" w:space="0" w:color="auto"/>
              <w:left w:val="single" w:sz="6" w:space="0" w:color="auto"/>
              <w:bottom w:val="single" w:sz="6" w:space="0" w:color="auto"/>
              <w:right w:val="single" w:sz="6" w:space="0" w:color="auto"/>
            </w:tcBorders>
            <w:shd w:val="clear" w:color="auto" w:fill="auto"/>
            <w:hideMark/>
          </w:tcPr>
          <w:p w14:paraId="65AFA16E" w14:textId="77777777" w:rsidR="00190579" w:rsidRPr="00E75B06" w:rsidRDefault="00190579" w:rsidP="00915A54">
            <w:pPr>
              <w:jc w:val="center"/>
              <w:textAlignment w:val="baseline"/>
              <w:rPr>
                <w:b/>
                <w:bCs/>
                <w:color w:val="000000"/>
                <w:szCs w:val="22"/>
                <w:shd w:val="clear" w:color="auto" w:fill="FFFFFF"/>
              </w:rPr>
            </w:pPr>
          </w:p>
          <w:p w14:paraId="1DD0EE3A" w14:textId="77777777" w:rsidR="00190579" w:rsidRPr="00E75B06" w:rsidRDefault="00190579" w:rsidP="00915A54">
            <w:pPr>
              <w:jc w:val="center"/>
              <w:textAlignment w:val="baseline"/>
              <w:rPr>
                <w:b/>
                <w:bCs/>
                <w:color w:val="000000"/>
                <w:szCs w:val="22"/>
                <w:shd w:val="clear" w:color="auto" w:fill="FFFFFF"/>
              </w:rPr>
            </w:pPr>
          </w:p>
          <w:p w14:paraId="734FE4CF" w14:textId="77777777" w:rsidR="00190579" w:rsidRPr="00E75B06" w:rsidRDefault="00190579" w:rsidP="00915A54">
            <w:pPr>
              <w:jc w:val="center"/>
              <w:textAlignment w:val="baseline"/>
              <w:rPr>
                <w:b/>
                <w:bCs/>
                <w:color w:val="000000"/>
                <w:szCs w:val="22"/>
                <w:shd w:val="clear" w:color="auto" w:fill="FFFFFF"/>
              </w:rPr>
            </w:pPr>
          </w:p>
          <w:p w14:paraId="5B09CCD0" w14:textId="77777777" w:rsidR="00190579" w:rsidRPr="00E75B06" w:rsidRDefault="00190579" w:rsidP="00915A54">
            <w:pPr>
              <w:jc w:val="center"/>
              <w:textAlignment w:val="baseline"/>
              <w:rPr>
                <w:b/>
                <w:bCs/>
                <w:color w:val="000000"/>
                <w:szCs w:val="22"/>
                <w:shd w:val="clear" w:color="auto" w:fill="FFFFFF"/>
              </w:rPr>
            </w:pPr>
          </w:p>
          <w:p w14:paraId="22032BE5" w14:textId="77777777" w:rsidR="00190579" w:rsidRPr="00E75B06" w:rsidRDefault="00190579" w:rsidP="00915A54">
            <w:pPr>
              <w:jc w:val="center"/>
              <w:textAlignment w:val="baseline"/>
              <w:rPr>
                <w:b/>
                <w:bCs/>
                <w:color w:val="000000"/>
                <w:szCs w:val="22"/>
                <w:shd w:val="clear" w:color="auto" w:fill="FFFFFF"/>
              </w:rPr>
            </w:pPr>
          </w:p>
          <w:p w14:paraId="6EB7ABFB" w14:textId="77777777" w:rsidR="00190579" w:rsidRPr="00E75B06" w:rsidRDefault="00190579" w:rsidP="00915A54">
            <w:pPr>
              <w:jc w:val="center"/>
              <w:textAlignment w:val="baseline"/>
              <w:rPr>
                <w:b/>
                <w:bCs/>
                <w:color w:val="000000"/>
                <w:szCs w:val="22"/>
                <w:shd w:val="clear" w:color="auto" w:fill="FFFFFF"/>
              </w:rPr>
            </w:pPr>
          </w:p>
          <w:p w14:paraId="174DBA71" w14:textId="77777777" w:rsidR="00190579" w:rsidRPr="00E75B06" w:rsidRDefault="00190579" w:rsidP="00915A54">
            <w:pPr>
              <w:jc w:val="center"/>
              <w:textAlignment w:val="baseline"/>
              <w:rPr>
                <w:sz w:val="24"/>
                <w:szCs w:val="24"/>
              </w:rPr>
            </w:pPr>
            <w:r w:rsidRPr="00E75B06">
              <w:rPr>
                <w:b/>
                <w:bCs/>
                <w:color w:val="000000"/>
                <w:szCs w:val="22"/>
                <w:shd w:val="clear" w:color="auto" w:fill="FFFFFF"/>
              </w:rPr>
              <w:t>Sécurisation des espaces d’accueil</w:t>
            </w:r>
          </w:p>
          <w:p w14:paraId="1BF63714" w14:textId="77777777" w:rsidR="00190579" w:rsidRPr="00E75B06" w:rsidRDefault="00190579" w:rsidP="00915A54">
            <w:pPr>
              <w:textAlignment w:val="baseline"/>
              <w:rPr>
                <w:sz w:val="24"/>
                <w:szCs w:val="24"/>
              </w:rPr>
            </w:pPr>
          </w:p>
        </w:tc>
        <w:tc>
          <w:tcPr>
            <w:tcW w:w="12181" w:type="dxa"/>
            <w:tcBorders>
              <w:top w:val="single" w:sz="6" w:space="0" w:color="auto"/>
              <w:left w:val="single" w:sz="6" w:space="0" w:color="auto"/>
              <w:bottom w:val="single" w:sz="6" w:space="0" w:color="auto"/>
              <w:right w:val="single" w:sz="6" w:space="0" w:color="auto"/>
            </w:tcBorders>
            <w:shd w:val="clear" w:color="auto" w:fill="auto"/>
            <w:hideMark/>
          </w:tcPr>
          <w:p w14:paraId="4FABAC51" w14:textId="77777777" w:rsidR="00190579" w:rsidRPr="00E75B06" w:rsidRDefault="00190579" w:rsidP="00190579">
            <w:pPr>
              <w:numPr>
                <w:ilvl w:val="0"/>
                <w:numId w:val="24"/>
              </w:numPr>
              <w:tabs>
                <w:tab w:val="clear" w:pos="720"/>
                <w:tab w:val="num" w:pos="590"/>
              </w:tabs>
              <w:suppressAutoHyphens w:val="0"/>
              <w:ind w:left="675" w:hanging="368"/>
              <w:textAlignment w:val="baseline"/>
              <w:rPr>
                <w:szCs w:val="22"/>
              </w:rPr>
            </w:pPr>
            <w:r w:rsidRPr="00E75B06">
              <w:rPr>
                <w:szCs w:val="22"/>
              </w:rPr>
              <w:t>Les portes et les portillons donnant sur des espaces accessibles aux enfants sont équipées de dispositifs anti-pinces doigts, de chaque côté jusqu’à la hauteur minimale de 110 cm. </w:t>
            </w:r>
          </w:p>
          <w:p w14:paraId="07FE8628" w14:textId="77777777" w:rsidR="00190579" w:rsidRPr="00E75B06" w:rsidRDefault="00190579" w:rsidP="00190579">
            <w:pPr>
              <w:numPr>
                <w:ilvl w:val="0"/>
                <w:numId w:val="24"/>
              </w:numPr>
              <w:tabs>
                <w:tab w:val="clear" w:pos="720"/>
                <w:tab w:val="num" w:pos="590"/>
              </w:tabs>
              <w:suppressAutoHyphens w:val="0"/>
              <w:ind w:left="675" w:hanging="368"/>
              <w:textAlignment w:val="baseline"/>
              <w:rPr>
                <w:szCs w:val="22"/>
              </w:rPr>
            </w:pPr>
            <w:r w:rsidRPr="00E75B06">
              <w:rPr>
                <w:szCs w:val="22"/>
              </w:rPr>
              <w:t>Les portes ouvrant sur les espaces d’accueil d’enfants sont équipées d’un oculus grande hauteur ou de deux oculi vitrés dans le haut et le bas de la porte permettant de visualiser les enfants placés de l’autre côté de la porte.  </w:t>
            </w:r>
          </w:p>
          <w:p w14:paraId="4A6D6121" w14:textId="77777777" w:rsidR="00190579" w:rsidRPr="00E75B06" w:rsidRDefault="00190579" w:rsidP="00190579">
            <w:pPr>
              <w:numPr>
                <w:ilvl w:val="0"/>
                <w:numId w:val="24"/>
              </w:numPr>
              <w:tabs>
                <w:tab w:val="clear" w:pos="720"/>
                <w:tab w:val="num" w:pos="590"/>
              </w:tabs>
              <w:suppressAutoHyphens w:val="0"/>
              <w:ind w:left="675" w:hanging="368"/>
              <w:textAlignment w:val="baseline"/>
              <w:rPr>
                <w:szCs w:val="22"/>
              </w:rPr>
            </w:pPr>
            <w:r w:rsidRPr="00E75B06">
              <w:rPr>
                <w:szCs w:val="22"/>
              </w:rPr>
              <w:t>Les portes donnant sur des espaces auxquels les enfants ne doivent pas accéder sont équipées de poignées placées de préférence à une hauteur de 130 cm. A défaut, en deçà de cette hauteur, les portes sont équipées d’un bouton moleté. </w:t>
            </w:r>
          </w:p>
          <w:p w14:paraId="61341C75" w14:textId="77777777" w:rsidR="00190579" w:rsidRPr="00E75B06" w:rsidRDefault="00190579" w:rsidP="00190579">
            <w:pPr>
              <w:numPr>
                <w:ilvl w:val="0"/>
                <w:numId w:val="24"/>
              </w:numPr>
              <w:tabs>
                <w:tab w:val="clear" w:pos="720"/>
                <w:tab w:val="num" w:pos="590"/>
              </w:tabs>
              <w:suppressAutoHyphens w:val="0"/>
              <w:ind w:left="675" w:hanging="368"/>
              <w:textAlignment w:val="baseline"/>
              <w:rPr>
                <w:szCs w:val="22"/>
              </w:rPr>
            </w:pPr>
            <w:r w:rsidRPr="00E75B06">
              <w:rPr>
                <w:szCs w:val="22"/>
              </w:rPr>
              <w:t>Les prises électriques sont inaccessibles aux enfants. Elles sont installées à une hauteur minimale de 130 cm. Toute prise installée à une hauteur inférieure à 130 cm est condamnée ou sécurisée notamment par un cache-prise à ventouse ou à clef. </w:t>
            </w:r>
          </w:p>
          <w:p w14:paraId="27349CCE" w14:textId="77777777" w:rsidR="00190579" w:rsidRPr="00E75B06" w:rsidRDefault="00190579" w:rsidP="00190579">
            <w:pPr>
              <w:numPr>
                <w:ilvl w:val="0"/>
                <w:numId w:val="24"/>
              </w:numPr>
              <w:tabs>
                <w:tab w:val="clear" w:pos="720"/>
                <w:tab w:val="num" w:pos="590"/>
              </w:tabs>
              <w:suppressAutoHyphens w:val="0"/>
              <w:ind w:left="675" w:hanging="368"/>
              <w:textAlignment w:val="baseline"/>
              <w:rPr>
                <w:szCs w:val="22"/>
              </w:rPr>
            </w:pPr>
            <w:r w:rsidRPr="00E75B06">
              <w:rPr>
                <w:szCs w:val="22"/>
              </w:rPr>
              <w:t>Si l’ouverture des fenêtres est à la française, elles sont équipées d’entrebâilleurs. Si les fenêtres sont coulissantes, elles sont équipées d’un dispositif de blocage inaccessible aux enfants.  </w:t>
            </w:r>
          </w:p>
          <w:p w14:paraId="28705EAF" w14:textId="2D1A29F1" w:rsidR="00190579" w:rsidRPr="00E75B06" w:rsidRDefault="00190579" w:rsidP="00190579">
            <w:pPr>
              <w:numPr>
                <w:ilvl w:val="0"/>
                <w:numId w:val="24"/>
              </w:numPr>
              <w:tabs>
                <w:tab w:val="clear" w:pos="720"/>
                <w:tab w:val="num" w:pos="590"/>
              </w:tabs>
              <w:suppressAutoHyphens w:val="0"/>
              <w:ind w:left="590" w:hanging="283"/>
              <w:textAlignment w:val="baseline"/>
              <w:rPr>
                <w:szCs w:val="22"/>
              </w:rPr>
            </w:pPr>
            <w:r w:rsidRPr="00E75B06">
              <w:rPr>
                <w:szCs w:val="22"/>
              </w:rPr>
              <w:t xml:space="preserve">En deçà de 110 cm au-dessus du sol, toute aspérité anguleuse, toute saillie (brique dépassant, étagère, clou ou autre </w:t>
            </w:r>
            <w:proofErr w:type="gramStart"/>
            <w:r w:rsidR="009F59F0" w:rsidRPr="00E75B06">
              <w:rPr>
                <w:szCs w:val="22"/>
              </w:rPr>
              <w:t xml:space="preserve">matériau)  </w:t>
            </w:r>
            <w:r w:rsidRPr="00E75B06">
              <w:rPr>
                <w:szCs w:val="22"/>
              </w:rPr>
              <w:t>est</w:t>
            </w:r>
            <w:proofErr w:type="gramEnd"/>
            <w:r w:rsidRPr="00E75B06">
              <w:rPr>
                <w:szCs w:val="22"/>
              </w:rPr>
              <w:t xml:space="preserve"> à protéger et, de préférence et non obligatoirement, supprimée. </w:t>
            </w:r>
          </w:p>
          <w:p w14:paraId="79ED1CDD" w14:textId="77777777" w:rsidR="00190579" w:rsidRPr="00E75B06" w:rsidRDefault="00190579" w:rsidP="00190579">
            <w:pPr>
              <w:numPr>
                <w:ilvl w:val="0"/>
                <w:numId w:val="24"/>
              </w:numPr>
              <w:tabs>
                <w:tab w:val="clear" w:pos="720"/>
                <w:tab w:val="num" w:pos="590"/>
              </w:tabs>
              <w:suppressAutoHyphens w:val="0"/>
              <w:ind w:left="675" w:hanging="368"/>
              <w:textAlignment w:val="baseline"/>
              <w:rPr>
                <w:szCs w:val="22"/>
              </w:rPr>
            </w:pPr>
            <w:r w:rsidRPr="00E75B06">
              <w:rPr>
                <w:szCs w:val="22"/>
              </w:rPr>
              <w:t xml:space="preserve">Toute surface vitrée (fenêtre, miroir, oculi...) à portée d’enfants est sécurisée (verre feuilleté type sécurit, </w:t>
            </w:r>
            <w:proofErr w:type="spellStart"/>
            <w:r w:rsidRPr="00E75B06">
              <w:rPr>
                <w:szCs w:val="22"/>
              </w:rPr>
              <w:t>stadip</w:t>
            </w:r>
            <w:proofErr w:type="spellEnd"/>
            <w:r w:rsidRPr="00E75B06">
              <w:rPr>
                <w:szCs w:val="22"/>
              </w:rPr>
              <w:t xml:space="preserve"> ou équivalent) ou revêtue d’un film autocollant offrant les mêmes propriétés. </w:t>
            </w:r>
          </w:p>
          <w:p w14:paraId="18793A75" w14:textId="77777777" w:rsidR="00190579" w:rsidRPr="00E75B06" w:rsidRDefault="00190579" w:rsidP="00915A54">
            <w:pPr>
              <w:ind w:left="675"/>
              <w:textAlignment w:val="baseline"/>
              <w:rPr>
                <w:szCs w:val="22"/>
              </w:rPr>
            </w:pPr>
          </w:p>
        </w:tc>
      </w:tr>
    </w:tbl>
    <w:p w14:paraId="126F99CE" w14:textId="77777777" w:rsidR="00190579" w:rsidRDefault="00190579" w:rsidP="00190579">
      <w:pPr>
        <w:pStyle w:val="Header"/>
        <w:tabs>
          <w:tab w:val="clear" w:pos="4536"/>
          <w:tab w:val="clear" w:pos="9072"/>
        </w:tabs>
        <w:ind w:left="57"/>
        <w:jc w:val="both"/>
      </w:pPr>
    </w:p>
    <w:p w14:paraId="75D0FDDF" w14:textId="77777777" w:rsidR="00190579" w:rsidRDefault="00190579" w:rsidP="00190579">
      <w:pPr>
        <w:pStyle w:val="Header"/>
        <w:tabs>
          <w:tab w:val="clear" w:pos="4536"/>
          <w:tab w:val="clear" w:pos="9072"/>
        </w:tabs>
        <w:ind w:left="57"/>
        <w:jc w:val="both"/>
      </w:pPr>
    </w:p>
    <w:p w14:paraId="4F03F04B" w14:textId="77777777" w:rsidR="00190579" w:rsidRDefault="00190579" w:rsidP="00190579">
      <w:pPr>
        <w:pStyle w:val="Header"/>
        <w:tabs>
          <w:tab w:val="clear" w:pos="4536"/>
          <w:tab w:val="clear" w:pos="9072"/>
        </w:tabs>
        <w:ind w:left="57"/>
        <w:jc w:val="both"/>
      </w:pPr>
    </w:p>
    <w:p w14:paraId="092E60E8" w14:textId="77777777" w:rsidR="00190579" w:rsidRDefault="00190579" w:rsidP="00190579">
      <w:pPr>
        <w:pStyle w:val="Header"/>
        <w:tabs>
          <w:tab w:val="clear" w:pos="4536"/>
          <w:tab w:val="clear" w:pos="9072"/>
        </w:tabs>
        <w:ind w:left="57"/>
        <w:jc w:val="both"/>
      </w:pPr>
    </w:p>
    <w:tbl>
      <w:tblPr>
        <w:tblW w:w="14458" w:type="dxa"/>
        <w:tblInd w:w="9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7"/>
        <w:gridCol w:w="12181"/>
      </w:tblGrid>
      <w:tr w:rsidR="00190579" w:rsidRPr="00850785" w14:paraId="14CE9775" w14:textId="77777777" w:rsidTr="00190579">
        <w:trPr>
          <w:trHeight w:val="300"/>
        </w:trPr>
        <w:tc>
          <w:tcPr>
            <w:tcW w:w="2277" w:type="dxa"/>
            <w:tcBorders>
              <w:top w:val="single" w:sz="6" w:space="0" w:color="auto"/>
              <w:left w:val="single" w:sz="6" w:space="0" w:color="auto"/>
              <w:bottom w:val="single" w:sz="6" w:space="0" w:color="auto"/>
              <w:right w:val="single" w:sz="6" w:space="0" w:color="auto"/>
            </w:tcBorders>
            <w:shd w:val="clear" w:color="auto" w:fill="auto"/>
            <w:hideMark/>
          </w:tcPr>
          <w:p w14:paraId="5F0B184B" w14:textId="77777777" w:rsidR="00190579" w:rsidRPr="00E75B06" w:rsidRDefault="00190579" w:rsidP="00915A54">
            <w:pPr>
              <w:jc w:val="center"/>
              <w:textAlignment w:val="baseline"/>
              <w:rPr>
                <w:sz w:val="24"/>
                <w:szCs w:val="24"/>
              </w:rPr>
            </w:pPr>
            <w:r w:rsidRPr="00E75B06">
              <w:rPr>
                <w:b/>
                <w:bCs/>
                <w:color w:val="000000"/>
                <w:szCs w:val="22"/>
                <w:shd w:val="clear" w:color="auto" w:fill="FFFFFF"/>
              </w:rPr>
              <w:t>La zone d’entrée</w:t>
            </w:r>
          </w:p>
        </w:tc>
        <w:tc>
          <w:tcPr>
            <w:tcW w:w="12181" w:type="dxa"/>
            <w:tcBorders>
              <w:top w:val="single" w:sz="6" w:space="0" w:color="auto"/>
              <w:left w:val="single" w:sz="6" w:space="0" w:color="auto"/>
              <w:bottom w:val="single" w:sz="6" w:space="0" w:color="auto"/>
              <w:right w:val="single" w:sz="6" w:space="0" w:color="auto"/>
            </w:tcBorders>
            <w:shd w:val="clear" w:color="auto" w:fill="auto"/>
            <w:hideMark/>
          </w:tcPr>
          <w:p w14:paraId="47AFE0B1" w14:textId="77777777" w:rsidR="00190579" w:rsidRPr="00E75B06" w:rsidRDefault="00190579" w:rsidP="00190579">
            <w:pPr>
              <w:numPr>
                <w:ilvl w:val="0"/>
                <w:numId w:val="25"/>
              </w:numPr>
              <w:tabs>
                <w:tab w:val="clear" w:pos="720"/>
                <w:tab w:val="left" w:pos="449"/>
              </w:tabs>
              <w:suppressAutoHyphens w:val="0"/>
              <w:ind w:left="307" w:firstLine="0"/>
              <w:jc w:val="both"/>
              <w:textAlignment w:val="baseline"/>
              <w:rPr>
                <w:szCs w:val="22"/>
              </w:rPr>
            </w:pPr>
            <w:r w:rsidRPr="00E75B06">
              <w:rPr>
                <w:szCs w:val="22"/>
              </w:rPr>
              <w:t>La zone d’entrée et d’accueil des parents et représentants légaux dans l’établissement est aménagée de manière à leur permettre (au minimum à l’un d’entre eux) de s’asseoir.  </w:t>
            </w:r>
          </w:p>
          <w:p w14:paraId="414BD246" w14:textId="77777777" w:rsidR="00190579" w:rsidRPr="00E75B06" w:rsidRDefault="00190579" w:rsidP="00190579">
            <w:pPr>
              <w:numPr>
                <w:ilvl w:val="0"/>
                <w:numId w:val="25"/>
              </w:numPr>
              <w:tabs>
                <w:tab w:val="clear" w:pos="720"/>
                <w:tab w:val="left" w:pos="449"/>
              </w:tabs>
              <w:suppressAutoHyphens w:val="0"/>
              <w:ind w:left="307" w:firstLine="0"/>
              <w:jc w:val="both"/>
              <w:textAlignment w:val="baseline"/>
              <w:rPr>
                <w:szCs w:val="22"/>
              </w:rPr>
            </w:pPr>
            <w:r w:rsidRPr="00E75B06">
              <w:rPr>
                <w:szCs w:val="22"/>
              </w:rPr>
              <w:t>L’accès à l’espace d’accueil des enfants est équipé, de préférence, d’un plan de déshabillage ainsi que de rangements individuels destinés aux effets personnels d’enfants (manteaux, chaussures, chaussons, divers). Selon la configuration et la capacité des établissements, ces zones peuvent être mutualisées </w:t>
            </w:r>
          </w:p>
        </w:tc>
      </w:tr>
      <w:tr w:rsidR="00190579" w:rsidRPr="00850785" w14:paraId="1EBA85C5" w14:textId="77777777" w:rsidTr="00190579">
        <w:trPr>
          <w:trHeight w:val="300"/>
        </w:trPr>
        <w:tc>
          <w:tcPr>
            <w:tcW w:w="2277" w:type="dxa"/>
            <w:tcBorders>
              <w:top w:val="single" w:sz="6" w:space="0" w:color="auto"/>
              <w:left w:val="single" w:sz="6" w:space="0" w:color="auto"/>
              <w:bottom w:val="single" w:sz="6" w:space="0" w:color="auto"/>
              <w:right w:val="single" w:sz="6" w:space="0" w:color="auto"/>
            </w:tcBorders>
            <w:shd w:val="clear" w:color="auto" w:fill="auto"/>
            <w:hideMark/>
          </w:tcPr>
          <w:p w14:paraId="549516AE" w14:textId="77777777" w:rsidR="00190579" w:rsidRPr="00E75B06" w:rsidRDefault="00190579" w:rsidP="00915A54">
            <w:pPr>
              <w:jc w:val="center"/>
              <w:textAlignment w:val="baseline"/>
              <w:rPr>
                <w:sz w:val="24"/>
                <w:szCs w:val="24"/>
              </w:rPr>
            </w:pPr>
            <w:r w:rsidRPr="00E75B06">
              <w:rPr>
                <w:b/>
                <w:bCs/>
                <w:color w:val="000000"/>
                <w:szCs w:val="22"/>
                <w:shd w:val="clear" w:color="auto" w:fill="FFFFFF"/>
              </w:rPr>
              <w:t>Les espaces de change ou sanitaires enfants</w:t>
            </w:r>
          </w:p>
          <w:p w14:paraId="7693ED5F" w14:textId="77777777" w:rsidR="00190579" w:rsidRPr="00E75B06" w:rsidRDefault="00190579" w:rsidP="00915A54">
            <w:pPr>
              <w:jc w:val="center"/>
              <w:textAlignment w:val="baseline"/>
              <w:rPr>
                <w:sz w:val="24"/>
                <w:szCs w:val="24"/>
              </w:rPr>
            </w:pPr>
          </w:p>
        </w:tc>
        <w:tc>
          <w:tcPr>
            <w:tcW w:w="12181" w:type="dxa"/>
            <w:tcBorders>
              <w:top w:val="single" w:sz="6" w:space="0" w:color="auto"/>
              <w:left w:val="single" w:sz="6" w:space="0" w:color="auto"/>
              <w:bottom w:val="single" w:sz="6" w:space="0" w:color="auto"/>
              <w:right w:val="single" w:sz="6" w:space="0" w:color="auto"/>
            </w:tcBorders>
            <w:shd w:val="clear" w:color="auto" w:fill="auto"/>
            <w:hideMark/>
          </w:tcPr>
          <w:p w14:paraId="24063F63" w14:textId="77777777" w:rsidR="00190579" w:rsidRPr="00E75B06" w:rsidRDefault="00190579" w:rsidP="00915A54">
            <w:pPr>
              <w:ind w:left="307" w:right="245"/>
              <w:textAlignment w:val="baseline"/>
              <w:rPr>
                <w:sz w:val="24"/>
                <w:szCs w:val="24"/>
              </w:rPr>
            </w:pPr>
            <w:r w:rsidRPr="00E75B06">
              <w:rPr>
                <w:szCs w:val="22"/>
              </w:rPr>
              <w:t xml:space="preserve">Chaque espace de change dispose au minimum d’un lavabo, de préférence et non obligatoirement à commande non manuelle, à hauteur d’adulte, à proximité du plan de change. Dans les espaces d’accueil des enfants qui marchent, ou à proximité, un lavabo à hauteur d’enfant de moins de trois ans est disponible. De préférence, les lavabos sont munis de systèmes d’économies d’eau. L’espace de change des enfants qui marchent dispose au minimum d’une cuvette de toilette pour 10 places autorisées (et d’une cuvette supplémentaire par tranche complète de 10 places au-delà), aux dimensions des enfants accueillis (cuvette à 22 -24 cm du sol). Par conséquent, en micro-crèche, quelle que soit la capacité, l’espace sanitaire dispose au minimum d’une cuvette de toilette aux dimensions des enfants accueillis (cuvette à 22 -24 cm du sol). Une vigilance est attendue quant à l’organisation spatiale de l’espace de change ainsi que sur l’utilisation éventuelle de </w:t>
            </w:r>
            <w:proofErr w:type="spellStart"/>
            <w:r w:rsidRPr="00E75B06">
              <w:rPr>
                <w:szCs w:val="22"/>
              </w:rPr>
              <w:t>cloisonettes</w:t>
            </w:r>
            <w:proofErr w:type="spellEnd"/>
            <w:r w:rsidRPr="00E75B06">
              <w:rPr>
                <w:szCs w:val="22"/>
              </w:rPr>
              <w:t xml:space="preserve"> afin de respecter l’intimité des enfants. </w:t>
            </w:r>
          </w:p>
        </w:tc>
      </w:tr>
      <w:tr w:rsidR="00190579" w:rsidRPr="00850785" w14:paraId="22AE15E3" w14:textId="77777777" w:rsidTr="00190579">
        <w:trPr>
          <w:trHeight w:val="300"/>
        </w:trPr>
        <w:tc>
          <w:tcPr>
            <w:tcW w:w="2277" w:type="dxa"/>
            <w:tcBorders>
              <w:top w:val="single" w:sz="6" w:space="0" w:color="auto"/>
              <w:left w:val="single" w:sz="6" w:space="0" w:color="auto"/>
              <w:bottom w:val="single" w:sz="6" w:space="0" w:color="auto"/>
              <w:right w:val="single" w:sz="6" w:space="0" w:color="auto"/>
            </w:tcBorders>
            <w:shd w:val="clear" w:color="auto" w:fill="auto"/>
            <w:hideMark/>
          </w:tcPr>
          <w:p w14:paraId="74AA9102" w14:textId="77777777" w:rsidR="00190579" w:rsidRPr="00E75B06" w:rsidRDefault="00190579" w:rsidP="00915A54">
            <w:pPr>
              <w:jc w:val="center"/>
              <w:textAlignment w:val="baseline"/>
              <w:rPr>
                <w:sz w:val="24"/>
                <w:szCs w:val="24"/>
              </w:rPr>
            </w:pPr>
            <w:r w:rsidRPr="00E75B06">
              <w:rPr>
                <w:b/>
                <w:bCs/>
                <w:color w:val="000000"/>
                <w:szCs w:val="22"/>
                <w:shd w:val="clear" w:color="auto" w:fill="FFFFFF"/>
              </w:rPr>
              <w:t>Espace extérieur</w:t>
            </w:r>
          </w:p>
          <w:p w14:paraId="4E89EDA4" w14:textId="77777777" w:rsidR="00190579" w:rsidRPr="00E75B06" w:rsidRDefault="00190579" w:rsidP="00915A54">
            <w:pPr>
              <w:jc w:val="center"/>
              <w:textAlignment w:val="baseline"/>
              <w:rPr>
                <w:sz w:val="24"/>
                <w:szCs w:val="24"/>
              </w:rPr>
            </w:pPr>
          </w:p>
        </w:tc>
        <w:tc>
          <w:tcPr>
            <w:tcW w:w="12181" w:type="dxa"/>
            <w:tcBorders>
              <w:top w:val="single" w:sz="6" w:space="0" w:color="auto"/>
              <w:left w:val="single" w:sz="6" w:space="0" w:color="auto"/>
              <w:bottom w:val="single" w:sz="6" w:space="0" w:color="auto"/>
              <w:right w:val="single" w:sz="6" w:space="0" w:color="auto"/>
            </w:tcBorders>
            <w:shd w:val="clear" w:color="auto" w:fill="auto"/>
            <w:hideMark/>
          </w:tcPr>
          <w:p w14:paraId="1C6E866B" w14:textId="77777777" w:rsidR="00190579" w:rsidRPr="00E75B06" w:rsidRDefault="00190579" w:rsidP="00190579">
            <w:pPr>
              <w:numPr>
                <w:ilvl w:val="0"/>
                <w:numId w:val="26"/>
              </w:numPr>
              <w:tabs>
                <w:tab w:val="clear" w:pos="720"/>
              </w:tabs>
              <w:suppressAutoHyphens w:val="0"/>
              <w:ind w:left="449" w:hanging="142"/>
              <w:jc w:val="both"/>
              <w:textAlignment w:val="baseline"/>
              <w:rPr>
                <w:szCs w:val="22"/>
              </w:rPr>
            </w:pPr>
            <w:r w:rsidRPr="00E75B06">
              <w:rPr>
                <w:szCs w:val="22"/>
              </w:rPr>
              <w:t>Lorsqu’un établissement ne dispose pas d’un espace extérieur à usage privatif, l’établissement précise dans son projet éducatif visé au 1o de l’article R. 2324-29 du même code selon quelles modalités est organisé l’accès de l’ensemble des enfants accueillis à des activités en plein air, dans le respect de la charte nationale d’accueil du jeune enfant prise par arrêté du ministre chargé de la famille. </w:t>
            </w:r>
          </w:p>
          <w:p w14:paraId="5727888B" w14:textId="77777777" w:rsidR="00190579" w:rsidRPr="00E75B06" w:rsidRDefault="00190579" w:rsidP="00190579">
            <w:pPr>
              <w:numPr>
                <w:ilvl w:val="0"/>
                <w:numId w:val="26"/>
              </w:numPr>
              <w:tabs>
                <w:tab w:val="clear" w:pos="720"/>
                <w:tab w:val="num" w:pos="449"/>
              </w:tabs>
              <w:suppressAutoHyphens w:val="0"/>
              <w:ind w:left="449" w:hanging="142"/>
              <w:textAlignment w:val="baseline"/>
              <w:rPr>
                <w:szCs w:val="22"/>
              </w:rPr>
            </w:pPr>
            <w:r w:rsidRPr="00E75B06">
              <w:rPr>
                <w:szCs w:val="22"/>
              </w:rPr>
              <w:t>L’espace extérieur est entouré d’une clôture, ou enceinte, d’une hauteur minimale de 150 cm sans points d’appui horizontaux et, le cas échéant, dont les barreaux sont écartés d’au maximum 11 cm. L’espace entre le bas de la barrière et le sol est au maximum de 11 cm. Les portes ou portillons d’accès sont munis de fermeture que les enfants accueillis ne peuvent manipuler. Après analyse de l’environnement et des risques de chute d’objets identifiée, un dispositif de sécurité peut être installé pour protéger l’espace extérieur contre la chute d’objets depuis les autres bâtiments ou les étages supérieurs en surplomb. </w:t>
            </w:r>
          </w:p>
        </w:tc>
      </w:tr>
      <w:tr w:rsidR="00190579" w:rsidRPr="00850785" w14:paraId="22FC392F" w14:textId="77777777" w:rsidTr="00190579">
        <w:trPr>
          <w:trHeight w:val="300"/>
        </w:trPr>
        <w:tc>
          <w:tcPr>
            <w:tcW w:w="2277" w:type="dxa"/>
            <w:tcBorders>
              <w:top w:val="single" w:sz="6" w:space="0" w:color="auto"/>
              <w:left w:val="single" w:sz="6" w:space="0" w:color="auto"/>
              <w:bottom w:val="single" w:sz="6" w:space="0" w:color="auto"/>
              <w:right w:val="single" w:sz="6" w:space="0" w:color="auto"/>
            </w:tcBorders>
            <w:shd w:val="clear" w:color="auto" w:fill="auto"/>
            <w:hideMark/>
          </w:tcPr>
          <w:p w14:paraId="0B8A73B2" w14:textId="77777777" w:rsidR="00190579" w:rsidRPr="00E75B06" w:rsidRDefault="00190579" w:rsidP="00915A54">
            <w:pPr>
              <w:jc w:val="center"/>
              <w:textAlignment w:val="baseline"/>
              <w:rPr>
                <w:sz w:val="24"/>
                <w:szCs w:val="24"/>
              </w:rPr>
            </w:pPr>
            <w:r w:rsidRPr="00E75B06">
              <w:rPr>
                <w:b/>
                <w:bCs/>
                <w:color w:val="000000"/>
                <w:szCs w:val="22"/>
                <w:shd w:val="clear" w:color="auto" w:fill="FFFFFF"/>
              </w:rPr>
              <w:t>Le matériel de communication interne</w:t>
            </w:r>
          </w:p>
          <w:p w14:paraId="5985190D" w14:textId="77777777" w:rsidR="00190579" w:rsidRPr="00E75B06" w:rsidRDefault="00190579" w:rsidP="00915A54">
            <w:pPr>
              <w:jc w:val="center"/>
              <w:textAlignment w:val="baseline"/>
              <w:rPr>
                <w:sz w:val="24"/>
                <w:szCs w:val="24"/>
              </w:rPr>
            </w:pPr>
          </w:p>
        </w:tc>
        <w:tc>
          <w:tcPr>
            <w:tcW w:w="12181" w:type="dxa"/>
            <w:tcBorders>
              <w:top w:val="single" w:sz="6" w:space="0" w:color="auto"/>
              <w:left w:val="single" w:sz="6" w:space="0" w:color="auto"/>
              <w:bottom w:val="single" w:sz="6" w:space="0" w:color="auto"/>
              <w:right w:val="single" w:sz="6" w:space="0" w:color="auto"/>
            </w:tcBorders>
            <w:shd w:val="clear" w:color="auto" w:fill="auto"/>
            <w:hideMark/>
          </w:tcPr>
          <w:p w14:paraId="621EFA10" w14:textId="5AE52D84" w:rsidR="00190579" w:rsidRPr="00E75B06" w:rsidRDefault="00190579" w:rsidP="00190579">
            <w:pPr>
              <w:numPr>
                <w:ilvl w:val="0"/>
                <w:numId w:val="27"/>
              </w:numPr>
              <w:tabs>
                <w:tab w:val="clear" w:pos="720"/>
                <w:tab w:val="left" w:pos="469"/>
              </w:tabs>
              <w:suppressAutoHyphens w:val="0"/>
              <w:ind w:left="469" w:hanging="162"/>
              <w:jc w:val="both"/>
              <w:textAlignment w:val="baseline"/>
              <w:rPr>
                <w:szCs w:val="22"/>
              </w:rPr>
            </w:pPr>
            <w:r w:rsidRPr="00E75B06">
              <w:rPr>
                <w:szCs w:val="22"/>
              </w:rPr>
              <w:t xml:space="preserve">Chaque unité d’accueil dispose de liaisons </w:t>
            </w:r>
            <w:proofErr w:type="spellStart"/>
            <w:r w:rsidRPr="00E75B06">
              <w:rPr>
                <w:szCs w:val="22"/>
              </w:rPr>
              <w:t>interphoniques</w:t>
            </w:r>
            <w:proofErr w:type="spellEnd"/>
            <w:r w:rsidRPr="00E75B06">
              <w:rPr>
                <w:szCs w:val="22"/>
              </w:rPr>
              <w:t xml:space="preserve"> ou téléphoniques internes à l’établissement, non accessibles </w:t>
            </w:r>
            <w:r w:rsidR="009F59F0" w:rsidRPr="00E75B06">
              <w:rPr>
                <w:szCs w:val="22"/>
              </w:rPr>
              <w:t>aux enfants</w:t>
            </w:r>
            <w:r w:rsidRPr="00E75B06">
              <w:rPr>
                <w:szCs w:val="22"/>
              </w:rPr>
              <w:t>. </w:t>
            </w:r>
          </w:p>
          <w:p w14:paraId="596C18B2" w14:textId="77777777" w:rsidR="00190579" w:rsidRPr="00E75B06" w:rsidRDefault="00190579" w:rsidP="00190579">
            <w:pPr>
              <w:numPr>
                <w:ilvl w:val="0"/>
                <w:numId w:val="27"/>
              </w:numPr>
              <w:tabs>
                <w:tab w:val="clear" w:pos="720"/>
                <w:tab w:val="num" w:pos="449"/>
              </w:tabs>
              <w:suppressAutoHyphens w:val="0"/>
              <w:ind w:left="449" w:hanging="142"/>
              <w:jc w:val="both"/>
              <w:textAlignment w:val="baseline"/>
              <w:rPr>
                <w:szCs w:val="22"/>
              </w:rPr>
            </w:pPr>
            <w:r w:rsidRPr="00E75B06">
              <w:rPr>
                <w:szCs w:val="22"/>
              </w:rPr>
              <w:t>Chaque unité d’accueil dispose d’un téléphone avec accès extérieur direct, d’une commande du dispositif du contrôle d’accès à l’établissement, le cas échéant, et de l’affichage des numéros d’urgence. </w:t>
            </w:r>
          </w:p>
        </w:tc>
      </w:tr>
    </w:tbl>
    <w:p w14:paraId="1C7A9B33" w14:textId="77777777" w:rsidR="00190579" w:rsidRDefault="00190579" w:rsidP="00190579">
      <w:pPr>
        <w:pStyle w:val="Header"/>
        <w:tabs>
          <w:tab w:val="clear" w:pos="4536"/>
          <w:tab w:val="clear" w:pos="9072"/>
        </w:tabs>
        <w:ind w:left="57"/>
        <w:jc w:val="both"/>
      </w:pPr>
    </w:p>
    <w:p w14:paraId="2C8A9DC8" w14:textId="77777777" w:rsidR="00190579" w:rsidRDefault="00190579" w:rsidP="00190579">
      <w:pPr>
        <w:pStyle w:val="Header"/>
        <w:tabs>
          <w:tab w:val="clear" w:pos="4536"/>
          <w:tab w:val="clear" w:pos="9072"/>
        </w:tabs>
        <w:ind w:left="57"/>
        <w:jc w:val="both"/>
      </w:pPr>
    </w:p>
    <w:p w14:paraId="7FA0B052" w14:textId="77777777" w:rsidR="00190579" w:rsidRDefault="00190579" w:rsidP="00190579">
      <w:pPr>
        <w:pStyle w:val="Header"/>
        <w:tabs>
          <w:tab w:val="clear" w:pos="4536"/>
          <w:tab w:val="clear" w:pos="9072"/>
        </w:tabs>
        <w:ind w:left="57"/>
        <w:jc w:val="both"/>
        <w:sectPr w:rsidR="00190579" w:rsidSect="00190579">
          <w:headerReference w:type="default" r:id="rId17"/>
          <w:footerReference w:type="default" r:id="rId18"/>
          <w:footnotePr>
            <w:pos w:val="beneathText"/>
          </w:footnotePr>
          <w:pgSz w:w="16837" w:h="11905" w:orient="landscape"/>
          <w:pgMar w:top="1418" w:right="284" w:bottom="1418" w:left="284" w:header="284" w:footer="142" w:gutter="0"/>
          <w:cols w:space="720"/>
          <w:docGrid w:linePitch="360"/>
        </w:sectPr>
      </w:pPr>
    </w:p>
    <w:p w14:paraId="497ACAC6" w14:textId="77777777" w:rsidR="00190579" w:rsidRPr="00850785" w:rsidRDefault="00190579" w:rsidP="00190579">
      <w:pPr>
        <w:keepNext/>
        <w:keepLines/>
        <w:spacing w:after="5" w:line="270" w:lineRule="auto"/>
        <w:outlineLvl w:val="0"/>
        <w:rPr>
          <w:rFonts w:eastAsia="Arial" w:cs="Arial"/>
          <w:b/>
          <w:color w:val="000000"/>
          <w:szCs w:val="22"/>
        </w:rPr>
      </w:pPr>
      <w:bookmarkStart w:id="8" w:name="_Toc171583354"/>
      <w:r w:rsidRPr="00850785">
        <w:rPr>
          <w:rFonts w:eastAsia="Arial" w:cs="Arial"/>
          <w:b/>
          <w:color w:val="000000"/>
          <w:szCs w:val="22"/>
        </w:rPr>
        <w:t>ANNEXE 3. MODELE D’ATTESTATION SUR L’HONNEUR</w:t>
      </w:r>
      <w:bookmarkEnd w:id="8"/>
    </w:p>
    <w:p w14:paraId="06C1E334" w14:textId="77777777" w:rsidR="00190579" w:rsidRDefault="00190579" w:rsidP="00190579">
      <w:pPr>
        <w:rPr>
          <w:rFonts w:cs="Arial"/>
          <w:kern w:val="24"/>
          <w:szCs w:val="22"/>
        </w:rPr>
      </w:pPr>
    </w:p>
    <w:p w14:paraId="5735EA20" w14:textId="77777777" w:rsidR="00190579" w:rsidRPr="00850785" w:rsidRDefault="00190579" w:rsidP="00190579">
      <w:pPr>
        <w:rPr>
          <w:rFonts w:cs="Arial"/>
          <w:kern w:val="24"/>
          <w:szCs w:val="22"/>
        </w:rPr>
      </w:pPr>
    </w:p>
    <w:p w14:paraId="4A63BC38" w14:textId="77777777" w:rsidR="00190579" w:rsidRPr="00E75B06" w:rsidRDefault="00190579" w:rsidP="00190579">
      <w:pPr>
        <w:ind w:firstLine="2410"/>
        <w:rPr>
          <w:b/>
          <w:bCs/>
          <w:kern w:val="24"/>
          <w:sz w:val="24"/>
          <w:szCs w:val="24"/>
        </w:rPr>
      </w:pPr>
      <w:r w:rsidRPr="00E75B06">
        <w:rPr>
          <w:b/>
          <w:bCs/>
          <w:kern w:val="24"/>
          <w:sz w:val="24"/>
          <w:szCs w:val="24"/>
        </w:rPr>
        <w:t>ATTESTATION SUR L'HONNEUR</w:t>
      </w:r>
    </w:p>
    <w:p w14:paraId="6F388E14" w14:textId="77777777" w:rsidR="00190579" w:rsidRPr="00E75B06" w:rsidRDefault="00190579" w:rsidP="00190579">
      <w:pPr>
        <w:spacing w:before="100" w:beforeAutospacing="1"/>
        <w:rPr>
          <w:sz w:val="24"/>
          <w:szCs w:val="24"/>
        </w:rPr>
      </w:pPr>
      <w:r w:rsidRPr="00E75B06">
        <w:rPr>
          <w:i/>
          <w:sz w:val="24"/>
          <w:szCs w:val="24"/>
        </w:rPr>
        <w:t>Afin de garantir leur intégrité et de prévenir les fraudes, les bénéficiaires des subventions de la branche signent une attestation de probité et de non</w:t>
      </w:r>
      <w:r w:rsidRPr="00E75B06">
        <w:rPr>
          <w:i/>
          <w:iCs/>
          <w:sz w:val="24"/>
          <w:szCs w:val="24"/>
        </w:rPr>
        <w:t>-</w:t>
      </w:r>
      <w:r w:rsidRPr="00E75B06">
        <w:rPr>
          <w:i/>
          <w:sz w:val="24"/>
          <w:szCs w:val="24"/>
        </w:rPr>
        <w:t xml:space="preserve">condamnation. </w:t>
      </w:r>
    </w:p>
    <w:p w14:paraId="67AF7805" w14:textId="77777777" w:rsidR="00190579" w:rsidRPr="00E75B06" w:rsidRDefault="00190579" w:rsidP="00190579">
      <w:pPr>
        <w:rPr>
          <w:kern w:val="24"/>
          <w:sz w:val="24"/>
          <w:szCs w:val="24"/>
        </w:rPr>
      </w:pPr>
    </w:p>
    <w:p w14:paraId="519C413D" w14:textId="51E549F8" w:rsidR="00190579" w:rsidRPr="00E75B06" w:rsidRDefault="00190579" w:rsidP="00190579">
      <w:pPr>
        <w:spacing w:after="360"/>
        <w:rPr>
          <w:kern w:val="24"/>
          <w:sz w:val="24"/>
          <w:szCs w:val="24"/>
        </w:rPr>
      </w:pPr>
      <w:r w:rsidRPr="00E75B06">
        <w:rPr>
          <w:kern w:val="24"/>
          <w:sz w:val="24"/>
          <w:szCs w:val="24"/>
        </w:rPr>
        <w:t xml:space="preserve">Je soussigné(e) : </w:t>
      </w:r>
      <w:r w:rsidR="009F59F0">
        <w:rPr>
          <w:kern w:val="24"/>
          <w:sz w:val="24"/>
          <w:szCs w:val="24"/>
        </w:rPr>
        <w:t>……………………………………….</w:t>
      </w:r>
    </w:p>
    <w:p w14:paraId="727FB0CD" w14:textId="1624A26F" w:rsidR="00190579" w:rsidRPr="00E75B06" w:rsidRDefault="00190579" w:rsidP="00190579">
      <w:pPr>
        <w:spacing w:after="360"/>
        <w:rPr>
          <w:kern w:val="24"/>
          <w:sz w:val="24"/>
          <w:szCs w:val="24"/>
        </w:rPr>
      </w:pPr>
      <w:proofErr w:type="gramStart"/>
      <w:r w:rsidRPr="00E75B06">
        <w:rPr>
          <w:kern w:val="24"/>
          <w:sz w:val="24"/>
          <w:szCs w:val="24"/>
        </w:rPr>
        <w:t>né</w:t>
      </w:r>
      <w:proofErr w:type="gramEnd"/>
      <w:r w:rsidRPr="00E75B06">
        <w:rPr>
          <w:kern w:val="24"/>
          <w:sz w:val="24"/>
          <w:szCs w:val="24"/>
        </w:rPr>
        <w:t>(e) le :</w:t>
      </w:r>
      <w:r w:rsidRPr="00E75B06">
        <w:rPr>
          <w:i/>
          <w:kern w:val="24"/>
          <w:sz w:val="24"/>
          <w:szCs w:val="24"/>
        </w:rPr>
        <w:t xml:space="preserve"> </w:t>
      </w:r>
      <w:r w:rsidR="009F59F0">
        <w:rPr>
          <w:kern w:val="24"/>
          <w:sz w:val="24"/>
          <w:szCs w:val="24"/>
        </w:rPr>
        <w:t xml:space="preserve">………………….. </w:t>
      </w:r>
      <w:proofErr w:type="gramStart"/>
      <w:r w:rsidRPr="00E75B06">
        <w:rPr>
          <w:kern w:val="24"/>
          <w:sz w:val="24"/>
          <w:szCs w:val="24"/>
        </w:rPr>
        <w:t>à</w:t>
      </w:r>
      <w:proofErr w:type="gramEnd"/>
      <w:r w:rsidRPr="00E75B06">
        <w:rPr>
          <w:i/>
          <w:kern w:val="24"/>
          <w:sz w:val="24"/>
          <w:szCs w:val="24"/>
        </w:rPr>
        <w:t xml:space="preserve"> </w:t>
      </w:r>
      <w:r w:rsidR="009F59F0">
        <w:rPr>
          <w:kern w:val="24"/>
          <w:sz w:val="24"/>
          <w:szCs w:val="24"/>
        </w:rPr>
        <w:t>………………………….</w:t>
      </w:r>
    </w:p>
    <w:p w14:paraId="1A8EACE8" w14:textId="2E7E6FC8" w:rsidR="009F59F0" w:rsidRDefault="00190579" w:rsidP="00190579">
      <w:pPr>
        <w:rPr>
          <w:kern w:val="24"/>
          <w:sz w:val="24"/>
          <w:szCs w:val="24"/>
        </w:rPr>
      </w:pPr>
      <w:proofErr w:type="gramStart"/>
      <w:r w:rsidRPr="00E75B06">
        <w:rPr>
          <w:kern w:val="24"/>
          <w:sz w:val="24"/>
          <w:szCs w:val="24"/>
        </w:rPr>
        <w:t>demeurant</w:t>
      </w:r>
      <w:proofErr w:type="gramEnd"/>
      <w:r w:rsidRPr="00E75B06">
        <w:rPr>
          <w:kern w:val="24"/>
          <w:sz w:val="24"/>
          <w:szCs w:val="24"/>
        </w:rPr>
        <w:t xml:space="preserve"> : </w:t>
      </w:r>
      <w:r w:rsidR="009F59F0">
        <w:rPr>
          <w:kern w:val="24"/>
          <w:sz w:val="24"/>
          <w:szCs w:val="24"/>
        </w:rPr>
        <w:t>……………………………………………..</w:t>
      </w:r>
    </w:p>
    <w:p w14:paraId="30DABBE3" w14:textId="5E7CE279" w:rsidR="009F59F0" w:rsidRDefault="009F59F0" w:rsidP="00190579">
      <w:pPr>
        <w:rPr>
          <w:kern w:val="24"/>
          <w:sz w:val="24"/>
          <w:szCs w:val="24"/>
        </w:rPr>
      </w:pPr>
      <w:r>
        <w:rPr>
          <w:kern w:val="24"/>
          <w:sz w:val="24"/>
          <w:szCs w:val="24"/>
        </w:rPr>
        <w:t xml:space="preserve">                    ……………………………………………..</w:t>
      </w:r>
    </w:p>
    <w:p w14:paraId="3B2A05C6" w14:textId="72FAC63D" w:rsidR="009F59F0" w:rsidRPr="00E75B06" w:rsidRDefault="009F59F0" w:rsidP="00190579">
      <w:pPr>
        <w:rPr>
          <w:kern w:val="24"/>
          <w:sz w:val="24"/>
          <w:szCs w:val="24"/>
        </w:rPr>
      </w:pPr>
      <w:r>
        <w:rPr>
          <w:kern w:val="24"/>
          <w:sz w:val="24"/>
          <w:szCs w:val="24"/>
        </w:rPr>
        <w:t xml:space="preserve">                    ……………………………………………..</w:t>
      </w:r>
    </w:p>
    <w:p w14:paraId="48FA13F7" w14:textId="77777777" w:rsidR="00190579" w:rsidRPr="00E75B06" w:rsidRDefault="00190579" w:rsidP="00190579">
      <w:pPr>
        <w:spacing w:before="100" w:beforeAutospacing="1"/>
        <w:rPr>
          <w:b/>
          <w:spacing w:val="10"/>
          <w:sz w:val="24"/>
          <w:szCs w:val="24"/>
        </w:rPr>
      </w:pPr>
      <w:proofErr w:type="gramStart"/>
      <w:r w:rsidRPr="00E75B06">
        <w:rPr>
          <w:b/>
          <w:spacing w:val="10"/>
          <w:sz w:val="24"/>
          <w:szCs w:val="24"/>
        </w:rPr>
        <w:t>déclare</w:t>
      </w:r>
      <w:proofErr w:type="gramEnd"/>
      <w:r w:rsidRPr="00E75B06">
        <w:rPr>
          <w:b/>
          <w:spacing w:val="10"/>
          <w:sz w:val="24"/>
          <w:szCs w:val="24"/>
        </w:rPr>
        <w:t xml:space="preserve"> : </w:t>
      </w:r>
    </w:p>
    <w:p w14:paraId="3CDCD1FB" w14:textId="77777777" w:rsidR="00190579" w:rsidRPr="00E75B06" w:rsidRDefault="00190579" w:rsidP="00190579">
      <w:pPr>
        <w:spacing w:before="100" w:beforeAutospacing="1"/>
        <w:rPr>
          <w:iCs/>
          <w:spacing w:val="10"/>
          <w:sz w:val="24"/>
          <w:szCs w:val="24"/>
        </w:rPr>
      </w:pPr>
    </w:p>
    <w:p w14:paraId="7E706F8F" w14:textId="77777777" w:rsidR="00190579" w:rsidRPr="00E75B06" w:rsidRDefault="00190579" w:rsidP="00190579">
      <w:pPr>
        <w:numPr>
          <w:ilvl w:val="0"/>
          <w:numId w:val="29"/>
        </w:numPr>
        <w:suppressAutoHyphens w:val="0"/>
        <w:ind w:left="709" w:hanging="218"/>
        <w:jc w:val="both"/>
        <w:rPr>
          <w:b/>
          <w:iCs/>
          <w:spacing w:val="10"/>
          <w:sz w:val="24"/>
          <w:szCs w:val="24"/>
        </w:rPr>
      </w:pPr>
      <w:proofErr w:type="gramStart"/>
      <w:r w:rsidRPr="00E75B06">
        <w:rPr>
          <w:b/>
          <w:spacing w:val="10"/>
          <w:sz w:val="24"/>
          <w:szCs w:val="24"/>
        </w:rPr>
        <w:t>n’avoir</w:t>
      </w:r>
      <w:proofErr w:type="gramEnd"/>
      <w:r w:rsidRPr="00E75B06">
        <w:rPr>
          <w:b/>
          <w:spacing w:val="10"/>
          <w:sz w:val="24"/>
          <w:szCs w:val="24"/>
        </w:rPr>
        <w:t xml:space="preserve"> été l’objet d’aucune condamnation </w:t>
      </w:r>
      <w:r w:rsidRPr="00E75B06">
        <w:rPr>
          <w:sz w:val="24"/>
          <w:szCs w:val="24"/>
        </w:rPr>
        <w:t>p</w:t>
      </w:r>
      <w:r w:rsidRPr="00E75B06">
        <w:rPr>
          <w:b/>
          <w:spacing w:val="10"/>
          <w:sz w:val="24"/>
          <w:szCs w:val="24"/>
        </w:rPr>
        <w:t>énale ni de sanction civile ou administrative de nature à m’interdire de gérer, administrer, diriger ou contrôler une personne morale, ou d’exercer une activité commerciale ;</w:t>
      </w:r>
    </w:p>
    <w:p w14:paraId="3A74B7F0" w14:textId="77777777" w:rsidR="00190579" w:rsidRPr="00E75B06" w:rsidRDefault="00190579" w:rsidP="00190579">
      <w:pPr>
        <w:ind w:left="491"/>
        <w:rPr>
          <w:sz w:val="24"/>
          <w:szCs w:val="24"/>
        </w:rPr>
      </w:pPr>
    </w:p>
    <w:p w14:paraId="2AC136C0" w14:textId="77777777" w:rsidR="00190579" w:rsidRPr="00E75B06" w:rsidRDefault="00190579" w:rsidP="00190579">
      <w:pPr>
        <w:numPr>
          <w:ilvl w:val="0"/>
          <w:numId w:val="28"/>
        </w:numPr>
        <w:suppressAutoHyphens w:val="0"/>
        <w:ind w:left="709" w:hanging="218"/>
        <w:jc w:val="both"/>
        <w:rPr>
          <w:sz w:val="24"/>
          <w:szCs w:val="24"/>
        </w:rPr>
      </w:pPr>
      <w:proofErr w:type="gramStart"/>
      <w:r w:rsidRPr="00E75B06">
        <w:rPr>
          <w:sz w:val="24"/>
          <w:szCs w:val="24"/>
        </w:rPr>
        <w:t>n’avoir</w:t>
      </w:r>
      <w:proofErr w:type="gramEnd"/>
      <w:r w:rsidRPr="00E75B06">
        <w:rPr>
          <w:sz w:val="24"/>
          <w:szCs w:val="24"/>
        </w:rPr>
        <w:t xml:space="preserve"> pas été frappé de faillite personnelle ou d’autre sanction en application du titre VI de la loi n° 85-98 du 25 janvier 1985 relative au redressement et à la liquidation judiciaire des entreprises ou, dans le régime antérieur à cette loi, en application du titre II de la loi n° 67-563 du 13 juillet 1967 sur le règlement judiciaire, la liquidation des biens, la faillite personnelle et les banqueroutes.</w:t>
      </w:r>
    </w:p>
    <w:p w14:paraId="515E1EF1" w14:textId="77777777" w:rsidR="00190579" w:rsidRPr="00850785" w:rsidRDefault="00190579" w:rsidP="00190579">
      <w:pPr>
        <w:rPr>
          <w:rFonts w:cs="Arial"/>
          <w:kern w:val="24"/>
          <w:szCs w:val="22"/>
        </w:rPr>
      </w:pPr>
    </w:p>
    <w:p w14:paraId="22D5F06C" w14:textId="77777777" w:rsidR="00190579" w:rsidRDefault="00190579" w:rsidP="00190579">
      <w:pPr>
        <w:spacing w:before="100" w:beforeAutospacing="1" w:after="100" w:afterAutospacing="1"/>
        <w:rPr>
          <w:kern w:val="24"/>
          <w:sz w:val="24"/>
          <w:szCs w:val="24"/>
        </w:rPr>
      </w:pPr>
      <w:r w:rsidRPr="00E75B06">
        <w:rPr>
          <w:kern w:val="24"/>
          <w:sz w:val="24"/>
          <w:szCs w:val="24"/>
        </w:rPr>
        <w:t>Fait pour servir et valoir ce que de droit.</w:t>
      </w:r>
    </w:p>
    <w:p w14:paraId="35A76725" w14:textId="77777777" w:rsidR="00FA7A9F" w:rsidRPr="00E75B06" w:rsidRDefault="00FA7A9F" w:rsidP="00190579">
      <w:pPr>
        <w:spacing w:before="100" w:beforeAutospacing="1" w:after="100" w:afterAutospacing="1"/>
        <w:rPr>
          <w:kern w:val="24"/>
          <w:sz w:val="24"/>
          <w:szCs w:val="24"/>
        </w:rPr>
      </w:pPr>
    </w:p>
    <w:p w14:paraId="65F88469" w14:textId="77777777" w:rsidR="009F59F0" w:rsidRDefault="009F59F0" w:rsidP="00190579">
      <w:pPr>
        <w:spacing w:after="120"/>
        <w:rPr>
          <w:kern w:val="24"/>
          <w:sz w:val="24"/>
          <w:szCs w:val="24"/>
        </w:rPr>
      </w:pPr>
      <w:r>
        <w:rPr>
          <w:i/>
          <w:kern w:val="24"/>
          <w:sz w:val="24"/>
          <w:szCs w:val="24"/>
        </w:rPr>
        <w:t>A………………………</w:t>
      </w:r>
      <w:r w:rsidR="00190579" w:rsidRPr="00E75B06">
        <w:rPr>
          <w:i/>
          <w:kern w:val="24"/>
          <w:sz w:val="24"/>
          <w:szCs w:val="24"/>
        </w:rPr>
        <w:t xml:space="preserve">, </w:t>
      </w:r>
      <w:r w:rsidR="00190579" w:rsidRPr="00E75B06">
        <w:rPr>
          <w:kern w:val="24"/>
          <w:sz w:val="24"/>
          <w:szCs w:val="24"/>
        </w:rPr>
        <w:t xml:space="preserve">le </w:t>
      </w:r>
      <w:r>
        <w:rPr>
          <w:kern w:val="24"/>
          <w:sz w:val="24"/>
          <w:szCs w:val="24"/>
        </w:rPr>
        <w:t>………………</w:t>
      </w:r>
      <w:proofErr w:type="gramStart"/>
      <w:r>
        <w:rPr>
          <w:kern w:val="24"/>
          <w:sz w:val="24"/>
          <w:szCs w:val="24"/>
        </w:rPr>
        <w:t>…….</w:t>
      </w:r>
      <w:proofErr w:type="gramEnd"/>
      <w:r>
        <w:rPr>
          <w:kern w:val="24"/>
          <w:sz w:val="24"/>
          <w:szCs w:val="24"/>
        </w:rPr>
        <w:t>.</w:t>
      </w:r>
    </w:p>
    <w:p w14:paraId="3A967F94" w14:textId="2214DCA9" w:rsidR="009F59F0" w:rsidRDefault="009F59F0" w:rsidP="00190579">
      <w:pPr>
        <w:spacing w:after="120"/>
        <w:rPr>
          <w:kern w:val="24"/>
          <w:sz w:val="24"/>
          <w:szCs w:val="24"/>
        </w:rPr>
      </w:pPr>
      <w:r>
        <w:rPr>
          <w:kern w:val="24"/>
          <w:sz w:val="24"/>
          <w:szCs w:val="24"/>
        </w:rPr>
        <w:t>Signature – Prénom et nom du déclarant :</w:t>
      </w:r>
    </w:p>
    <w:p w14:paraId="0605574C" w14:textId="77777777" w:rsidR="009F59F0" w:rsidRDefault="009F59F0" w:rsidP="00190579">
      <w:pPr>
        <w:spacing w:after="120"/>
        <w:rPr>
          <w:kern w:val="24"/>
          <w:sz w:val="24"/>
          <w:szCs w:val="24"/>
        </w:rPr>
      </w:pPr>
    </w:p>
    <w:p w14:paraId="04753628" w14:textId="3AA92536" w:rsidR="00190579" w:rsidRPr="00E75B06" w:rsidRDefault="00190579" w:rsidP="00190579">
      <w:pPr>
        <w:spacing w:after="120"/>
        <w:rPr>
          <w:i/>
          <w:kern w:val="24"/>
          <w:sz w:val="24"/>
          <w:szCs w:val="24"/>
        </w:rPr>
      </w:pPr>
      <w:r w:rsidRPr="00E75B06">
        <w:rPr>
          <w:i/>
          <w:kern w:val="24"/>
          <w:sz w:val="24"/>
          <w:szCs w:val="24"/>
        </w:rPr>
        <w:t xml:space="preserve">  </w:t>
      </w:r>
    </w:p>
    <w:p w14:paraId="1FAB449F" w14:textId="77777777" w:rsidR="00190579" w:rsidRPr="00E75B06" w:rsidRDefault="00190579" w:rsidP="00190579">
      <w:pPr>
        <w:spacing w:after="120"/>
        <w:rPr>
          <w:i/>
          <w:kern w:val="24"/>
          <w:sz w:val="24"/>
          <w:szCs w:val="24"/>
        </w:rPr>
      </w:pPr>
    </w:p>
    <w:p w14:paraId="2F22148A" w14:textId="6F16F910" w:rsidR="00190579" w:rsidRDefault="00190579" w:rsidP="00190579">
      <w:pPr>
        <w:rPr>
          <w:rFonts w:cs="Arial"/>
          <w:color w:val="000000"/>
          <w:szCs w:val="22"/>
          <w:lang w:eastAsia="ar-SA"/>
        </w:rPr>
      </w:pPr>
      <w:r w:rsidRPr="00850785">
        <w:rPr>
          <w:rFonts w:cs="Arial"/>
          <w:color w:val="000000"/>
          <w:szCs w:val="22"/>
          <w:lang w:eastAsia="ar-SA"/>
        </w:rPr>
        <w:br w:type="page"/>
      </w:r>
    </w:p>
    <w:p w14:paraId="443010A4" w14:textId="77777777" w:rsidR="00190579" w:rsidRPr="00190579" w:rsidRDefault="00190579" w:rsidP="00190579"/>
    <w:p w14:paraId="7936DD25" w14:textId="77777777" w:rsidR="00190579" w:rsidRDefault="00190579" w:rsidP="00190579">
      <w:pPr>
        <w:rPr>
          <w:rFonts w:cs="Arial"/>
          <w:color w:val="000000"/>
          <w:szCs w:val="22"/>
          <w:lang w:eastAsia="ar-SA"/>
        </w:rPr>
      </w:pPr>
    </w:p>
    <w:p w14:paraId="73136549" w14:textId="77777777" w:rsidR="00190579" w:rsidRPr="00850785" w:rsidRDefault="00190579" w:rsidP="00190579">
      <w:pPr>
        <w:rPr>
          <w:rFonts w:eastAsia="Arial" w:cs="Arial"/>
          <w:b/>
          <w:color w:val="000000"/>
          <w:szCs w:val="22"/>
        </w:rPr>
      </w:pPr>
      <w:bookmarkStart w:id="9" w:name="_Toc155961717"/>
      <w:r w:rsidRPr="00850785">
        <w:rPr>
          <w:rFonts w:eastAsia="Arial" w:cs="Arial"/>
          <w:b/>
          <w:color w:val="000000"/>
          <w:szCs w:val="22"/>
        </w:rPr>
        <w:t>ANNEXE 4. MODELE DE LA DECLARATION D’INTERETS</w:t>
      </w:r>
      <w:bookmarkEnd w:id="9"/>
    </w:p>
    <w:p w14:paraId="4A21A205" w14:textId="77777777" w:rsidR="00190579" w:rsidRPr="00850785" w:rsidRDefault="00190579" w:rsidP="00190579">
      <w:pPr>
        <w:rPr>
          <w:rFonts w:eastAsia="Tw Cen MT" w:cs="Arial"/>
          <w:kern w:val="24"/>
          <w:szCs w:val="22"/>
        </w:rPr>
      </w:pPr>
    </w:p>
    <w:p w14:paraId="07518771" w14:textId="77777777" w:rsidR="00190579" w:rsidRPr="00E75B06" w:rsidRDefault="00190579" w:rsidP="00190579">
      <w:pPr>
        <w:autoSpaceDE w:val="0"/>
        <w:autoSpaceDN w:val="0"/>
        <w:adjustRightInd w:val="0"/>
        <w:rPr>
          <w:sz w:val="24"/>
          <w:szCs w:val="24"/>
        </w:rPr>
      </w:pPr>
      <w:r w:rsidRPr="00850785">
        <w:rPr>
          <w:rFonts w:cs="Arial"/>
          <w:color w:val="000000"/>
          <w:szCs w:val="22"/>
        </w:rPr>
        <w:br/>
      </w:r>
      <w:r w:rsidRPr="00E75B06">
        <w:rPr>
          <w:sz w:val="24"/>
          <w:szCs w:val="24"/>
        </w:rPr>
        <w:t>La branche Famille s’abstient de subventionner toute entité placée dans une situation qui conduirait à dévoyer l’objet des fonds versés.</w:t>
      </w:r>
    </w:p>
    <w:p w14:paraId="5DC5A38F" w14:textId="77777777" w:rsidR="00190579" w:rsidRPr="00E75B06" w:rsidRDefault="00190579" w:rsidP="00190579">
      <w:pPr>
        <w:autoSpaceDE w:val="0"/>
        <w:autoSpaceDN w:val="0"/>
        <w:adjustRightInd w:val="0"/>
        <w:rPr>
          <w:sz w:val="18"/>
          <w:szCs w:val="18"/>
        </w:rPr>
      </w:pPr>
    </w:p>
    <w:p w14:paraId="022096EB" w14:textId="77777777" w:rsidR="00190579" w:rsidRPr="00E75B06" w:rsidRDefault="00190579" w:rsidP="00190579">
      <w:pPr>
        <w:autoSpaceDE w:val="0"/>
        <w:autoSpaceDN w:val="0"/>
        <w:adjustRightInd w:val="0"/>
        <w:rPr>
          <w:sz w:val="24"/>
          <w:szCs w:val="24"/>
        </w:rPr>
      </w:pPr>
      <w:r w:rsidRPr="00E75B06">
        <w:rPr>
          <w:sz w:val="24"/>
          <w:szCs w:val="24"/>
        </w:rPr>
        <w:t xml:space="preserve">Dans ce cadre, la présente déclaration vise à prévenir tout risque de dévoiement de la subvention ou de refacturation abusive. </w:t>
      </w:r>
    </w:p>
    <w:p w14:paraId="374A736A" w14:textId="77777777" w:rsidR="00190579" w:rsidRPr="00E75B06" w:rsidRDefault="00190579" w:rsidP="00190579">
      <w:pPr>
        <w:autoSpaceDE w:val="0"/>
        <w:autoSpaceDN w:val="0"/>
        <w:adjustRightInd w:val="0"/>
        <w:rPr>
          <w:sz w:val="18"/>
          <w:szCs w:val="18"/>
        </w:rPr>
      </w:pPr>
    </w:p>
    <w:p w14:paraId="3E3A6C46" w14:textId="77777777" w:rsidR="00190579" w:rsidRPr="00E75B06" w:rsidRDefault="00190579" w:rsidP="00190579">
      <w:pPr>
        <w:autoSpaceDE w:val="0"/>
        <w:autoSpaceDN w:val="0"/>
        <w:adjustRightInd w:val="0"/>
        <w:rPr>
          <w:sz w:val="24"/>
          <w:szCs w:val="24"/>
        </w:rPr>
      </w:pPr>
      <w:r w:rsidRPr="00E75B06">
        <w:rPr>
          <w:sz w:val="24"/>
          <w:szCs w:val="24"/>
        </w:rPr>
        <w:t>A cet effet, sont déclarés les liens d’intérêts de toute nature entre le demandeur de la subvention et des tiers qui sont de nature à dévoyer ou paraître dévoyer l’usage de la subvention versée.</w:t>
      </w:r>
    </w:p>
    <w:p w14:paraId="62587DD6" w14:textId="77777777" w:rsidR="00190579" w:rsidRPr="00E75B06" w:rsidRDefault="00190579" w:rsidP="00190579">
      <w:pPr>
        <w:autoSpaceDE w:val="0"/>
        <w:autoSpaceDN w:val="0"/>
        <w:adjustRightInd w:val="0"/>
        <w:rPr>
          <w:sz w:val="18"/>
          <w:szCs w:val="18"/>
        </w:rPr>
      </w:pPr>
    </w:p>
    <w:p w14:paraId="77E074B9" w14:textId="77777777" w:rsidR="00190579" w:rsidRPr="00E75B06" w:rsidRDefault="00190579" w:rsidP="00190579">
      <w:pPr>
        <w:autoSpaceDE w:val="0"/>
        <w:autoSpaceDN w:val="0"/>
        <w:adjustRightInd w:val="0"/>
        <w:rPr>
          <w:sz w:val="24"/>
          <w:szCs w:val="24"/>
        </w:rPr>
      </w:pPr>
      <w:r w:rsidRPr="00E75B06">
        <w:rPr>
          <w:sz w:val="24"/>
          <w:szCs w:val="24"/>
        </w:rPr>
        <w:t>La déclaration doit être signée personnellement et chaque page doit être paraphée.</w:t>
      </w:r>
    </w:p>
    <w:p w14:paraId="78EAD251" w14:textId="77777777" w:rsidR="00190579" w:rsidRPr="00E75B06" w:rsidRDefault="00190579" w:rsidP="00190579">
      <w:pPr>
        <w:autoSpaceDE w:val="0"/>
        <w:autoSpaceDN w:val="0"/>
        <w:adjustRightInd w:val="0"/>
        <w:rPr>
          <w:sz w:val="18"/>
          <w:szCs w:val="18"/>
        </w:rPr>
      </w:pPr>
    </w:p>
    <w:p w14:paraId="63936A08" w14:textId="77777777" w:rsidR="00190579" w:rsidRPr="00E75B06" w:rsidRDefault="00190579" w:rsidP="00190579">
      <w:pPr>
        <w:autoSpaceDE w:val="0"/>
        <w:autoSpaceDN w:val="0"/>
        <w:adjustRightInd w:val="0"/>
        <w:rPr>
          <w:sz w:val="24"/>
          <w:szCs w:val="24"/>
        </w:rPr>
      </w:pPr>
      <w:r w:rsidRPr="00E75B06">
        <w:rPr>
          <w:sz w:val="24"/>
          <w:szCs w:val="24"/>
        </w:rPr>
        <w:t>Je soussigné(e) : [Prénom] [NOM], [qualité]</w:t>
      </w:r>
    </w:p>
    <w:p w14:paraId="29579172" w14:textId="77777777" w:rsidR="00190579" w:rsidRPr="00E75B06" w:rsidRDefault="00190579" w:rsidP="00190579">
      <w:pPr>
        <w:autoSpaceDE w:val="0"/>
        <w:autoSpaceDN w:val="0"/>
        <w:adjustRightInd w:val="0"/>
        <w:rPr>
          <w:sz w:val="16"/>
          <w:szCs w:val="16"/>
        </w:rPr>
      </w:pPr>
    </w:p>
    <w:p w14:paraId="1F738268" w14:textId="77777777" w:rsidR="00190579" w:rsidRPr="00E75B06" w:rsidRDefault="00190579" w:rsidP="00190579">
      <w:pPr>
        <w:autoSpaceDE w:val="0"/>
        <w:autoSpaceDN w:val="0"/>
        <w:adjustRightInd w:val="0"/>
        <w:rPr>
          <w:sz w:val="24"/>
          <w:szCs w:val="24"/>
        </w:rPr>
      </w:pPr>
      <w:r w:rsidRPr="00E75B06">
        <w:rPr>
          <w:sz w:val="24"/>
          <w:szCs w:val="24"/>
        </w:rPr>
        <w:t xml:space="preserve">Reconnais avoir pris connaissance de la demande de déclarer tout lien d'intérêts direct ou par personne interposée avec les entreprises, établissements ou organismes public ou privé : </w:t>
      </w:r>
    </w:p>
    <w:p w14:paraId="2D5E87E7" w14:textId="77777777" w:rsidR="00190579" w:rsidRPr="00E75B06" w:rsidRDefault="00190579" w:rsidP="00190579">
      <w:pPr>
        <w:autoSpaceDE w:val="0"/>
        <w:autoSpaceDN w:val="0"/>
        <w:adjustRightInd w:val="0"/>
        <w:rPr>
          <w:szCs w:val="22"/>
        </w:rPr>
      </w:pPr>
    </w:p>
    <w:p w14:paraId="1E9084A2" w14:textId="77777777" w:rsidR="00190579" w:rsidRPr="00E75B06" w:rsidRDefault="00190579" w:rsidP="00190579">
      <w:pPr>
        <w:numPr>
          <w:ilvl w:val="0"/>
          <w:numId w:val="28"/>
        </w:numPr>
        <w:suppressAutoHyphens w:val="0"/>
        <w:ind w:left="851"/>
        <w:rPr>
          <w:color w:val="000000"/>
          <w:sz w:val="24"/>
          <w:szCs w:val="24"/>
        </w:rPr>
      </w:pPr>
      <w:proofErr w:type="gramStart"/>
      <w:r w:rsidRPr="00E75B06">
        <w:rPr>
          <w:color w:val="000000"/>
          <w:sz w:val="24"/>
          <w:szCs w:val="24"/>
        </w:rPr>
        <w:t>exploitants</w:t>
      </w:r>
      <w:proofErr w:type="gramEnd"/>
      <w:r w:rsidRPr="00E75B06">
        <w:rPr>
          <w:color w:val="000000"/>
          <w:sz w:val="24"/>
          <w:szCs w:val="24"/>
        </w:rPr>
        <w:t xml:space="preserve"> ultérieurs de la structure financée ; </w:t>
      </w:r>
    </w:p>
    <w:p w14:paraId="293CFAEB" w14:textId="77777777" w:rsidR="00190579" w:rsidRPr="00E75B06" w:rsidRDefault="00190579" w:rsidP="00190579">
      <w:pPr>
        <w:numPr>
          <w:ilvl w:val="0"/>
          <w:numId w:val="28"/>
        </w:numPr>
        <w:suppressAutoHyphens w:val="0"/>
        <w:ind w:left="851"/>
        <w:rPr>
          <w:color w:val="000000"/>
          <w:sz w:val="24"/>
          <w:szCs w:val="24"/>
        </w:rPr>
      </w:pPr>
      <w:proofErr w:type="gramStart"/>
      <w:r w:rsidRPr="00E75B06">
        <w:rPr>
          <w:color w:val="000000"/>
          <w:sz w:val="24"/>
          <w:szCs w:val="24"/>
        </w:rPr>
        <w:t>entités</w:t>
      </w:r>
      <w:proofErr w:type="gramEnd"/>
      <w:r w:rsidRPr="00E75B06">
        <w:rPr>
          <w:color w:val="000000"/>
          <w:sz w:val="24"/>
          <w:szCs w:val="24"/>
        </w:rPr>
        <w:t xml:space="preserve"> propriétaires du bâtiment sur lequel elle est implantée. </w:t>
      </w:r>
    </w:p>
    <w:p w14:paraId="2372C876" w14:textId="77777777" w:rsidR="00190579" w:rsidRPr="00E75B06" w:rsidRDefault="00190579" w:rsidP="00190579">
      <w:pPr>
        <w:rPr>
          <w:rFonts w:eastAsia="Tw Cen MT"/>
          <w:kern w:val="24"/>
          <w:sz w:val="24"/>
          <w:szCs w:val="24"/>
        </w:rPr>
      </w:pPr>
    </w:p>
    <w:p w14:paraId="05812E76" w14:textId="77777777" w:rsidR="00190579" w:rsidRPr="00E75B06" w:rsidRDefault="00190579" w:rsidP="00190579">
      <w:pPr>
        <w:autoSpaceDE w:val="0"/>
        <w:autoSpaceDN w:val="0"/>
        <w:adjustRightInd w:val="0"/>
        <w:rPr>
          <w:b/>
          <w:bCs/>
          <w:color w:val="000000"/>
          <w:sz w:val="24"/>
          <w:szCs w:val="24"/>
        </w:rPr>
      </w:pPr>
      <w:r w:rsidRPr="00E75B06">
        <w:rPr>
          <w:b/>
          <w:bCs/>
          <w:color w:val="000000"/>
          <w:sz w:val="24"/>
          <w:szCs w:val="24"/>
        </w:rPr>
        <w:t>Déclaration :</w:t>
      </w:r>
    </w:p>
    <w:p w14:paraId="47E0254E" w14:textId="77777777" w:rsidR="00190579" w:rsidRPr="00E75B06" w:rsidRDefault="00190579" w:rsidP="00190579">
      <w:pPr>
        <w:rPr>
          <w:rFonts w:eastAsia="Tw Cen MT"/>
          <w:kern w:val="24"/>
          <w:sz w:val="24"/>
          <w:szCs w:val="24"/>
        </w:rPr>
      </w:pPr>
    </w:p>
    <w:p w14:paraId="7D040344" w14:textId="77777777" w:rsidR="00190579" w:rsidRPr="00E75B06" w:rsidRDefault="00190579" w:rsidP="00190579">
      <w:pPr>
        <w:autoSpaceDE w:val="0"/>
        <w:autoSpaceDN w:val="0"/>
        <w:adjustRightInd w:val="0"/>
        <w:rPr>
          <w:sz w:val="24"/>
          <w:szCs w:val="24"/>
        </w:rPr>
      </w:pPr>
      <w:r w:rsidRPr="00E75B06">
        <w:rPr>
          <w:b/>
          <w:bCs/>
          <w:sz w:val="24"/>
          <w:szCs w:val="24"/>
          <w:u w:val="single"/>
        </w:rPr>
        <w:t>1° Déclaration des liens matériels, directs ou indirects</w:t>
      </w:r>
      <w:r w:rsidRPr="00E75B06">
        <w:rPr>
          <w:sz w:val="24"/>
          <w:szCs w:val="24"/>
          <w:u w:val="single"/>
        </w:rPr>
        <w:t> </w:t>
      </w:r>
      <w:r w:rsidRPr="00E75B06">
        <w:rPr>
          <w:sz w:val="24"/>
          <w:szCs w:val="24"/>
        </w:rPr>
        <w:t xml:space="preserve">: </w:t>
      </w:r>
    </w:p>
    <w:p w14:paraId="1DFE310E" w14:textId="77777777" w:rsidR="00190579" w:rsidRPr="00E75B06" w:rsidRDefault="00190579" w:rsidP="00190579">
      <w:pPr>
        <w:autoSpaceDE w:val="0"/>
        <w:autoSpaceDN w:val="0"/>
        <w:adjustRightInd w:val="0"/>
        <w:rPr>
          <w:sz w:val="24"/>
          <w:szCs w:val="24"/>
        </w:rPr>
      </w:pPr>
    </w:p>
    <w:p w14:paraId="3BACA88C" w14:textId="77777777" w:rsidR="00190579" w:rsidRPr="00E75B06" w:rsidRDefault="00190579" w:rsidP="00190579">
      <w:pPr>
        <w:autoSpaceDE w:val="0"/>
        <w:autoSpaceDN w:val="0"/>
        <w:adjustRightInd w:val="0"/>
        <w:rPr>
          <w:sz w:val="24"/>
          <w:szCs w:val="24"/>
        </w:rPr>
      </w:pPr>
      <w:r w:rsidRPr="00E75B06">
        <w:rPr>
          <w:sz w:val="24"/>
          <w:szCs w:val="24"/>
        </w:rPr>
        <w:t>Le demandeur est-il lié à l’entité propriétaire des murs ?</w:t>
      </w:r>
      <w:r w:rsidRPr="00E75B06">
        <w:rPr>
          <w:sz w:val="24"/>
          <w:szCs w:val="24"/>
        </w:rPr>
        <w:tab/>
      </w:r>
      <w:r w:rsidRPr="00E75B06">
        <w:rPr>
          <w:sz w:val="24"/>
          <w:szCs w:val="24"/>
        </w:rPr>
        <w:tab/>
        <w:t xml:space="preserve"> </w:t>
      </w:r>
      <w:r w:rsidRPr="00E75B06">
        <w:rPr>
          <w:sz w:val="24"/>
          <w:szCs w:val="24"/>
        </w:rPr>
        <w:fldChar w:fldCharType="begin">
          <w:ffData>
            <w:name w:val="CaseACocher20"/>
            <w:enabled/>
            <w:calcOnExit w:val="0"/>
            <w:checkBox>
              <w:sizeAuto/>
              <w:default w:val="0"/>
            </w:checkBox>
          </w:ffData>
        </w:fldChar>
      </w:r>
      <w:r w:rsidRPr="00E75B06">
        <w:rPr>
          <w:sz w:val="24"/>
          <w:szCs w:val="24"/>
        </w:rPr>
        <w:instrText xml:space="preserve"> FORMCHECKBOX </w:instrText>
      </w:r>
      <w:r w:rsidRPr="00E75B06">
        <w:rPr>
          <w:sz w:val="24"/>
          <w:szCs w:val="24"/>
        </w:rPr>
      </w:r>
      <w:r w:rsidRPr="00E75B06">
        <w:rPr>
          <w:sz w:val="24"/>
          <w:szCs w:val="24"/>
        </w:rPr>
        <w:fldChar w:fldCharType="separate"/>
      </w:r>
      <w:r w:rsidRPr="00E75B06">
        <w:rPr>
          <w:sz w:val="24"/>
          <w:szCs w:val="24"/>
        </w:rPr>
        <w:fldChar w:fldCharType="end"/>
      </w:r>
      <w:r w:rsidRPr="00E75B06">
        <w:rPr>
          <w:sz w:val="24"/>
          <w:szCs w:val="24"/>
        </w:rPr>
        <w:t xml:space="preserve"> </w:t>
      </w:r>
      <w:r w:rsidRPr="00E75B06">
        <w:rPr>
          <w:b/>
          <w:bCs/>
          <w:sz w:val="24"/>
          <w:szCs w:val="24"/>
        </w:rPr>
        <w:t>OUI</w:t>
      </w:r>
      <w:r w:rsidRPr="00E75B06">
        <w:rPr>
          <w:sz w:val="24"/>
          <w:szCs w:val="24"/>
        </w:rPr>
        <w:t xml:space="preserve"> </w:t>
      </w:r>
      <w:r w:rsidRPr="00E75B06">
        <w:rPr>
          <w:sz w:val="24"/>
          <w:szCs w:val="24"/>
        </w:rPr>
        <w:tab/>
      </w:r>
      <w:r w:rsidRPr="00E75B06">
        <w:rPr>
          <w:sz w:val="24"/>
          <w:szCs w:val="24"/>
        </w:rPr>
        <w:fldChar w:fldCharType="begin">
          <w:ffData>
            <w:name w:val="CaseACocher20"/>
            <w:enabled/>
            <w:calcOnExit w:val="0"/>
            <w:checkBox>
              <w:sizeAuto/>
              <w:default w:val="0"/>
            </w:checkBox>
          </w:ffData>
        </w:fldChar>
      </w:r>
      <w:r w:rsidRPr="00E75B06">
        <w:rPr>
          <w:sz w:val="24"/>
          <w:szCs w:val="24"/>
        </w:rPr>
        <w:instrText xml:space="preserve"> FORMCHECKBOX </w:instrText>
      </w:r>
      <w:r w:rsidRPr="00E75B06">
        <w:rPr>
          <w:sz w:val="24"/>
          <w:szCs w:val="24"/>
        </w:rPr>
      </w:r>
      <w:r w:rsidRPr="00E75B06">
        <w:rPr>
          <w:sz w:val="24"/>
          <w:szCs w:val="24"/>
        </w:rPr>
        <w:fldChar w:fldCharType="separate"/>
      </w:r>
      <w:r w:rsidRPr="00E75B06">
        <w:rPr>
          <w:sz w:val="24"/>
          <w:szCs w:val="24"/>
        </w:rPr>
        <w:fldChar w:fldCharType="end"/>
      </w:r>
      <w:r w:rsidRPr="00E75B06">
        <w:rPr>
          <w:sz w:val="24"/>
          <w:szCs w:val="24"/>
        </w:rPr>
        <w:t xml:space="preserve"> </w:t>
      </w:r>
      <w:r w:rsidRPr="00E75B06">
        <w:rPr>
          <w:b/>
          <w:bCs/>
          <w:sz w:val="24"/>
          <w:szCs w:val="24"/>
        </w:rPr>
        <w:t>NON</w:t>
      </w:r>
    </w:p>
    <w:p w14:paraId="69CAE11E" w14:textId="77777777" w:rsidR="00190579" w:rsidRPr="00E75B06" w:rsidRDefault="00190579" w:rsidP="00190579">
      <w:pPr>
        <w:autoSpaceDE w:val="0"/>
        <w:autoSpaceDN w:val="0"/>
        <w:adjustRightInd w:val="0"/>
        <w:rPr>
          <w:sz w:val="24"/>
          <w:szCs w:val="24"/>
        </w:rPr>
      </w:pPr>
      <w:r w:rsidRPr="00E75B06">
        <w:rPr>
          <w:sz w:val="24"/>
          <w:szCs w:val="24"/>
        </w:rPr>
        <w:t>Le demandeur est-il lié au gestionnaire ultérieur de la structure ?</w:t>
      </w:r>
      <w:r w:rsidRPr="00E75B06">
        <w:rPr>
          <w:sz w:val="24"/>
          <w:szCs w:val="24"/>
        </w:rPr>
        <w:tab/>
        <w:t xml:space="preserve"> </w:t>
      </w:r>
      <w:r w:rsidRPr="00E75B06">
        <w:rPr>
          <w:sz w:val="24"/>
          <w:szCs w:val="24"/>
        </w:rPr>
        <w:fldChar w:fldCharType="begin">
          <w:ffData>
            <w:name w:val="CaseACocher20"/>
            <w:enabled/>
            <w:calcOnExit w:val="0"/>
            <w:checkBox>
              <w:sizeAuto/>
              <w:default w:val="0"/>
            </w:checkBox>
          </w:ffData>
        </w:fldChar>
      </w:r>
      <w:r w:rsidRPr="00E75B06">
        <w:rPr>
          <w:sz w:val="24"/>
          <w:szCs w:val="24"/>
        </w:rPr>
        <w:instrText xml:space="preserve"> FORMCHECKBOX </w:instrText>
      </w:r>
      <w:r w:rsidRPr="00E75B06">
        <w:rPr>
          <w:sz w:val="24"/>
          <w:szCs w:val="24"/>
        </w:rPr>
      </w:r>
      <w:r w:rsidRPr="00E75B06">
        <w:rPr>
          <w:sz w:val="24"/>
          <w:szCs w:val="24"/>
        </w:rPr>
        <w:fldChar w:fldCharType="separate"/>
      </w:r>
      <w:r w:rsidRPr="00E75B06">
        <w:rPr>
          <w:sz w:val="24"/>
          <w:szCs w:val="24"/>
        </w:rPr>
        <w:fldChar w:fldCharType="end"/>
      </w:r>
      <w:r w:rsidRPr="00E75B06">
        <w:rPr>
          <w:sz w:val="24"/>
          <w:szCs w:val="24"/>
        </w:rPr>
        <w:t xml:space="preserve"> </w:t>
      </w:r>
      <w:r w:rsidRPr="00E75B06">
        <w:rPr>
          <w:b/>
          <w:bCs/>
          <w:sz w:val="24"/>
          <w:szCs w:val="24"/>
        </w:rPr>
        <w:t>OUI</w:t>
      </w:r>
      <w:r w:rsidRPr="00E75B06">
        <w:rPr>
          <w:sz w:val="24"/>
          <w:szCs w:val="24"/>
        </w:rPr>
        <w:tab/>
      </w:r>
      <w:r w:rsidRPr="00E75B06">
        <w:rPr>
          <w:sz w:val="24"/>
          <w:szCs w:val="24"/>
        </w:rPr>
        <w:fldChar w:fldCharType="begin">
          <w:ffData>
            <w:name w:val="CaseACocher20"/>
            <w:enabled/>
            <w:calcOnExit w:val="0"/>
            <w:checkBox>
              <w:sizeAuto/>
              <w:default w:val="0"/>
            </w:checkBox>
          </w:ffData>
        </w:fldChar>
      </w:r>
      <w:r w:rsidRPr="00E75B06">
        <w:rPr>
          <w:sz w:val="24"/>
          <w:szCs w:val="24"/>
        </w:rPr>
        <w:instrText xml:space="preserve"> FORMCHECKBOX </w:instrText>
      </w:r>
      <w:r w:rsidRPr="00E75B06">
        <w:rPr>
          <w:sz w:val="24"/>
          <w:szCs w:val="24"/>
        </w:rPr>
      </w:r>
      <w:r w:rsidRPr="00E75B06">
        <w:rPr>
          <w:sz w:val="24"/>
          <w:szCs w:val="24"/>
        </w:rPr>
        <w:fldChar w:fldCharType="separate"/>
      </w:r>
      <w:r w:rsidRPr="00E75B06">
        <w:rPr>
          <w:sz w:val="24"/>
          <w:szCs w:val="24"/>
        </w:rPr>
        <w:fldChar w:fldCharType="end"/>
      </w:r>
      <w:r w:rsidRPr="00E75B06">
        <w:rPr>
          <w:sz w:val="24"/>
          <w:szCs w:val="24"/>
        </w:rPr>
        <w:t xml:space="preserve"> </w:t>
      </w:r>
      <w:r w:rsidRPr="00E75B06">
        <w:rPr>
          <w:b/>
          <w:bCs/>
          <w:sz w:val="24"/>
          <w:szCs w:val="24"/>
        </w:rPr>
        <w:t>NON</w:t>
      </w:r>
    </w:p>
    <w:p w14:paraId="272B2912" w14:textId="77777777" w:rsidR="00190579" w:rsidRPr="00E75B06" w:rsidRDefault="00190579" w:rsidP="00190579">
      <w:pPr>
        <w:autoSpaceDE w:val="0"/>
        <w:autoSpaceDN w:val="0"/>
        <w:adjustRightInd w:val="0"/>
        <w:rPr>
          <w:sz w:val="24"/>
          <w:szCs w:val="24"/>
        </w:rPr>
      </w:pPr>
    </w:p>
    <w:p w14:paraId="3DD363F7" w14:textId="77777777" w:rsidR="00190579" w:rsidRPr="00E75B06" w:rsidRDefault="00190579" w:rsidP="00190579">
      <w:pPr>
        <w:autoSpaceDE w:val="0"/>
        <w:autoSpaceDN w:val="0"/>
        <w:adjustRightInd w:val="0"/>
        <w:rPr>
          <w:sz w:val="24"/>
          <w:szCs w:val="24"/>
        </w:rPr>
      </w:pPr>
      <w:r w:rsidRPr="00E75B06">
        <w:rPr>
          <w:sz w:val="24"/>
          <w:szCs w:val="24"/>
        </w:rPr>
        <w:t xml:space="preserve">Dans l’affirmative, veuillez préciser lesquels, notamment les points ci-après : </w:t>
      </w:r>
    </w:p>
    <w:p w14:paraId="71AEDF0F" w14:textId="77777777" w:rsidR="00190579" w:rsidRPr="00E75B06" w:rsidRDefault="00190579" w:rsidP="00190579">
      <w:pPr>
        <w:autoSpaceDE w:val="0"/>
        <w:autoSpaceDN w:val="0"/>
        <w:adjustRightInd w:val="0"/>
        <w:rPr>
          <w:sz w:val="24"/>
          <w:szCs w:val="24"/>
        </w:rPr>
      </w:pPr>
    </w:p>
    <w:p w14:paraId="5CB0249B" w14:textId="77777777" w:rsidR="00190579" w:rsidRPr="00E75B06" w:rsidRDefault="00190579" w:rsidP="00190579">
      <w:pPr>
        <w:numPr>
          <w:ilvl w:val="0"/>
          <w:numId w:val="28"/>
        </w:numPr>
        <w:suppressAutoHyphens w:val="0"/>
        <w:autoSpaceDE w:val="0"/>
        <w:autoSpaceDN w:val="0"/>
        <w:adjustRightInd w:val="0"/>
        <w:rPr>
          <w:sz w:val="24"/>
          <w:szCs w:val="24"/>
        </w:rPr>
      </w:pPr>
      <w:proofErr w:type="gramStart"/>
      <w:r w:rsidRPr="00E75B06">
        <w:rPr>
          <w:sz w:val="24"/>
          <w:szCs w:val="24"/>
        </w:rPr>
        <w:t>les</w:t>
      </w:r>
      <w:proofErr w:type="gramEnd"/>
      <w:r w:rsidRPr="00E75B06">
        <w:rPr>
          <w:sz w:val="24"/>
          <w:szCs w:val="24"/>
        </w:rPr>
        <w:t xml:space="preserve"> participations financières directes éventuellement détenues dans le capital du propriétaire ou du gestionnaire ;</w:t>
      </w:r>
    </w:p>
    <w:p w14:paraId="6C792659" w14:textId="77777777" w:rsidR="00190579" w:rsidRPr="00E75B06" w:rsidRDefault="00190579" w:rsidP="00190579">
      <w:pPr>
        <w:numPr>
          <w:ilvl w:val="0"/>
          <w:numId w:val="28"/>
        </w:numPr>
        <w:suppressAutoHyphens w:val="0"/>
        <w:autoSpaceDE w:val="0"/>
        <w:autoSpaceDN w:val="0"/>
        <w:adjustRightInd w:val="0"/>
        <w:rPr>
          <w:sz w:val="24"/>
          <w:szCs w:val="24"/>
        </w:rPr>
      </w:pPr>
      <w:proofErr w:type="gramStart"/>
      <w:r w:rsidRPr="00E75B06">
        <w:rPr>
          <w:sz w:val="24"/>
          <w:szCs w:val="24"/>
        </w:rPr>
        <w:t>l’appartenance</w:t>
      </w:r>
      <w:proofErr w:type="gramEnd"/>
      <w:r w:rsidRPr="00E75B06">
        <w:rPr>
          <w:sz w:val="24"/>
          <w:szCs w:val="24"/>
        </w:rPr>
        <w:t xml:space="preserve"> à un même groupe de sociétés que le propriétaire ou le gestionnaire ;</w:t>
      </w:r>
    </w:p>
    <w:p w14:paraId="7EC10E94" w14:textId="77777777" w:rsidR="00190579" w:rsidRPr="00E75B06" w:rsidRDefault="00190579" w:rsidP="00190579">
      <w:pPr>
        <w:numPr>
          <w:ilvl w:val="0"/>
          <w:numId w:val="28"/>
        </w:numPr>
        <w:suppressAutoHyphens w:val="0"/>
        <w:autoSpaceDE w:val="0"/>
        <w:autoSpaceDN w:val="0"/>
        <w:adjustRightInd w:val="0"/>
        <w:rPr>
          <w:sz w:val="24"/>
          <w:szCs w:val="24"/>
        </w:rPr>
      </w:pPr>
      <w:proofErr w:type="gramStart"/>
      <w:r w:rsidRPr="00E75B06">
        <w:rPr>
          <w:sz w:val="24"/>
          <w:szCs w:val="24"/>
        </w:rPr>
        <w:t>l’existence</w:t>
      </w:r>
      <w:proofErr w:type="gramEnd"/>
      <w:r w:rsidRPr="00E75B06">
        <w:rPr>
          <w:sz w:val="24"/>
          <w:szCs w:val="24"/>
        </w:rPr>
        <w:t xml:space="preserve"> d’une gestion commune avec le propriétaire ou le gestionnaire, en particulier une participation aux organes dirigeants du propriétaire ou du gestionnaire ;</w:t>
      </w:r>
    </w:p>
    <w:p w14:paraId="4F59337C" w14:textId="77777777" w:rsidR="00190579" w:rsidRPr="00E75B06" w:rsidRDefault="00190579" w:rsidP="00190579">
      <w:pPr>
        <w:numPr>
          <w:ilvl w:val="0"/>
          <w:numId w:val="28"/>
        </w:numPr>
        <w:suppressAutoHyphens w:val="0"/>
        <w:autoSpaceDE w:val="0"/>
        <w:autoSpaceDN w:val="0"/>
        <w:adjustRightInd w:val="0"/>
        <w:rPr>
          <w:sz w:val="24"/>
          <w:szCs w:val="24"/>
        </w:rPr>
      </w:pPr>
      <w:proofErr w:type="gramStart"/>
      <w:r w:rsidRPr="00E75B06">
        <w:rPr>
          <w:sz w:val="24"/>
          <w:szCs w:val="24"/>
        </w:rPr>
        <w:t>l’exercice</w:t>
      </w:r>
      <w:proofErr w:type="gramEnd"/>
      <w:r w:rsidRPr="00E75B06">
        <w:rPr>
          <w:sz w:val="24"/>
          <w:szCs w:val="24"/>
        </w:rPr>
        <w:t xml:space="preserve"> d’une activité rémunérée ou donnant lieu à gratification pour le compte du propriétaire ou du gestionnaire, ou au sein de la structure dans le cadre d’une Maison d’assistant maternel.</w:t>
      </w:r>
    </w:p>
    <w:p w14:paraId="2C18EF4B" w14:textId="77777777" w:rsidR="00190579" w:rsidRPr="00E75B06" w:rsidRDefault="00190579" w:rsidP="00190579">
      <w:pPr>
        <w:autoSpaceDE w:val="0"/>
        <w:autoSpaceDN w:val="0"/>
        <w:adjustRightInd w:val="0"/>
        <w:rPr>
          <w:sz w:val="24"/>
          <w:szCs w:val="24"/>
        </w:rPr>
      </w:pPr>
    </w:p>
    <w:p w14:paraId="53A0E284" w14:textId="77777777" w:rsidR="00190579" w:rsidRPr="00850785" w:rsidRDefault="00190579" w:rsidP="00190579">
      <w:pPr>
        <w:autoSpaceDE w:val="0"/>
        <w:autoSpaceDN w:val="0"/>
        <w:adjustRightInd w:val="0"/>
        <w:rPr>
          <w:rFonts w:cs="Arial"/>
          <w:szCs w:val="22"/>
        </w:rPr>
      </w:pPr>
      <w:r w:rsidRPr="00850785">
        <w:rPr>
          <w:rFonts w:cs="Arial"/>
          <w:szCs w:val="22"/>
        </w:rPr>
        <w:t>………………………………………………………………………………………………………</w:t>
      </w:r>
    </w:p>
    <w:p w14:paraId="5E1ECCB9" w14:textId="77777777" w:rsidR="00190579" w:rsidRPr="00850785" w:rsidRDefault="00190579" w:rsidP="00190579">
      <w:pPr>
        <w:autoSpaceDE w:val="0"/>
        <w:autoSpaceDN w:val="0"/>
        <w:adjustRightInd w:val="0"/>
        <w:rPr>
          <w:rFonts w:cs="Arial"/>
          <w:szCs w:val="22"/>
        </w:rPr>
      </w:pPr>
      <w:r w:rsidRPr="00850785">
        <w:rPr>
          <w:rFonts w:cs="Arial"/>
          <w:szCs w:val="22"/>
        </w:rPr>
        <w:t>………………………………………………………………………………………………………</w:t>
      </w:r>
    </w:p>
    <w:p w14:paraId="5EA0CF30" w14:textId="77777777" w:rsidR="00190579" w:rsidRPr="00850785" w:rsidRDefault="00190579" w:rsidP="00190579">
      <w:pPr>
        <w:autoSpaceDE w:val="0"/>
        <w:autoSpaceDN w:val="0"/>
        <w:adjustRightInd w:val="0"/>
        <w:rPr>
          <w:rFonts w:cs="Arial"/>
          <w:szCs w:val="22"/>
        </w:rPr>
      </w:pPr>
      <w:r w:rsidRPr="00850785">
        <w:rPr>
          <w:rFonts w:cs="Arial"/>
          <w:szCs w:val="22"/>
        </w:rPr>
        <w:t>………………………………………………………………………………………………………</w:t>
      </w:r>
    </w:p>
    <w:p w14:paraId="5A39598D" w14:textId="77777777" w:rsidR="00190579" w:rsidRPr="00850785" w:rsidRDefault="00190579" w:rsidP="00190579">
      <w:pPr>
        <w:autoSpaceDE w:val="0"/>
        <w:autoSpaceDN w:val="0"/>
        <w:adjustRightInd w:val="0"/>
        <w:rPr>
          <w:rFonts w:cs="Arial"/>
          <w:szCs w:val="22"/>
        </w:rPr>
      </w:pPr>
      <w:r w:rsidRPr="00850785">
        <w:rPr>
          <w:rFonts w:cs="Arial"/>
          <w:szCs w:val="22"/>
        </w:rPr>
        <w:t>………………………………………………………………………………………………………</w:t>
      </w:r>
    </w:p>
    <w:p w14:paraId="652D4C63" w14:textId="77777777" w:rsidR="00190579" w:rsidRPr="00850785" w:rsidRDefault="00190579" w:rsidP="00190579">
      <w:pPr>
        <w:autoSpaceDE w:val="0"/>
        <w:autoSpaceDN w:val="0"/>
        <w:adjustRightInd w:val="0"/>
        <w:rPr>
          <w:rFonts w:cs="Arial"/>
          <w:szCs w:val="22"/>
        </w:rPr>
      </w:pPr>
      <w:r w:rsidRPr="00850785">
        <w:rPr>
          <w:rFonts w:cs="Arial"/>
          <w:szCs w:val="22"/>
        </w:rPr>
        <w:t>………………………………………………………………………………………………………</w:t>
      </w:r>
    </w:p>
    <w:p w14:paraId="15D86DD3" w14:textId="77777777" w:rsidR="00190579" w:rsidRPr="00850785" w:rsidRDefault="00190579" w:rsidP="00190579">
      <w:pPr>
        <w:autoSpaceDE w:val="0"/>
        <w:autoSpaceDN w:val="0"/>
        <w:adjustRightInd w:val="0"/>
        <w:rPr>
          <w:rFonts w:cs="Arial"/>
          <w:szCs w:val="22"/>
        </w:rPr>
      </w:pPr>
      <w:r w:rsidRPr="00850785">
        <w:rPr>
          <w:rFonts w:cs="Arial"/>
          <w:szCs w:val="22"/>
        </w:rPr>
        <w:t>………………………………………………………………………………………………………</w:t>
      </w:r>
    </w:p>
    <w:p w14:paraId="2AF9F4CC" w14:textId="77777777" w:rsidR="00190579" w:rsidRPr="00850785" w:rsidRDefault="00190579" w:rsidP="00190579">
      <w:pPr>
        <w:autoSpaceDE w:val="0"/>
        <w:autoSpaceDN w:val="0"/>
        <w:adjustRightInd w:val="0"/>
        <w:rPr>
          <w:rFonts w:cs="Arial"/>
          <w:szCs w:val="22"/>
        </w:rPr>
      </w:pPr>
      <w:r w:rsidRPr="00850785">
        <w:rPr>
          <w:rFonts w:cs="Arial"/>
          <w:szCs w:val="22"/>
        </w:rPr>
        <w:t>………………………………………………………………………………………………………</w:t>
      </w:r>
    </w:p>
    <w:p w14:paraId="5230F1FA" w14:textId="77777777" w:rsidR="00190579" w:rsidRPr="00850785" w:rsidRDefault="00190579" w:rsidP="00190579">
      <w:pPr>
        <w:autoSpaceDE w:val="0"/>
        <w:autoSpaceDN w:val="0"/>
        <w:adjustRightInd w:val="0"/>
        <w:rPr>
          <w:rFonts w:cs="Arial"/>
          <w:szCs w:val="22"/>
        </w:rPr>
      </w:pPr>
      <w:r w:rsidRPr="00850785">
        <w:rPr>
          <w:rFonts w:cs="Arial"/>
          <w:szCs w:val="22"/>
        </w:rPr>
        <w:t>………………………………………………………………………………………………………</w:t>
      </w:r>
    </w:p>
    <w:p w14:paraId="3ABFE2AE" w14:textId="77777777" w:rsidR="00190579" w:rsidRPr="00850785" w:rsidRDefault="00190579" w:rsidP="00190579">
      <w:pPr>
        <w:autoSpaceDE w:val="0"/>
        <w:autoSpaceDN w:val="0"/>
        <w:adjustRightInd w:val="0"/>
        <w:rPr>
          <w:rFonts w:cs="Arial"/>
          <w:szCs w:val="22"/>
        </w:rPr>
      </w:pPr>
      <w:r w:rsidRPr="00850785">
        <w:rPr>
          <w:rFonts w:cs="Arial"/>
          <w:szCs w:val="22"/>
        </w:rPr>
        <w:t>………………………………………………………………………………………………………</w:t>
      </w:r>
    </w:p>
    <w:p w14:paraId="6E680566" w14:textId="77777777" w:rsidR="00190579" w:rsidRPr="00E75B06" w:rsidRDefault="00190579" w:rsidP="00190579">
      <w:pPr>
        <w:rPr>
          <w:rFonts w:eastAsia="Tw Cen MT"/>
          <w:b/>
          <w:bCs/>
          <w:kern w:val="24"/>
          <w:sz w:val="24"/>
          <w:szCs w:val="24"/>
          <w:u w:val="single"/>
        </w:rPr>
      </w:pPr>
      <w:r w:rsidRPr="00E75B06">
        <w:rPr>
          <w:rFonts w:eastAsia="Tw Cen MT"/>
          <w:b/>
          <w:bCs/>
          <w:kern w:val="24"/>
          <w:sz w:val="24"/>
          <w:szCs w:val="24"/>
          <w:u w:val="single"/>
        </w:rPr>
        <w:t>2. Déclaration des liens familiaux</w:t>
      </w:r>
    </w:p>
    <w:p w14:paraId="27A4123E" w14:textId="77777777" w:rsidR="00190579" w:rsidRPr="00E75B06" w:rsidRDefault="00190579" w:rsidP="00190579">
      <w:pPr>
        <w:rPr>
          <w:rFonts w:eastAsia="Tw Cen MT"/>
          <w:kern w:val="24"/>
          <w:sz w:val="24"/>
          <w:szCs w:val="24"/>
        </w:rPr>
      </w:pPr>
    </w:p>
    <w:p w14:paraId="5C5C957C" w14:textId="77777777" w:rsidR="00190579" w:rsidRPr="00E75B06" w:rsidRDefault="00190579" w:rsidP="00190579">
      <w:pPr>
        <w:autoSpaceDE w:val="0"/>
        <w:autoSpaceDN w:val="0"/>
        <w:adjustRightInd w:val="0"/>
        <w:rPr>
          <w:sz w:val="24"/>
          <w:szCs w:val="24"/>
        </w:rPr>
      </w:pPr>
      <w:r w:rsidRPr="00E75B06">
        <w:rPr>
          <w:sz w:val="24"/>
          <w:szCs w:val="24"/>
        </w:rPr>
        <w:t>Le demandeur est-il détenu intégralement ou partiellement par une personne physique entretenant des liens familiaux avec une personne physique qui détient ou gère la personne morale en charge de l’exploitation, ou le propriétaire des murs ?</w:t>
      </w:r>
    </w:p>
    <w:p w14:paraId="66DFA264" w14:textId="77777777" w:rsidR="00190579" w:rsidRPr="00850785" w:rsidRDefault="00190579" w:rsidP="00190579">
      <w:pPr>
        <w:autoSpaceDE w:val="0"/>
        <w:autoSpaceDN w:val="0"/>
        <w:adjustRightInd w:val="0"/>
        <w:rPr>
          <w:rFonts w:cs="Arial"/>
          <w:szCs w:val="22"/>
        </w:rPr>
      </w:pPr>
    </w:p>
    <w:p w14:paraId="2C65C932" w14:textId="77777777" w:rsidR="00190579" w:rsidRPr="00850785" w:rsidRDefault="00190579" w:rsidP="00190579">
      <w:pPr>
        <w:autoSpaceDE w:val="0"/>
        <w:autoSpaceDN w:val="0"/>
        <w:adjustRightInd w:val="0"/>
        <w:rPr>
          <w:rFonts w:cs="Arial"/>
          <w:szCs w:val="22"/>
        </w:rPr>
      </w:pPr>
      <w:r w:rsidRPr="00850785">
        <w:rPr>
          <w:rFonts w:cs="Arial"/>
          <w:szCs w:val="22"/>
        </w:rPr>
        <w:t>………………………………………………………………………………………………………</w:t>
      </w:r>
    </w:p>
    <w:p w14:paraId="57E44819" w14:textId="77777777" w:rsidR="00190579" w:rsidRPr="00850785" w:rsidRDefault="00190579" w:rsidP="00190579">
      <w:pPr>
        <w:autoSpaceDE w:val="0"/>
        <w:autoSpaceDN w:val="0"/>
        <w:adjustRightInd w:val="0"/>
        <w:rPr>
          <w:rFonts w:cs="Arial"/>
          <w:szCs w:val="22"/>
        </w:rPr>
      </w:pPr>
      <w:r w:rsidRPr="00850785">
        <w:rPr>
          <w:rFonts w:cs="Arial"/>
          <w:szCs w:val="22"/>
        </w:rPr>
        <w:t>………………………………………………………………………………………………………</w:t>
      </w:r>
    </w:p>
    <w:p w14:paraId="6BAEC51D" w14:textId="77777777" w:rsidR="00190579" w:rsidRPr="00850785" w:rsidRDefault="00190579" w:rsidP="00190579">
      <w:pPr>
        <w:autoSpaceDE w:val="0"/>
        <w:autoSpaceDN w:val="0"/>
        <w:adjustRightInd w:val="0"/>
        <w:rPr>
          <w:rFonts w:cs="Arial"/>
          <w:szCs w:val="22"/>
        </w:rPr>
      </w:pPr>
      <w:r w:rsidRPr="00850785">
        <w:rPr>
          <w:rFonts w:cs="Arial"/>
          <w:szCs w:val="22"/>
        </w:rPr>
        <w:t>………………………………………………………………………………………………………</w:t>
      </w:r>
    </w:p>
    <w:p w14:paraId="2ACCE82A" w14:textId="77777777" w:rsidR="00190579" w:rsidRPr="00850785" w:rsidRDefault="00190579" w:rsidP="00190579">
      <w:pPr>
        <w:autoSpaceDE w:val="0"/>
        <w:autoSpaceDN w:val="0"/>
        <w:adjustRightInd w:val="0"/>
        <w:rPr>
          <w:rFonts w:cs="Arial"/>
          <w:szCs w:val="22"/>
        </w:rPr>
      </w:pPr>
    </w:p>
    <w:p w14:paraId="11F36C33" w14:textId="77777777" w:rsidR="00190579" w:rsidRPr="00850785" w:rsidRDefault="00190579" w:rsidP="00190579">
      <w:pPr>
        <w:autoSpaceDE w:val="0"/>
        <w:autoSpaceDN w:val="0"/>
        <w:adjustRightInd w:val="0"/>
        <w:rPr>
          <w:rFonts w:cs="Arial"/>
          <w:szCs w:val="22"/>
        </w:rPr>
      </w:pPr>
    </w:p>
    <w:p w14:paraId="428AAB4E" w14:textId="77777777" w:rsidR="00190579" w:rsidRPr="00E75B06" w:rsidRDefault="00190579" w:rsidP="00190579">
      <w:pPr>
        <w:autoSpaceDE w:val="0"/>
        <w:autoSpaceDN w:val="0"/>
        <w:adjustRightInd w:val="0"/>
        <w:rPr>
          <w:sz w:val="24"/>
          <w:szCs w:val="24"/>
        </w:rPr>
      </w:pPr>
      <w:r w:rsidRPr="00E75B06">
        <w:rPr>
          <w:sz w:val="24"/>
          <w:szCs w:val="24"/>
        </w:rPr>
        <w:t xml:space="preserve">Dans le cas d’un projet de Mam : </w:t>
      </w:r>
    </w:p>
    <w:p w14:paraId="5CDAB3D0" w14:textId="77777777" w:rsidR="00190579" w:rsidRPr="00E75B06" w:rsidRDefault="00190579" w:rsidP="00190579">
      <w:pPr>
        <w:autoSpaceDE w:val="0"/>
        <w:autoSpaceDN w:val="0"/>
        <w:adjustRightInd w:val="0"/>
        <w:rPr>
          <w:sz w:val="24"/>
          <w:szCs w:val="24"/>
        </w:rPr>
      </w:pPr>
      <w:r w:rsidRPr="00E75B06">
        <w:rPr>
          <w:sz w:val="24"/>
          <w:szCs w:val="24"/>
        </w:rPr>
        <w:t>Le demandeur est-il détenu intégralement ou partiellement par une personne physique entretenant des liens familiaux avec un ou plusieurs professionnels ayant vocation à travailler au sein de l’établissement ?</w:t>
      </w:r>
    </w:p>
    <w:p w14:paraId="4D3122A8" w14:textId="77777777" w:rsidR="00190579" w:rsidRPr="00850785" w:rsidRDefault="00190579" w:rsidP="00190579">
      <w:pPr>
        <w:rPr>
          <w:rFonts w:eastAsia="Tw Cen MT" w:cs="Arial"/>
          <w:kern w:val="24"/>
          <w:szCs w:val="22"/>
        </w:rPr>
      </w:pPr>
    </w:p>
    <w:p w14:paraId="710B56AD" w14:textId="77777777" w:rsidR="00190579" w:rsidRPr="00850785" w:rsidRDefault="00190579" w:rsidP="00190579">
      <w:pPr>
        <w:autoSpaceDE w:val="0"/>
        <w:autoSpaceDN w:val="0"/>
        <w:adjustRightInd w:val="0"/>
        <w:rPr>
          <w:rFonts w:cs="Arial"/>
          <w:szCs w:val="22"/>
        </w:rPr>
      </w:pPr>
      <w:r w:rsidRPr="00850785">
        <w:rPr>
          <w:rFonts w:cs="Arial"/>
          <w:szCs w:val="22"/>
        </w:rPr>
        <w:t>………………………………………………………………………………………………………</w:t>
      </w:r>
    </w:p>
    <w:p w14:paraId="5B092E45" w14:textId="77777777" w:rsidR="00190579" w:rsidRPr="00850785" w:rsidRDefault="00190579" w:rsidP="00190579">
      <w:pPr>
        <w:autoSpaceDE w:val="0"/>
        <w:autoSpaceDN w:val="0"/>
        <w:adjustRightInd w:val="0"/>
        <w:rPr>
          <w:rFonts w:cs="Arial"/>
          <w:szCs w:val="22"/>
        </w:rPr>
      </w:pPr>
      <w:r w:rsidRPr="00850785">
        <w:rPr>
          <w:rFonts w:cs="Arial"/>
          <w:szCs w:val="22"/>
        </w:rPr>
        <w:t>………………………………………………………………………………………………………</w:t>
      </w:r>
    </w:p>
    <w:p w14:paraId="0A40FDFD" w14:textId="77777777" w:rsidR="00190579" w:rsidRPr="00850785" w:rsidRDefault="00190579" w:rsidP="00190579">
      <w:pPr>
        <w:autoSpaceDE w:val="0"/>
        <w:autoSpaceDN w:val="0"/>
        <w:adjustRightInd w:val="0"/>
        <w:rPr>
          <w:rFonts w:cs="Arial"/>
          <w:szCs w:val="22"/>
        </w:rPr>
      </w:pPr>
      <w:r w:rsidRPr="00850785">
        <w:rPr>
          <w:rFonts w:cs="Arial"/>
          <w:szCs w:val="22"/>
        </w:rPr>
        <w:t>………………………………………………………………………………………………………</w:t>
      </w:r>
    </w:p>
    <w:p w14:paraId="7A5C7C1E" w14:textId="77777777" w:rsidR="00190579" w:rsidRPr="00850785" w:rsidRDefault="00190579" w:rsidP="00190579">
      <w:pPr>
        <w:rPr>
          <w:rFonts w:eastAsia="Tw Cen MT" w:cs="Arial"/>
          <w:kern w:val="24"/>
          <w:szCs w:val="22"/>
        </w:rPr>
      </w:pPr>
    </w:p>
    <w:p w14:paraId="4912875B" w14:textId="77777777" w:rsidR="00190579" w:rsidRPr="00850785" w:rsidRDefault="00190579" w:rsidP="00190579">
      <w:pPr>
        <w:rPr>
          <w:rFonts w:eastAsia="Tw Cen MT" w:cs="Arial"/>
          <w:kern w:val="24"/>
          <w:szCs w:val="22"/>
        </w:rPr>
      </w:pPr>
    </w:p>
    <w:p w14:paraId="66DF7CA8" w14:textId="77777777" w:rsidR="00190579" w:rsidRPr="00E75B06" w:rsidRDefault="00190579" w:rsidP="00190579">
      <w:pPr>
        <w:rPr>
          <w:rFonts w:eastAsia="Tw Cen MT"/>
          <w:b/>
          <w:bCs/>
          <w:kern w:val="24"/>
          <w:sz w:val="24"/>
          <w:szCs w:val="24"/>
          <w:u w:val="single"/>
        </w:rPr>
      </w:pPr>
      <w:r w:rsidRPr="00E75B06">
        <w:rPr>
          <w:rFonts w:eastAsia="Tw Cen MT"/>
          <w:b/>
          <w:bCs/>
          <w:kern w:val="24"/>
          <w:sz w:val="24"/>
          <w:szCs w:val="24"/>
          <w:u w:val="single"/>
        </w:rPr>
        <w:t>3° Autre lien susceptible de présenter un risque de dévoiement de la subvention versée :</w:t>
      </w:r>
    </w:p>
    <w:p w14:paraId="26BE27A1" w14:textId="77777777" w:rsidR="00190579" w:rsidRPr="00850785" w:rsidRDefault="00190579" w:rsidP="00190579">
      <w:pPr>
        <w:rPr>
          <w:rFonts w:eastAsia="Tw Cen MT" w:cs="Arial"/>
          <w:kern w:val="24"/>
          <w:szCs w:val="22"/>
        </w:rPr>
      </w:pPr>
    </w:p>
    <w:p w14:paraId="680302DC" w14:textId="77777777" w:rsidR="00190579" w:rsidRPr="00850785" w:rsidRDefault="00190579" w:rsidP="00190579">
      <w:pPr>
        <w:autoSpaceDE w:val="0"/>
        <w:autoSpaceDN w:val="0"/>
        <w:adjustRightInd w:val="0"/>
        <w:rPr>
          <w:rFonts w:cs="Arial"/>
          <w:szCs w:val="22"/>
        </w:rPr>
      </w:pPr>
      <w:r w:rsidRPr="00850785">
        <w:rPr>
          <w:rFonts w:cs="Arial"/>
          <w:szCs w:val="22"/>
        </w:rPr>
        <w:t>………………………………………………………………………………………………………</w:t>
      </w:r>
    </w:p>
    <w:p w14:paraId="569194AD" w14:textId="77777777" w:rsidR="00190579" w:rsidRPr="00850785" w:rsidRDefault="00190579" w:rsidP="00190579">
      <w:pPr>
        <w:autoSpaceDE w:val="0"/>
        <w:autoSpaceDN w:val="0"/>
        <w:adjustRightInd w:val="0"/>
        <w:rPr>
          <w:rFonts w:cs="Arial"/>
          <w:szCs w:val="22"/>
        </w:rPr>
      </w:pPr>
      <w:r w:rsidRPr="00850785">
        <w:rPr>
          <w:rFonts w:cs="Arial"/>
          <w:szCs w:val="22"/>
        </w:rPr>
        <w:t>………………………………………………………………………………………………………</w:t>
      </w:r>
    </w:p>
    <w:p w14:paraId="2A019A20" w14:textId="77777777" w:rsidR="00190579" w:rsidRPr="00850785" w:rsidRDefault="00190579" w:rsidP="00190579">
      <w:pPr>
        <w:autoSpaceDE w:val="0"/>
        <w:autoSpaceDN w:val="0"/>
        <w:adjustRightInd w:val="0"/>
        <w:rPr>
          <w:rFonts w:cs="Arial"/>
          <w:szCs w:val="22"/>
        </w:rPr>
      </w:pPr>
      <w:r w:rsidRPr="00850785">
        <w:rPr>
          <w:rFonts w:cs="Arial"/>
          <w:szCs w:val="22"/>
        </w:rPr>
        <w:t>………………………………………………………………………………………………………</w:t>
      </w:r>
    </w:p>
    <w:p w14:paraId="1A8278F9" w14:textId="77777777" w:rsidR="00190579" w:rsidRPr="00850785" w:rsidRDefault="00190579" w:rsidP="00190579">
      <w:pPr>
        <w:rPr>
          <w:rFonts w:eastAsia="Tw Cen MT" w:cs="Arial"/>
          <w:kern w:val="24"/>
          <w:szCs w:val="22"/>
        </w:rPr>
      </w:pPr>
    </w:p>
    <w:p w14:paraId="1A67968A" w14:textId="77777777" w:rsidR="00190579" w:rsidRPr="00850785" w:rsidRDefault="00190579" w:rsidP="00190579">
      <w:pPr>
        <w:rPr>
          <w:rFonts w:eastAsia="Tw Cen MT" w:cs="Arial"/>
          <w:kern w:val="24"/>
          <w:szCs w:val="22"/>
        </w:rPr>
      </w:pPr>
    </w:p>
    <w:p w14:paraId="1306FAD0" w14:textId="77777777" w:rsidR="00190579" w:rsidRPr="00E75B06" w:rsidRDefault="00190579" w:rsidP="00190579">
      <w:pPr>
        <w:rPr>
          <w:rFonts w:eastAsia="Tw Cen MT"/>
          <w:kern w:val="24"/>
          <w:sz w:val="24"/>
          <w:szCs w:val="24"/>
        </w:rPr>
      </w:pPr>
      <w:r w:rsidRPr="00E75B06">
        <w:rPr>
          <w:rFonts w:eastAsia="Tw Cen MT"/>
          <w:kern w:val="24"/>
          <w:sz w:val="24"/>
          <w:szCs w:val="24"/>
        </w:rPr>
        <w:t>Je soussigné(e), _______________________________ certifie sur l’honneur l’exactitude des renseignements indiqués dans la présente déclaration ;</w:t>
      </w:r>
    </w:p>
    <w:p w14:paraId="0DD0A667" w14:textId="77777777" w:rsidR="00190579" w:rsidRPr="00850785" w:rsidRDefault="00190579" w:rsidP="00190579">
      <w:pPr>
        <w:rPr>
          <w:rFonts w:eastAsia="Tw Cen MT" w:cs="Arial"/>
          <w:kern w:val="24"/>
          <w:szCs w:val="22"/>
        </w:rPr>
      </w:pPr>
      <w:r w:rsidRPr="00850785">
        <w:rPr>
          <w:rFonts w:eastAsia="Tw Cen MT" w:cs="Arial"/>
          <w:kern w:val="24"/>
          <w:szCs w:val="22"/>
        </w:rPr>
        <w:br/>
      </w:r>
    </w:p>
    <w:p w14:paraId="188C70AC" w14:textId="77777777" w:rsidR="00190579" w:rsidRPr="00850785" w:rsidRDefault="00190579" w:rsidP="00190579">
      <w:pPr>
        <w:rPr>
          <w:rFonts w:eastAsia="Tw Cen MT" w:cs="Arial"/>
          <w:kern w:val="24"/>
          <w:szCs w:val="22"/>
        </w:rPr>
      </w:pPr>
    </w:p>
    <w:p w14:paraId="5ECB3340" w14:textId="19FE8518" w:rsidR="00190579" w:rsidRPr="00850785" w:rsidRDefault="00190579" w:rsidP="00190579">
      <w:pPr>
        <w:rPr>
          <w:rFonts w:eastAsia="Tw Cen MT" w:cs="Arial"/>
          <w:kern w:val="24"/>
          <w:szCs w:val="22"/>
        </w:rPr>
      </w:pPr>
      <w:r w:rsidRPr="00850785">
        <w:rPr>
          <w:rFonts w:eastAsia="Tw Cen MT" w:cs="Arial"/>
          <w:kern w:val="24"/>
          <w:szCs w:val="22"/>
        </w:rPr>
        <w:t>Fai</w:t>
      </w:r>
      <w:r>
        <w:rPr>
          <w:rFonts w:eastAsia="Tw Cen MT" w:cs="Arial"/>
          <w:kern w:val="24"/>
          <w:szCs w:val="22"/>
        </w:rPr>
        <w:t xml:space="preserve">t </w:t>
      </w:r>
      <w:r w:rsidRPr="00850785">
        <w:rPr>
          <w:rFonts w:eastAsia="Tw Cen MT" w:cs="Arial"/>
          <w:kern w:val="24"/>
          <w:szCs w:val="22"/>
        </w:rPr>
        <w:t>le</w:t>
      </w:r>
      <w:r w:rsidR="00FA7A9F">
        <w:rPr>
          <w:rFonts w:eastAsia="Tw Cen MT" w:cs="Arial"/>
          <w:kern w:val="24"/>
          <w:szCs w:val="22"/>
        </w:rPr>
        <w:t> : ………………………………</w:t>
      </w:r>
      <w:proofErr w:type="gramStart"/>
      <w:r w:rsidR="00FA7A9F">
        <w:rPr>
          <w:rFonts w:eastAsia="Tw Cen MT" w:cs="Arial"/>
          <w:kern w:val="24"/>
          <w:szCs w:val="22"/>
        </w:rPr>
        <w:t>…….</w:t>
      </w:r>
      <w:proofErr w:type="gramEnd"/>
      <w:r w:rsidR="00FA7A9F">
        <w:rPr>
          <w:rFonts w:eastAsia="Tw Cen MT" w:cs="Arial"/>
          <w:kern w:val="24"/>
          <w:szCs w:val="22"/>
        </w:rPr>
        <w:t>.</w:t>
      </w:r>
    </w:p>
    <w:p w14:paraId="347A0401" w14:textId="77777777" w:rsidR="00190579" w:rsidRPr="00850785" w:rsidRDefault="00190579" w:rsidP="00190579">
      <w:pPr>
        <w:ind w:hanging="8"/>
        <w:rPr>
          <w:rFonts w:eastAsia="Tw Cen MT" w:cs="Arial"/>
          <w:kern w:val="24"/>
          <w:szCs w:val="22"/>
        </w:rPr>
      </w:pPr>
    </w:p>
    <w:p w14:paraId="47F86777" w14:textId="4451D6F5" w:rsidR="00190579" w:rsidRPr="00850785" w:rsidRDefault="00190579" w:rsidP="00190579">
      <w:pPr>
        <w:ind w:hanging="8"/>
        <w:rPr>
          <w:rFonts w:eastAsia="Tw Cen MT" w:cs="Arial"/>
          <w:kern w:val="24"/>
          <w:szCs w:val="22"/>
        </w:rPr>
      </w:pPr>
      <w:r w:rsidRPr="00850785">
        <w:rPr>
          <w:rFonts w:eastAsia="Tw Cen MT" w:cs="Arial"/>
          <w:kern w:val="24"/>
          <w:szCs w:val="22"/>
        </w:rPr>
        <w:t>Signature</w:t>
      </w:r>
      <w:r w:rsidR="00FA7A9F">
        <w:rPr>
          <w:rFonts w:eastAsia="Tw Cen MT" w:cs="Arial"/>
          <w:kern w:val="24"/>
          <w:szCs w:val="22"/>
        </w:rPr>
        <w:t xml:space="preserve"> : </w:t>
      </w:r>
    </w:p>
    <w:p w14:paraId="433C158C" w14:textId="77777777" w:rsidR="00190579" w:rsidRPr="00190579" w:rsidRDefault="00190579" w:rsidP="00190579"/>
    <w:sectPr w:rsidR="00190579" w:rsidRPr="00190579" w:rsidSect="00190579">
      <w:headerReference w:type="default" r:id="rId19"/>
      <w:footerReference w:type="default" r:id="rId20"/>
      <w:footnotePr>
        <w:pos w:val="beneathText"/>
      </w:footnotePr>
      <w:pgSz w:w="11905" w:h="16837"/>
      <w:pgMar w:top="284" w:right="1418" w:bottom="284" w:left="1418" w:header="284"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107BC" w14:textId="77777777" w:rsidR="00333FD5" w:rsidRDefault="00333FD5">
      <w:r>
        <w:separator/>
      </w:r>
    </w:p>
  </w:endnote>
  <w:endnote w:type="continuationSeparator" w:id="0">
    <w:p w14:paraId="17F7E2B8" w14:textId="77777777" w:rsidR="00333FD5" w:rsidRDefault="00333FD5">
      <w:r>
        <w:continuationSeparator/>
      </w:r>
    </w:p>
  </w:endnote>
  <w:endnote w:type="continuationNotice" w:id="1">
    <w:p w14:paraId="661D0A00" w14:textId="77777777" w:rsidR="00333FD5" w:rsidRDefault="00333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jaVu Sans">
    <w:charset w:val="00"/>
    <w:family w:val="swiss"/>
    <w:pitch w:val="variable"/>
    <w:sig w:usb0="E7002EFF" w:usb1="D200FDFF" w:usb2="0A24602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altName w:val="Calibri"/>
    <w:charset w:val="00"/>
    <w:family w:val="swiss"/>
    <w:pitch w:val="variable"/>
    <w:sig w:usb0="00000287" w:usb1="00000000" w:usb2="00000000" w:usb3="00000000" w:csb0="0000009F" w:csb1="00000000"/>
  </w:font>
  <w:font w:name="Tw Cen MT">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3093D39" w14:paraId="6DD5E7E9" w14:textId="77777777" w:rsidTr="13093D39">
      <w:trPr>
        <w:trHeight w:val="300"/>
      </w:trPr>
      <w:tc>
        <w:tcPr>
          <w:tcW w:w="3020" w:type="dxa"/>
        </w:tcPr>
        <w:p w14:paraId="14699EAA" w14:textId="35346C99" w:rsidR="13093D39" w:rsidRDefault="13093D39" w:rsidP="13093D39">
          <w:pPr>
            <w:pStyle w:val="Header"/>
            <w:ind w:left="-115"/>
          </w:pPr>
        </w:p>
      </w:tc>
      <w:tc>
        <w:tcPr>
          <w:tcW w:w="3020" w:type="dxa"/>
        </w:tcPr>
        <w:p w14:paraId="5249EC48" w14:textId="3161154F" w:rsidR="13093D39" w:rsidRDefault="13093D39" w:rsidP="13093D39">
          <w:pPr>
            <w:pStyle w:val="Header"/>
            <w:jc w:val="center"/>
          </w:pPr>
        </w:p>
      </w:tc>
      <w:tc>
        <w:tcPr>
          <w:tcW w:w="3020" w:type="dxa"/>
        </w:tcPr>
        <w:p w14:paraId="76224839" w14:textId="770CFB66" w:rsidR="13093D39" w:rsidRDefault="13093D39" w:rsidP="13093D39">
          <w:pPr>
            <w:pStyle w:val="Header"/>
            <w:ind w:right="-115"/>
            <w:jc w:val="right"/>
          </w:pPr>
          <w:r>
            <w:fldChar w:fldCharType="begin"/>
          </w:r>
          <w:r>
            <w:instrText>PAGE</w:instrText>
          </w:r>
          <w:r>
            <w:fldChar w:fldCharType="separate"/>
          </w:r>
          <w:r w:rsidR="00643A37">
            <w:rPr>
              <w:noProof/>
            </w:rPr>
            <w:t>1</w:t>
          </w:r>
          <w:r>
            <w:fldChar w:fldCharType="end"/>
          </w:r>
          <w:r>
            <w:t xml:space="preserve"> sur </w:t>
          </w:r>
          <w:r>
            <w:fldChar w:fldCharType="begin"/>
          </w:r>
          <w:r>
            <w:instrText>NUMPAGES</w:instrText>
          </w:r>
          <w:r>
            <w:fldChar w:fldCharType="separate"/>
          </w:r>
          <w:r w:rsidR="00643A37">
            <w:rPr>
              <w:noProof/>
            </w:rPr>
            <w:t>2</w:t>
          </w:r>
          <w:r>
            <w:fldChar w:fldCharType="end"/>
          </w:r>
        </w:p>
      </w:tc>
    </w:tr>
  </w:tbl>
  <w:p w14:paraId="5ACEF991" w14:textId="6C57ADA9" w:rsidR="13093D39" w:rsidRDefault="13093D39" w:rsidP="13093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420"/>
      <w:gridCol w:w="5420"/>
      <w:gridCol w:w="5420"/>
    </w:tblGrid>
    <w:tr w:rsidR="13093D39" w14:paraId="433C4455" w14:textId="77777777" w:rsidTr="13093D39">
      <w:trPr>
        <w:trHeight w:val="300"/>
      </w:trPr>
      <w:tc>
        <w:tcPr>
          <w:tcW w:w="5420" w:type="dxa"/>
        </w:tcPr>
        <w:p w14:paraId="7EBACC70" w14:textId="1F27C746" w:rsidR="13093D39" w:rsidRDefault="13093D39" w:rsidP="13093D39">
          <w:pPr>
            <w:pStyle w:val="Header"/>
            <w:ind w:left="-115"/>
          </w:pPr>
        </w:p>
      </w:tc>
      <w:tc>
        <w:tcPr>
          <w:tcW w:w="5420" w:type="dxa"/>
        </w:tcPr>
        <w:p w14:paraId="5A15A5EA" w14:textId="2A269981" w:rsidR="13093D39" w:rsidRDefault="13093D39" w:rsidP="13093D39">
          <w:pPr>
            <w:pStyle w:val="Header"/>
            <w:jc w:val="center"/>
          </w:pPr>
        </w:p>
      </w:tc>
      <w:tc>
        <w:tcPr>
          <w:tcW w:w="5420" w:type="dxa"/>
        </w:tcPr>
        <w:p w14:paraId="46ECEB74" w14:textId="483AD729" w:rsidR="13093D39" w:rsidRDefault="13093D39" w:rsidP="13093D39">
          <w:pPr>
            <w:pStyle w:val="Header"/>
            <w:ind w:right="-115"/>
            <w:jc w:val="right"/>
          </w:pPr>
          <w:r>
            <w:fldChar w:fldCharType="begin"/>
          </w:r>
          <w:r>
            <w:instrText>PAGE</w:instrText>
          </w:r>
          <w:r>
            <w:fldChar w:fldCharType="separate"/>
          </w:r>
          <w:r w:rsidR="00643A37">
            <w:rPr>
              <w:noProof/>
            </w:rPr>
            <w:t>15</w:t>
          </w:r>
          <w:r>
            <w:fldChar w:fldCharType="end"/>
          </w:r>
          <w:r>
            <w:t xml:space="preserve"> sur </w:t>
          </w:r>
          <w:r>
            <w:fldChar w:fldCharType="begin"/>
          </w:r>
          <w:r>
            <w:instrText>NUMPAGES</w:instrText>
          </w:r>
          <w:r>
            <w:fldChar w:fldCharType="separate"/>
          </w:r>
          <w:r w:rsidR="00643A37">
            <w:rPr>
              <w:noProof/>
            </w:rPr>
            <w:t>16</w:t>
          </w:r>
          <w:r>
            <w:fldChar w:fldCharType="end"/>
          </w:r>
        </w:p>
      </w:tc>
    </w:tr>
  </w:tbl>
  <w:p w14:paraId="28B9CF39" w14:textId="1551024A" w:rsidR="13093D39" w:rsidRDefault="13093D39" w:rsidP="13093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3093D39" w14:paraId="0143F820" w14:textId="77777777" w:rsidTr="13093D39">
      <w:trPr>
        <w:trHeight w:val="300"/>
      </w:trPr>
      <w:tc>
        <w:tcPr>
          <w:tcW w:w="3020" w:type="dxa"/>
        </w:tcPr>
        <w:p w14:paraId="52671F92" w14:textId="57D4D80A" w:rsidR="13093D39" w:rsidRDefault="13093D39" w:rsidP="13093D39">
          <w:pPr>
            <w:pStyle w:val="Header"/>
            <w:ind w:left="-115"/>
          </w:pPr>
        </w:p>
      </w:tc>
      <w:tc>
        <w:tcPr>
          <w:tcW w:w="3020" w:type="dxa"/>
        </w:tcPr>
        <w:p w14:paraId="59D174CF" w14:textId="407D75E0" w:rsidR="13093D39" w:rsidRDefault="13093D39" w:rsidP="13093D39">
          <w:pPr>
            <w:pStyle w:val="Header"/>
            <w:jc w:val="center"/>
          </w:pPr>
        </w:p>
      </w:tc>
      <w:tc>
        <w:tcPr>
          <w:tcW w:w="3020" w:type="dxa"/>
        </w:tcPr>
        <w:p w14:paraId="2BB22405" w14:textId="53C226AF" w:rsidR="13093D39" w:rsidRDefault="13093D39" w:rsidP="13093D39">
          <w:pPr>
            <w:pStyle w:val="Header"/>
            <w:ind w:right="-115"/>
            <w:jc w:val="right"/>
          </w:pPr>
          <w:r>
            <w:fldChar w:fldCharType="begin"/>
          </w:r>
          <w:r>
            <w:instrText>PAGE</w:instrText>
          </w:r>
          <w:r>
            <w:fldChar w:fldCharType="separate"/>
          </w:r>
          <w:r w:rsidR="00643A37">
            <w:rPr>
              <w:noProof/>
            </w:rPr>
            <w:t>18</w:t>
          </w:r>
          <w:r>
            <w:fldChar w:fldCharType="end"/>
          </w:r>
          <w:r>
            <w:t xml:space="preserve"> sur </w:t>
          </w:r>
          <w:r>
            <w:fldChar w:fldCharType="begin"/>
          </w:r>
          <w:r>
            <w:instrText>NUMPAGES</w:instrText>
          </w:r>
          <w:r>
            <w:fldChar w:fldCharType="separate"/>
          </w:r>
          <w:r w:rsidR="00643A37">
            <w:rPr>
              <w:noProof/>
            </w:rPr>
            <w:t>19</w:t>
          </w:r>
          <w:r>
            <w:fldChar w:fldCharType="end"/>
          </w:r>
        </w:p>
      </w:tc>
    </w:tr>
  </w:tbl>
  <w:p w14:paraId="6E090AF8" w14:textId="0D047354" w:rsidR="13093D39" w:rsidRDefault="13093D39" w:rsidP="13093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171B4" w14:textId="77777777" w:rsidR="00333FD5" w:rsidRDefault="00333FD5">
      <w:r>
        <w:separator/>
      </w:r>
    </w:p>
  </w:footnote>
  <w:footnote w:type="continuationSeparator" w:id="0">
    <w:p w14:paraId="1C8EAAD8" w14:textId="77777777" w:rsidR="00333FD5" w:rsidRDefault="00333FD5">
      <w:r>
        <w:continuationSeparator/>
      </w:r>
    </w:p>
  </w:footnote>
  <w:footnote w:type="continuationNotice" w:id="1">
    <w:p w14:paraId="45810433" w14:textId="77777777" w:rsidR="00333FD5" w:rsidRDefault="00333FD5"/>
  </w:footnote>
  <w:footnote w:id="2">
    <w:p w14:paraId="281FC2F1" w14:textId="77777777" w:rsidR="00BF3F79" w:rsidRPr="00BF3F79" w:rsidRDefault="00BF3F79">
      <w:pPr>
        <w:pStyle w:val="FootnoteText"/>
      </w:pPr>
      <w:r>
        <w:rPr>
          <w:rStyle w:val="FootnoteReference"/>
        </w:rPr>
        <w:footnoteRef/>
      </w:r>
      <w:r>
        <w:t xml:space="preserve"> </w:t>
      </w:r>
      <w:r w:rsidRPr="00BF3F79">
        <w:t>"Le mandat ou procuration est un acte par lequel une personne donne à une autre le pouvoir de faire quelque chose pour le mandant et en son nom. Le contrat ne se forme que par l'acceptation du mandataire. Art. 1984 du code civil."</w:t>
      </w:r>
    </w:p>
  </w:footnote>
  <w:footnote w:id="3">
    <w:p w14:paraId="65865717" w14:textId="77777777" w:rsidR="00BF3F79" w:rsidRDefault="00BF3F79">
      <w:pPr>
        <w:pStyle w:val="FootnoteText"/>
      </w:pPr>
      <w:r w:rsidRPr="00BF3F79">
        <w:rPr>
          <w:rStyle w:val="FootnoteReference"/>
        </w:rPr>
        <w:footnoteRef/>
      </w:r>
      <w:r w:rsidRPr="00BF3F79">
        <w:t xml:space="preserve"> Déclaration des changements de dirigeants, modifications de statuts, etc. auprès du greffe des associations - Préfecture ou Sous-préfecture.</w:t>
      </w:r>
    </w:p>
  </w:footnote>
  <w:footnote w:id="4">
    <w:p w14:paraId="6DC7E864" w14:textId="77777777" w:rsidR="00BF3F79" w:rsidRDefault="00BF3F79">
      <w:pPr>
        <w:pStyle w:val="FootnoteText"/>
      </w:pPr>
      <w:r>
        <w:rPr>
          <w:rStyle w:val="FootnoteReference"/>
        </w:rPr>
        <w:footnoteRef/>
      </w:r>
      <w:r w:rsidRPr="00BF3F79">
        <w:t xml:space="preserve"> Conformément à la circulaire du Premier ministre du 29 septembre 2015, à la Décision 2012/21/UE de la Commission européenne du 20 décembre 2011 et au Règlement (UE) No 360/2012 de la Commission du 25 avril 2012 relatif à l’application des articles 107 et 108 du traité sur le fonctionnement de l'Union européenne aux aides de minimis accordées à des entreprises fournissant des services d’intérêt économique général et au </w:t>
      </w:r>
      <w:proofErr w:type="spellStart"/>
      <w:r w:rsidRPr="00BF3F79">
        <w:t>Réglement</w:t>
      </w:r>
      <w:proofErr w:type="spellEnd"/>
      <w:r w:rsidRPr="00BF3F79">
        <w:t xml:space="preserve"> (UE) n° 1407/2013 de la Commission du 18 décembre 2013 relatif à l'application des articles 107 et 108 du traité sur le fonctionnement de l'Union européenne aux aides de minimis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3093D39" w14:paraId="1CA45FF2" w14:textId="77777777" w:rsidTr="13093D39">
      <w:trPr>
        <w:trHeight w:val="300"/>
      </w:trPr>
      <w:tc>
        <w:tcPr>
          <w:tcW w:w="3020" w:type="dxa"/>
        </w:tcPr>
        <w:p w14:paraId="3D845BC6" w14:textId="4A5F79D7" w:rsidR="13093D39" w:rsidRDefault="13093D39" w:rsidP="13093D39">
          <w:pPr>
            <w:pStyle w:val="Header"/>
            <w:ind w:left="-115"/>
          </w:pPr>
        </w:p>
      </w:tc>
      <w:tc>
        <w:tcPr>
          <w:tcW w:w="3020" w:type="dxa"/>
        </w:tcPr>
        <w:p w14:paraId="1ACFC5D1" w14:textId="0C9C785E" w:rsidR="13093D39" w:rsidRDefault="13093D39" w:rsidP="13093D39">
          <w:pPr>
            <w:pStyle w:val="Header"/>
            <w:jc w:val="center"/>
          </w:pPr>
        </w:p>
      </w:tc>
      <w:tc>
        <w:tcPr>
          <w:tcW w:w="3020" w:type="dxa"/>
        </w:tcPr>
        <w:p w14:paraId="2E455DD0" w14:textId="2F042398" w:rsidR="13093D39" w:rsidRDefault="13093D39" w:rsidP="13093D39">
          <w:pPr>
            <w:pStyle w:val="Header"/>
            <w:ind w:right="-115"/>
            <w:jc w:val="right"/>
          </w:pPr>
        </w:p>
      </w:tc>
    </w:tr>
  </w:tbl>
  <w:p w14:paraId="2288FC2C" w14:textId="21045C38" w:rsidR="13093D39" w:rsidRDefault="13093D39" w:rsidP="13093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420"/>
      <w:gridCol w:w="5420"/>
      <w:gridCol w:w="5420"/>
    </w:tblGrid>
    <w:tr w:rsidR="13093D39" w14:paraId="65DE2137" w14:textId="77777777" w:rsidTr="13093D39">
      <w:trPr>
        <w:trHeight w:val="300"/>
      </w:trPr>
      <w:tc>
        <w:tcPr>
          <w:tcW w:w="5420" w:type="dxa"/>
        </w:tcPr>
        <w:p w14:paraId="7CA1758D" w14:textId="592EBB80" w:rsidR="13093D39" w:rsidRDefault="13093D39" w:rsidP="13093D39">
          <w:pPr>
            <w:pStyle w:val="Header"/>
            <w:ind w:left="-115"/>
          </w:pPr>
        </w:p>
      </w:tc>
      <w:tc>
        <w:tcPr>
          <w:tcW w:w="5420" w:type="dxa"/>
        </w:tcPr>
        <w:p w14:paraId="166C16E9" w14:textId="6F54D286" w:rsidR="13093D39" w:rsidRDefault="13093D39" w:rsidP="13093D39">
          <w:pPr>
            <w:pStyle w:val="Header"/>
            <w:jc w:val="center"/>
          </w:pPr>
        </w:p>
      </w:tc>
      <w:tc>
        <w:tcPr>
          <w:tcW w:w="5420" w:type="dxa"/>
        </w:tcPr>
        <w:p w14:paraId="02B973EB" w14:textId="7C4A60CC" w:rsidR="13093D39" w:rsidRDefault="13093D39" w:rsidP="13093D39">
          <w:pPr>
            <w:pStyle w:val="Header"/>
            <w:ind w:right="-115"/>
            <w:jc w:val="right"/>
          </w:pPr>
        </w:p>
      </w:tc>
    </w:tr>
  </w:tbl>
  <w:p w14:paraId="69C10E18" w14:textId="7C3AAE18" w:rsidR="13093D39" w:rsidRDefault="13093D39" w:rsidP="13093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3093D39" w14:paraId="2E8F6D2D" w14:textId="77777777" w:rsidTr="13093D39">
      <w:trPr>
        <w:trHeight w:val="300"/>
      </w:trPr>
      <w:tc>
        <w:tcPr>
          <w:tcW w:w="3020" w:type="dxa"/>
        </w:tcPr>
        <w:p w14:paraId="2483A39D" w14:textId="48D33486" w:rsidR="13093D39" w:rsidRDefault="13093D39" w:rsidP="13093D39">
          <w:pPr>
            <w:pStyle w:val="Header"/>
            <w:ind w:left="-115"/>
          </w:pPr>
        </w:p>
      </w:tc>
      <w:tc>
        <w:tcPr>
          <w:tcW w:w="3020" w:type="dxa"/>
        </w:tcPr>
        <w:p w14:paraId="36613D03" w14:textId="78A12763" w:rsidR="13093D39" w:rsidRDefault="13093D39" w:rsidP="13093D39">
          <w:pPr>
            <w:pStyle w:val="Header"/>
            <w:jc w:val="center"/>
          </w:pPr>
        </w:p>
      </w:tc>
      <w:tc>
        <w:tcPr>
          <w:tcW w:w="3020" w:type="dxa"/>
        </w:tcPr>
        <w:p w14:paraId="58CAD536" w14:textId="7CA3E23E" w:rsidR="13093D39" w:rsidRDefault="13093D39" w:rsidP="13093D39">
          <w:pPr>
            <w:pStyle w:val="Header"/>
            <w:ind w:right="-115"/>
            <w:jc w:val="right"/>
          </w:pPr>
        </w:p>
      </w:tc>
    </w:tr>
  </w:tbl>
  <w:p w14:paraId="05036B41" w14:textId="449DD9A3" w:rsidR="13093D39" w:rsidRDefault="13093D39" w:rsidP="13093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466E5E0A"/>
    <w:lvl w:ilvl="0">
      <w:start w:val="1"/>
      <w:numFmt w:val="bullet"/>
      <w:lvlText w:val="o"/>
      <w:lvlJc w:val="left"/>
      <w:pPr>
        <w:ind w:left="360" w:hanging="360"/>
      </w:pPr>
      <w:rPr>
        <w:rFonts w:ascii="Courier New" w:hAnsi="Courier New" w:hint="default"/>
      </w:rPr>
    </w:lvl>
  </w:abstractNum>
  <w:abstractNum w:abstractNumId="4" w15:restartNumberingAfterBreak="0">
    <w:nsid w:val="06B50889"/>
    <w:multiLevelType w:val="hybridMultilevel"/>
    <w:tmpl w:val="F92499D8"/>
    <w:lvl w:ilvl="0" w:tplc="EA14BE02">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FD0530"/>
    <w:multiLevelType w:val="multilevel"/>
    <w:tmpl w:val="4068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0C4D6D"/>
    <w:multiLevelType w:val="hybridMultilevel"/>
    <w:tmpl w:val="5194F118"/>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D6E5EC"/>
    <w:multiLevelType w:val="hybridMultilevel"/>
    <w:tmpl w:val="3A8A178A"/>
    <w:lvl w:ilvl="0" w:tplc="6D2839EE">
      <w:numFmt w:val="bullet"/>
      <w:lvlText w:val="-"/>
      <w:lvlJc w:val="left"/>
      <w:pPr>
        <w:ind w:left="820" w:hanging="360"/>
      </w:pPr>
      <w:rPr>
        <w:rFonts w:ascii="Times New Roman" w:hAnsi="Times New Roman" w:hint="default"/>
      </w:rPr>
    </w:lvl>
    <w:lvl w:ilvl="1" w:tplc="EDDEFD8E">
      <w:start w:val="1"/>
      <w:numFmt w:val="bullet"/>
      <w:lvlText w:val="o"/>
      <w:lvlJc w:val="left"/>
      <w:pPr>
        <w:ind w:left="1440" w:hanging="360"/>
      </w:pPr>
      <w:rPr>
        <w:rFonts w:ascii="Courier New" w:hAnsi="Courier New" w:hint="default"/>
      </w:rPr>
    </w:lvl>
    <w:lvl w:ilvl="2" w:tplc="D4961370">
      <w:start w:val="1"/>
      <w:numFmt w:val="bullet"/>
      <w:lvlText w:val=""/>
      <w:lvlJc w:val="left"/>
      <w:pPr>
        <w:ind w:left="2160" w:hanging="360"/>
      </w:pPr>
      <w:rPr>
        <w:rFonts w:ascii="Wingdings" w:hAnsi="Wingdings" w:hint="default"/>
      </w:rPr>
    </w:lvl>
    <w:lvl w:ilvl="3" w:tplc="17ECFA7C">
      <w:start w:val="1"/>
      <w:numFmt w:val="bullet"/>
      <w:lvlText w:val=""/>
      <w:lvlJc w:val="left"/>
      <w:pPr>
        <w:ind w:left="2880" w:hanging="360"/>
      </w:pPr>
      <w:rPr>
        <w:rFonts w:ascii="Symbol" w:hAnsi="Symbol" w:hint="default"/>
      </w:rPr>
    </w:lvl>
    <w:lvl w:ilvl="4" w:tplc="114856CA">
      <w:start w:val="1"/>
      <w:numFmt w:val="bullet"/>
      <w:lvlText w:val="o"/>
      <w:lvlJc w:val="left"/>
      <w:pPr>
        <w:ind w:left="3600" w:hanging="360"/>
      </w:pPr>
      <w:rPr>
        <w:rFonts w:ascii="Courier New" w:hAnsi="Courier New" w:hint="default"/>
      </w:rPr>
    </w:lvl>
    <w:lvl w:ilvl="5" w:tplc="D6ECA31C">
      <w:start w:val="1"/>
      <w:numFmt w:val="bullet"/>
      <w:lvlText w:val=""/>
      <w:lvlJc w:val="left"/>
      <w:pPr>
        <w:ind w:left="4320" w:hanging="360"/>
      </w:pPr>
      <w:rPr>
        <w:rFonts w:ascii="Wingdings" w:hAnsi="Wingdings" w:hint="default"/>
      </w:rPr>
    </w:lvl>
    <w:lvl w:ilvl="6" w:tplc="078ABB0C">
      <w:start w:val="1"/>
      <w:numFmt w:val="bullet"/>
      <w:lvlText w:val=""/>
      <w:lvlJc w:val="left"/>
      <w:pPr>
        <w:ind w:left="5040" w:hanging="360"/>
      </w:pPr>
      <w:rPr>
        <w:rFonts w:ascii="Symbol" w:hAnsi="Symbol" w:hint="default"/>
      </w:rPr>
    </w:lvl>
    <w:lvl w:ilvl="7" w:tplc="665C7138">
      <w:start w:val="1"/>
      <w:numFmt w:val="bullet"/>
      <w:lvlText w:val="o"/>
      <w:lvlJc w:val="left"/>
      <w:pPr>
        <w:ind w:left="5760" w:hanging="360"/>
      </w:pPr>
      <w:rPr>
        <w:rFonts w:ascii="Courier New" w:hAnsi="Courier New" w:hint="default"/>
      </w:rPr>
    </w:lvl>
    <w:lvl w:ilvl="8" w:tplc="E4FC14C8">
      <w:start w:val="1"/>
      <w:numFmt w:val="bullet"/>
      <w:lvlText w:val=""/>
      <w:lvlJc w:val="left"/>
      <w:pPr>
        <w:ind w:left="6480" w:hanging="360"/>
      </w:pPr>
      <w:rPr>
        <w:rFonts w:ascii="Wingdings" w:hAnsi="Wingdings" w:hint="default"/>
      </w:rPr>
    </w:lvl>
  </w:abstractNum>
  <w:abstractNum w:abstractNumId="8" w15:restartNumberingAfterBreak="0">
    <w:nsid w:val="16675324"/>
    <w:multiLevelType w:val="hybridMultilevel"/>
    <w:tmpl w:val="368273CE"/>
    <w:lvl w:ilvl="0" w:tplc="49A6D2D8">
      <w:start w:val="1"/>
      <w:numFmt w:val="bullet"/>
      <w:lvlText w:val="-"/>
      <w:lvlJc w:val="left"/>
      <w:pPr>
        <w:ind w:left="820" w:hanging="360"/>
      </w:pPr>
      <w:rPr>
        <w:rFonts w:ascii="Times New Roman" w:hAnsi="Times New Roman" w:hint="default"/>
      </w:rPr>
    </w:lvl>
    <w:lvl w:ilvl="1" w:tplc="321264DA">
      <w:start w:val="1"/>
      <w:numFmt w:val="bullet"/>
      <w:lvlText w:val="o"/>
      <w:lvlJc w:val="left"/>
      <w:pPr>
        <w:ind w:left="1440" w:hanging="360"/>
      </w:pPr>
      <w:rPr>
        <w:rFonts w:ascii="Courier New" w:hAnsi="Courier New" w:hint="default"/>
      </w:rPr>
    </w:lvl>
    <w:lvl w:ilvl="2" w:tplc="7E36661A">
      <w:start w:val="1"/>
      <w:numFmt w:val="bullet"/>
      <w:lvlText w:val=""/>
      <w:lvlJc w:val="left"/>
      <w:pPr>
        <w:ind w:left="2160" w:hanging="360"/>
      </w:pPr>
      <w:rPr>
        <w:rFonts w:ascii="Wingdings" w:hAnsi="Wingdings" w:hint="default"/>
      </w:rPr>
    </w:lvl>
    <w:lvl w:ilvl="3" w:tplc="49CA3B50">
      <w:start w:val="1"/>
      <w:numFmt w:val="bullet"/>
      <w:lvlText w:val=""/>
      <w:lvlJc w:val="left"/>
      <w:pPr>
        <w:ind w:left="2880" w:hanging="360"/>
      </w:pPr>
      <w:rPr>
        <w:rFonts w:ascii="Symbol" w:hAnsi="Symbol" w:hint="default"/>
      </w:rPr>
    </w:lvl>
    <w:lvl w:ilvl="4" w:tplc="00A8AF44">
      <w:start w:val="1"/>
      <w:numFmt w:val="bullet"/>
      <w:lvlText w:val="o"/>
      <w:lvlJc w:val="left"/>
      <w:pPr>
        <w:ind w:left="3600" w:hanging="360"/>
      </w:pPr>
      <w:rPr>
        <w:rFonts w:ascii="Courier New" w:hAnsi="Courier New" w:hint="default"/>
      </w:rPr>
    </w:lvl>
    <w:lvl w:ilvl="5" w:tplc="3BEC19F0">
      <w:start w:val="1"/>
      <w:numFmt w:val="bullet"/>
      <w:lvlText w:val=""/>
      <w:lvlJc w:val="left"/>
      <w:pPr>
        <w:ind w:left="4320" w:hanging="360"/>
      </w:pPr>
      <w:rPr>
        <w:rFonts w:ascii="Wingdings" w:hAnsi="Wingdings" w:hint="default"/>
      </w:rPr>
    </w:lvl>
    <w:lvl w:ilvl="6" w:tplc="7624E6BE">
      <w:start w:val="1"/>
      <w:numFmt w:val="bullet"/>
      <w:lvlText w:val=""/>
      <w:lvlJc w:val="left"/>
      <w:pPr>
        <w:ind w:left="5040" w:hanging="360"/>
      </w:pPr>
      <w:rPr>
        <w:rFonts w:ascii="Symbol" w:hAnsi="Symbol" w:hint="default"/>
      </w:rPr>
    </w:lvl>
    <w:lvl w:ilvl="7" w:tplc="90EAD9D2">
      <w:start w:val="1"/>
      <w:numFmt w:val="bullet"/>
      <w:lvlText w:val="o"/>
      <w:lvlJc w:val="left"/>
      <w:pPr>
        <w:ind w:left="5760" w:hanging="360"/>
      </w:pPr>
      <w:rPr>
        <w:rFonts w:ascii="Courier New" w:hAnsi="Courier New" w:hint="default"/>
      </w:rPr>
    </w:lvl>
    <w:lvl w:ilvl="8" w:tplc="CB565C52">
      <w:start w:val="1"/>
      <w:numFmt w:val="bullet"/>
      <w:lvlText w:val=""/>
      <w:lvlJc w:val="left"/>
      <w:pPr>
        <w:ind w:left="6480" w:hanging="360"/>
      </w:pPr>
      <w:rPr>
        <w:rFonts w:ascii="Wingdings" w:hAnsi="Wingdings" w:hint="default"/>
      </w:rPr>
    </w:lvl>
  </w:abstractNum>
  <w:abstractNum w:abstractNumId="9" w15:restartNumberingAfterBreak="0">
    <w:nsid w:val="1EBD6B9E"/>
    <w:multiLevelType w:val="multilevel"/>
    <w:tmpl w:val="B3EA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30CA86"/>
    <w:multiLevelType w:val="hybridMultilevel"/>
    <w:tmpl w:val="E9D66DC8"/>
    <w:lvl w:ilvl="0" w:tplc="1EB2FEE0">
      <w:numFmt w:val="bullet"/>
      <w:lvlText w:val="-"/>
      <w:lvlJc w:val="left"/>
      <w:pPr>
        <w:ind w:left="157" w:hanging="126"/>
      </w:pPr>
      <w:rPr>
        <w:rFonts w:ascii="Times New Roman" w:hAnsi="Times New Roman" w:hint="default"/>
      </w:rPr>
    </w:lvl>
    <w:lvl w:ilvl="1" w:tplc="820EF26A">
      <w:start w:val="1"/>
      <w:numFmt w:val="bullet"/>
      <w:lvlText w:val="o"/>
      <w:lvlJc w:val="left"/>
      <w:pPr>
        <w:ind w:left="1440" w:hanging="360"/>
      </w:pPr>
      <w:rPr>
        <w:rFonts w:ascii="Courier New" w:hAnsi="Courier New" w:hint="default"/>
      </w:rPr>
    </w:lvl>
    <w:lvl w:ilvl="2" w:tplc="848C98B6">
      <w:start w:val="1"/>
      <w:numFmt w:val="bullet"/>
      <w:lvlText w:val=""/>
      <w:lvlJc w:val="left"/>
      <w:pPr>
        <w:ind w:left="2160" w:hanging="360"/>
      </w:pPr>
      <w:rPr>
        <w:rFonts w:ascii="Wingdings" w:hAnsi="Wingdings" w:hint="default"/>
      </w:rPr>
    </w:lvl>
    <w:lvl w:ilvl="3" w:tplc="0AE667EC">
      <w:start w:val="1"/>
      <w:numFmt w:val="bullet"/>
      <w:lvlText w:val=""/>
      <w:lvlJc w:val="left"/>
      <w:pPr>
        <w:ind w:left="2880" w:hanging="360"/>
      </w:pPr>
      <w:rPr>
        <w:rFonts w:ascii="Symbol" w:hAnsi="Symbol" w:hint="default"/>
      </w:rPr>
    </w:lvl>
    <w:lvl w:ilvl="4" w:tplc="3A34664A">
      <w:start w:val="1"/>
      <w:numFmt w:val="bullet"/>
      <w:lvlText w:val="o"/>
      <w:lvlJc w:val="left"/>
      <w:pPr>
        <w:ind w:left="3600" w:hanging="360"/>
      </w:pPr>
      <w:rPr>
        <w:rFonts w:ascii="Courier New" w:hAnsi="Courier New" w:hint="default"/>
      </w:rPr>
    </w:lvl>
    <w:lvl w:ilvl="5" w:tplc="BCD6FB5E">
      <w:start w:val="1"/>
      <w:numFmt w:val="bullet"/>
      <w:lvlText w:val=""/>
      <w:lvlJc w:val="left"/>
      <w:pPr>
        <w:ind w:left="4320" w:hanging="360"/>
      </w:pPr>
      <w:rPr>
        <w:rFonts w:ascii="Wingdings" w:hAnsi="Wingdings" w:hint="default"/>
      </w:rPr>
    </w:lvl>
    <w:lvl w:ilvl="6" w:tplc="E05499F0">
      <w:start w:val="1"/>
      <w:numFmt w:val="bullet"/>
      <w:lvlText w:val=""/>
      <w:lvlJc w:val="left"/>
      <w:pPr>
        <w:ind w:left="5040" w:hanging="360"/>
      </w:pPr>
      <w:rPr>
        <w:rFonts w:ascii="Symbol" w:hAnsi="Symbol" w:hint="default"/>
      </w:rPr>
    </w:lvl>
    <w:lvl w:ilvl="7" w:tplc="16C4D54C">
      <w:start w:val="1"/>
      <w:numFmt w:val="bullet"/>
      <w:lvlText w:val="o"/>
      <w:lvlJc w:val="left"/>
      <w:pPr>
        <w:ind w:left="5760" w:hanging="360"/>
      </w:pPr>
      <w:rPr>
        <w:rFonts w:ascii="Courier New" w:hAnsi="Courier New" w:hint="default"/>
      </w:rPr>
    </w:lvl>
    <w:lvl w:ilvl="8" w:tplc="69402D54">
      <w:start w:val="1"/>
      <w:numFmt w:val="bullet"/>
      <w:lvlText w:val=""/>
      <w:lvlJc w:val="left"/>
      <w:pPr>
        <w:ind w:left="6480" w:hanging="360"/>
      </w:pPr>
      <w:rPr>
        <w:rFonts w:ascii="Wingdings" w:hAnsi="Wingdings" w:hint="default"/>
      </w:rPr>
    </w:lvl>
  </w:abstractNum>
  <w:abstractNum w:abstractNumId="11" w15:restartNumberingAfterBreak="0">
    <w:nsid w:val="2748EEE6"/>
    <w:multiLevelType w:val="hybridMultilevel"/>
    <w:tmpl w:val="1680AE28"/>
    <w:lvl w:ilvl="0" w:tplc="A740DA0A">
      <w:start w:val="1"/>
      <w:numFmt w:val="bullet"/>
      <w:lvlText w:val=""/>
      <w:lvlJc w:val="left"/>
      <w:pPr>
        <w:ind w:left="877" w:hanging="360"/>
      </w:pPr>
      <w:rPr>
        <w:rFonts w:ascii="Symbol" w:hAnsi="Symbol" w:hint="default"/>
      </w:rPr>
    </w:lvl>
    <w:lvl w:ilvl="1" w:tplc="67AA5582">
      <w:start w:val="1"/>
      <w:numFmt w:val="bullet"/>
      <w:lvlText w:val="o"/>
      <w:lvlJc w:val="left"/>
      <w:pPr>
        <w:ind w:left="1440" w:hanging="360"/>
      </w:pPr>
      <w:rPr>
        <w:rFonts w:ascii="Courier New" w:hAnsi="Courier New" w:hint="default"/>
      </w:rPr>
    </w:lvl>
    <w:lvl w:ilvl="2" w:tplc="E8489F20">
      <w:start w:val="1"/>
      <w:numFmt w:val="bullet"/>
      <w:lvlText w:val=""/>
      <w:lvlJc w:val="left"/>
      <w:pPr>
        <w:ind w:left="2160" w:hanging="360"/>
      </w:pPr>
      <w:rPr>
        <w:rFonts w:ascii="Wingdings" w:hAnsi="Wingdings" w:hint="default"/>
      </w:rPr>
    </w:lvl>
    <w:lvl w:ilvl="3" w:tplc="2ED654DA">
      <w:start w:val="1"/>
      <w:numFmt w:val="bullet"/>
      <w:lvlText w:val=""/>
      <w:lvlJc w:val="left"/>
      <w:pPr>
        <w:ind w:left="2880" w:hanging="360"/>
      </w:pPr>
      <w:rPr>
        <w:rFonts w:ascii="Symbol" w:hAnsi="Symbol" w:hint="default"/>
      </w:rPr>
    </w:lvl>
    <w:lvl w:ilvl="4" w:tplc="AD308A3E">
      <w:start w:val="1"/>
      <w:numFmt w:val="bullet"/>
      <w:lvlText w:val="o"/>
      <w:lvlJc w:val="left"/>
      <w:pPr>
        <w:ind w:left="3600" w:hanging="360"/>
      </w:pPr>
      <w:rPr>
        <w:rFonts w:ascii="Courier New" w:hAnsi="Courier New" w:hint="default"/>
      </w:rPr>
    </w:lvl>
    <w:lvl w:ilvl="5" w:tplc="E384D40A">
      <w:start w:val="1"/>
      <w:numFmt w:val="bullet"/>
      <w:lvlText w:val=""/>
      <w:lvlJc w:val="left"/>
      <w:pPr>
        <w:ind w:left="4320" w:hanging="360"/>
      </w:pPr>
      <w:rPr>
        <w:rFonts w:ascii="Wingdings" w:hAnsi="Wingdings" w:hint="default"/>
      </w:rPr>
    </w:lvl>
    <w:lvl w:ilvl="6" w:tplc="352A13B0">
      <w:start w:val="1"/>
      <w:numFmt w:val="bullet"/>
      <w:lvlText w:val=""/>
      <w:lvlJc w:val="left"/>
      <w:pPr>
        <w:ind w:left="5040" w:hanging="360"/>
      </w:pPr>
      <w:rPr>
        <w:rFonts w:ascii="Symbol" w:hAnsi="Symbol" w:hint="default"/>
      </w:rPr>
    </w:lvl>
    <w:lvl w:ilvl="7" w:tplc="B9209886">
      <w:start w:val="1"/>
      <w:numFmt w:val="bullet"/>
      <w:lvlText w:val="o"/>
      <w:lvlJc w:val="left"/>
      <w:pPr>
        <w:ind w:left="5760" w:hanging="360"/>
      </w:pPr>
      <w:rPr>
        <w:rFonts w:ascii="Courier New" w:hAnsi="Courier New" w:hint="default"/>
      </w:rPr>
    </w:lvl>
    <w:lvl w:ilvl="8" w:tplc="F85ECA88">
      <w:start w:val="1"/>
      <w:numFmt w:val="bullet"/>
      <w:lvlText w:val=""/>
      <w:lvlJc w:val="left"/>
      <w:pPr>
        <w:ind w:left="6480" w:hanging="360"/>
      </w:pPr>
      <w:rPr>
        <w:rFonts w:ascii="Wingdings" w:hAnsi="Wingdings" w:hint="default"/>
      </w:rPr>
    </w:lvl>
  </w:abstractNum>
  <w:abstractNum w:abstractNumId="12" w15:restartNumberingAfterBreak="0">
    <w:nsid w:val="28950D46"/>
    <w:multiLevelType w:val="hybridMultilevel"/>
    <w:tmpl w:val="3C6A05FA"/>
    <w:lvl w:ilvl="0" w:tplc="CB6A388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162D1F"/>
    <w:multiLevelType w:val="hybridMultilevel"/>
    <w:tmpl w:val="76286752"/>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6EE253"/>
    <w:multiLevelType w:val="hybridMultilevel"/>
    <w:tmpl w:val="B7EE9976"/>
    <w:lvl w:ilvl="0" w:tplc="E878FB6C">
      <w:start w:val="1"/>
      <w:numFmt w:val="bullet"/>
      <w:lvlText w:val="-"/>
      <w:lvlJc w:val="left"/>
      <w:pPr>
        <w:ind w:left="820" w:hanging="360"/>
      </w:pPr>
      <w:rPr>
        <w:rFonts w:ascii="Times New Roman" w:hAnsi="Times New Roman" w:hint="default"/>
      </w:rPr>
    </w:lvl>
    <w:lvl w:ilvl="1" w:tplc="2B385B4E">
      <w:start w:val="1"/>
      <w:numFmt w:val="bullet"/>
      <w:lvlText w:val="o"/>
      <w:lvlJc w:val="left"/>
      <w:pPr>
        <w:ind w:left="1440" w:hanging="360"/>
      </w:pPr>
      <w:rPr>
        <w:rFonts w:ascii="Courier New" w:hAnsi="Courier New" w:hint="default"/>
      </w:rPr>
    </w:lvl>
    <w:lvl w:ilvl="2" w:tplc="51CA3AB2">
      <w:start w:val="1"/>
      <w:numFmt w:val="bullet"/>
      <w:lvlText w:val=""/>
      <w:lvlJc w:val="left"/>
      <w:pPr>
        <w:ind w:left="2160" w:hanging="360"/>
      </w:pPr>
      <w:rPr>
        <w:rFonts w:ascii="Wingdings" w:hAnsi="Wingdings" w:hint="default"/>
      </w:rPr>
    </w:lvl>
    <w:lvl w:ilvl="3" w:tplc="13483618">
      <w:start w:val="1"/>
      <w:numFmt w:val="bullet"/>
      <w:lvlText w:val=""/>
      <w:lvlJc w:val="left"/>
      <w:pPr>
        <w:ind w:left="2880" w:hanging="360"/>
      </w:pPr>
      <w:rPr>
        <w:rFonts w:ascii="Symbol" w:hAnsi="Symbol" w:hint="default"/>
      </w:rPr>
    </w:lvl>
    <w:lvl w:ilvl="4" w:tplc="9162F43E">
      <w:start w:val="1"/>
      <w:numFmt w:val="bullet"/>
      <w:lvlText w:val="o"/>
      <w:lvlJc w:val="left"/>
      <w:pPr>
        <w:ind w:left="3600" w:hanging="360"/>
      </w:pPr>
      <w:rPr>
        <w:rFonts w:ascii="Courier New" w:hAnsi="Courier New" w:hint="default"/>
      </w:rPr>
    </w:lvl>
    <w:lvl w:ilvl="5" w:tplc="B5449F4A">
      <w:start w:val="1"/>
      <w:numFmt w:val="bullet"/>
      <w:lvlText w:val=""/>
      <w:lvlJc w:val="left"/>
      <w:pPr>
        <w:ind w:left="4320" w:hanging="360"/>
      </w:pPr>
      <w:rPr>
        <w:rFonts w:ascii="Wingdings" w:hAnsi="Wingdings" w:hint="default"/>
      </w:rPr>
    </w:lvl>
    <w:lvl w:ilvl="6" w:tplc="476C7C8A">
      <w:start w:val="1"/>
      <w:numFmt w:val="bullet"/>
      <w:lvlText w:val=""/>
      <w:lvlJc w:val="left"/>
      <w:pPr>
        <w:ind w:left="5040" w:hanging="360"/>
      </w:pPr>
      <w:rPr>
        <w:rFonts w:ascii="Symbol" w:hAnsi="Symbol" w:hint="default"/>
      </w:rPr>
    </w:lvl>
    <w:lvl w:ilvl="7" w:tplc="32460558">
      <w:start w:val="1"/>
      <w:numFmt w:val="bullet"/>
      <w:lvlText w:val="o"/>
      <w:lvlJc w:val="left"/>
      <w:pPr>
        <w:ind w:left="5760" w:hanging="360"/>
      </w:pPr>
      <w:rPr>
        <w:rFonts w:ascii="Courier New" w:hAnsi="Courier New" w:hint="default"/>
      </w:rPr>
    </w:lvl>
    <w:lvl w:ilvl="8" w:tplc="4A8A1328">
      <w:start w:val="1"/>
      <w:numFmt w:val="bullet"/>
      <w:lvlText w:val=""/>
      <w:lvlJc w:val="left"/>
      <w:pPr>
        <w:ind w:left="6480" w:hanging="360"/>
      </w:pPr>
      <w:rPr>
        <w:rFonts w:ascii="Wingdings" w:hAnsi="Wingdings" w:hint="default"/>
      </w:rPr>
    </w:lvl>
  </w:abstractNum>
  <w:abstractNum w:abstractNumId="15" w15:restartNumberingAfterBreak="0">
    <w:nsid w:val="2FA03B8F"/>
    <w:multiLevelType w:val="multilevel"/>
    <w:tmpl w:val="57E0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2DC906"/>
    <w:multiLevelType w:val="hybridMultilevel"/>
    <w:tmpl w:val="15DAA32A"/>
    <w:lvl w:ilvl="0" w:tplc="23B8C7B4">
      <w:numFmt w:val="bullet"/>
      <w:lvlText w:val="-"/>
      <w:lvlJc w:val="left"/>
      <w:pPr>
        <w:ind w:left="157" w:hanging="126"/>
      </w:pPr>
      <w:rPr>
        <w:rFonts w:ascii="Times New Roman" w:hAnsi="Times New Roman" w:hint="default"/>
      </w:rPr>
    </w:lvl>
    <w:lvl w:ilvl="1" w:tplc="C6E4B894">
      <w:start w:val="1"/>
      <w:numFmt w:val="bullet"/>
      <w:lvlText w:val="o"/>
      <w:lvlJc w:val="left"/>
      <w:pPr>
        <w:ind w:left="1440" w:hanging="360"/>
      </w:pPr>
      <w:rPr>
        <w:rFonts w:ascii="Courier New" w:hAnsi="Courier New" w:hint="default"/>
      </w:rPr>
    </w:lvl>
    <w:lvl w:ilvl="2" w:tplc="907C473C">
      <w:start w:val="1"/>
      <w:numFmt w:val="bullet"/>
      <w:lvlText w:val=""/>
      <w:lvlJc w:val="left"/>
      <w:pPr>
        <w:ind w:left="2160" w:hanging="360"/>
      </w:pPr>
      <w:rPr>
        <w:rFonts w:ascii="Wingdings" w:hAnsi="Wingdings" w:hint="default"/>
      </w:rPr>
    </w:lvl>
    <w:lvl w:ilvl="3" w:tplc="248EA2E2">
      <w:start w:val="1"/>
      <w:numFmt w:val="bullet"/>
      <w:lvlText w:val=""/>
      <w:lvlJc w:val="left"/>
      <w:pPr>
        <w:ind w:left="2880" w:hanging="360"/>
      </w:pPr>
      <w:rPr>
        <w:rFonts w:ascii="Symbol" w:hAnsi="Symbol" w:hint="default"/>
      </w:rPr>
    </w:lvl>
    <w:lvl w:ilvl="4" w:tplc="2BDA981A">
      <w:start w:val="1"/>
      <w:numFmt w:val="bullet"/>
      <w:lvlText w:val="o"/>
      <w:lvlJc w:val="left"/>
      <w:pPr>
        <w:ind w:left="3600" w:hanging="360"/>
      </w:pPr>
      <w:rPr>
        <w:rFonts w:ascii="Courier New" w:hAnsi="Courier New" w:hint="default"/>
      </w:rPr>
    </w:lvl>
    <w:lvl w:ilvl="5" w:tplc="968A9B9E">
      <w:start w:val="1"/>
      <w:numFmt w:val="bullet"/>
      <w:lvlText w:val=""/>
      <w:lvlJc w:val="left"/>
      <w:pPr>
        <w:ind w:left="4320" w:hanging="360"/>
      </w:pPr>
      <w:rPr>
        <w:rFonts w:ascii="Wingdings" w:hAnsi="Wingdings" w:hint="default"/>
      </w:rPr>
    </w:lvl>
    <w:lvl w:ilvl="6" w:tplc="953CC49A">
      <w:start w:val="1"/>
      <w:numFmt w:val="bullet"/>
      <w:lvlText w:val=""/>
      <w:lvlJc w:val="left"/>
      <w:pPr>
        <w:ind w:left="5040" w:hanging="360"/>
      </w:pPr>
      <w:rPr>
        <w:rFonts w:ascii="Symbol" w:hAnsi="Symbol" w:hint="default"/>
      </w:rPr>
    </w:lvl>
    <w:lvl w:ilvl="7" w:tplc="D2221A1E">
      <w:start w:val="1"/>
      <w:numFmt w:val="bullet"/>
      <w:lvlText w:val="o"/>
      <w:lvlJc w:val="left"/>
      <w:pPr>
        <w:ind w:left="5760" w:hanging="360"/>
      </w:pPr>
      <w:rPr>
        <w:rFonts w:ascii="Courier New" w:hAnsi="Courier New" w:hint="default"/>
      </w:rPr>
    </w:lvl>
    <w:lvl w:ilvl="8" w:tplc="5B6CC7E6">
      <w:start w:val="1"/>
      <w:numFmt w:val="bullet"/>
      <w:lvlText w:val=""/>
      <w:lvlJc w:val="left"/>
      <w:pPr>
        <w:ind w:left="6480" w:hanging="360"/>
      </w:pPr>
      <w:rPr>
        <w:rFonts w:ascii="Wingdings" w:hAnsi="Wingdings" w:hint="default"/>
      </w:rPr>
    </w:lvl>
  </w:abstractNum>
  <w:abstractNum w:abstractNumId="17" w15:restartNumberingAfterBreak="0">
    <w:nsid w:val="3A4A449F"/>
    <w:multiLevelType w:val="hybridMultilevel"/>
    <w:tmpl w:val="93C09EEE"/>
    <w:lvl w:ilvl="0" w:tplc="8CF0394A">
      <w:numFmt w:val="bullet"/>
      <w:lvlText w:val="-"/>
      <w:lvlJc w:val="left"/>
      <w:pPr>
        <w:ind w:left="720" w:hanging="360"/>
      </w:pPr>
      <w:rPr>
        <w:rFonts w:ascii="Times New Roman" w:hAnsi="Times New Roman" w:hint="default"/>
      </w:rPr>
    </w:lvl>
    <w:lvl w:ilvl="1" w:tplc="466E5E0A">
      <w:start w:val="1"/>
      <w:numFmt w:val="bullet"/>
      <w:lvlText w:val="o"/>
      <w:lvlJc w:val="left"/>
      <w:pPr>
        <w:ind w:left="1440" w:hanging="360"/>
      </w:pPr>
      <w:rPr>
        <w:rFonts w:ascii="Courier New" w:hAnsi="Courier New" w:hint="default"/>
      </w:rPr>
    </w:lvl>
    <w:lvl w:ilvl="2" w:tplc="0D802AD6">
      <w:start w:val="1"/>
      <w:numFmt w:val="bullet"/>
      <w:lvlText w:val=""/>
      <w:lvlJc w:val="left"/>
      <w:pPr>
        <w:ind w:left="2160" w:hanging="360"/>
      </w:pPr>
      <w:rPr>
        <w:rFonts w:ascii="Wingdings" w:hAnsi="Wingdings" w:hint="default"/>
      </w:rPr>
    </w:lvl>
    <w:lvl w:ilvl="3" w:tplc="A4B070D6">
      <w:start w:val="1"/>
      <w:numFmt w:val="bullet"/>
      <w:lvlText w:val=""/>
      <w:lvlJc w:val="left"/>
      <w:pPr>
        <w:ind w:left="2880" w:hanging="360"/>
      </w:pPr>
      <w:rPr>
        <w:rFonts w:ascii="Symbol" w:hAnsi="Symbol" w:hint="default"/>
      </w:rPr>
    </w:lvl>
    <w:lvl w:ilvl="4" w:tplc="3AFE88EA">
      <w:start w:val="1"/>
      <w:numFmt w:val="bullet"/>
      <w:lvlText w:val="o"/>
      <w:lvlJc w:val="left"/>
      <w:pPr>
        <w:ind w:left="3600" w:hanging="360"/>
      </w:pPr>
      <w:rPr>
        <w:rFonts w:ascii="Courier New" w:hAnsi="Courier New" w:hint="default"/>
      </w:rPr>
    </w:lvl>
    <w:lvl w:ilvl="5" w:tplc="E60CDE8E">
      <w:start w:val="1"/>
      <w:numFmt w:val="bullet"/>
      <w:lvlText w:val=""/>
      <w:lvlJc w:val="left"/>
      <w:pPr>
        <w:ind w:left="4320" w:hanging="360"/>
      </w:pPr>
      <w:rPr>
        <w:rFonts w:ascii="Wingdings" w:hAnsi="Wingdings" w:hint="default"/>
      </w:rPr>
    </w:lvl>
    <w:lvl w:ilvl="6" w:tplc="99362950">
      <w:start w:val="1"/>
      <w:numFmt w:val="bullet"/>
      <w:lvlText w:val=""/>
      <w:lvlJc w:val="left"/>
      <w:pPr>
        <w:ind w:left="5040" w:hanging="360"/>
      </w:pPr>
      <w:rPr>
        <w:rFonts w:ascii="Symbol" w:hAnsi="Symbol" w:hint="default"/>
      </w:rPr>
    </w:lvl>
    <w:lvl w:ilvl="7" w:tplc="35208548">
      <w:start w:val="1"/>
      <w:numFmt w:val="bullet"/>
      <w:lvlText w:val="o"/>
      <w:lvlJc w:val="left"/>
      <w:pPr>
        <w:ind w:left="5760" w:hanging="360"/>
      </w:pPr>
      <w:rPr>
        <w:rFonts w:ascii="Courier New" w:hAnsi="Courier New" w:hint="default"/>
      </w:rPr>
    </w:lvl>
    <w:lvl w:ilvl="8" w:tplc="C27C9696">
      <w:start w:val="1"/>
      <w:numFmt w:val="bullet"/>
      <w:lvlText w:val=""/>
      <w:lvlJc w:val="left"/>
      <w:pPr>
        <w:ind w:left="6480" w:hanging="360"/>
      </w:pPr>
      <w:rPr>
        <w:rFonts w:ascii="Wingdings" w:hAnsi="Wingdings" w:hint="default"/>
      </w:rPr>
    </w:lvl>
  </w:abstractNum>
  <w:abstractNum w:abstractNumId="18" w15:restartNumberingAfterBreak="0">
    <w:nsid w:val="3ECB361A"/>
    <w:multiLevelType w:val="hybridMultilevel"/>
    <w:tmpl w:val="C1E88B0C"/>
    <w:lvl w:ilvl="0" w:tplc="D78C9A2A">
      <w:start w:val="5"/>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15:restartNumberingAfterBreak="0">
    <w:nsid w:val="404A1822"/>
    <w:multiLevelType w:val="hybridMultilevel"/>
    <w:tmpl w:val="788E6FEA"/>
    <w:lvl w:ilvl="0" w:tplc="4FF0352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470F61"/>
    <w:multiLevelType w:val="multilevel"/>
    <w:tmpl w:val="4326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31249D"/>
    <w:multiLevelType w:val="multilevel"/>
    <w:tmpl w:val="9444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1A4429"/>
    <w:multiLevelType w:val="multilevel"/>
    <w:tmpl w:val="1F8A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6B9A0D"/>
    <w:multiLevelType w:val="hybridMultilevel"/>
    <w:tmpl w:val="330CA602"/>
    <w:lvl w:ilvl="0" w:tplc="0A4A2B14">
      <w:numFmt w:val="bullet"/>
      <w:lvlText w:val="-"/>
      <w:lvlJc w:val="left"/>
      <w:pPr>
        <w:ind w:left="820" w:hanging="360"/>
      </w:pPr>
      <w:rPr>
        <w:rFonts w:ascii="Times New Roman" w:hAnsi="Times New Roman" w:hint="default"/>
      </w:rPr>
    </w:lvl>
    <w:lvl w:ilvl="1" w:tplc="F626B8BC">
      <w:start w:val="1"/>
      <w:numFmt w:val="bullet"/>
      <w:lvlText w:val="o"/>
      <w:lvlJc w:val="left"/>
      <w:pPr>
        <w:ind w:left="1440" w:hanging="360"/>
      </w:pPr>
      <w:rPr>
        <w:rFonts w:ascii="Courier New" w:hAnsi="Courier New" w:hint="default"/>
      </w:rPr>
    </w:lvl>
    <w:lvl w:ilvl="2" w:tplc="A9B4EF04">
      <w:start w:val="1"/>
      <w:numFmt w:val="bullet"/>
      <w:lvlText w:val=""/>
      <w:lvlJc w:val="left"/>
      <w:pPr>
        <w:ind w:left="2160" w:hanging="360"/>
      </w:pPr>
      <w:rPr>
        <w:rFonts w:ascii="Wingdings" w:hAnsi="Wingdings" w:hint="default"/>
      </w:rPr>
    </w:lvl>
    <w:lvl w:ilvl="3" w:tplc="1B168464">
      <w:start w:val="1"/>
      <w:numFmt w:val="bullet"/>
      <w:lvlText w:val=""/>
      <w:lvlJc w:val="left"/>
      <w:pPr>
        <w:ind w:left="2880" w:hanging="360"/>
      </w:pPr>
      <w:rPr>
        <w:rFonts w:ascii="Symbol" w:hAnsi="Symbol" w:hint="default"/>
      </w:rPr>
    </w:lvl>
    <w:lvl w:ilvl="4" w:tplc="64103070">
      <w:start w:val="1"/>
      <w:numFmt w:val="bullet"/>
      <w:lvlText w:val="o"/>
      <w:lvlJc w:val="left"/>
      <w:pPr>
        <w:ind w:left="3600" w:hanging="360"/>
      </w:pPr>
      <w:rPr>
        <w:rFonts w:ascii="Courier New" w:hAnsi="Courier New" w:hint="default"/>
      </w:rPr>
    </w:lvl>
    <w:lvl w:ilvl="5" w:tplc="B48AABD6">
      <w:start w:val="1"/>
      <w:numFmt w:val="bullet"/>
      <w:lvlText w:val=""/>
      <w:lvlJc w:val="left"/>
      <w:pPr>
        <w:ind w:left="4320" w:hanging="360"/>
      </w:pPr>
      <w:rPr>
        <w:rFonts w:ascii="Wingdings" w:hAnsi="Wingdings" w:hint="default"/>
      </w:rPr>
    </w:lvl>
    <w:lvl w:ilvl="6" w:tplc="DE98FFBC">
      <w:start w:val="1"/>
      <w:numFmt w:val="bullet"/>
      <w:lvlText w:val=""/>
      <w:lvlJc w:val="left"/>
      <w:pPr>
        <w:ind w:left="5040" w:hanging="360"/>
      </w:pPr>
      <w:rPr>
        <w:rFonts w:ascii="Symbol" w:hAnsi="Symbol" w:hint="default"/>
      </w:rPr>
    </w:lvl>
    <w:lvl w:ilvl="7" w:tplc="59FECE1E">
      <w:start w:val="1"/>
      <w:numFmt w:val="bullet"/>
      <w:lvlText w:val="o"/>
      <w:lvlJc w:val="left"/>
      <w:pPr>
        <w:ind w:left="5760" w:hanging="360"/>
      </w:pPr>
      <w:rPr>
        <w:rFonts w:ascii="Courier New" w:hAnsi="Courier New" w:hint="default"/>
      </w:rPr>
    </w:lvl>
    <w:lvl w:ilvl="8" w:tplc="09263B22">
      <w:start w:val="1"/>
      <w:numFmt w:val="bullet"/>
      <w:lvlText w:val=""/>
      <w:lvlJc w:val="left"/>
      <w:pPr>
        <w:ind w:left="6480" w:hanging="360"/>
      </w:pPr>
      <w:rPr>
        <w:rFonts w:ascii="Wingdings" w:hAnsi="Wingdings" w:hint="default"/>
      </w:rPr>
    </w:lvl>
  </w:abstractNum>
  <w:abstractNum w:abstractNumId="24" w15:restartNumberingAfterBreak="0">
    <w:nsid w:val="4DFB53DC"/>
    <w:multiLevelType w:val="hybridMultilevel"/>
    <w:tmpl w:val="D218790C"/>
    <w:lvl w:ilvl="0" w:tplc="4260D3AA">
      <w:start w:val="1"/>
      <w:numFmt w:val="bullet"/>
      <w:lvlText w:val=""/>
      <w:lvlJc w:val="left"/>
      <w:pPr>
        <w:ind w:left="877" w:hanging="360"/>
      </w:pPr>
      <w:rPr>
        <w:rFonts w:ascii="Symbol" w:hAnsi="Symbol" w:hint="default"/>
      </w:rPr>
    </w:lvl>
    <w:lvl w:ilvl="1" w:tplc="B3F41C90">
      <w:start w:val="1"/>
      <w:numFmt w:val="bullet"/>
      <w:lvlText w:val="o"/>
      <w:lvlJc w:val="left"/>
      <w:pPr>
        <w:ind w:left="1440" w:hanging="360"/>
      </w:pPr>
      <w:rPr>
        <w:rFonts w:ascii="Courier New" w:hAnsi="Courier New" w:hint="default"/>
      </w:rPr>
    </w:lvl>
    <w:lvl w:ilvl="2" w:tplc="09F2C732">
      <w:start w:val="1"/>
      <w:numFmt w:val="bullet"/>
      <w:lvlText w:val=""/>
      <w:lvlJc w:val="left"/>
      <w:pPr>
        <w:ind w:left="2160" w:hanging="360"/>
      </w:pPr>
      <w:rPr>
        <w:rFonts w:ascii="Wingdings" w:hAnsi="Wingdings" w:hint="default"/>
      </w:rPr>
    </w:lvl>
    <w:lvl w:ilvl="3" w:tplc="775C8AA0">
      <w:start w:val="1"/>
      <w:numFmt w:val="bullet"/>
      <w:lvlText w:val=""/>
      <w:lvlJc w:val="left"/>
      <w:pPr>
        <w:ind w:left="2880" w:hanging="360"/>
      </w:pPr>
      <w:rPr>
        <w:rFonts w:ascii="Symbol" w:hAnsi="Symbol" w:hint="default"/>
      </w:rPr>
    </w:lvl>
    <w:lvl w:ilvl="4" w:tplc="86D87FE0">
      <w:start w:val="1"/>
      <w:numFmt w:val="bullet"/>
      <w:lvlText w:val="o"/>
      <w:lvlJc w:val="left"/>
      <w:pPr>
        <w:ind w:left="3600" w:hanging="360"/>
      </w:pPr>
      <w:rPr>
        <w:rFonts w:ascii="Courier New" w:hAnsi="Courier New" w:hint="default"/>
      </w:rPr>
    </w:lvl>
    <w:lvl w:ilvl="5" w:tplc="4CB09354">
      <w:start w:val="1"/>
      <w:numFmt w:val="bullet"/>
      <w:lvlText w:val=""/>
      <w:lvlJc w:val="left"/>
      <w:pPr>
        <w:ind w:left="4320" w:hanging="360"/>
      </w:pPr>
      <w:rPr>
        <w:rFonts w:ascii="Wingdings" w:hAnsi="Wingdings" w:hint="default"/>
      </w:rPr>
    </w:lvl>
    <w:lvl w:ilvl="6" w:tplc="98463A76">
      <w:start w:val="1"/>
      <w:numFmt w:val="bullet"/>
      <w:lvlText w:val=""/>
      <w:lvlJc w:val="left"/>
      <w:pPr>
        <w:ind w:left="5040" w:hanging="360"/>
      </w:pPr>
      <w:rPr>
        <w:rFonts w:ascii="Symbol" w:hAnsi="Symbol" w:hint="default"/>
      </w:rPr>
    </w:lvl>
    <w:lvl w:ilvl="7" w:tplc="09462FCC">
      <w:start w:val="1"/>
      <w:numFmt w:val="bullet"/>
      <w:lvlText w:val="o"/>
      <w:lvlJc w:val="left"/>
      <w:pPr>
        <w:ind w:left="5760" w:hanging="360"/>
      </w:pPr>
      <w:rPr>
        <w:rFonts w:ascii="Courier New" w:hAnsi="Courier New" w:hint="default"/>
      </w:rPr>
    </w:lvl>
    <w:lvl w:ilvl="8" w:tplc="ED6E3F10">
      <w:start w:val="1"/>
      <w:numFmt w:val="bullet"/>
      <w:lvlText w:val=""/>
      <w:lvlJc w:val="left"/>
      <w:pPr>
        <w:ind w:left="6480" w:hanging="360"/>
      </w:pPr>
      <w:rPr>
        <w:rFonts w:ascii="Wingdings" w:hAnsi="Wingdings" w:hint="default"/>
      </w:rPr>
    </w:lvl>
  </w:abstractNum>
  <w:abstractNum w:abstractNumId="25" w15:restartNumberingAfterBreak="0">
    <w:nsid w:val="51CD7729"/>
    <w:multiLevelType w:val="hybridMultilevel"/>
    <w:tmpl w:val="3218536E"/>
    <w:lvl w:ilvl="0" w:tplc="93F471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E4D150"/>
    <w:multiLevelType w:val="hybridMultilevel"/>
    <w:tmpl w:val="815AE520"/>
    <w:lvl w:ilvl="0" w:tplc="C408E1EA">
      <w:numFmt w:val="bullet"/>
      <w:lvlText w:val="-"/>
      <w:lvlJc w:val="left"/>
      <w:pPr>
        <w:ind w:left="720" w:hanging="360"/>
      </w:pPr>
      <w:rPr>
        <w:rFonts w:ascii="Times New Roman" w:hAnsi="Times New Roman" w:hint="default"/>
      </w:rPr>
    </w:lvl>
    <w:lvl w:ilvl="1" w:tplc="6602C14C">
      <w:start w:val="1"/>
      <w:numFmt w:val="bullet"/>
      <w:lvlText w:val="o"/>
      <w:lvlJc w:val="left"/>
      <w:pPr>
        <w:ind w:left="1440" w:hanging="360"/>
      </w:pPr>
      <w:rPr>
        <w:rFonts w:ascii="Courier New" w:hAnsi="Courier New" w:hint="default"/>
      </w:rPr>
    </w:lvl>
    <w:lvl w:ilvl="2" w:tplc="12D4A8D6">
      <w:start w:val="1"/>
      <w:numFmt w:val="bullet"/>
      <w:lvlText w:val=""/>
      <w:lvlJc w:val="left"/>
      <w:pPr>
        <w:ind w:left="2160" w:hanging="360"/>
      </w:pPr>
      <w:rPr>
        <w:rFonts w:ascii="Wingdings" w:hAnsi="Wingdings" w:hint="default"/>
      </w:rPr>
    </w:lvl>
    <w:lvl w:ilvl="3" w:tplc="ADB45544">
      <w:start w:val="1"/>
      <w:numFmt w:val="bullet"/>
      <w:lvlText w:val=""/>
      <w:lvlJc w:val="left"/>
      <w:pPr>
        <w:ind w:left="2880" w:hanging="360"/>
      </w:pPr>
      <w:rPr>
        <w:rFonts w:ascii="Symbol" w:hAnsi="Symbol" w:hint="default"/>
      </w:rPr>
    </w:lvl>
    <w:lvl w:ilvl="4" w:tplc="A04274EC">
      <w:start w:val="1"/>
      <w:numFmt w:val="bullet"/>
      <w:lvlText w:val="o"/>
      <w:lvlJc w:val="left"/>
      <w:pPr>
        <w:ind w:left="3600" w:hanging="360"/>
      </w:pPr>
      <w:rPr>
        <w:rFonts w:ascii="Courier New" w:hAnsi="Courier New" w:hint="default"/>
      </w:rPr>
    </w:lvl>
    <w:lvl w:ilvl="5" w:tplc="ED28BE24">
      <w:start w:val="1"/>
      <w:numFmt w:val="bullet"/>
      <w:lvlText w:val=""/>
      <w:lvlJc w:val="left"/>
      <w:pPr>
        <w:ind w:left="4320" w:hanging="360"/>
      </w:pPr>
      <w:rPr>
        <w:rFonts w:ascii="Wingdings" w:hAnsi="Wingdings" w:hint="default"/>
      </w:rPr>
    </w:lvl>
    <w:lvl w:ilvl="6" w:tplc="F0DE31EA">
      <w:start w:val="1"/>
      <w:numFmt w:val="bullet"/>
      <w:lvlText w:val=""/>
      <w:lvlJc w:val="left"/>
      <w:pPr>
        <w:ind w:left="5040" w:hanging="360"/>
      </w:pPr>
      <w:rPr>
        <w:rFonts w:ascii="Symbol" w:hAnsi="Symbol" w:hint="default"/>
      </w:rPr>
    </w:lvl>
    <w:lvl w:ilvl="7" w:tplc="5AB07E2E">
      <w:start w:val="1"/>
      <w:numFmt w:val="bullet"/>
      <w:lvlText w:val="o"/>
      <w:lvlJc w:val="left"/>
      <w:pPr>
        <w:ind w:left="5760" w:hanging="360"/>
      </w:pPr>
      <w:rPr>
        <w:rFonts w:ascii="Courier New" w:hAnsi="Courier New" w:hint="default"/>
      </w:rPr>
    </w:lvl>
    <w:lvl w:ilvl="8" w:tplc="1A98ABF4">
      <w:start w:val="1"/>
      <w:numFmt w:val="bullet"/>
      <w:lvlText w:val=""/>
      <w:lvlJc w:val="left"/>
      <w:pPr>
        <w:ind w:left="6480" w:hanging="360"/>
      </w:pPr>
      <w:rPr>
        <w:rFonts w:ascii="Wingdings" w:hAnsi="Wingdings" w:hint="default"/>
      </w:rPr>
    </w:lvl>
  </w:abstractNum>
  <w:abstractNum w:abstractNumId="27" w15:restartNumberingAfterBreak="0">
    <w:nsid w:val="56826C05"/>
    <w:multiLevelType w:val="hybridMultilevel"/>
    <w:tmpl w:val="5174508C"/>
    <w:lvl w:ilvl="0" w:tplc="99D04C9A">
      <w:numFmt w:val="bullet"/>
      <w:lvlText w:val="-"/>
      <w:lvlJc w:val="left"/>
      <w:pPr>
        <w:ind w:left="820" w:hanging="360"/>
      </w:pPr>
      <w:rPr>
        <w:rFonts w:ascii="Times New Roman" w:hAnsi="Times New Roman" w:hint="default"/>
      </w:rPr>
    </w:lvl>
    <w:lvl w:ilvl="1" w:tplc="076AA694">
      <w:start w:val="1"/>
      <w:numFmt w:val="bullet"/>
      <w:lvlText w:val="o"/>
      <w:lvlJc w:val="left"/>
      <w:pPr>
        <w:ind w:left="1440" w:hanging="360"/>
      </w:pPr>
      <w:rPr>
        <w:rFonts w:ascii="Courier New" w:hAnsi="Courier New" w:hint="default"/>
      </w:rPr>
    </w:lvl>
    <w:lvl w:ilvl="2" w:tplc="03F41848">
      <w:start w:val="1"/>
      <w:numFmt w:val="bullet"/>
      <w:lvlText w:val=""/>
      <w:lvlJc w:val="left"/>
      <w:pPr>
        <w:ind w:left="2160" w:hanging="360"/>
      </w:pPr>
      <w:rPr>
        <w:rFonts w:ascii="Wingdings" w:hAnsi="Wingdings" w:hint="default"/>
      </w:rPr>
    </w:lvl>
    <w:lvl w:ilvl="3" w:tplc="CC72AC9E">
      <w:start w:val="1"/>
      <w:numFmt w:val="bullet"/>
      <w:lvlText w:val=""/>
      <w:lvlJc w:val="left"/>
      <w:pPr>
        <w:ind w:left="2880" w:hanging="360"/>
      </w:pPr>
      <w:rPr>
        <w:rFonts w:ascii="Symbol" w:hAnsi="Symbol" w:hint="default"/>
      </w:rPr>
    </w:lvl>
    <w:lvl w:ilvl="4" w:tplc="A68E29C4">
      <w:start w:val="1"/>
      <w:numFmt w:val="bullet"/>
      <w:lvlText w:val="o"/>
      <w:lvlJc w:val="left"/>
      <w:pPr>
        <w:ind w:left="3600" w:hanging="360"/>
      </w:pPr>
      <w:rPr>
        <w:rFonts w:ascii="Courier New" w:hAnsi="Courier New" w:hint="default"/>
      </w:rPr>
    </w:lvl>
    <w:lvl w:ilvl="5" w:tplc="AF8C2248">
      <w:start w:val="1"/>
      <w:numFmt w:val="bullet"/>
      <w:lvlText w:val=""/>
      <w:lvlJc w:val="left"/>
      <w:pPr>
        <w:ind w:left="4320" w:hanging="360"/>
      </w:pPr>
      <w:rPr>
        <w:rFonts w:ascii="Wingdings" w:hAnsi="Wingdings" w:hint="default"/>
      </w:rPr>
    </w:lvl>
    <w:lvl w:ilvl="6" w:tplc="909089A0">
      <w:start w:val="1"/>
      <w:numFmt w:val="bullet"/>
      <w:lvlText w:val=""/>
      <w:lvlJc w:val="left"/>
      <w:pPr>
        <w:ind w:left="5040" w:hanging="360"/>
      </w:pPr>
      <w:rPr>
        <w:rFonts w:ascii="Symbol" w:hAnsi="Symbol" w:hint="default"/>
      </w:rPr>
    </w:lvl>
    <w:lvl w:ilvl="7" w:tplc="5C3A79B8">
      <w:start w:val="1"/>
      <w:numFmt w:val="bullet"/>
      <w:lvlText w:val="o"/>
      <w:lvlJc w:val="left"/>
      <w:pPr>
        <w:ind w:left="5760" w:hanging="360"/>
      </w:pPr>
      <w:rPr>
        <w:rFonts w:ascii="Courier New" w:hAnsi="Courier New" w:hint="default"/>
      </w:rPr>
    </w:lvl>
    <w:lvl w:ilvl="8" w:tplc="EBDA8E7C">
      <w:start w:val="1"/>
      <w:numFmt w:val="bullet"/>
      <w:lvlText w:val=""/>
      <w:lvlJc w:val="left"/>
      <w:pPr>
        <w:ind w:left="6480" w:hanging="360"/>
      </w:pPr>
      <w:rPr>
        <w:rFonts w:ascii="Wingdings" w:hAnsi="Wingdings" w:hint="default"/>
      </w:rPr>
    </w:lvl>
  </w:abstractNum>
  <w:abstractNum w:abstractNumId="28" w15:restartNumberingAfterBreak="0">
    <w:nsid w:val="5C531897"/>
    <w:multiLevelType w:val="multilevel"/>
    <w:tmpl w:val="3D10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AC2D79"/>
    <w:multiLevelType w:val="hybridMultilevel"/>
    <w:tmpl w:val="BBA2C250"/>
    <w:lvl w:ilvl="0" w:tplc="F08E261A">
      <w:start w:val="1"/>
      <w:numFmt w:val="bullet"/>
      <w:lvlText w:val=""/>
      <w:lvlJc w:val="left"/>
      <w:pPr>
        <w:ind w:left="877" w:hanging="360"/>
      </w:pPr>
      <w:rPr>
        <w:rFonts w:ascii="Symbol" w:hAnsi="Symbol" w:hint="default"/>
      </w:rPr>
    </w:lvl>
    <w:lvl w:ilvl="1" w:tplc="FA4CF942">
      <w:start w:val="1"/>
      <w:numFmt w:val="bullet"/>
      <w:lvlText w:val="o"/>
      <w:lvlJc w:val="left"/>
      <w:pPr>
        <w:ind w:left="1440" w:hanging="360"/>
      </w:pPr>
      <w:rPr>
        <w:rFonts w:ascii="Courier New" w:hAnsi="Courier New" w:hint="default"/>
      </w:rPr>
    </w:lvl>
    <w:lvl w:ilvl="2" w:tplc="FA10F40C">
      <w:start w:val="1"/>
      <w:numFmt w:val="bullet"/>
      <w:lvlText w:val=""/>
      <w:lvlJc w:val="left"/>
      <w:pPr>
        <w:ind w:left="2160" w:hanging="360"/>
      </w:pPr>
      <w:rPr>
        <w:rFonts w:ascii="Wingdings" w:hAnsi="Wingdings" w:hint="default"/>
      </w:rPr>
    </w:lvl>
    <w:lvl w:ilvl="3" w:tplc="31C47E5E">
      <w:start w:val="1"/>
      <w:numFmt w:val="bullet"/>
      <w:lvlText w:val=""/>
      <w:lvlJc w:val="left"/>
      <w:pPr>
        <w:ind w:left="2880" w:hanging="360"/>
      </w:pPr>
      <w:rPr>
        <w:rFonts w:ascii="Symbol" w:hAnsi="Symbol" w:hint="default"/>
      </w:rPr>
    </w:lvl>
    <w:lvl w:ilvl="4" w:tplc="4C804F68">
      <w:start w:val="1"/>
      <w:numFmt w:val="bullet"/>
      <w:lvlText w:val="o"/>
      <w:lvlJc w:val="left"/>
      <w:pPr>
        <w:ind w:left="3600" w:hanging="360"/>
      </w:pPr>
      <w:rPr>
        <w:rFonts w:ascii="Courier New" w:hAnsi="Courier New" w:hint="default"/>
      </w:rPr>
    </w:lvl>
    <w:lvl w:ilvl="5" w:tplc="C74C3A90">
      <w:start w:val="1"/>
      <w:numFmt w:val="bullet"/>
      <w:lvlText w:val=""/>
      <w:lvlJc w:val="left"/>
      <w:pPr>
        <w:ind w:left="4320" w:hanging="360"/>
      </w:pPr>
      <w:rPr>
        <w:rFonts w:ascii="Wingdings" w:hAnsi="Wingdings" w:hint="default"/>
      </w:rPr>
    </w:lvl>
    <w:lvl w:ilvl="6" w:tplc="F3E2B14C">
      <w:start w:val="1"/>
      <w:numFmt w:val="bullet"/>
      <w:lvlText w:val=""/>
      <w:lvlJc w:val="left"/>
      <w:pPr>
        <w:ind w:left="5040" w:hanging="360"/>
      </w:pPr>
      <w:rPr>
        <w:rFonts w:ascii="Symbol" w:hAnsi="Symbol" w:hint="default"/>
      </w:rPr>
    </w:lvl>
    <w:lvl w:ilvl="7" w:tplc="52F84D70">
      <w:start w:val="1"/>
      <w:numFmt w:val="bullet"/>
      <w:lvlText w:val="o"/>
      <w:lvlJc w:val="left"/>
      <w:pPr>
        <w:ind w:left="5760" w:hanging="360"/>
      </w:pPr>
      <w:rPr>
        <w:rFonts w:ascii="Courier New" w:hAnsi="Courier New" w:hint="default"/>
      </w:rPr>
    </w:lvl>
    <w:lvl w:ilvl="8" w:tplc="40E4E452">
      <w:start w:val="1"/>
      <w:numFmt w:val="bullet"/>
      <w:lvlText w:val=""/>
      <w:lvlJc w:val="left"/>
      <w:pPr>
        <w:ind w:left="6480" w:hanging="360"/>
      </w:pPr>
      <w:rPr>
        <w:rFonts w:ascii="Wingdings" w:hAnsi="Wingdings" w:hint="default"/>
      </w:rPr>
    </w:lvl>
  </w:abstractNum>
  <w:abstractNum w:abstractNumId="30" w15:restartNumberingAfterBreak="0">
    <w:nsid w:val="6F2BCAB2"/>
    <w:multiLevelType w:val="hybridMultilevel"/>
    <w:tmpl w:val="C9DA2ECE"/>
    <w:lvl w:ilvl="0" w:tplc="10140CA6">
      <w:numFmt w:val="bullet"/>
      <w:lvlText w:val="-"/>
      <w:lvlJc w:val="left"/>
      <w:pPr>
        <w:ind w:left="820" w:hanging="360"/>
      </w:pPr>
      <w:rPr>
        <w:rFonts w:ascii="Times New Roman" w:hAnsi="Times New Roman" w:hint="default"/>
      </w:rPr>
    </w:lvl>
    <w:lvl w:ilvl="1" w:tplc="C04EF1D4">
      <w:start w:val="1"/>
      <w:numFmt w:val="bullet"/>
      <w:lvlText w:val="o"/>
      <w:lvlJc w:val="left"/>
      <w:pPr>
        <w:ind w:left="1440" w:hanging="360"/>
      </w:pPr>
      <w:rPr>
        <w:rFonts w:ascii="Courier New" w:hAnsi="Courier New" w:hint="default"/>
      </w:rPr>
    </w:lvl>
    <w:lvl w:ilvl="2" w:tplc="F2F0A598">
      <w:start w:val="1"/>
      <w:numFmt w:val="bullet"/>
      <w:lvlText w:val=""/>
      <w:lvlJc w:val="left"/>
      <w:pPr>
        <w:ind w:left="2160" w:hanging="360"/>
      </w:pPr>
      <w:rPr>
        <w:rFonts w:ascii="Wingdings" w:hAnsi="Wingdings" w:hint="default"/>
      </w:rPr>
    </w:lvl>
    <w:lvl w:ilvl="3" w:tplc="3B48B28C">
      <w:start w:val="1"/>
      <w:numFmt w:val="bullet"/>
      <w:lvlText w:val=""/>
      <w:lvlJc w:val="left"/>
      <w:pPr>
        <w:ind w:left="2880" w:hanging="360"/>
      </w:pPr>
      <w:rPr>
        <w:rFonts w:ascii="Symbol" w:hAnsi="Symbol" w:hint="default"/>
      </w:rPr>
    </w:lvl>
    <w:lvl w:ilvl="4" w:tplc="19D08FB2">
      <w:start w:val="1"/>
      <w:numFmt w:val="bullet"/>
      <w:lvlText w:val="o"/>
      <w:lvlJc w:val="left"/>
      <w:pPr>
        <w:ind w:left="3600" w:hanging="360"/>
      </w:pPr>
      <w:rPr>
        <w:rFonts w:ascii="Courier New" w:hAnsi="Courier New" w:hint="default"/>
      </w:rPr>
    </w:lvl>
    <w:lvl w:ilvl="5" w:tplc="08F85B24">
      <w:start w:val="1"/>
      <w:numFmt w:val="bullet"/>
      <w:lvlText w:val=""/>
      <w:lvlJc w:val="left"/>
      <w:pPr>
        <w:ind w:left="4320" w:hanging="360"/>
      </w:pPr>
      <w:rPr>
        <w:rFonts w:ascii="Wingdings" w:hAnsi="Wingdings" w:hint="default"/>
      </w:rPr>
    </w:lvl>
    <w:lvl w:ilvl="6" w:tplc="F7E84B06">
      <w:start w:val="1"/>
      <w:numFmt w:val="bullet"/>
      <w:lvlText w:val=""/>
      <w:lvlJc w:val="left"/>
      <w:pPr>
        <w:ind w:left="5040" w:hanging="360"/>
      </w:pPr>
      <w:rPr>
        <w:rFonts w:ascii="Symbol" w:hAnsi="Symbol" w:hint="default"/>
      </w:rPr>
    </w:lvl>
    <w:lvl w:ilvl="7" w:tplc="AD4CE04C">
      <w:start w:val="1"/>
      <w:numFmt w:val="bullet"/>
      <w:lvlText w:val="o"/>
      <w:lvlJc w:val="left"/>
      <w:pPr>
        <w:ind w:left="5760" w:hanging="360"/>
      </w:pPr>
      <w:rPr>
        <w:rFonts w:ascii="Courier New" w:hAnsi="Courier New" w:hint="default"/>
      </w:rPr>
    </w:lvl>
    <w:lvl w:ilvl="8" w:tplc="51D6125E">
      <w:start w:val="1"/>
      <w:numFmt w:val="bullet"/>
      <w:lvlText w:val=""/>
      <w:lvlJc w:val="left"/>
      <w:pPr>
        <w:ind w:left="6480" w:hanging="360"/>
      </w:pPr>
      <w:rPr>
        <w:rFonts w:ascii="Wingdings" w:hAnsi="Wingdings" w:hint="default"/>
      </w:rPr>
    </w:lvl>
  </w:abstractNum>
  <w:abstractNum w:abstractNumId="31" w15:restartNumberingAfterBreak="0">
    <w:nsid w:val="7E42918D"/>
    <w:multiLevelType w:val="hybridMultilevel"/>
    <w:tmpl w:val="F612C886"/>
    <w:lvl w:ilvl="0" w:tplc="76869080">
      <w:start w:val="1"/>
      <w:numFmt w:val="bullet"/>
      <w:lvlText w:val=""/>
      <w:lvlJc w:val="left"/>
      <w:pPr>
        <w:ind w:left="877" w:hanging="360"/>
      </w:pPr>
      <w:rPr>
        <w:rFonts w:ascii="Symbol" w:hAnsi="Symbol" w:hint="default"/>
      </w:rPr>
    </w:lvl>
    <w:lvl w:ilvl="1" w:tplc="19EA673A">
      <w:start w:val="1"/>
      <w:numFmt w:val="bullet"/>
      <w:lvlText w:val="o"/>
      <w:lvlJc w:val="left"/>
      <w:pPr>
        <w:ind w:left="1440" w:hanging="360"/>
      </w:pPr>
      <w:rPr>
        <w:rFonts w:ascii="Courier New" w:hAnsi="Courier New" w:hint="default"/>
      </w:rPr>
    </w:lvl>
    <w:lvl w:ilvl="2" w:tplc="97A297EC">
      <w:start w:val="1"/>
      <w:numFmt w:val="bullet"/>
      <w:lvlText w:val=""/>
      <w:lvlJc w:val="left"/>
      <w:pPr>
        <w:ind w:left="2160" w:hanging="360"/>
      </w:pPr>
      <w:rPr>
        <w:rFonts w:ascii="Wingdings" w:hAnsi="Wingdings" w:hint="default"/>
      </w:rPr>
    </w:lvl>
    <w:lvl w:ilvl="3" w:tplc="D65AE0C2">
      <w:start w:val="1"/>
      <w:numFmt w:val="bullet"/>
      <w:lvlText w:val=""/>
      <w:lvlJc w:val="left"/>
      <w:pPr>
        <w:ind w:left="2880" w:hanging="360"/>
      </w:pPr>
      <w:rPr>
        <w:rFonts w:ascii="Symbol" w:hAnsi="Symbol" w:hint="default"/>
      </w:rPr>
    </w:lvl>
    <w:lvl w:ilvl="4" w:tplc="147641AE">
      <w:start w:val="1"/>
      <w:numFmt w:val="bullet"/>
      <w:lvlText w:val="o"/>
      <w:lvlJc w:val="left"/>
      <w:pPr>
        <w:ind w:left="3600" w:hanging="360"/>
      </w:pPr>
      <w:rPr>
        <w:rFonts w:ascii="Courier New" w:hAnsi="Courier New" w:hint="default"/>
      </w:rPr>
    </w:lvl>
    <w:lvl w:ilvl="5" w:tplc="FC6447FA">
      <w:start w:val="1"/>
      <w:numFmt w:val="bullet"/>
      <w:lvlText w:val=""/>
      <w:lvlJc w:val="left"/>
      <w:pPr>
        <w:ind w:left="4320" w:hanging="360"/>
      </w:pPr>
      <w:rPr>
        <w:rFonts w:ascii="Wingdings" w:hAnsi="Wingdings" w:hint="default"/>
      </w:rPr>
    </w:lvl>
    <w:lvl w:ilvl="6" w:tplc="9CD04046">
      <w:start w:val="1"/>
      <w:numFmt w:val="bullet"/>
      <w:lvlText w:val=""/>
      <w:lvlJc w:val="left"/>
      <w:pPr>
        <w:ind w:left="5040" w:hanging="360"/>
      </w:pPr>
      <w:rPr>
        <w:rFonts w:ascii="Symbol" w:hAnsi="Symbol" w:hint="default"/>
      </w:rPr>
    </w:lvl>
    <w:lvl w:ilvl="7" w:tplc="1F9AB34E">
      <w:start w:val="1"/>
      <w:numFmt w:val="bullet"/>
      <w:lvlText w:val="o"/>
      <w:lvlJc w:val="left"/>
      <w:pPr>
        <w:ind w:left="5760" w:hanging="360"/>
      </w:pPr>
      <w:rPr>
        <w:rFonts w:ascii="Courier New" w:hAnsi="Courier New" w:hint="default"/>
      </w:rPr>
    </w:lvl>
    <w:lvl w:ilvl="8" w:tplc="59CE980A">
      <w:start w:val="1"/>
      <w:numFmt w:val="bullet"/>
      <w:lvlText w:val=""/>
      <w:lvlJc w:val="left"/>
      <w:pPr>
        <w:ind w:left="6480" w:hanging="360"/>
      </w:pPr>
      <w:rPr>
        <w:rFonts w:ascii="Wingdings" w:hAnsi="Wingdings" w:hint="default"/>
      </w:rPr>
    </w:lvl>
  </w:abstractNum>
  <w:num w:numId="1" w16cid:durableId="388309313">
    <w:abstractNumId w:val="17"/>
  </w:num>
  <w:num w:numId="2" w16cid:durableId="1074934447">
    <w:abstractNumId w:val="30"/>
  </w:num>
  <w:num w:numId="3" w16cid:durableId="1880429485">
    <w:abstractNumId w:val="29"/>
  </w:num>
  <w:num w:numId="4" w16cid:durableId="393818008">
    <w:abstractNumId w:val="16"/>
  </w:num>
  <w:num w:numId="5" w16cid:durableId="246421915">
    <w:abstractNumId w:val="23"/>
  </w:num>
  <w:num w:numId="6" w16cid:durableId="1244996052">
    <w:abstractNumId w:val="24"/>
  </w:num>
  <w:num w:numId="7" w16cid:durableId="1592274296">
    <w:abstractNumId w:val="14"/>
  </w:num>
  <w:num w:numId="8" w16cid:durableId="512689966">
    <w:abstractNumId w:val="26"/>
  </w:num>
  <w:num w:numId="9" w16cid:durableId="690300188">
    <w:abstractNumId w:val="7"/>
  </w:num>
  <w:num w:numId="10" w16cid:durableId="1306006266">
    <w:abstractNumId w:val="31"/>
  </w:num>
  <w:num w:numId="11" w16cid:durableId="1427462035">
    <w:abstractNumId w:val="10"/>
  </w:num>
  <w:num w:numId="12" w16cid:durableId="87120632">
    <w:abstractNumId w:val="27"/>
  </w:num>
  <w:num w:numId="13" w16cid:durableId="434790820">
    <w:abstractNumId w:val="11"/>
  </w:num>
  <w:num w:numId="14" w16cid:durableId="2104296021">
    <w:abstractNumId w:val="8"/>
  </w:num>
  <w:num w:numId="15" w16cid:durableId="1815372938">
    <w:abstractNumId w:val="0"/>
  </w:num>
  <w:num w:numId="16" w16cid:durableId="1256744257">
    <w:abstractNumId w:val="1"/>
  </w:num>
  <w:num w:numId="17" w16cid:durableId="948198564">
    <w:abstractNumId w:val="2"/>
  </w:num>
  <w:num w:numId="18" w16cid:durableId="1258637923">
    <w:abstractNumId w:val="3"/>
  </w:num>
  <w:num w:numId="19" w16cid:durableId="81806133">
    <w:abstractNumId w:val="0"/>
  </w:num>
  <w:num w:numId="20" w16cid:durableId="2112502912">
    <w:abstractNumId w:val="25"/>
  </w:num>
  <w:num w:numId="21" w16cid:durableId="1235555403">
    <w:abstractNumId w:val="18"/>
  </w:num>
  <w:num w:numId="22" w16cid:durableId="871309487">
    <w:abstractNumId w:val="4"/>
  </w:num>
  <w:num w:numId="23" w16cid:durableId="1876500018">
    <w:abstractNumId w:val="22"/>
  </w:num>
  <w:num w:numId="24" w16cid:durableId="236788750">
    <w:abstractNumId w:val="21"/>
  </w:num>
  <w:num w:numId="25" w16cid:durableId="1828939400">
    <w:abstractNumId w:val="15"/>
  </w:num>
  <w:num w:numId="26" w16cid:durableId="902761186">
    <w:abstractNumId w:val="20"/>
  </w:num>
  <w:num w:numId="27" w16cid:durableId="869798529">
    <w:abstractNumId w:val="9"/>
  </w:num>
  <w:num w:numId="28" w16cid:durableId="195124930">
    <w:abstractNumId w:val="6"/>
  </w:num>
  <w:num w:numId="29" w16cid:durableId="70128933">
    <w:abstractNumId w:val="13"/>
  </w:num>
  <w:num w:numId="30" w16cid:durableId="1529684272">
    <w:abstractNumId w:val="5"/>
  </w:num>
  <w:num w:numId="31" w16cid:durableId="1506088083">
    <w:abstractNumId w:val="28"/>
  </w:num>
  <w:num w:numId="32" w16cid:durableId="1493715294">
    <w:abstractNumId w:val="12"/>
  </w:num>
  <w:num w:numId="33" w16cid:durableId="15741225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73"/>
    <w:rsid w:val="00023F6A"/>
    <w:rsid w:val="000651D7"/>
    <w:rsid w:val="00086210"/>
    <w:rsid w:val="00092688"/>
    <w:rsid w:val="000A66F1"/>
    <w:rsid w:val="000C0D11"/>
    <w:rsid w:val="000C4197"/>
    <w:rsid w:val="00106856"/>
    <w:rsid w:val="001108AC"/>
    <w:rsid w:val="0012039E"/>
    <w:rsid w:val="00190579"/>
    <w:rsid w:val="00196B9E"/>
    <w:rsid w:val="001B5591"/>
    <w:rsid w:val="001C3A8C"/>
    <w:rsid w:val="001D72FE"/>
    <w:rsid w:val="0022067F"/>
    <w:rsid w:val="0022383A"/>
    <w:rsid w:val="0023552D"/>
    <w:rsid w:val="00252334"/>
    <w:rsid w:val="00280498"/>
    <w:rsid w:val="00283A72"/>
    <w:rsid w:val="002C2D80"/>
    <w:rsid w:val="002C7722"/>
    <w:rsid w:val="002F2601"/>
    <w:rsid w:val="00330CF1"/>
    <w:rsid w:val="00331330"/>
    <w:rsid w:val="00333FD5"/>
    <w:rsid w:val="00374468"/>
    <w:rsid w:val="003E7DEA"/>
    <w:rsid w:val="004070AD"/>
    <w:rsid w:val="004116CB"/>
    <w:rsid w:val="00430A9D"/>
    <w:rsid w:val="00434312"/>
    <w:rsid w:val="00440D31"/>
    <w:rsid w:val="004562F5"/>
    <w:rsid w:val="00457391"/>
    <w:rsid w:val="004645DA"/>
    <w:rsid w:val="00483A51"/>
    <w:rsid w:val="004845E3"/>
    <w:rsid w:val="004A53DD"/>
    <w:rsid w:val="004B615B"/>
    <w:rsid w:val="004D44D4"/>
    <w:rsid w:val="004E2688"/>
    <w:rsid w:val="004E3629"/>
    <w:rsid w:val="004F0FEA"/>
    <w:rsid w:val="004F7C68"/>
    <w:rsid w:val="00525CD9"/>
    <w:rsid w:val="0056688C"/>
    <w:rsid w:val="00582ABD"/>
    <w:rsid w:val="00586A0A"/>
    <w:rsid w:val="005A6197"/>
    <w:rsid w:val="005B26B2"/>
    <w:rsid w:val="005B440E"/>
    <w:rsid w:val="005C59BB"/>
    <w:rsid w:val="005E389C"/>
    <w:rsid w:val="00607E48"/>
    <w:rsid w:val="00624345"/>
    <w:rsid w:val="00643A37"/>
    <w:rsid w:val="00644231"/>
    <w:rsid w:val="00644926"/>
    <w:rsid w:val="006553CB"/>
    <w:rsid w:val="00663455"/>
    <w:rsid w:val="006805A2"/>
    <w:rsid w:val="006B2665"/>
    <w:rsid w:val="006D491D"/>
    <w:rsid w:val="006F51E5"/>
    <w:rsid w:val="00711FD2"/>
    <w:rsid w:val="0071409A"/>
    <w:rsid w:val="00742D9C"/>
    <w:rsid w:val="00764629"/>
    <w:rsid w:val="007735ED"/>
    <w:rsid w:val="007932AD"/>
    <w:rsid w:val="007A58A0"/>
    <w:rsid w:val="00810F37"/>
    <w:rsid w:val="008304C5"/>
    <w:rsid w:val="00844A60"/>
    <w:rsid w:val="0086451B"/>
    <w:rsid w:val="00864C42"/>
    <w:rsid w:val="008772CC"/>
    <w:rsid w:val="00883EC0"/>
    <w:rsid w:val="008901CB"/>
    <w:rsid w:val="008A45DE"/>
    <w:rsid w:val="008A4BAD"/>
    <w:rsid w:val="008B1D2F"/>
    <w:rsid w:val="008B5082"/>
    <w:rsid w:val="008D5AB8"/>
    <w:rsid w:val="00906E03"/>
    <w:rsid w:val="00912410"/>
    <w:rsid w:val="00915A54"/>
    <w:rsid w:val="00920ACA"/>
    <w:rsid w:val="009414D9"/>
    <w:rsid w:val="0095034E"/>
    <w:rsid w:val="0097719F"/>
    <w:rsid w:val="0098740D"/>
    <w:rsid w:val="009D4373"/>
    <w:rsid w:val="009E3C95"/>
    <w:rsid w:val="009F59F0"/>
    <w:rsid w:val="00A339D4"/>
    <w:rsid w:val="00A72CC8"/>
    <w:rsid w:val="00A85BCA"/>
    <w:rsid w:val="00A91A17"/>
    <w:rsid w:val="00A95ABA"/>
    <w:rsid w:val="00AA678C"/>
    <w:rsid w:val="00AC372A"/>
    <w:rsid w:val="00AD1754"/>
    <w:rsid w:val="00B30DFA"/>
    <w:rsid w:val="00B50910"/>
    <w:rsid w:val="00B55C66"/>
    <w:rsid w:val="00B82562"/>
    <w:rsid w:val="00B83CFA"/>
    <w:rsid w:val="00B92F65"/>
    <w:rsid w:val="00BA195A"/>
    <w:rsid w:val="00BC27D4"/>
    <w:rsid w:val="00BC3BE5"/>
    <w:rsid w:val="00BF21EB"/>
    <w:rsid w:val="00BF3F79"/>
    <w:rsid w:val="00C1707E"/>
    <w:rsid w:val="00C24EBE"/>
    <w:rsid w:val="00C36C62"/>
    <w:rsid w:val="00C90E9F"/>
    <w:rsid w:val="00CA7D80"/>
    <w:rsid w:val="00CF7328"/>
    <w:rsid w:val="00D04C27"/>
    <w:rsid w:val="00D21E1F"/>
    <w:rsid w:val="00D2468B"/>
    <w:rsid w:val="00D5596D"/>
    <w:rsid w:val="00D73189"/>
    <w:rsid w:val="00D815EB"/>
    <w:rsid w:val="00DA2F0F"/>
    <w:rsid w:val="00DB2AC8"/>
    <w:rsid w:val="00DC3C47"/>
    <w:rsid w:val="00DC4BF1"/>
    <w:rsid w:val="00DD6737"/>
    <w:rsid w:val="00E742D5"/>
    <w:rsid w:val="00E86FB8"/>
    <w:rsid w:val="00E97250"/>
    <w:rsid w:val="00EA4362"/>
    <w:rsid w:val="00EB70F3"/>
    <w:rsid w:val="00EC0A5D"/>
    <w:rsid w:val="00EE791E"/>
    <w:rsid w:val="00F00C01"/>
    <w:rsid w:val="00F06B2E"/>
    <w:rsid w:val="00F40DE8"/>
    <w:rsid w:val="00F53ECE"/>
    <w:rsid w:val="00F92E48"/>
    <w:rsid w:val="00F96C1B"/>
    <w:rsid w:val="00F97974"/>
    <w:rsid w:val="00FA7A9F"/>
    <w:rsid w:val="00FE133F"/>
    <w:rsid w:val="00FE44E6"/>
    <w:rsid w:val="00FF2654"/>
    <w:rsid w:val="01DCAD2E"/>
    <w:rsid w:val="094ACB82"/>
    <w:rsid w:val="0B6CBAE7"/>
    <w:rsid w:val="0E974DE9"/>
    <w:rsid w:val="12C0E122"/>
    <w:rsid w:val="12F78152"/>
    <w:rsid w:val="13093D39"/>
    <w:rsid w:val="14C10DA2"/>
    <w:rsid w:val="1CD1A128"/>
    <w:rsid w:val="2699C656"/>
    <w:rsid w:val="2FDA61F7"/>
    <w:rsid w:val="304DCFE2"/>
    <w:rsid w:val="32FEF4F4"/>
    <w:rsid w:val="34647966"/>
    <w:rsid w:val="35AFA6BD"/>
    <w:rsid w:val="3A565673"/>
    <w:rsid w:val="3BCC2E1A"/>
    <w:rsid w:val="406C8F39"/>
    <w:rsid w:val="4262C620"/>
    <w:rsid w:val="44FB3D1C"/>
    <w:rsid w:val="48CC5F46"/>
    <w:rsid w:val="4ADC5ECD"/>
    <w:rsid w:val="4BF7F63A"/>
    <w:rsid w:val="50F999F2"/>
    <w:rsid w:val="52CC653D"/>
    <w:rsid w:val="56F6196F"/>
    <w:rsid w:val="5891BE93"/>
    <w:rsid w:val="58FBCB46"/>
    <w:rsid w:val="5947331C"/>
    <w:rsid w:val="5E081E6D"/>
    <w:rsid w:val="5E1DE538"/>
    <w:rsid w:val="63167A92"/>
    <w:rsid w:val="6D480F23"/>
    <w:rsid w:val="721CFCC7"/>
    <w:rsid w:val="73D16087"/>
    <w:rsid w:val="7580BDD1"/>
    <w:rsid w:val="7725F415"/>
    <w:rsid w:val="78E9A9B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DD3AF"/>
  <w15:chartTrackingRefBased/>
  <w15:docId w15:val="{CC4A28CC-4916-4BDE-8DB4-23A35599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2"/>
    </w:rPr>
  </w:style>
  <w:style w:type="paragraph" w:styleId="Heading1">
    <w:name w:val="heading 1"/>
    <w:basedOn w:val="Normal"/>
    <w:next w:val="Normal"/>
    <w:qFormat/>
    <w:pPr>
      <w:keepNext/>
      <w:numPr>
        <w:numId w:val="15"/>
      </w:numPr>
      <w:jc w:val="center"/>
      <w:outlineLvl w:val="0"/>
    </w:pPr>
    <w:rPr>
      <w:b/>
    </w:rPr>
  </w:style>
  <w:style w:type="paragraph" w:styleId="Heading2">
    <w:name w:val="heading 2"/>
    <w:basedOn w:val="Normal"/>
    <w:next w:val="Normal"/>
    <w:qFormat/>
    <w:pPr>
      <w:keepNext/>
      <w:numPr>
        <w:ilvl w:val="1"/>
        <w:numId w:val="15"/>
      </w:numPr>
      <w:outlineLvl w:val="1"/>
    </w:pPr>
    <w:rPr>
      <w:b/>
    </w:rPr>
  </w:style>
  <w:style w:type="paragraph" w:styleId="Heading3">
    <w:name w:val="heading 3"/>
    <w:basedOn w:val="Normal"/>
    <w:next w:val="Normal"/>
    <w:qFormat/>
    <w:pPr>
      <w:keepNext/>
      <w:numPr>
        <w:ilvl w:val="2"/>
        <w:numId w:val="15"/>
      </w:numPr>
      <w:jc w:val="center"/>
      <w:outlineLvl w:val="2"/>
    </w:pPr>
    <w:rPr>
      <w:b/>
      <w:caps/>
      <w:sz w:val="20"/>
    </w:rPr>
  </w:style>
  <w:style w:type="paragraph" w:styleId="Heading4">
    <w:name w:val="heading 4"/>
    <w:basedOn w:val="Normal"/>
    <w:next w:val="Normal"/>
    <w:qFormat/>
    <w:pPr>
      <w:keepNext/>
      <w:numPr>
        <w:ilvl w:val="3"/>
        <w:numId w:val="15"/>
      </w:numPr>
      <w:spacing w:before="120" w:after="120"/>
      <w:outlineLvl w:val="3"/>
    </w:pPr>
    <w:rPr>
      <w:b/>
      <w:sz w:val="20"/>
    </w:rPr>
  </w:style>
  <w:style w:type="paragraph" w:styleId="Heading5">
    <w:name w:val="heading 5"/>
    <w:basedOn w:val="Normal"/>
    <w:next w:val="Normal"/>
    <w:qFormat/>
    <w:pPr>
      <w:keepNext/>
      <w:numPr>
        <w:ilvl w:val="4"/>
        <w:numId w:val="15"/>
      </w:numPr>
      <w:jc w:val="center"/>
      <w:outlineLvl w:val="4"/>
    </w:pPr>
    <w:rPr>
      <w:rFonts w:ascii="Arial Gras" w:hAnsi="Arial Gras"/>
      <w:b/>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Wingdings" w:hAnsi="Wingdings"/>
      <w:sz w:val="24"/>
    </w:rPr>
  </w:style>
  <w:style w:type="character" w:customStyle="1" w:styleId="WW8Num3z0">
    <w:name w:val="WW8Num3z0"/>
    <w:rPr>
      <w:rFonts w:ascii="Symbol" w:hAnsi="Symbol"/>
    </w:rPr>
  </w:style>
  <w:style w:type="character" w:customStyle="1" w:styleId="WW8Num4z0">
    <w:name w:val="WW8Num4z0"/>
    <w:rPr>
      <w:rFonts w:ascii="Times New Roman" w:hAnsi="Times New Roman"/>
    </w:rPr>
  </w:style>
  <w:style w:type="character" w:customStyle="1" w:styleId="WW8Num5z0">
    <w:name w:val="WW8Num5z0"/>
    <w:rPr>
      <w:rFonts w:ascii="Symbol" w:hAnsi="Symbol"/>
      <w:color w:val="auto"/>
    </w:rPr>
  </w:style>
  <w:style w:type="character" w:customStyle="1" w:styleId="WW8Num6z0">
    <w:name w:val="WW8Num6z0"/>
    <w:rPr>
      <w:rFonts w:ascii="Symbol" w:hAnsi="Symbol"/>
    </w:rPr>
  </w:style>
  <w:style w:type="character" w:customStyle="1" w:styleId="WW8Num7z0">
    <w:name w:val="WW8Num7z0"/>
    <w:rPr>
      <w:rFonts w:ascii="Wingdings" w:hAnsi="Wingdings"/>
      <w:sz w:val="24"/>
    </w:rPr>
  </w:style>
  <w:style w:type="character" w:customStyle="1" w:styleId="WW8Num8z0">
    <w:name w:val="WW8Num8z0"/>
    <w:rPr>
      <w:rFonts w:ascii="Symbol" w:hAnsi="Symbol"/>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Title">
    <w:name w:val="Title"/>
    <w:basedOn w:val="Normal"/>
    <w:next w:val="BodyText"/>
    <w:qFormat/>
    <w:pPr>
      <w:keepNext/>
      <w:spacing w:before="240" w:after="120"/>
    </w:pPr>
    <w:rPr>
      <w:rFonts w:eastAsia="Lucida Sans Unicode" w:cs="Lucida Sans Unicode"/>
      <w:szCs w:val="28"/>
    </w:rPr>
  </w:style>
  <w:style w:type="paragraph" w:styleId="BodyText">
    <w:name w:val="Body Text"/>
    <w:basedOn w:val="Normal"/>
    <w:semiHidden/>
    <w:pPr>
      <w:jc w:val="center"/>
    </w:pPr>
    <w:rPr>
      <w:b/>
    </w:rPr>
  </w:style>
  <w:style w:type="paragraph" w:styleId="List">
    <w:name w:val="List"/>
    <w:basedOn w:val="BodyText"/>
    <w:semiHidden/>
    <w:rPr>
      <w:rFonts w:cs="Lucida Sans Unicode"/>
    </w:rPr>
  </w:style>
  <w:style w:type="paragraph" w:styleId="Caption">
    <w:name w:val="caption"/>
    <w:basedOn w:val="Normal"/>
    <w:next w:val="Normal"/>
    <w:qFormat/>
    <w:rPr>
      <w:b/>
    </w:rPr>
  </w:style>
  <w:style w:type="paragraph" w:customStyle="1" w:styleId="Index">
    <w:name w:val="Index"/>
    <w:basedOn w:val="Normal"/>
    <w:pPr>
      <w:suppressLineNumbers/>
    </w:pPr>
    <w:rPr>
      <w:rFonts w:cs="Lucida Sans Unicode"/>
    </w:rPr>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Indent">
    <w:name w:val="Body Text Indent"/>
    <w:basedOn w:val="Normal"/>
    <w:semiHidden/>
    <w:pPr>
      <w:ind w:firstLine="567"/>
      <w:jc w:val="both"/>
    </w:pPr>
  </w:style>
  <w:style w:type="paragraph" w:customStyle="1" w:styleId="Contenuducadre">
    <w:name w:val="Contenu du cadre"/>
    <w:basedOn w:val="BodyText"/>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BalloonText">
    <w:name w:val="Balloon Text"/>
    <w:basedOn w:val="Normal"/>
    <w:link w:val="BalloonTextChar"/>
    <w:uiPriority w:val="99"/>
    <w:semiHidden/>
    <w:unhideWhenUsed/>
    <w:rsid w:val="009D4373"/>
    <w:rPr>
      <w:rFonts w:ascii="Tahoma" w:hAnsi="Tahoma" w:cs="Tahoma"/>
      <w:sz w:val="16"/>
      <w:szCs w:val="16"/>
    </w:rPr>
  </w:style>
  <w:style w:type="character" w:customStyle="1" w:styleId="BalloonTextChar">
    <w:name w:val="Balloon Text Char"/>
    <w:link w:val="BalloonText"/>
    <w:uiPriority w:val="99"/>
    <w:semiHidden/>
    <w:rsid w:val="009D4373"/>
    <w:rPr>
      <w:rFonts w:ascii="Tahoma" w:hAnsi="Tahoma" w:cs="Tahoma"/>
      <w:sz w:val="16"/>
      <w:szCs w:val="16"/>
    </w:rPr>
  </w:style>
  <w:style w:type="character" w:customStyle="1" w:styleId="FooterChar">
    <w:name w:val="Footer Char"/>
    <w:link w:val="Footer"/>
    <w:uiPriority w:val="99"/>
    <w:rsid w:val="0097719F"/>
    <w:rPr>
      <w:rFonts w:ascii="Arial" w:hAnsi="Arial"/>
      <w:sz w:val="22"/>
    </w:rPr>
  </w:style>
  <w:style w:type="paragraph" w:styleId="EndnoteText">
    <w:name w:val="endnote text"/>
    <w:basedOn w:val="Normal"/>
    <w:link w:val="EndnoteTextChar"/>
    <w:uiPriority w:val="99"/>
    <w:semiHidden/>
    <w:unhideWhenUsed/>
    <w:rsid w:val="00BF3F79"/>
    <w:rPr>
      <w:sz w:val="20"/>
    </w:rPr>
  </w:style>
  <w:style w:type="character" w:customStyle="1" w:styleId="EndnoteTextChar">
    <w:name w:val="Endnote Text Char"/>
    <w:link w:val="EndnoteText"/>
    <w:uiPriority w:val="99"/>
    <w:semiHidden/>
    <w:rsid w:val="00BF3F79"/>
    <w:rPr>
      <w:rFonts w:ascii="Arial" w:hAnsi="Arial"/>
    </w:rPr>
  </w:style>
  <w:style w:type="character" w:styleId="EndnoteReference">
    <w:name w:val="endnote reference"/>
    <w:uiPriority w:val="99"/>
    <w:semiHidden/>
    <w:unhideWhenUsed/>
    <w:rsid w:val="00BF3F79"/>
    <w:rPr>
      <w:vertAlign w:val="superscript"/>
    </w:rPr>
  </w:style>
  <w:style w:type="paragraph" w:styleId="FootnoteText">
    <w:name w:val="footnote text"/>
    <w:basedOn w:val="Normal"/>
    <w:link w:val="FootnoteTextChar"/>
    <w:uiPriority w:val="99"/>
    <w:semiHidden/>
    <w:unhideWhenUsed/>
    <w:rsid w:val="00BF3F79"/>
    <w:rPr>
      <w:sz w:val="20"/>
    </w:rPr>
  </w:style>
  <w:style w:type="character" w:customStyle="1" w:styleId="FootnoteTextChar">
    <w:name w:val="Footnote Text Char"/>
    <w:link w:val="FootnoteText"/>
    <w:uiPriority w:val="99"/>
    <w:semiHidden/>
    <w:rsid w:val="00BF3F79"/>
    <w:rPr>
      <w:rFonts w:ascii="Arial" w:hAnsi="Arial"/>
    </w:rPr>
  </w:style>
  <w:style w:type="character" w:styleId="FootnoteReference">
    <w:name w:val="footnote reference"/>
    <w:uiPriority w:val="99"/>
    <w:semiHidden/>
    <w:unhideWhenUsed/>
    <w:rsid w:val="00BF3F79"/>
    <w:rPr>
      <w:vertAlign w:val="superscript"/>
    </w:rPr>
  </w:style>
  <w:style w:type="paragraph" w:styleId="NormalWeb">
    <w:name w:val="Normal (Web)"/>
    <w:basedOn w:val="Normal"/>
    <w:uiPriority w:val="99"/>
    <w:unhideWhenUsed/>
    <w:rsid w:val="008B5082"/>
    <w:pPr>
      <w:suppressAutoHyphens w:val="0"/>
      <w:spacing w:before="100" w:beforeAutospacing="1" w:after="100" w:afterAutospacing="1"/>
    </w:pPr>
    <w:rPr>
      <w:rFonts w:ascii="Times New Roman" w:hAnsi="Times New Roman"/>
      <w:sz w:val="24"/>
      <w:szCs w:val="24"/>
    </w:rPr>
  </w:style>
  <w:style w:type="paragraph" w:customStyle="1" w:styleId="Default">
    <w:name w:val="Default"/>
    <w:rsid w:val="00906E0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721CFCC7"/>
    <w:rPr>
      <w:rFonts w:ascii="Calibri" w:hAnsi="Calibri"/>
    </w:rPr>
  </w:style>
  <w:style w:type="paragraph" w:customStyle="1" w:styleId="Style17">
    <w:name w:val="Style17"/>
    <w:basedOn w:val="Normal"/>
    <w:uiPriority w:val="99"/>
    <w:rsid w:val="721CFCC7"/>
    <w:pPr>
      <w:spacing w:line="185" w:lineRule="exact"/>
    </w:pPr>
    <w:rPr>
      <w:rFonts w:ascii="Calibri" w:hAnsi="Calibri"/>
      <w:sz w:val="24"/>
      <w:szCs w:val="24"/>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B83CFA"/>
    <w:pPr>
      <w:suppressAutoHyphens w:val="0"/>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B83CFA"/>
  </w:style>
  <w:style w:type="character" w:customStyle="1" w:styleId="eop">
    <w:name w:val="eop"/>
    <w:basedOn w:val="DefaultParagraphFont"/>
    <w:rsid w:val="00B83CFA"/>
  </w:style>
  <w:style w:type="character" w:styleId="UnresolvedMention">
    <w:name w:val="Unresolved Mention"/>
    <w:basedOn w:val="DefaultParagraphFont"/>
    <w:uiPriority w:val="99"/>
    <w:semiHidden/>
    <w:unhideWhenUsed/>
    <w:rsid w:val="00793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09506">
      <w:bodyDiv w:val="1"/>
      <w:marLeft w:val="0"/>
      <w:marRight w:val="0"/>
      <w:marTop w:val="0"/>
      <w:marBottom w:val="0"/>
      <w:divBdr>
        <w:top w:val="none" w:sz="0" w:space="0" w:color="auto"/>
        <w:left w:val="none" w:sz="0" w:space="0" w:color="auto"/>
        <w:bottom w:val="none" w:sz="0" w:space="0" w:color="auto"/>
        <w:right w:val="none" w:sz="0" w:space="0" w:color="auto"/>
      </w:divBdr>
    </w:div>
    <w:div w:id="207493008">
      <w:bodyDiv w:val="1"/>
      <w:marLeft w:val="0"/>
      <w:marRight w:val="0"/>
      <w:marTop w:val="0"/>
      <w:marBottom w:val="0"/>
      <w:divBdr>
        <w:top w:val="none" w:sz="0" w:space="0" w:color="auto"/>
        <w:left w:val="none" w:sz="0" w:space="0" w:color="auto"/>
        <w:bottom w:val="none" w:sz="0" w:space="0" w:color="auto"/>
        <w:right w:val="none" w:sz="0" w:space="0" w:color="auto"/>
      </w:divBdr>
    </w:div>
    <w:div w:id="223687703">
      <w:bodyDiv w:val="1"/>
      <w:marLeft w:val="0"/>
      <w:marRight w:val="0"/>
      <w:marTop w:val="0"/>
      <w:marBottom w:val="0"/>
      <w:divBdr>
        <w:top w:val="none" w:sz="0" w:space="0" w:color="auto"/>
        <w:left w:val="none" w:sz="0" w:space="0" w:color="auto"/>
        <w:bottom w:val="none" w:sz="0" w:space="0" w:color="auto"/>
        <w:right w:val="none" w:sz="0" w:space="0" w:color="auto"/>
      </w:divBdr>
      <w:divsChild>
        <w:div w:id="737705964">
          <w:marLeft w:val="0"/>
          <w:marRight w:val="0"/>
          <w:marTop w:val="0"/>
          <w:marBottom w:val="0"/>
          <w:divBdr>
            <w:top w:val="none" w:sz="0" w:space="0" w:color="auto"/>
            <w:left w:val="none" w:sz="0" w:space="0" w:color="auto"/>
            <w:bottom w:val="none" w:sz="0" w:space="0" w:color="auto"/>
            <w:right w:val="none" w:sz="0" w:space="0" w:color="auto"/>
          </w:divBdr>
        </w:div>
        <w:div w:id="1313296887">
          <w:marLeft w:val="0"/>
          <w:marRight w:val="0"/>
          <w:marTop w:val="0"/>
          <w:marBottom w:val="0"/>
          <w:divBdr>
            <w:top w:val="none" w:sz="0" w:space="0" w:color="auto"/>
            <w:left w:val="none" w:sz="0" w:space="0" w:color="auto"/>
            <w:bottom w:val="none" w:sz="0" w:space="0" w:color="auto"/>
            <w:right w:val="none" w:sz="0" w:space="0" w:color="auto"/>
          </w:divBdr>
        </w:div>
        <w:div w:id="1764450945">
          <w:marLeft w:val="0"/>
          <w:marRight w:val="0"/>
          <w:marTop w:val="0"/>
          <w:marBottom w:val="0"/>
          <w:divBdr>
            <w:top w:val="none" w:sz="0" w:space="0" w:color="auto"/>
            <w:left w:val="none" w:sz="0" w:space="0" w:color="auto"/>
            <w:bottom w:val="none" w:sz="0" w:space="0" w:color="auto"/>
            <w:right w:val="none" w:sz="0" w:space="0" w:color="auto"/>
          </w:divBdr>
        </w:div>
        <w:div w:id="1918707520">
          <w:marLeft w:val="0"/>
          <w:marRight w:val="0"/>
          <w:marTop w:val="0"/>
          <w:marBottom w:val="0"/>
          <w:divBdr>
            <w:top w:val="none" w:sz="0" w:space="0" w:color="auto"/>
            <w:left w:val="none" w:sz="0" w:space="0" w:color="auto"/>
            <w:bottom w:val="none" w:sz="0" w:space="0" w:color="auto"/>
            <w:right w:val="none" w:sz="0" w:space="0" w:color="auto"/>
          </w:divBdr>
        </w:div>
        <w:div w:id="2052416750">
          <w:marLeft w:val="0"/>
          <w:marRight w:val="0"/>
          <w:marTop w:val="0"/>
          <w:marBottom w:val="0"/>
          <w:divBdr>
            <w:top w:val="none" w:sz="0" w:space="0" w:color="auto"/>
            <w:left w:val="none" w:sz="0" w:space="0" w:color="auto"/>
            <w:bottom w:val="none" w:sz="0" w:space="0" w:color="auto"/>
            <w:right w:val="none" w:sz="0" w:space="0" w:color="auto"/>
          </w:divBdr>
        </w:div>
      </w:divsChild>
    </w:div>
    <w:div w:id="1146821235">
      <w:bodyDiv w:val="1"/>
      <w:marLeft w:val="0"/>
      <w:marRight w:val="0"/>
      <w:marTop w:val="0"/>
      <w:marBottom w:val="0"/>
      <w:divBdr>
        <w:top w:val="none" w:sz="0" w:space="0" w:color="auto"/>
        <w:left w:val="none" w:sz="0" w:space="0" w:color="auto"/>
        <w:bottom w:val="none" w:sz="0" w:space="0" w:color="auto"/>
        <w:right w:val="none" w:sz="0" w:space="0" w:color="auto"/>
      </w:divBdr>
      <w:divsChild>
        <w:div w:id="152306063">
          <w:marLeft w:val="0"/>
          <w:marRight w:val="0"/>
          <w:marTop w:val="0"/>
          <w:marBottom w:val="0"/>
          <w:divBdr>
            <w:top w:val="none" w:sz="0" w:space="0" w:color="auto"/>
            <w:left w:val="none" w:sz="0" w:space="0" w:color="auto"/>
            <w:bottom w:val="none" w:sz="0" w:space="0" w:color="auto"/>
            <w:right w:val="none" w:sz="0" w:space="0" w:color="auto"/>
          </w:divBdr>
        </w:div>
        <w:div w:id="374043719">
          <w:marLeft w:val="0"/>
          <w:marRight w:val="0"/>
          <w:marTop w:val="0"/>
          <w:marBottom w:val="0"/>
          <w:divBdr>
            <w:top w:val="none" w:sz="0" w:space="0" w:color="auto"/>
            <w:left w:val="none" w:sz="0" w:space="0" w:color="auto"/>
            <w:bottom w:val="none" w:sz="0" w:space="0" w:color="auto"/>
            <w:right w:val="none" w:sz="0" w:space="0" w:color="auto"/>
          </w:divBdr>
        </w:div>
        <w:div w:id="661130170">
          <w:marLeft w:val="0"/>
          <w:marRight w:val="0"/>
          <w:marTop w:val="0"/>
          <w:marBottom w:val="0"/>
          <w:divBdr>
            <w:top w:val="none" w:sz="0" w:space="0" w:color="auto"/>
            <w:left w:val="none" w:sz="0" w:space="0" w:color="auto"/>
            <w:bottom w:val="none" w:sz="0" w:space="0" w:color="auto"/>
            <w:right w:val="none" w:sz="0" w:space="0" w:color="auto"/>
          </w:divBdr>
        </w:div>
        <w:div w:id="1677875670">
          <w:marLeft w:val="0"/>
          <w:marRight w:val="0"/>
          <w:marTop w:val="0"/>
          <w:marBottom w:val="0"/>
          <w:divBdr>
            <w:top w:val="none" w:sz="0" w:space="0" w:color="auto"/>
            <w:left w:val="none" w:sz="0" w:space="0" w:color="auto"/>
            <w:bottom w:val="none" w:sz="0" w:space="0" w:color="auto"/>
            <w:right w:val="none" w:sz="0" w:space="0" w:color="auto"/>
          </w:divBdr>
        </w:div>
        <w:div w:id="1979333887">
          <w:marLeft w:val="0"/>
          <w:marRight w:val="0"/>
          <w:marTop w:val="0"/>
          <w:marBottom w:val="0"/>
          <w:divBdr>
            <w:top w:val="none" w:sz="0" w:space="0" w:color="auto"/>
            <w:left w:val="none" w:sz="0" w:space="0" w:color="auto"/>
            <w:bottom w:val="none" w:sz="0" w:space="0" w:color="auto"/>
            <w:right w:val="none" w:sz="0" w:space="0" w:color="auto"/>
          </w:divBdr>
        </w:div>
      </w:divsChild>
    </w:div>
    <w:div w:id="1184634911">
      <w:bodyDiv w:val="1"/>
      <w:marLeft w:val="0"/>
      <w:marRight w:val="0"/>
      <w:marTop w:val="0"/>
      <w:marBottom w:val="0"/>
      <w:divBdr>
        <w:top w:val="none" w:sz="0" w:space="0" w:color="auto"/>
        <w:left w:val="none" w:sz="0" w:space="0" w:color="auto"/>
        <w:bottom w:val="none" w:sz="0" w:space="0" w:color="auto"/>
        <w:right w:val="none" w:sz="0" w:space="0" w:color="auto"/>
      </w:divBdr>
    </w:div>
    <w:div w:id="1275140075">
      <w:bodyDiv w:val="1"/>
      <w:marLeft w:val="0"/>
      <w:marRight w:val="0"/>
      <w:marTop w:val="0"/>
      <w:marBottom w:val="0"/>
      <w:divBdr>
        <w:top w:val="none" w:sz="0" w:space="0" w:color="auto"/>
        <w:left w:val="none" w:sz="0" w:space="0" w:color="auto"/>
        <w:bottom w:val="none" w:sz="0" w:space="0" w:color="auto"/>
        <w:right w:val="none" w:sz="0" w:space="0" w:color="auto"/>
      </w:divBdr>
      <w:divsChild>
        <w:div w:id="48235459">
          <w:marLeft w:val="0"/>
          <w:marRight w:val="0"/>
          <w:marTop w:val="0"/>
          <w:marBottom w:val="0"/>
          <w:divBdr>
            <w:top w:val="none" w:sz="0" w:space="0" w:color="auto"/>
            <w:left w:val="none" w:sz="0" w:space="0" w:color="auto"/>
            <w:bottom w:val="none" w:sz="0" w:space="0" w:color="auto"/>
            <w:right w:val="none" w:sz="0" w:space="0" w:color="auto"/>
          </w:divBdr>
        </w:div>
        <w:div w:id="975330836">
          <w:marLeft w:val="0"/>
          <w:marRight w:val="0"/>
          <w:marTop w:val="0"/>
          <w:marBottom w:val="0"/>
          <w:divBdr>
            <w:top w:val="none" w:sz="0" w:space="0" w:color="auto"/>
            <w:left w:val="none" w:sz="0" w:space="0" w:color="auto"/>
            <w:bottom w:val="none" w:sz="0" w:space="0" w:color="auto"/>
            <w:right w:val="none" w:sz="0" w:space="0" w:color="auto"/>
          </w:divBdr>
        </w:div>
        <w:div w:id="1952973405">
          <w:marLeft w:val="0"/>
          <w:marRight w:val="0"/>
          <w:marTop w:val="0"/>
          <w:marBottom w:val="0"/>
          <w:divBdr>
            <w:top w:val="none" w:sz="0" w:space="0" w:color="auto"/>
            <w:left w:val="none" w:sz="0" w:space="0" w:color="auto"/>
            <w:bottom w:val="none" w:sz="0" w:space="0" w:color="auto"/>
            <w:right w:val="none" w:sz="0" w:space="0" w:color="auto"/>
          </w:divBdr>
        </w:div>
        <w:div w:id="1967195537">
          <w:marLeft w:val="0"/>
          <w:marRight w:val="0"/>
          <w:marTop w:val="0"/>
          <w:marBottom w:val="0"/>
          <w:divBdr>
            <w:top w:val="none" w:sz="0" w:space="0" w:color="auto"/>
            <w:left w:val="none" w:sz="0" w:space="0" w:color="auto"/>
            <w:bottom w:val="none" w:sz="0" w:space="0" w:color="auto"/>
            <w:right w:val="none" w:sz="0" w:space="0" w:color="auto"/>
          </w:divBdr>
        </w:div>
        <w:div w:id="2015914043">
          <w:marLeft w:val="0"/>
          <w:marRight w:val="0"/>
          <w:marTop w:val="0"/>
          <w:marBottom w:val="0"/>
          <w:divBdr>
            <w:top w:val="none" w:sz="0" w:space="0" w:color="auto"/>
            <w:left w:val="none" w:sz="0" w:space="0" w:color="auto"/>
            <w:bottom w:val="none" w:sz="0" w:space="0" w:color="auto"/>
            <w:right w:val="none" w:sz="0" w:space="0" w:color="auto"/>
          </w:divBdr>
        </w:div>
      </w:divsChild>
    </w:div>
    <w:div w:id="1406102902">
      <w:bodyDiv w:val="1"/>
      <w:marLeft w:val="0"/>
      <w:marRight w:val="0"/>
      <w:marTop w:val="0"/>
      <w:marBottom w:val="0"/>
      <w:divBdr>
        <w:top w:val="none" w:sz="0" w:space="0" w:color="auto"/>
        <w:left w:val="none" w:sz="0" w:space="0" w:color="auto"/>
        <w:bottom w:val="none" w:sz="0" w:space="0" w:color="auto"/>
        <w:right w:val="none" w:sz="0" w:space="0" w:color="auto"/>
      </w:divBdr>
    </w:div>
    <w:div w:id="1441222321">
      <w:bodyDiv w:val="1"/>
      <w:marLeft w:val="0"/>
      <w:marRight w:val="0"/>
      <w:marTop w:val="0"/>
      <w:marBottom w:val="0"/>
      <w:divBdr>
        <w:top w:val="none" w:sz="0" w:space="0" w:color="auto"/>
        <w:left w:val="none" w:sz="0" w:space="0" w:color="auto"/>
        <w:bottom w:val="none" w:sz="0" w:space="0" w:color="auto"/>
        <w:right w:val="none" w:sz="0" w:space="0" w:color="auto"/>
      </w:divBdr>
    </w:div>
    <w:div w:id="1710645800">
      <w:bodyDiv w:val="1"/>
      <w:marLeft w:val="0"/>
      <w:marRight w:val="0"/>
      <w:marTop w:val="0"/>
      <w:marBottom w:val="0"/>
      <w:divBdr>
        <w:top w:val="none" w:sz="0" w:space="0" w:color="auto"/>
        <w:left w:val="none" w:sz="0" w:space="0" w:color="auto"/>
        <w:bottom w:val="none" w:sz="0" w:space="0" w:color="auto"/>
        <w:right w:val="none" w:sz="0" w:space="0" w:color="auto"/>
      </w:divBdr>
    </w:div>
    <w:div w:id="1835954106">
      <w:bodyDiv w:val="1"/>
      <w:marLeft w:val="0"/>
      <w:marRight w:val="0"/>
      <w:marTop w:val="0"/>
      <w:marBottom w:val="0"/>
      <w:divBdr>
        <w:top w:val="none" w:sz="0" w:space="0" w:color="auto"/>
        <w:left w:val="none" w:sz="0" w:space="0" w:color="auto"/>
        <w:bottom w:val="none" w:sz="0" w:space="0" w:color="auto"/>
        <w:right w:val="none" w:sz="0" w:space="0" w:color="auto"/>
      </w:divBdr>
    </w:div>
    <w:div w:id="2045133020">
      <w:bodyDiv w:val="1"/>
      <w:marLeft w:val="0"/>
      <w:marRight w:val="0"/>
      <w:marTop w:val="0"/>
      <w:marBottom w:val="0"/>
      <w:divBdr>
        <w:top w:val="none" w:sz="0" w:space="0" w:color="auto"/>
        <w:left w:val="none" w:sz="0" w:space="0" w:color="auto"/>
        <w:bottom w:val="none" w:sz="0" w:space="0" w:color="auto"/>
        <w:right w:val="none" w:sz="0" w:space="0" w:color="auto"/>
      </w:divBdr>
    </w:div>
    <w:div w:id="2091539875">
      <w:bodyDiv w:val="1"/>
      <w:marLeft w:val="0"/>
      <w:marRight w:val="0"/>
      <w:marTop w:val="0"/>
      <w:marBottom w:val="0"/>
      <w:divBdr>
        <w:top w:val="none" w:sz="0" w:space="0" w:color="auto"/>
        <w:left w:val="none" w:sz="0" w:space="0" w:color="auto"/>
        <w:bottom w:val="none" w:sz="0" w:space="0" w:color="auto"/>
        <w:right w:val="none" w:sz="0" w:space="0" w:color="auto"/>
      </w:divBdr>
      <w:divsChild>
        <w:div w:id="1429349355">
          <w:marLeft w:val="0"/>
          <w:marRight w:val="0"/>
          <w:marTop w:val="0"/>
          <w:marBottom w:val="0"/>
          <w:divBdr>
            <w:top w:val="none" w:sz="0" w:space="0" w:color="auto"/>
            <w:left w:val="none" w:sz="0" w:space="0" w:color="auto"/>
            <w:bottom w:val="none" w:sz="0" w:space="0" w:color="auto"/>
            <w:right w:val="none" w:sz="0" w:space="0" w:color="auto"/>
          </w:divBdr>
          <w:divsChild>
            <w:div w:id="1098333297">
              <w:marLeft w:val="0"/>
              <w:marRight w:val="0"/>
              <w:marTop w:val="0"/>
              <w:marBottom w:val="0"/>
              <w:divBdr>
                <w:top w:val="none" w:sz="0" w:space="0" w:color="auto"/>
                <w:left w:val="none" w:sz="0" w:space="0" w:color="auto"/>
                <w:bottom w:val="none" w:sz="0" w:space="0" w:color="auto"/>
                <w:right w:val="none" w:sz="0" w:space="0" w:color="auto"/>
              </w:divBdr>
              <w:divsChild>
                <w:div w:id="1612858845">
                  <w:marLeft w:val="0"/>
                  <w:marRight w:val="0"/>
                  <w:marTop w:val="0"/>
                  <w:marBottom w:val="0"/>
                  <w:divBdr>
                    <w:top w:val="none" w:sz="0" w:space="0" w:color="auto"/>
                    <w:left w:val="none" w:sz="0" w:space="0" w:color="auto"/>
                    <w:bottom w:val="none" w:sz="0" w:space="0" w:color="auto"/>
                    <w:right w:val="none" w:sz="0" w:space="0" w:color="auto"/>
                  </w:divBdr>
                  <w:divsChild>
                    <w:div w:id="1249390978">
                      <w:marLeft w:val="0"/>
                      <w:marRight w:val="0"/>
                      <w:marTop w:val="0"/>
                      <w:marBottom w:val="0"/>
                      <w:divBdr>
                        <w:top w:val="none" w:sz="0" w:space="0" w:color="auto"/>
                        <w:left w:val="none" w:sz="0" w:space="0" w:color="auto"/>
                        <w:bottom w:val="none" w:sz="0" w:space="0" w:color="auto"/>
                        <w:right w:val="none" w:sz="0" w:space="0" w:color="auto"/>
                      </w:divBdr>
                      <w:divsChild>
                        <w:div w:id="1368799358">
                          <w:marLeft w:val="0"/>
                          <w:marRight w:val="0"/>
                          <w:marTop w:val="0"/>
                          <w:marBottom w:val="0"/>
                          <w:divBdr>
                            <w:top w:val="none" w:sz="0" w:space="0" w:color="auto"/>
                            <w:left w:val="none" w:sz="0" w:space="0" w:color="auto"/>
                            <w:bottom w:val="none" w:sz="0" w:space="0" w:color="auto"/>
                            <w:right w:val="none" w:sz="0" w:space="0" w:color="auto"/>
                          </w:divBdr>
                          <w:divsChild>
                            <w:div w:id="1894123803">
                              <w:marLeft w:val="15"/>
                              <w:marRight w:val="195"/>
                              <w:marTop w:val="0"/>
                              <w:marBottom w:val="0"/>
                              <w:divBdr>
                                <w:top w:val="none" w:sz="0" w:space="0" w:color="auto"/>
                                <w:left w:val="none" w:sz="0" w:space="0" w:color="auto"/>
                                <w:bottom w:val="none" w:sz="0" w:space="0" w:color="auto"/>
                                <w:right w:val="none" w:sz="0" w:space="0" w:color="auto"/>
                              </w:divBdr>
                              <w:divsChild>
                                <w:div w:id="650596711">
                                  <w:marLeft w:val="0"/>
                                  <w:marRight w:val="0"/>
                                  <w:marTop w:val="0"/>
                                  <w:marBottom w:val="0"/>
                                  <w:divBdr>
                                    <w:top w:val="none" w:sz="0" w:space="0" w:color="auto"/>
                                    <w:left w:val="none" w:sz="0" w:space="0" w:color="auto"/>
                                    <w:bottom w:val="none" w:sz="0" w:space="0" w:color="auto"/>
                                    <w:right w:val="none" w:sz="0" w:space="0" w:color="auto"/>
                                  </w:divBdr>
                                  <w:divsChild>
                                    <w:div w:id="1767386603">
                                      <w:marLeft w:val="0"/>
                                      <w:marRight w:val="0"/>
                                      <w:marTop w:val="0"/>
                                      <w:marBottom w:val="0"/>
                                      <w:divBdr>
                                        <w:top w:val="none" w:sz="0" w:space="0" w:color="auto"/>
                                        <w:left w:val="none" w:sz="0" w:space="0" w:color="auto"/>
                                        <w:bottom w:val="none" w:sz="0" w:space="0" w:color="auto"/>
                                        <w:right w:val="none" w:sz="0" w:space="0" w:color="auto"/>
                                      </w:divBdr>
                                      <w:divsChild>
                                        <w:div w:id="1545946463">
                                          <w:marLeft w:val="0"/>
                                          <w:marRight w:val="0"/>
                                          <w:marTop w:val="0"/>
                                          <w:marBottom w:val="0"/>
                                          <w:divBdr>
                                            <w:top w:val="none" w:sz="0" w:space="0" w:color="auto"/>
                                            <w:left w:val="none" w:sz="0" w:space="0" w:color="auto"/>
                                            <w:bottom w:val="none" w:sz="0" w:space="0" w:color="auto"/>
                                            <w:right w:val="none" w:sz="0" w:space="0" w:color="auto"/>
                                          </w:divBdr>
                                          <w:divsChild>
                                            <w:div w:id="780608907">
                                              <w:marLeft w:val="0"/>
                                              <w:marRight w:val="0"/>
                                              <w:marTop w:val="0"/>
                                              <w:marBottom w:val="0"/>
                                              <w:divBdr>
                                                <w:top w:val="none" w:sz="0" w:space="0" w:color="auto"/>
                                                <w:left w:val="none" w:sz="0" w:space="0" w:color="auto"/>
                                                <w:bottom w:val="none" w:sz="0" w:space="0" w:color="auto"/>
                                                <w:right w:val="none" w:sz="0" w:space="0" w:color="auto"/>
                                              </w:divBdr>
                                              <w:divsChild>
                                                <w:div w:id="941759931">
                                                  <w:marLeft w:val="0"/>
                                                  <w:marRight w:val="0"/>
                                                  <w:marTop w:val="0"/>
                                                  <w:marBottom w:val="0"/>
                                                  <w:divBdr>
                                                    <w:top w:val="none" w:sz="0" w:space="0" w:color="auto"/>
                                                    <w:left w:val="none" w:sz="0" w:space="0" w:color="auto"/>
                                                    <w:bottom w:val="none" w:sz="0" w:space="0" w:color="auto"/>
                                                    <w:right w:val="none" w:sz="0" w:space="0" w:color="auto"/>
                                                  </w:divBdr>
                                                  <w:divsChild>
                                                    <w:div w:id="1351180630">
                                                      <w:marLeft w:val="0"/>
                                                      <w:marRight w:val="0"/>
                                                      <w:marTop w:val="0"/>
                                                      <w:marBottom w:val="0"/>
                                                      <w:divBdr>
                                                        <w:top w:val="none" w:sz="0" w:space="0" w:color="auto"/>
                                                        <w:left w:val="none" w:sz="0" w:space="0" w:color="auto"/>
                                                        <w:bottom w:val="none" w:sz="0" w:space="0" w:color="auto"/>
                                                        <w:right w:val="none" w:sz="0" w:space="0" w:color="auto"/>
                                                      </w:divBdr>
                                                      <w:divsChild>
                                                        <w:div w:id="271591509">
                                                          <w:marLeft w:val="0"/>
                                                          <w:marRight w:val="0"/>
                                                          <w:marTop w:val="0"/>
                                                          <w:marBottom w:val="0"/>
                                                          <w:divBdr>
                                                            <w:top w:val="none" w:sz="0" w:space="0" w:color="auto"/>
                                                            <w:left w:val="none" w:sz="0" w:space="0" w:color="auto"/>
                                                            <w:bottom w:val="none" w:sz="0" w:space="0" w:color="auto"/>
                                                            <w:right w:val="none" w:sz="0" w:space="0" w:color="auto"/>
                                                          </w:divBdr>
                                                          <w:divsChild>
                                                            <w:div w:id="1630739452">
                                                              <w:marLeft w:val="0"/>
                                                              <w:marRight w:val="0"/>
                                                              <w:marTop w:val="0"/>
                                                              <w:marBottom w:val="0"/>
                                                              <w:divBdr>
                                                                <w:top w:val="none" w:sz="0" w:space="0" w:color="auto"/>
                                                                <w:left w:val="none" w:sz="0" w:space="0" w:color="auto"/>
                                                                <w:bottom w:val="none" w:sz="0" w:space="0" w:color="auto"/>
                                                                <w:right w:val="none" w:sz="0" w:space="0" w:color="auto"/>
                                                              </w:divBdr>
                                                              <w:divsChild>
                                                                <w:div w:id="1452238581">
                                                                  <w:marLeft w:val="0"/>
                                                                  <w:marRight w:val="0"/>
                                                                  <w:marTop w:val="0"/>
                                                                  <w:marBottom w:val="0"/>
                                                                  <w:divBdr>
                                                                    <w:top w:val="none" w:sz="0" w:space="0" w:color="auto"/>
                                                                    <w:left w:val="none" w:sz="0" w:space="0" w:color="auto"/>
                                                                    <w:bottom w:val="none" w:sz="0" w:space="0" w:color="auto"/>
                                                                    <w:right w:val="none" w:sz="0" w:space="0" w:color="auto"/>
                                                                  </w:divBdr>
                                                                  <w:divsChild>
                                                                    <w:div w:id="1531918509">
                                                                      <w:marLeft w:val="405"/>
                                                                      <w:marRight w:val="0"/>
                                                                      <w:marTop w:val="0"/>
                                                                      <w:marBottom w:val="0"/>
                                                                      <w:divBdr>
                                                                        <w:top w:val="none" w:sz="0" w:space="0" w:color="auto"/>
                                                                        <w:left w:val="none" w:sz="0" w:space="0" w:color="auto"/>
                                                                        <w:bottom w:val="none" w:sz="0" w:space="0" w:color="auto"/>
                                                                        <w:right w:val="none" w:sz="0" w:space="0" w:color="auto"/>
                                                                      </w:divBdr>
                                                                      <w:divsChild>
                                                                        <w:div w:id="1264921268">
                                                                          <w:marLeft w:val="0"/>
                                                                          <w:marRight w:val="0"/>
                                                                          <w:marTop w:val="0"/>
                                                                          <w:marBottom w:val="0"/>
                                                                          <w:divBdr>
                                                                            <w:top w:val="none" w:sz="0" w:space="0" w:color="auto"/>
                                                                            <w:left w:val="none" w:sz="0" w:space="0" w:color="auto"/>
                                                                            <w:bottom w:val="none" w:sz="0" w:space="0" w:color="auto"/>
                                                                            <w:right w:val="none" w:sz="0" w:space="0" w:color="auto"/>
                                                                          </w:divBdr>
                                                                          <w:divsChild>
                                                                            <w:div w:id="497963900">
                                                                              <w:marLeft w:val="0"/>
                                                                              <w:marRight w:val="0"/>
                                                                              <w:marTop w:val="0"/>
                                                                              <w:marBottom w:val="0"/>
                                                                              <w:divBdr>
                                                                                <w:top w:val="none" w:sz="0" w:space="0" w:color="auto"/>
                                                                                <w:left w:val="none" w:sz="0" w:space="0" w:color="auto"/>
                                                                                <w:bottom w:val="none" w:sz="0" w:space="0" w:color="auto"/>
                                                                                <w:right w:val="none" w:sz="0" w:space="0" w:color="auto"/>
                                                                              </w:divBdr>
                                                                              <w:divsChild>
                                                                                <w:div w:id="501169510">
                                                                                  <w:marLeft w:val="0"/>
                                                                                  <w:marRight w:val="0"/>
                                                                                  <w:marTop w:val="0"/>
                                                                                  <w:marBottom w:val="0"/>
                                                                                  <w:divBdr>
                                                                                    <w:top w:val="none" w:sz="0" w:space="0" w:color="auto"/>
                                                                                    <w:left w:val="none" w:sz="0" w:space="0" w:color="auto"/>
                                                                                    <w:bottom w:val="none" w:sz="0" w:space="0" w:color="auto"/>
                                                                                    <w:right w:val="none" w:sz="0" w:space="0" w:color="auto"/>
                                                                                  </w:divBdr>
                                                                                  <w:divsChild>
                                                                                    <w:div w:id="66652945">
                                                                                      <w:marLeft w:val="0"/>
                                                                                      <w:marRight w:val="0"/>
                                                                                      <w:marTop w:val="0"/>
                                                                                      <w:marBottom w:val="0"/>
                                                                                      <w:divBdr>
                                                                                        <w:top w:val="none" w:sz="0" w:space="0" w:color="auto"/>
                                                                                        <w:left w:val="none" w:sz="0" w:space="0" w:color="auto"/>
                                                                                        <w:bottom w:val="none" w:sz="0" w:space="0" w:color="auto"/>
                                                                                        <w:right w:val="none" w:sz="0" w:space="0" w:color="auto"/>
                                                                                      </w:divBdr>
                                                                                      <w:divsChild>
                                                                                        <w:div w:id="47264655">
                                                                                          <w:marLeft w:val="0"/>
                                                                                          <w:marRight w:val="0"/>
                                                                                          <w:marTop w:val="0"/>
                                                                                          <w:marBottom w:val="0"/>
                                                                                          <w:divBdr>
                                                                                            <w:top w:val="none" w:sz="0" w:space="0" w:color="auto"/>
                                                                                            <w:left w:val="none" w:sz="0" w:space="0" w:color="auto"/>
                                                                                            <w:bottom w:val="none" w:sz="0" w:space="0" w:color="auto"/>
                                                                                            <w:right w:val="none" w:sz="0" w:space="0" w:color="auto"/>
                                                                                          </w:divBdr>
                                                                                          <w:divsChild>
                                                                                            <w:div w:id="1349066237">
                                                                                              <w:marLeft w:val="0"/>
                                                                                              <w:marRight w:val="0"/>
                                                                                              <w:marTop w:val="0"/>
                                                                                              <w:marBottom w:val="0"/>
                                                                                              <w:divBdr>
                                                                                                <w:top w:val="none" w:sz="0" w:space="0" w:color="auto"/>
                                                                                                <w:left w:val="none" w:sz="0" w:space="0" w:color="auto"/>
                                                                                                <w:bottom w:val="none" w:sz="0" w:space="0" w:color="auto"/>
                                                                                                <w:right w:val="none" w:sz="0" w:space="0" w:color="auto"/>
                                                                                              </w:divBdr>
                                                                                              <w:divsChild>
                                                                                                <w:div w:id="1151368296">
                                                                                                  <w:marLeft w:val="0"/>
                                                                                                  <w:marRight w:val="0"/>
                                                                                                  <w:marTop w:val="0"/>
                                                                                                  <w:marBottom w:val="0"/>
                                                                                                  <w:divBdr>
                                                                                                    <w:top w:val="none" w:sz="0" w:space="0" w:color="auto"/>
                                                                                                    <w:left w:val="none" w:sz="0" w:space="0" w:color="auto"/>
                                                                                                    <w:bottom w:val="single" w:sz="6" w:space="15" w:color="auto"/>
                                                                                                    <w:right w:val="none" w:sz="0" w:space="0" w:color="auto"/>
                                                                                                  </w:divBdr>
                                                                                                  <w:divsChild>
                                                                                                    <w:div w:id="1978220046">
                                                                                                      <w:marLeft w:val="0"/>
                                                                                                      <w:marRight w:val="0"/>
                                                                                                      <w:marTop w:val="60"/>
                                                                                                      <w:marBottom w:val="0"/>
                                                                                                      <w:divBdr>
                                                                                                        <w:top w:val="none" w:sz="0" w:space="0" w:color="auto"/>
                                                                                                        <w:left w:val="none" w:sz="0" w:space="0" w:color="auto"/>
                                                                                                        <w:bottom w:val="none" w:sz="0" w:space="0" w:color="auto"/>
                                                                                                        <w:right w:val="none" w:sz="0" w:space="0" w:color="auto"/>
                                                                                                      </w:divBdr>
                                                                                                      <w:divsChild>
                                                                                                        <w:div w:id="543829145">
                                                                                                          <w:marLeft w:val="0"/>
                                                                                                          <w:marRight w:val="0"/>
                                                                                                          <w:marTop w:val="0"/>
                                                                                                          <w:marBottom w:val="0"/>
                                                                                                          <w:divBdr>
                                                                                                            <w:top w:val="none" w:sz="0" w:space="0" w:color="auto"/>
                                                                                                            <w:left w:val="none" w:sz="0" w:space="0" w:color="auto"/>
                                                                                                            <w:bottom w:val="none" w:sz="0" w:space="0" w:color="auto"/>
                                                                                                            <w:right w:val="none" w:sz="0" w:space="0" w:color="auto"/>
                                                                                                          </w:divBdr>
                                                                                                          <w:divsChild>
                                                                                                            <w:div w:id="772094013">
                                                                                                              <w:marLeft w:val="0"/>
                                                                                                              <w:marRight w:val="0"/>
                                                                                                              <w:marTop w:val="0"/>
                                                                                                              <w:marBottom w:val="0"/>
                                                                                                              <w:divBdr>
                                                                                                                <w:top w:val="none" w:sz="0" w:space="0" w:color="auto"/>
                                                                                                                <w:left w:val="none" w:sz="0" w:space="0" w:color="auto"/>
                                                                                                                <w:bottom w:val="none" w:sz="0" w:space="0" w:color="auto"/>
                                                                                                                <w:right w:val="none" w:sz="0" w:space="0" w:color="auto"/>
                                                                                                              </w:divBdr>
                                                                                                              <w:divsChild>
                                                                                                                <w:div w:id="1150319018">
                                                                                                                  <w:marLeft w:val="0"/>
                                                                                                                  <w:marRight w:val="0"/>
                                                                                                                  <w:marTop w:val="0"/>
                                                                                                                  <w:marBottom w:val="0"/>
                                                                                                                  <w:divBdr>
                                                                                                                    <w:top w:val="none" w:sz="0" w:space="0" w:color="auto"/>
                                                                                                                    <w:left w:val="none" w:sz="0" w:space="0" w:color="auto"/>
                                                                                                                    <w:bottom w:val="none" w:sz="0" w:space="0" w:color="auto"/>
                                                                                                                    <w:right w:val="none" w:sz="0" w:space="0" w:color="auto"/>
                                                                                                                  </w:divBdr>
                                                                                                                  <w:divsChild>
                                                                                                                    <w:div w:id="1779594960">
                                                                                                                      <w:marLeft w:val="0"/>
                                                                                                                      <w:marRight w:val="0"/>
                                                                                                                      <w:marTop w:val="0"/>
                                                                                                                      <w:marBottom w:val="0"/>
                                                                                                                      <w:divBdr>
                                                                                                                        <w:top w:val="none" w:sz="0" w:space="0" w:color="auto"/>
                                                                                                                        <w:left w:val="none" w:sz="0" w:space="0" w:color="auto"/>
                                                                                                                        <w:bottom w:val="none" w:sz="0" w:space="0" w:color="auto"/>
                                                                                                                        <w:right w:val="none" w:sz="0" w:space="0" w:color="auto"/>
                                                                                                                      </w:divBdr>
                                                                                                                      <w:divsChild>
                                                                                                                        <w:div w:id="2146044284">
                                                                                                                          <w:marLeft w:val="0"/>
                                                                                                                          <w:marRight w:val="0"/>
                                                                                                                          <w:marTop w:val="0"/>
                                                                                                                          <w:marBottom w:val="0"/>
                                                                                                                          <w:divBdr>
                                                                                                                            <w:top w:val="none" w:sz="0" w:space="0" w:color="auto"/>
                                                                                                                            <w:left w:val="none" w:sz="0" w:space="0" w:color="auto"/>
                                                                                                                            <w:bottom w:val="none" w:sz="0" w:space="0" w:color="auto"/>
                                                                                                                            <w:right w:val="none" w:sz="0" w:space="0" w:color="auto"/>
                                                                                                                          </w:divBdr>
                                                                                                                          <w:divsChild>
                                                                                                                            <w:div w:id="1253853125">
                                                                                                                              <w:marLeft w:val="0"/>
                                                                                                                              <w:marRight w:val="0"/>
                                                                                                                              <w:marTop w:val="0"/>
                                                                                                                              <w:marBottom w:val="0"/>
                                                                                                                              <w:divBdr>
                                                                                                                                <w:top w:val="none" w:sz="0" w:space="0" w:color="auto"/>
                                                                                                                                <w:left w:val="none" w:sz="0" w:space="0" w:color="auto"/>
                                                                                                                                <w:bottom w:val="none" w:sz="0" w:space="0" w:color="auto"/>
                                                                                                                                <w:right w:val="none" w:sz="0" w:space="0" w:color="auto"/>
                                                                                                                              </w:divBdr>
                                                                                                                              <w:divsChild>
                                                                                                                                <w:div w:id="10257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af.fr/sites/default/files/medias/781/Partenaires/les%20aides%20%C3%A0%20l'investissement/2024/C2024-161_Fonds_modernisation_etablissements_eaje_mam_juillet2024.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f.fr/sites/default/files/medias/781/Partenaires/les%20aides%20%C3%A0%20l'investissement/2024/C2024-161_Fonds_modernisation_etablissements_eaje_mam_juillet2024.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f.fr/sites/default/files/medias/428/Partenaires%20locaux/Accueil/CARTE%20REPARTITION%20CCD_logement_01-2024.pdf"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01C8480C7D3944EA92D75B90141A944" ma:contentTypeVersion="16" ma:contentTypeDescription="Crée un document." ma:contentTypeScope="" ma:versionID="47003fda5a7676ce9f17723a3a29811d">
  <xsd:schema xmlns:xsd="http://www.w3.org/2001/XMLSchema" xmlns:xs="http://www.w3.org/2001/XMLSchema" xmlns:p="http://schemas.microsoft.com/office/2006/metadata/properties" xmlns:ns2="db17a025-8a95-4222-8d78-d124e9556faa" xmlns:ns3="351f98f9-d19e-446e-9c0c-f31e1386076a" targetNamespace="http://schemas.microsoft.com/office/2006/metadata/properties" ma:root="true" ma:fieldsID="cb4d5f1e32a00509a2214ea70d3d5ae5" ns2:_="" ns3:_="">
    <xsd:import namespace="db17a025-8a95-4222-8d78-d124e9556faa"/>
    <xsd:import namespace="351f98f9-d19e-446e-9c0c-f31e138607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prisencomptep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7a025-8a95-4222-8d78-d124e9556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prisencompteps" ma:index="20" nillable="true" ma:displayName="pris en compte ps" ma:default="1" ma:format="Dropdown" ma:internalName="prisencompteps">
      <xsd:simpleType>
        <xsd:restriction base="dms:Boolea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f98f9-d19e-446e-9c0c-f31e1386076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e10a305-4ed0-4134-adbc-c594af3b2e09}" ma:internalName="TaxCatchAll" ma:showField="CatchAllData" ma:web="351f98f9-d19e-446e-9c0c-f31e13860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17a025-8a95-4222-8d78-d124e9556faa">
      <Terms xmlns="http://schemas.microsoft.com/office/infopath/2007/PartnerControls"/>
    </lcf76f155ced4ddcb4097134ff3c332f>
    <TaxCatchAll xmlns="351f98f9-d19e-446e-9c0c-f31e1386076a" xsi:nil="true"/>
    <prisencompteps xmlns="db17a025-8a95-4222-8d78-d124e9556faa">true</prisencompteps>
  </documentManagement>
</p:properties>
</file>

<file path=customXml/itemProps1.xml><?xml version="1.0" encoding="utf-8"?>
<ds:datastoreItem xmlns:ds="http://schemas.openxmlformats.org/officeDocument/2006/customXml" ds:itemID="{9ACC3013-E9D9-48B5-BE94-7109DC8BB7CC}">
  <ds:schemaRefs>
    <ds:schemaRef ds:uri="http://schemas.microsoft.com/sharepoint/v3/contenttype/forms"/>
  </ds:schemaRefs>
</ds:datastoreItem>
</file>

<file path=customXml/itemProps2.xml><?xml version="1.0" encoding="utf-8"?>
<ds:datastoreItem xmlns:ds="http://schemas.openxmlformats.org/officeDocument/2006/customXml" ds:itemID="{46686518-95A3-4207-AE50-E81FF630A066}">
  <ds:schemaRefs>
    <ds:schemaRef ds:uri="http://schemas.openxmlformats.org/officeDocument/2006/bibliography"/>
  </ds:schemaRefs>
</ds:datastoreItem>
</file>

<file path=customXml/itemProps3.xml><?xml version="1.0" encoding="utf-8"?>
<ds:datastoreItem xmlns:ds="http://schemas.openxmlformats.org/officeDocument/2006/customXml" ds:itemID="{96882732-7632-458B-8C5A-CAD7E598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7a025-8a95-4222-8d78-d124e9556faa"/>
    <ds:schemaRef ds:uri="351f98f9-d19e-446e-9c0c-f31e13860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4520BD-130D-4DAE-B91D-0A5F99A931C4}">
  <ds:schemaRefs>
    <ds:schemaRef ds:uri="http://purl.org/dc/elements/1.1/"/>
    <ds:schemaRef ds:uri="http://schemas.microsoft.com/office/infopath/2007/PartnerControls"/>
    <ds:schemaRef ds:uri="http://purl.org/dc/terms/"/>
    <ds:schemaRef ds:uri="http://schemas.openxmlformats.org/package/2006/metadata/core-properties"/>
    <ds:schemaRef ds:uri="351f98f9-d19e-446e-9c0c-f31e1386076a"/>
    <ds:schemaRef ds:uri="http://schemas.microsoft.com/office/2006/documentManagement/types"/>
    <ds:schemaRef ds:uri="db17a025-8a95-4222-8d78-d124e9556faa"/>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5663</Words>
  <Characters>32283</Characters>
  <Application>Microsoft Office Word</Application>
  <DocSecurity>4</DocSecurity>
  <Lines>269</Lines>
  <Paragraphs>75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Bastide</dc:creator>
  <cp:keywords/>
  <cp:lastModifiedBy>Anais POURROY 428</cp:lastModifiedBy>
  <cp:revision>45</cp:revision>
  <cp:lastPrinted>2015-04-10T14:33:00Z</cp:lastPrinted>
  <dcterms:created xsi:type="dcterms:W3CDTF">2023-11-03T13:10:00Z</dcterms:created>
  <dcterms:modified xsi:type="dcterms:W3CDTF">2024-11-12T09:20:00Z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0x010100101C8480C7D3944EA92D75B90141A944</vt:lpwstr>
  </property>
</Properties>
</file>