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56" w:type="dxa"/>
        <w:tblInd w:w="-567" w:type="dxa"/>
        <w:tblLook w:val="04A0" w:firstRow="1" w:lastRow="0" w:firstColumn="1" w:lastColumn="0" w:noHBand="0" w:noVBand="1"/>
      </w:tblPr>
      <w:tblGrid>
        <w:gridCol w:w="249"/>
        <w:gridCol w:w="1999"/>
        <w:gridCol w:w="8208"/>
      </w:tblGrid>
      <w:tr w:rsidR="00F1155E" w:rsidRPr="00370892" w14:paraId="7505D0A3" w14:textId="77777777" w:rsidTr="00A66DE9">
        <w:trPr>
          <w:trHeight w:val="2410"/>
        </w:trPr>
        <w:tc>
          <w:tcPr>
            <w:tcW w:w="2248" w:type="dxa"/>
            <w:gridSpan w:val="2"/>
            <w:shd w:val="clear" w:color="auto" w:fill="auto"/>
          </w:tcPr>
          <w:p w14:paraId="62C83222" w14:textId="0E7636D4" w:rsidR="00F1155E" w:rsidRPr="00317DA5" w:rsidRDefault="00582778" w:rsidP="00CB12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</w:rPr>
            </w:pPr>
            <w:r w:rsidRPr="00317DA5">
              <w:rPr>
                <w:rFonts w:ascii="Arial" w:hAnsi="Arial" w:cs="Arial"/>
                <w:noProof/>
              </w:rPr>
              <w:drawing>
                <wp:anchor distT="0" distB="0" distL="0" distR="0" simplePos="0" relativeHeight="251658240" behindDoc="0" locked="0" layoutInCell="1" allowOverlap="1" wp14:anchorId="0DF6759E" wp14:editId="68220BA0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95885</wp:posOffset>
                  </wp:positionV>
                  <wp:extent cx="819150" cy="1200785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00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353831EC" w14:textId="77777777" w:rsidR="00F1155E" w:rsidRPr="00317DA5" w:rsidRDefault="00F1155E" w:rsidP="00D1100F">
            <w:pPr>
              <w:ind w:left="-567"/>
              <w:jc w:val="center"/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</w:pPr>
            <w:r w:rsidRPr="00317DA5"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  <w:t xml:space="preserve">Bilan Vacances solidaires </w:t>
            </w:r>
          </w:p>
          <w:p w14:paraId="47DFEFF8" w14:textId="176935A2" w:rsidR="00F1155E" w:rsidRPr="00317DA5" w:rsidRDefault="00F1155E" w:rsidP="00D1100F">
            <w:pPr>
              <w:ind w:left="-567"/>
              <w:jc w:val="center"/>
              <w:rPr>
                <w:rFonts w:ascii="Arial" w:hAnsi="Arial" w:cs="Arial"/>
                <w:b/>
                <w:bCs/>
                <w:color w:val="004A4A"/>
                <w:sz w:val="44"/>
                <w:szCs w:val="44"/>
                <w:u w:val="single"/>
              </w:rPr>
            </w:pPr>
            <w:r w:rsidRPr="00317DA5"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  <w:t>collectives 202</w:t>
            </w:r>
            <w:r w:rsidR="00180336"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  <w:t>5</w:t>
            </w:r>
          </w:p>
        </w:tc>
      </w:tr>
      <w:tr w:rsidR="00F1155E" w:rsidRPr="00370892" w14:paraId="765E8A92" w14:textId="77777777" w:rsidTr="00B973BC">
        <w:trPr>
          <w:gridBefore w:val="1"/>
          <w:wBefore w:w="249" w:type="dxa"/>
          <w:trHeight w:val="673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C89A" w14:textId="0CB73F63" w:rsidR="00787DD3" w:rsidRDefault="0094713F" w:rsidP="00D1100F">
            <w:pPr>
              <w:ind w:left="33" w:hanging="33"/>
              <w:jc w:val="center"/>
              <w:rPr>
                <w:rStyle w:val="Policepardfaut1"/>
                <w:rFonts w:ascii="Arial" w:hAnsi="Arial" w:cs="Arial"/>
                <w:color w:val="FF0000"/>
                <w:sz w:val="28"/>
                <w:szCs w:val="28"/>
              </w:rPr>
            </w:pPr>
            <w:r w:rsidRPr="003B40D3">
              <w:rPr>
                <w:rStyle w:val="Policepardfaut1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>Un dossier de demande par gestionnaire</w:t>
            </w:r>
            <w:r w:rsidRPr="0094713F">
              <w:rPr>
                <w:rStyle w:val="Policepardfaut1"/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70D6EC3E" w14:textId="62D8CE53" w:rsidR="0094713F" w:rsidRPr="0094713F" w:rsidRDefault="0094713F" w:rsidP="00D1100F">
            <w:pPr>
              <w:ind w:left="33" w:hanging="33"/>
              <w:jc w:val="center"/>
              <w:rPr>
                <w:rStyle w:val="Policepardfaut1"/>
                <w:rFonts w:ascii="Arial" w:hAnsi="Arial" w:cs="Arial"/>
                <w:color w:val="FF0000"/>
              </w:rPr>
            </w:pPr>
            <w:r w:rsidRPr="0094713F">
              <w:rPr>
                <w:rStyle w:val="Policepardfaut1"/>
                <w:rFonts w:ascii="Arial" w:hAnsi="Arial" w:cs="Arial"/>
                <w:color w:val="FF0000"/>
              </w:rPr>
              <w:t>(</w:t>
            </w:r>
            <w:r w:rsidR="00787DD3">
              <w:rPr>
                <w:rStyle w:val="Policepardfaut1"/>
                <w:rFonts w:ascii="Arial" w:hAnsi="Arial" w:cs="Arial"/>
                <w:color w:val="FF0000"/>
              </w:rPr>
              <w:t>U</w:t>
            </w:r>
            <w:r w:rsidR="00787DD3" w:rsidRPr="00787DD3">
              <w:rPr>
                <w:rStyle w:val="Policepardfaut1"/>
                <w:rFonts w:ascii="Arial" w:hAnsi="Arial" w:cs="Arial"/>
                <w:color w:val="FF0000"/>
              </w:rPr>
              <w:t xml:space="preserve">n </w:t>
            </w:r>
            <w:r w:rsidRPr="0094713F">
              <w:rPr>
                <w:rStyle w:val="Policepardfaut1"/>
                <w:rFonts w:ascii="Arial" w:hAnsi="Arial" w:cs="Arial"/>
                <w:color w:val="FF0000"/>
              </w:rPr>
              <w:t xml:space="preserve">détail par équipement </w:t>
            </w:r>
            <w:r w:rsidR="00787DD3">
              <w:rPr>
                <w:rStyle w:val="Policepardfaut1"/>
                <w:rFonts w:ascii="Arial" w:hAnsi="Arial" w:cs="Arial"/>
                <w:color w:val="FF0000"/>
              </w:rPr>
              <w:t>e</w:t>
            </w:r>
            <w:r w:rsidR="00787DD3" w:rsidRPr="00787DD3">
              <w:rPr>
                <w:rStyle w:val="Policepardfaut1"/>
                <w:rFonts w:ascii="Arial" w:hAnsi="Arial" w:cs="Arial"/>
                <w:color w:val="FF0000"/>
              </w:rPr>
              <w:t xml:space="preserve">st </w:t>
            </w:r>
            <w:r w:rsidRPr="0094713F">
              <w:rPr>
                <w:rStyle w:val="Policepardfaut1"/>
                <w:rFonts w:ascii="Arial" w:hAnsi="Arial" w:cs="Arial"/>
                <w:color w:val="FF0000"/>
              </w:rPr>
              <w:t>demandé)</w:t>
            </w:r>
          </w:p>
          <w:p w14:paraId="7B21EB5B" w14:textId="186F3664" w:rsidR="00F1155E" w:rsidRPr="00787DD3" w:rsidRDefault="00F1155E" w:rsidP="0094713F">
            <w:pPr>
              <w:spacing w:after="100"/>
              <w:ind w:left="34" w:hanging="34"/>
              <w:jc w:val="center"/>
              <w:rPr>
                <w:rFonts w:ascii="Arial" w:hAnsi="Arial" w:cs="Arial"/>
                <w:b/>
                <w:bCs/>
                <w:i/>
                <w:iCs/>
                <w:color w:val="007826"/>
                <w:sz w:val="24"/>
                <w:szCs w:val="24"/>
              </w:rPr>
            </w:pPr>
            <w:r w:rsidRPr="00787DD3">
              <w:rPr>
                <w:rStyle w:val="Policepardfaut1"/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>Rappel</w:t>
            </w:r>
            <w:r w:rsidRPr="00787DD3">
              <w:rPr>
                <w:rStyle w:val="Policepardfaut1"/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 : </w:t>
            </w:r>
            <w:r w:rsidRPr="00787DD3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5 sorties au maximum ou 4 sorties et 1 séjour</w:t>
            </w:r>
            <w:r w:rsidR="0094713F" w:rsidRPr="00787DD3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 équipement</w:t>
            </w:r>
          </w:p>
          <w:p w14:paraId="70BBF979" w14:textId="7D86590A" w:rsidR="00F1155E" w:rsidRPr="00317DA5" w:rsidRDefault="00F1155E" w:rsidP="00D1100F">
            <w:pPr>
              <w:ind w:left="-1120" w:right="-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Le bilan est à retourner 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une fois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es projets réalisés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et l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eurs 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évaluation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 faite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s.</w:t>
            </w:r>
          </w:p>
        </w:tc>
      </w:tr>
      <w:tr w:rsidR="00F1155E" w:rsidRPr="00370892" w14:paraId="531DDF19" w14:textId="77777777" w:rsidTr="00B973BC">
        <w:trPr>
          <w:gridBefore w:val="1"/>
          <w:wBefore w:w="249" w:type="dxa"/>
          <w:trHeight w:val="67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E75F" w14:textId="77777777" w:rsidR="00B81B32" w:rsidRPr="00317DA5" w:rsidRDefault="00F1155E" w:rsidP="00D1100F">
            <w:pPr>
              <w:spacing w:after="100"/>
              <w:ind w:left="34" w:hanging="34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17DA5">
              <w:rPr>
                <w:rStyle w:val="Policepardfaut1"/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Dossier à compléter, signer et à envoyer </w:t>
            </w:r>
            <w:r w:rsidRPr="00317DA5">
              <w:rPr>
                <w:rStyle w:val="Policepardfaut1"/>
                <w:rFonts w:ascii="Arial" w:hAnsi="Arial" w:cs="Arial"/>
                <w:b/>
                <w:color w:val="000000"/>
                <w:sz w:val="28"/>
                <w:szCs w:val="28"/>
              </w:rPr>
              <w:t>à </w:t>
            </w:r>
            <w:r w:rsidR="00B81B32" w:rsidRPr="00317DA5">
              <w:rPr>
                <w:rStyle w:val="Policepardfaut1"/>
                <w:rFonts w:ascii="Arial" w:hAnsi="Arial" w:cs="Arial"/>
                <w:b/>
                <w:color w:val="000000"/>
                <w:sz w:val="28"/>
                <w:szCs w:val="28"/>
              </w:rPr>
              <w:t xml:space="preserve">la </w:t>
            </w:r>
            <w:r w:rsidRPr="00317D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Caf de l’Isère</w:t>
            </w:r>
            <w:r w:rsidR="00B81B32" w:rsidRPr="00317D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 :</w:t>
            </w:r>
            <w:r w:rsidRPr="00317D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5216E361" w14:textId="2CFD93F1" w:rsidR="00F1155E" w:rsidRPr="00787DD3" w:rsidRDefault="00000000" w:rsidP="00D1100F">
            <w:pPr>
              <w:spacing w:after="100"/>
              <w:ind w:left="34" w:hanging="34"/>
              <w:jc w:val="center"/>
              <w:rPr>
                <w:rStyle w:val="Policepardfaut1"/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hyperlink r:id="rId12" w:history="1">
              <w:r w:rsidR="0040358E" w:rsidRPr="00787DD3">
                <w:rPr>
                  <w:rStyle w:val="Lienhypertexte"/>
                  <w:rFonts w:ascii="Arial" w:hAnsi="Arial" w:cs="Arial"/>
                  <w:b/>
                  <w:bCs/>
                  <w:sz w:val="28"/>
                  <w:szCs w:val="28"/>
                </w:rPr>
                <w:t>caf38-bp-afc@caf38.caf.fr</w:t>
              </w:r>
            </w:hyperlink>
          </w:p>
        </w:tc>
      </w:tr>
    </w:tbl>
    <w:p w14:paraId="3C049A46" w14:textId="77777777" w:rsidR="002473CC" w:rsidRPr="009157DA" w:rsidRDefault="002473CC" w:rsidP="009157DA">
      <w:pPr>
        <w:ind w:right="-108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C810C40" w14:textId="4ED49D57" w:rsidR="002473CC" w:rsidRPr="00F1155E" w:rsidRDefault="001B3453" w:rsidP="00F1155E">
      <w:pPr>
        <w:shd w:val="clear" w:color="auto" w:fill="006B6B"/>
        <w:spacing w:after="60"/>
        <w:ind w:right="-91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</w:rPr>
        <w:t>G</w:t>
      </w:r>
      <w:r w:rsidR="002473CC" w:rsidRPr="00F1155E">
        <w:rPr>
          <w:rFonts w:ascii="Arial" w:hAnsi="Arial" w:cs="Arial"/>
          <w:b/>
          <w:bCs/>
          <w:color w:val="FFFFFF"/>
          <w:sz w:val="22"/>
          <w:szCs w:val="22"/>
        </w:rPr>
        <w:t>estionnaire</w:t>
      </w:r>
    </w:p>
    <w:p w14:paraId="2D481C16" w14:textId="57EB606A" w:rsidR="00CC1525" w:rsidRDefault="002473CC" w:rsidP="00F1155E">
      <w:pPr>
        <w:pBdr>
          <w:right w:val="none" w:sz="0" w:space="31" w:color="000000"/>
        </w:pBdr>
        <w:tabs>
          <w:tab w:val="right" w:leader="dot" w:pos="9660"/>
        </w:tabs>
        <w:spacing w:after="120"/>
        <w:rPr>
          <w:rStyle w:val="Policepardfaut1"/>
          <w:rFonts w:ascii="Arial" w:hAnsi="Arial" w:cs="Arial"/>
          <w:sz w:val="22"/>
          <w:szCs w:val="22"/>
        </w:rPr>
      </w:pP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Commune   </w:t>
      </w:r>
      <w:r w:rsidR="00CC1525">
        <w:rPr>
          <w:rStyle w:val="Policepardfaut1"/>
          <w:rFonts w:ascii="Arial" w:hAnsi="Arial" w:cs="Arial"/>
          <w:sz w:val="22"/>
          <w:szCs w:val="22"/>
        </w:rPr>
        <w:t xml:space="preserve">             </w:t>
      </w: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Policepardfaut1"/>
          <w:rFonts w:ascii="Arial" w:hAnsi="Arial" w:cs="Arial"/>
          <w:sz w:val="22"/>
          <w:szCs w:val="22"/>
        </w:rPr>
        <w:t>Ccas</w:t>
      </w:r>
      <w:proofErr w:type="spellEnd"/>
      <w:r>
        <w:rPr>
          <w:rStyle w:val="Policepardfaut1"/>
          <w:rFonts w:ascii="Arial" w:hAnsi="Arial" w:cs="Arial"/>
          <w:sz w:val="22"/>
          <w:szCs w:val="22"/>
        </w:rPr>
        <w:t xml:space="preserve">  </w:t>
      </w:r>
      <w:r w:rsidR="00CC1525">
        <w:rPr>
          <w:rStyle w:val="Policepardfaut1"/>
          <w:rFonts w:ascii="Arial" w:hAnsi="Arial" w:cs="Arial"/>
          <w:sz w:val="22"/>
          <w:szCs w:val="22"/>
        </w:rPr>
        <w:t xml:space="preserve">          </w:t>
      </w:r>
      <w:r>
        <w:rPr>
          <w:rStyle w:val="Policepardfaut1"/>
          <w:rFonts w:ascii="Arial" w:hAnsi="Arial" w:cs="Arial"/>
          <w:sz w:val="22"/>
          <w:szCs w:val="22"/>
        </w:rPr>
        <w:t xml:space="preserve"> </w:t>
      </w: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Intercommunalité   </w:t>
      </w:r>
    </w:p>
    <w:p w14:paraId="44C97EE5" w14:textId="4F07E90E" w:rsidR="002473CC" w:rsidRDefault="002473CC" w:rsidP="00F1155E">
      <w:pPr>
        <w:pBdr>
          <w:right w:val="none" w:sz="0" w:space="31" w:color="000000"/>
        </w:pBd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Association </w:t>
      </w:r>
      <w:r w:rsidR="00CC1525">
        <w:rPr>
          <w:rStyle w:val="Policepardfaut1"/>
          <w:rFonts w:ascii="Arial" w:hAnsi="Arial" w:cs="Arial"/>
          <w:sz w:val="22"/>
          <w:szCs w:val="22"/>
        </w:rPr>
        <w:t xml:space="preserve">            </w:t>
      </w:r>
      <w:r>
        <w:rPr>
          <w:rStyle w:val="Policepardfaut1"/>
          <w:rFonts w:ascii="Arial" w:hAnsi="Arial" w:cs="Arial"/>
          <w:sz w:val="22"/>
          <w:szCs w:val="22"/>
        </w:rPr>
        <w:t xml:space="preserve">  </w:t>
      </w: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Autre </w:t>
      </w:r>
      <w:r>
        <w:rPr>
          <w:rStyle w:val="Policepardfaut1"/>
          <w:rFonts w:ascii="Arial" w:hAnsi="Arial" w:cs="Arial"/>
          <w:sz w:val="18"/>
          <w:szCs w:val="18"/>
        </w:rPr>
        <w:t>(préciser) …......................</w:t>
      </w:r>
    </w:p>
    <w:p w14:paraId="0115EF89" w14:textId="7A32760E" w:rsidR="002473CC" w:rsidRDefault="002473CC" w:rsidP="00F1155E">
      <w:pPr>
        <w:pBdr>
          <w:right w:val="none" w:sz="0" w:space="31" w:color="000000"/>
        </w:pBd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bookmarkStart w:id="0" w:name="_Hlk173315144"/>
      <w:r>
        <w:rPr>
          <w:rFonts w:ascii="Arial" w:hAnsi="Arial" w:cs="Arial"/>
          <w:sz w:val="22"/>
          <w:szCs w:val="22"/>
        </w:rPr>
        <w:t>Nom</w:t>
      </w:r>
      <w:r w:rsidR="00457D55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bookmarkEnd w:id="0"/>
    </w:p>
    <w:p w14:paraId="478AF82A" w14:textId="0B89E31F" w:rsidR="002473CC" w:rsidRPr="00F1155E" w:rsidRDefault="002473CC">
      <w:pPr>
        <w:shd w:val="clear" w:color="auto" w:fill="006B6B"/>
        <w:spacing w:after="120"/>
        <w:ind w:right="-120"/>
        <w:rPr>
          <w:rFonts w:ascii="Arial" w:hAnsi="Arial" w:cs="Arial"/>
          <w:sz w:val="22"/>
          <w:szCs w:val="22"/>
        </w:rPr>
      </w:pPr>
      <w:r w:rsidRPr="00F1155E">
        <w:rPr>
          <w:rFonts w:ascii="Arial" w:hAnsi="Arial" w:cs="Arial"/>
          <w:b/>
          <w:bCs/>
          <w:color w:val="FFFFFF"/>
          <w:sz w:val="22"/>
          <w:szCs w:val="22"/>
        </w:rPr>
        <w:t>Personne référente d</w:t>
      </w:r>
      <w:r w:rsidR="0094713F">
        <w:rPr>
          <w:rFonts w:ascii="Arial" w:hAnsi="Arial" w:cs="Arial"/>
          <w:b/>
          <w:bCs/>
          <w:color w:val="FFFFFF"/>
          <w:sz w:val="22"/>
          <w:szCs w:val="22"/>
        </w:rPr>
        <w:t>e la demande globale</w:t>
      </w:r>
    </w:p>
    <w:p w14:paraId="395F4710" w14:textId="77777777" w:rsidR="002473CC" w:rsidRDefault="002473CC">
      <w:pP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bookmarkStart w:id="1" w:name="_Hlk173315161"/>
      <w:r>
        <w:rPr>
          <w:rFonts w:ascii="Arial" w:hAnsi="Arial" w:cs="Arial"/>
          <w:sz w:val="22"/>
          <w:szCs w:val="22"/>
        </w:rPr>
        <w:t xml:space="preserve">Nom – Prénom : </w:t>
      </w:r>
      <w:r>
        <w:rPr>
          <w:rFonts w:ascii="Arial" w:hAnsi="Arial" w:cs="Arial"/>
          <w:sz w:val="22"/>
          <w:szCs w:val="22"/>
        </w:rPr>
        <w:tab/>
      </w:r>
    </w:p>
    <w:p w14:paraId="1B05A00F" w14:textId="77777777" w:rsidR="002473CC" w:rsidRPr="00F1155E" w:rsidRDefault="002473CC" w:rsidP="00F1155E">
      <w:pPr>
        <w:tabs>
          <w:tab w:val="right" w:leader="dot" w:pos="9660"/>
        </w:tabs>
        <w:spacing w:after="120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 mail : </w:t>
      </w:r>
      <w:r>
        <w:rPr>
          <w:rFonts w:ascii="Arial" w:hAnsi="Arial" w:cs="Arial"/>
          <w:sz w:val="22"/>
          <w:szCs w:val="22"/>
        </w:rPr>
        <w:tab/>
      </w:r>
    </w:p>
    <w:bookmarkEnd w:id="1"/>
    <w:p w14:paraId="41DA232F" w14:textId="72FE479F" w:rsidR="002473CC" w:rsidRPr="00F1155E" w:rsidRDefault="0094713F" w:rsidP="00F1155E">
      <w:pPr>
        <w:shd w:val="clear" w:color="auto" w:fill="006B6B"/>
        <w:ind w:right="-119"/>
        <w:rPr>
          <w:rStyle w:val="Policepardfaut1"/>
          <w:rFonts w:ascii="Arial" w:hAnsi="Arial" w:cs="Arial"/>
          <w:color w:val="000000"/>
          <w:sz w:val="22"/>
          <w:szCs w:val="22"/>
        </w:rPr>
      </w:pPr>
      <w:r w:rsidRPr="0094713F">
        <w:rPr>
          <w:rFonts w:ascii="Arial" w:hAnsi="Arial" w:cs="Arial"/>
          <w:b/>
          <w:bCs/>
          <w:color w:val="FFFFFF"/>
          <w:sz w:val="22"/>
          <w:szCs w:val="22"/>
        </w:rPr>
        <w:t>Signature</w:t>
      </w:r>
      <w:r>
        <w:rPr>
          <w:rFonts w:ascii="Arial" w:hAnsi="Arial" w:cs="Arial"/>
          <w:b/>
          <w:bCs/>
          <w:color w:val="FFFFFF"/>
          <w:sz w:val="22"/>
          <w:szCs w:val="22"/>
        </w:rPr>
        <w:t>s</w:t>
      </w:r>
    </w:p>
    <w:p w14:paraId="5BD59F77" w14:textId="77777777" w:rsidR="009157DA" w:rsidRDefault="009157DA" w:rsidP="009157DA">
      <w:pPr>
        <w:tabs>
          <w:tab w:val="left" w:pos="769"/>
        </w:tabs>
        <w:ind w:left="389"/>
        <w:rPr>
          <w:rFonts w:ascii="Arial" w:hAnsi="Arial" w:cs="Arial"/>
          <w:color w:val="000000"/>
          <w:sz w:val="16"/>
          <w:szCs w:val="16"/>
        </w:rPr>
      </w:pPr>
    </w:p>
    <w:p w14:paraId="6A6CAC40" w14:textId="0D3DA932" w:rsidR="0086084B" w:rsidRDefault="0086084B" w:rsidP="0086084B">
      <w:pPr>
        <w:tabs>
          <w:tab w:val="left" w:pos="769"/>
        </w:tabs>
        <w:rPr>
          <w:rFonts w:ascii="Arial" w:hAnsi="Arial" w:cs="Arial"/>
          <w:sz w:val="22"/>
          <w:szCs w:val="22"/>
        </w:rPr>
      </w:pPr>
      <w:r w:rsidRPr="00627BA4">
        <w:rPr>
          <w:rFonts w:ascii="Arial" w:hAnsi="Arial" w:cs="Arial"/>
          <w:sz w:val="22"/>
          <w:szCs w:val="22"/>
        </w:rPr>
        <w:t xml:space="preserve">Je certifie </w:t>
      </w:r>
      <w:r w:rsidR="00627BA4" w:rsidRPr="00627BA4">
        <w:rPr>
          <w:rFonts w:ascii="Arial" w:hAnsi="Arial" w:cs="Arial"/>
          <w:sz w:val="22"/>
          <w:szCs w:val="22"/>
        </w:rPr>
        <w:t xml:space="preserve">que les informations contenues dans ce bilan sont exactes. </w:t>
      </w:r>
    </w:p>
    <w:p w14:paraId="2FFE0B74" w14:textId="77777777" w:rsidR="009A16F7" w:rsidRDefault="009A16F7" w:rsidP="0086084B">
      <w:pPr>
        <w:tabs>
          <w:tab w:val="left" w:pos="769"/>
        </w:tabs>
        <w:rPr>
          <w:rFonts w:ascii="Arial" w:hAnsi="Arial" w:cs="Arial"/>
          <w:sz w:val="22"/>
          <w:szCs w:val="22"/>
        </w:rPr>
      </w:pPr>
    </w:p>
    <w:p w14:paraId="005629BF" w14:textId="118F9458" w:rsidR="009A16F7" w:rsidRDefault="009A16F7" w:rsidP="009A16F7">
      <w:pP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  <w:r>
        <w:rPr>
          <w:rFonts w:ascii="Arial" w:hAnsi="Arial" w:cs="Arial"/>
          <w:sz w:val="22"/>
          <w:szCs w:val="22"/>
        </w:rPr>
        <w:tab/>
      </w:r>
    </w:p>
    <w:p w14:paraId="048C22E3" w14:textId="473C9879" w:rsidR="009A16F7" w:rsidRDefault="009A16F7" w:rsidP="009A16F7">
      <w:pP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Nom, prénom et fonction du signataire : </w:t>
      </w:r>
      <w:r>
        <w:rPr>
          <w:rFonts w:ascii="Arial" w:hAnsi="Arial" w:cs="Arial"/>
          <w:sz w:val="22"/>
          <w:szCs w:val="22"/>
        </w:rPr>
        <w:tab/>
      </w:r>
    </w:p>
    <w:p w14:paraId="0F189790" w14:textId="77777777" w:rsidR="009A16F7" w:rsidRDefault="009A16F7" w:rsidP="009A16F7">
      <w:pPr>
        <w:tabs>
          <w:tab w:val="left" w:pos="7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et cachet : </w:t>
      </w:r>
    </w:p>
    <w:p w14:paraId="10AEA55D" w14:textId="77777777" w:rsidR="009A16F7" w:rsidRPr="00627BA4" w:rsidRDefault="009A16F7" w:rsidP="0086084B">
      <w:pPr>
        <w:tabs>
          <w:tab w:val="left" w:pos="769"/>
        </w:tabs>
        <w:rPr>
          <w:rFonts w:ascii="Arial" w:hAnsi="Arial" w:cs="Arial"/>
          <w:sz w:val="22"/>
          <w:szCs w:val="22"/>
        </w:rPr>
      </w:pPr>
    </w:p>
    <w:p w14:paraId="677A03F0" w14:textId="77777777" w:rsidR="0086084B" w:rsidRDefault="0086084B" w:rsidP="0086084B">
      <w:pPr>
        <w:tabs>
          <w:tab w:val="left" w:pos="769"/>
        </w:tabs>
        <w:rPr>
          <w:rFonts w:ascii="Arial" w:hAnsi="Arial" w:cs="Arial"/>
          <w:sz w:val="22"/>
          <w:szCs w:val="22"/>
        </w:rPr>
      </w:pPr>
    </w:p>
    <w:p w14:paraId="01CAC960" w14:textId="529E1000" w:rsidR="00457D55" w:rsidRDefault="00457D55">
      <w:pPr>
        <w:rPr>
          <w:rFonts w:ascii="Arial" w:hAnsi="Arial" w:cs="Arial"/>
          <w:color w:val="000000"/>
          <w:sz w:val="18"/>
          <w:szCs w:val="18"/>
        </w:rPr>
      </w:pPr>
    </w:p>
    <w:p w14:paraId="14D8BB4D" w14:textId="77777777" w:rsidR="003B40D3" w:rsidRPr="003B40D3" w:rsidRDefault="003B40D3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6"/>
      </w:tblGrid>
      <w:tr w:rsidR="00457D55" w:rsidRPr="00457D55" w14:paraId="6EFA439C" w14:textId="77777777" w:rsidTr="00311EE8">
        <w:trPr>
          <w:trHeight w:val="483"/>
        </w:trPr>
        <w:tc>
          <w:tcPr>
            <w:tcW w:w="9634" w:type="dxa"/>
            <w:shd w:val="clear" w:color="auto" w:fill="auto"/>
            <w:vAlign w:val="center"/>
          </w:tcPr>
          <w:p w14:paraId="00B9B24F" w14:textId="2F277156" w:rsidR="00457D55" w:rsidRPr="00457D55" w:rsidRDefault="00457D55" w:rsidP="00457D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Nombre</w:t>
            </w:r>
            <w:r w:rsidR="003B40D3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 xml:space="preserve"> d’équipement</w:t>
            </w:r>
            <w:r w:rsidR="00787DD3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(s)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Pr="00457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……………………….</w:t>
            </w:r>
          </w:p>
        </w:tc>
      </w:tr>
      <w:tr w:rsidR="003B40D3" w:rsidRPr="00457D55" w14:paraId="375501F6" w14:textId="77777777" w:rsidTr="00311EE8">
        <w:trPr>
          <w:trHeight w:val="483"/>
        </w:trPr>
        <w:tc>
          <w:tcPr>
            <w:tcW w:w="9634" w:type="dxa"/>
            <w:shd w:val="clear" w:color="auto" w:fill="auto"/>
            <w:vAlign w:val="center"/>
          </w:tcPr>
          <w:p w14:paraId="57822868" w14:textId="0E1B619A" w:rsidR="003B40D3" w:rsidRPr="00457D55" w:rsidRDefault="003B40D3" w:rsidP="00457D55">
            <w:pPr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</w:pP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 xml:space="preserve">Nombre de sorties </w:t>
            </w:r>
            <w:r w:rsidR="0000451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 xml:space="preserve">totales </w:t>
            </w: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réalisées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Pr="00457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……………………….</w:t>
            </w:r>
          </w:p>
        </w:tc>
      </w:tr>
      <w:tr w:rsidR="00457D55" w:rsidRPr="00457D55" w14:paraId="3C08FE39" w14:textId="77777777" w:rsidTr="00311EE8">
        <w:tc>
          <w:tcPr>
            <w:tcW w:w="9634" w:type="dxa"/>
            <w:shd w:val="clear" w:color="auto" w:fill="auto"/>
            <w:vAlign w:val="center"/>
          </w:tcPr>
          <w:p w14:paraId="12009962" w14:textId="34E5A114" w:rsidR="00457D55" w:rsidRPr="00457D55" w:rsidRDefault="00457D55" w:rsidP="00457D55">
            <w:pPr>
              <w:spacing w:before="100" w:after="1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Montant total de l’aide </w:t>
            </w:r>
            <w:r w:rsidR="00E4687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sollicitée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à la Caf pour l</w:t>
            </w:r>
            <w:r w:rsid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’ensemble d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es sorties réalisées : ........ € </w:t>
            </w:r>
          </w:p>
        </w:tc>
      </w:tr>
      <w:tr w:rsidR="00457D55" w:rsidRPr="00457D55" w14:paraId="6580039C" w14:textId="77777777" w:rsidTr="00311EE8">
        <w:trPr>
          <w:trHeight w:val="482"/>
        </w:trPr>
        <w:tc>
          <w:tcPr>
            <w:tcW w:w="9634" w:type="dxa"/>
            <w:shd w:val="clear" w:color="auto" w:fill="auto"/>
            <w:vAlign w:val="center"/>
          </w:tcPr>
          <w:p w14:paraId="400D9E55" w14:textId="1BF33D5C" w:rsidR="00457D55" w:rsidRPr="00457D55" w:rsidRDefault="00457D55" w:rsidP="00457D5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Séjour</w:t>
            </w:r>
            <w:r w:rsidR="001F2949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s</w:t>
            </w: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 xml:space="preserve"> réalisé</w:t>
            </w:r>
            <w:r w:rsidR="001F2949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s</w:t>
            </w: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 :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Oui / Non</w:t>
            </w:r>
          </w:p>
        </w:tc>
      </w:tr>
      <w:tr w:rsidR="00457D55" w:rsidRPr="00457D55" w14:paraId="4B7BDF49" w14:textId="77777777" w:rsidTr="00311EE8">
        <w:tc>
          <w:tcPr>
            <w:tcW w:w="9634" w:type="dxa"/>
            <w:shd w:val="clear" w:color="auto" w:fill="auto"/>
            <w:vAlign w:val="center"/>
          </w:tcPr>
          <w:p w14:paraId="7B17649D" w14:textId="157D46CF" w:rsidR="00457D55" w:rsidRPr="00457D55" w:rsidRDefault="00457D55" w:rsidP="00457D55">
            <w:pPr>
              <w:spacing w:before="100" w:after="1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Montant total de l’aide </w:t>
            </w:r>
            <w:r w:rsidR="00E4687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sollicitée</w:t>
            </w:r>
            <w:r w:rsidR="00E46876"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à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la Caf pour l</w:t>
            </w:r>
            <w:r w:rsid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’</w:t>
            </w:r>
            <w:r w:rsidR="001F2949" w:rsidRP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ensemble d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</w:t>
            </w:r>
            <w:r w:rsidR="001F2949" w:rsidRP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séjour</w:t>
            </w:r>
            <w:r w:rsid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réalisé</w:t>
            </w:r>
            <w:r w:rsid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 : …........ € </w:t>
            </w:r>
          </w:p>
        </w:tc>
      </w:tr>
      <w:tr w:rsidR="003A1D61" w:rsidRPr="00457D55" w14:paraId="562A1C0E" w14:textId="77777777" w:rsidTr="00311EE8">
        <w:tc>
          <w:tcPr>
            <w:tcW w:w="9634" w:type="dxa"/>
            <w:shd w:val="clear" w:color="auto" w:fill="auto"/>
            <w:vAlign w:val="center"/>
          </w:tcPr>
          <w:p w14:paraId="34EFB08B" w14:textId="7E70930C" w:rsidR="003A1D61" w:rsidRPr="003A1D61" w:rsidRDefault="003A1D61" w:rsidP="003A1D61">
            <w:pPr>
              <w:pStyle w:val="Contenudetableau"/>
              <w:rPr>
                <w:rFonts w:ascii="Arial" w:hAnsi="Arial" w:cs="Arial"/>
                <w:i/>
                <w:iCs/>
                <w:color w:val="000000"/>
              </w:rPr>
            </w:pPr>
            <w:r w:rsidRPr="003A1D61">
              <w:rPr>
                <w:rFonts w:ascii="Arial" w:hAnsi="Arial" w:cs="Arial"/>
                <w:i/>
                <w:iCs/>
                <w:color w:val="000000"/>
              </w:rPr>
              <w:t>Expliquer, Si différence entre le prévisionnel et le réalisé :</w:t>
            </w:r>
          </w:p>
          <w:p w14:paraId="6A549C62" w14:textId="77777777" w:rsidR="003A1D61" w:rsidRPr="001C52EB" w:rsidRDefault="003A1D61" w:rsidP="003A1D61">
            <w:pPr>
              <w:tabs>
                <w:tab w:val="right" w:leader="dot" w:pos="9660"/>
              </w:tabs>
              <w:spacing w:after="120"/>
              <w:jc w:val="both"/>
              <w:rPr>
                <w:rFonts w:ascii="Arial" w:hAnsi="Arial" w:cs="Arial"/>
              </w:rPr>
            </w:pPr>
            <w:r w:rsidRPr="001C52EB">
              <w:rPr>
                <w:rFonts w:ascii="Arial" w:hAnsi="Arial" w:cs="Arial"/>
              </w:rPr>
              <w:tab/>
            </w:r>
          </w:p>
          <w:p w14:paraId="3EFD90CA" w14:textId="77777777" w:rsidR="00E46876" w:rsidRDefault="00E46876" w:rsidP="00E46876">
            <w:pPr>
              <w:tabs>
                <w:tab w:val="right" w:leader="dot" w:pos="9660"/>
              </w:tabs>
              <w:spacing w:after="120"/>
              <w:jc w:val="both"/>
              <w:rPr>
                <w:rFonts w:ascii="Arial" w:hAnsi="Arial" w:cs="Arial"/>
              </w:rPr>
            </w:pPr>
            <w:r w:rsidRPr="001C52EB">
              <w:rPr>
                <w:rFonts w:ascii="Arial" w:hAnsi="Arial" w:cs="Arial"/>
              </w:rPr>
              <w:tab/>
            </w:r>
          </w:p>
          <w:p w14:paraId="2F5191C5" w14:textId="02122016" w:rsidR="003A1D61" w:rsidRDefault="003A1D61" w:rsidP="003A1D61">
            <w:pPr>
              <w:tabs>
                <w:tab w:val="right" w:leader="dot" w:pos="9660"/>
              </w:tabs>
              <w:spacing w:after="120"/>
              <w:jc w:val="both"/>
              <w:rPr>
                <w:rFonts w:ascii="Arial" w:hAnsi="Arial" w:cs="Arial"/>
              </w:rPr>
            </w:pPr>
            <w:r w:rsidRPr="001C52EB">
              <w:rPr>
                <w:rFonts w:ascii="Arial" w:hAnsi="Arial" w:cs="Arial"/>
              </w:rPr>
              <w:tab/>
            </w:r>
          </w:p>
          <w:p w14:paraId="5DAD2325" w14:textId="6751F04E" w:rsidR="003A1D61" w:rsidRPr="003A1D61" w:rsidRDefault="003A1D61" w:rsidP="003A1D61">
            <w:pPr>
              <w:tabs>
                <w:tab w:val="right" w:leader="dot" w:pos="9660"/>
              </w:tabs>
              <w:spacing w:after="120"/>
              <w:jc w:val="both"/>
              <w:rPr>
                <w:rFonts w:ascii="Arial" w:hAnsi="Arial" w:cs="Arial"/>
              </w:rPr>
            </w:pPr>
            <w:r w:rsidRPr="001C52EB">
              <w:rPr>
                <w:rFonts w:ascii="Arial" w:hAnsi="Arial" w:cs="Arial"/>
              </w:rPr>
              <w:tab/>
            </w:r>
          </w:p>
        </w:tc>
      </w:tr>
    </w:tbl>
    <w:p w14:paraId="3B0E2F28" w14:textId="385E94B9" w:rsidR="00457D55" w:rsidRDefault="00457D55">
      <w:pPr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B7D14A0" w14:textId="1733CDD5" w:rsidR="00311EE8" w:rsidRDefault="00311E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hAnsi="Arial" w:cs="Arial"/>
          <w:b/>
          <w:bCs/>
          <w:iCs/>
          <w:color w:val="FFFFFF"/>
          <w:sz w:val="24"/>
          <w:szCs w:val="24"/>
        </w:rPr>
      </w:pPr>
      <w:r>
        <w:rPr>
          <w:rFonts w:ascii="Arial" w:hAnsi="Arial" w:cs="Arial"/>
          <w:b/>
          <w:bCs/>
          <w:iCs/>
          <w:color w:val="FFFFFF"/>
          <w:sz w:val="24"/>
          <w:szCs w:val="24"/>
        </w:rPr>
        <w:br w:type="page"/>
      </w:r>
    </w:p>
    <w:p w14:paraId="645596AD" w14:textId="77777777" w:rsidR="009C1042" w:rsidRDefault="00787DD3" w:rsidP="00787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center"/>
        <w:textAlignment w:val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lastRenderedPageBreak/>
        <w:t>Bilan à</w:t>
      </w:r>
      <w:r w:rsidRPr="00787DD3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dupliquer pour chaque équipement</w:t>
      </w:r>
      <w:r w:rsidR="005C1C72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</w:p>
    <w:p w14:paraId="396C12D6" w14:textId="745E42FF" w:rsidR="00787DD3" w:rsidRPr="00903CB7" w:rsidRDefault="005C1C72" w:rsidP="00787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center"/>
        <w:textAlignment w:val="auto"/>
        <w:rPr>
          <w:rFonts w:ascii="Arial" w:hAnsi="Arial" w:cs="Arial"/>
          <w:i/>
          <w:color w:val="FF0000"/>
          <w:sz w:val="22"/>
          <w:szCs w:val="22"/>
        </w:rPr>
      </w:pPr>
      <w:r w:rsidRPr="00903CB7">
        <w:rPr>
          <w:rFonts w:ascii="Arial" w:hAnsi="Arial" w:cs="Arial"/>
          <w:i/>
          <w:color w:val="FF0000"/>
          <w:sz w:val="22"/>
          <w:szCs w:val="22"/>
        </w:rPr>
        <w:t>(</w:t>
      </w:r>
      <w:r w:rsidR="009C1042" w:rsidRPr="00903CB7">
        <w:rPr>
          <w:rFonts w:ascii="Arial" w:hAnsi="Arial" w:cs="Arial"/>
          <w:i/>
          <w:color w:val="FF0000"/>
          <w:sz w:val="22"/>
          <w:szCs w:val="22"/>
        </w:rPr>
        <w:t>L’ensemble</w:t>
      </w:r>
      <w:r w:rsidRPr="00903CB7">
        <w:rPr>
          <w:rFonts w:ascii="Arial" w:hAnsi="Arial" w:cs="Arial"/>
          <w:i/>
          <w:color w:val="FF0000"/>
          <w:sz w:val="22"/>
          <w:szCs w:val="22"/>
        </w:rPr>
        <w:t xml:space="preserve"> des </w:t>
      </w:r>
      <w:r w:rsidR="008B16A0" w:rsidRPr="00903CB7">
        <w:rPr>
          <w:rFonts w:ascii="Arial" w:hAnsi="Arial" w:cs="Arial"/>
          <w:i/>
          <w:color w:val="FF0000"/>
          <w:sz w:val="22"/>
          <w:szCs w:val="22"/>
        </w:rPr>
        <w:t xml:space="preserve">champs </w:t>
      </w:r>
      <w:r w:rsidR="009C1042" w:rsidRPr="00903CB7">
        <w:rPr>
          <w:rFonts w:ascii="Arial" w:hAnsi="Arial" w:cs="Arial"/>
          <w:i/>
          <w:color w:val="FF0000"/>
          <w:sz w:val="22"/>
          <w:szCs w:val="22"/>
        </w:rPr>
        <w:t>doiven</w:t>
      </w:r>
      <w:r w:rsidR="008B16A0" w:rsidRPr="00903CB7">
        <w:rPr>
          <w:rFonts w:ascii="Arial" w:hAnsi="Arial" w:cs="Arial"/>
          <w:i/>
          <w:color w:val="FF0000"/>
          <w:sz w:val="22"/>
          <w:szCs w:val="22"/>
        </w:rPr>
        <w:t>t obligatoire</w:t>
      </w:r>
      <w:r w:rsidR="009C1042" w:rsidRPr="00903CB7">
        <w:rPr>
          <w:rFonts w:ascii="Arial" w:hAnsi="Arial" w:cs="Arial"/>
          <w:i/>
          <w:color w:val="FF0000"/>
          <w:sz w:val="22"/>
          <w:szCs w:val="22"/>
        </w:rPr>
        <w:t>ment être complété</w:t>
      </w:r>
      <w:r w:rsidR="00903CB7" w:rsidRPr="00903CB7">
        <w:rPr>
          <w:rFonts w:ascii="Arial" w:hAnsi="Arial" w:cs="Arial"/>
          <w:i/>
          <w:color w:val="FF0000"/>
          <w:sz w:val="22"/>
          <w:szCs w:val="22"/>
        </w:rPr>
        <w:t>s</w:t>
      </w:r>
      <w:r w:rsidR="008B16A0" w:rsidRPr="00903CB7">
        <w:rPr>
          <w:rFonts w:ascii="Arial" w:hAnsi="Arial" w:cs="Arial"/>
          <w:i/>
          <w:color w:val="FF0000"/>
          <w:sz w:val="22"/>
          <w:szCs w:val="22"/>
        </w:rPr>
        <w:t>)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488"/>
        <w:gridCol w:w="2268"/>
        <w:gridCol w:w="2651"/>
      </w:tblGrid>
      <w:tr w:rsidR="00F1064B" w:rsidRPr="00311EE8" w14:paraId="60B91886" w14:textId="77777777" w:rsidTr="003C3742">
        <w:trPr>
          <w:jc w:val="center"/>
        </w:trPr>
        <w:tc>
          <w:tcPr>
            <w:tcW w:w="9876" w:type="dxa"/>
            <w:gridSpan w:val="4"/>
            <w:shd w:val="clear" w:color="auto" w:fill="auto"/>
            <w:vAlign w:val="center"/>
          </w:tcPr>
          <w:p w14:paraId="2AA395DD" w14:textId="1F05E00C" w:rsidR="00F1064B" w:rsidRPr="00787DD3" w:rsidRDefault="00F1064B" w:rsidP="00787DD3">
            <w:pPr>
              <w:shd w:val="clear" w:color="auto" w:fill="FFFFFF" w:themeFill="background1"/>
              <w:spacing w:after="100"/>
              <w:ind w:right="-119"/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bookmarkStart w:id="2" w:name="_Hlk119504468"/>
            <w:bookmarkStart w:id="3" w:name="_Hlk119504598"/>
            <w:r w:rsidRPr="00F1064B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Nom de l’équipement : …………………………</w:t>
            </w:r>
            <w:r w:rsidR="00AC2DC7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F1064B" w:rsidRPr="00311EE8" w14:paraId="36B9F5CC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1A760EDF" w14:textId="7F803DF9" w:rsidR="00F1064B" w:rsidRPr="00311EE8" w:rsidRDefault="00F1064B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60"/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Nombre de sorties</w:t>
            </w:r>
            <w:r w:rsidRPr="00311EE8">
              <w:rPr>
                <w:rFonts w:ascii="Arial" w:eastAsia="Times New Roman" w:hAnsi="Arial" w:cs="Arial"/>
                <w:b/>
                <w:color w:val="006B6B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6B6B"/>
                <w:sz w:val="22"/>
                <w:szCs w:val="22"/>
              </w:rPr>
              <w:t>réalisé</w:t>
            </w:r>
            <w:r w:rsidRPr="00311EE8">
              <w:rPr>
                <w:rFonts w:ascii="Arial" w:eastAsia="Times New Roman" w:hAnsi="Arial" w:cs="Arial"/>
                <w:b/>
                <w:color w:val="006B6B"/>
                <w:sz w:val="22"/>
                <w:szCs w:val="22"/>
              </w:rPr>
              <w:t>s</w:t>
            </w:r>
            <w:r w:rsidRPr="00311EE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  <w:r w:rsidRPr="00311EE8">
              <w:rPr>
                <w:rFonts w:ascii="Arial" w:eastAsia="Times New Roman" w:hAnsi="Arial" w:cs="Arial"/>
                <w:sz w:val="22"/>
                <w:szCs w:val="22"/>
              </w:rPr>
              <w:t>: ……………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3E25444C" w14:textId="75D66D4B" w:rsidR="00F1064B" w:rsidRPr="00311EE8" w:rsidRDefault="00F1064B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Montant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demandé</w:t>
            </w:r>
            <w:r w:rsidRPr="00311E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pour les sorties : ........ €</w:t>
            </w:r>
          </w:p>
        </w:tc>
      </w:tr>
      <w:tr w:rsidR="00311EE8" w:rsidRPr="00311EE8" w14:paraId="7069379A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37EEB355" w14:textId="00906F42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60"/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Organisation d’un séjour</w:t>
            </w:r>
            <w:r w:rsidRPr="00311EE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:</w:t>
            </w:r>
            <w:r w:rsidRPr="00311EE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13114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19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72719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Pr="00311EE8">
              <w:rPr>
                <w:rFonts w:ascii="Arial" w:eastAsia="Times New Roman" w:hAnsi="Arial" w:cs="Arial"/>
                <w:iCs/>
                <w:sz w:val="22"/>
                <w:szCs w:val="22"/>
              </w:rPr>
              <w:t xml:space="preserve">Oui   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9307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19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72719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Pr="00311EE8">
              <w:rPr>
                <w:rFonts w:ascii="Arial" w:eastAsia="Times New Roman" w:hAnsi="Arial" w:cs="Arial"/>
                <w:iCs/>
                <w:sz w:val="22"/>
                <w:szCs w:val="22"/>
              </w:rPr>
              <w:t>Non 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5B6297DF" w14:textId="7C4DA080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Montant </w:t>
            </w:r>
            <w:r w:rsidR="00C857C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demandé</w:t>
            </w:r>
            <w:r w:rsidRPr="00311E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pour le séjour : ........ €</w:t>
            </w:r>
          </w:p>
        </w:tc>
      </w:tr>
      <w:tr w:rsidR="00311EE8" w:rsidRPr="00311EE8" w14:paraId="47B9A074" w14:textId="77777777" w:rsidTr="00975211">
        <w:trPr>
          <w:jc w:val="center"/>
        </w:trPr>
        <w:tc>
          <w:tcPr>
            <w:tcW w:w="9876" w:type="dxa"/>
            <w:gridSpan w:val="4"/>
            <w:shd w:val="clear" w:color="auto" w:fill="006B6B"/>
          </w:tcPr>
          <w:p w14:paraId="0F86F6E0" w14:textId="33CB16CD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Evaluation</w:t>
            </w:r>
            <w:r w:rsidR="00C857C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globale</w:t>
            </w:r>
            <w:r w:rsidR="001F294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des sorties et séjour</w:t>
            </w:r>
          </w:p>
        </w:tc>
      </w:tr>
      <w:tr w:rsidR="00311EE8" w:rsidRPr="00311EE8" w14:paraId="438D0CDE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74D5B02" w14:textId="3EAE9BEE" w:rsidR="00311EE8" w:rsidRPr="00311EE8" w:rsidRDefault="00C857CF" w:rsidP="007271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Implication des familles</w:t>
            </w:r>
            <w:r w:rsidR="00CB46E5">
              <w:rPr>
                <w:rFonts w:ascii="Arial" w:eastAsia="Times New Roman" w:hAnsi="Arial" w:cs="Arial"/>
              </w:rPr>
              <w:t> :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5824F39A" w14:textId="0ED83848" w:rsidR="00C857CF" w:rsidRPr="006D33FE" w:rsidRDefault="00000000" w:rsidP="0072719F">
            <w:pPr>
              <w:rPr>
                <w:rStyle w:val="Policepardfaut1"/>
                <w:rFonts w:ascii="Arial" w:hAnsi="Arial" w:cs="Arial"/>
                <w:iCs/>
                <w:color w:val="000000"/>
              </w:rPr>
            </w:pP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-12760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Ê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tre présente :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P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articipent au séjour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s</w:t>
            </w:r>
            <w:r w:rsidR="00C857CF" w:rsidRPr="00C857CF">
              <w:rPr>
                <w:rStyle w:val="Policepardfaut1"/>
                <w:rFonts w:ascii="Arial" w:hAnsi="Arial" w:cs="Arial"/>
                <w:iCs/>
                <w:color w:val="000000"/>
              </w:rPr>
              <w:t>ans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s’implique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r 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dans la préparation. </w:t>
            </w:r>
          </w:p>
          <w:p w14:paraId="1CA250E3" w14:textId="7D4E7CBE" w:rsidR="00C857CF" w:rsidRPr="006D33FE" w:rsidRDefault="00000000" w:rsidP="0072719F">
            <w:pPr>
              <w:rPr>
                <w:rStyle w:val="Policepardfaut1"/>
                <w:rFonts w:ascii="Arial" w:hAnsi="Arial" w:cs="Arial"/>
                <w:iCs/>
                <w:color w:val="000000"/>
              </w:rPr>
            </w:pP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-100913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Donner son avis :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S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uggèrent et choisissent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sans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participe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r 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à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l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a préparation.  </w:t>
            </w:r>
          </w:p>
          <w:p w14:paraId="4C2BB35E" w14:textId="1843D4FC" w:rsidR="00311EE8" w:rsidRPr="00311EE8" w:rsidRDefault="00000000" w:rsidP="007271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19360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Préparer conjointement :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S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>’impliquent à toutes les étapes de préparation.</w:t>
            </w:r>
          </w:p>
        </w:tc>
      </w:tr>
      <w:tr w:rsidR="00311EE8" w:rsidRPr="00311EE8" w14:paraId="235F65FF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153373D2" w14:textId="0A942D14" w:rsidR="00311EE8" w:rsidRPr="00311EE8" w:rsidRDefault="001F2949" w:rsidP="007271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iCs/>
              </w:rPr>
              <w:t>B</w:t>
            </w:r>
            <w:r w:rsidRPr="00C857CF">
              <w:rPr>
                <w:rFonts w:ascii="Arial" w:hAnsi="Arial" w:cs="Arial"/>
                <w:iCs/>
              </w:rPr>
              <w:t>ilan</w:t>
            </w:r>
            <w:r>
              <w:rPr>
                <w:rFonts w:ascii="Arial" w:hAnsi="Arial" w:cs="Arial"/>
                <w:iCs/>
              </w:rPr>
              <w:t>s</w:t>
            </w:r>
            <w:r w:rsidRPr="00C857CF">
              <w:rPr>
                <w:rFonts w:ascii="Arial" w:hAnsi="Arial" w:cs="Arial"/>
                <w:iCs/>
              </w:rPr>
              <w:t xml:space="preserve"> réalisés</w:t>
            </w:r>
            <w:r w:rsidR="00C857CF" w:rsidRPr="00C857CF">
              <w:rPr>
                <w:rFonts w:ascii="Arial" w:hAnsi="Arial" w:cs="Arial"/>
                <w:iCs/>
              </w:rPr>
              <w:t xml:space="preserve"> avec les familles</w:t>
            </w:r>
            <w:r w:rsidR="0072719F">
              <w:rPr>
                <w:rFonts w:ascii="Arial" w:hAnsi="Arial" w:cs="Arial"/>
                <w:iCs/>
              </w:rPr>
              <w:t> :</w:t>
            </w:r>
            <w:r w:rsidR="00C857CF" w:rsidRPr="00C857CF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7A7631BF" w14:textId="587CA810" w:rsidR="00311EE8" w:rsidRPr="00311EE8" w:rsidRDefault="00000000" w:rsidP="0072719F">
            <w:pPr>
              <w:tabs>
                <w:tab w:val="right" w:leader="dot" w:pos="9660"/>
              </w:tabs>
              <w:rPr>
                <w:rFonts w:ascii="Arial" w:hAnsi="Arial" w:cs="Arial"/>
              </w:rPr>
            </w:pP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214630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Echanges collectifs ;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51449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Questionnaire individuel ;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119257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Entretien individuel ;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-190684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Pas de bilan réalisé ; 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-9906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Autre, précisez : </w:t>
            </w:r>
            <w:r w:rsidR="00C857CF" w:rsidRPr="001C52EB">
              <w:rPr>
                <w:rFonts w:ascii="Arial" w:hAnsi="Arial" w:cs="Arial"/>
              </w:rPr>
              <w:tab/>
            </w:r>
          </w:p>
        </w:tc>
      </w:tr>
      <w:tr w:rsidR="00C857CF" w:rsidRPr="00311EE8" w14:paraId="7FAE4494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0188E919" w14:textId="00804668" w:rsidR="00C857CF" w:rsidRPr="00C857CF" w:rsidRDefault="00C857CF" w:rsidP="007271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hAnsi="Arial" w:cs="Arial"/>
                <w:iCs/>
              </w:rPr>
            </w:pPr>
            <w:r w:rsidRPr="00C857CF">
              <w:rPr>
                <w:rFonts w:ascii="Arial" w:hAnsi="Arial" w:cs="Arial"/>
                <w:iCs/>
              </w:rPr>
              <w:t>Appréciation globale des familles</w:t>
            </w:r>
            <w:r w:rsidR="0072719F">
              <w:rPr>
                <w:rFonts w:ascii="Arial" w:hAnsi="Arial" w:cs="Arial"/>
                <w:iCs/>
              </w:rPr>
              <w:t> :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7C6311C9" w14:textId="37892D11" w:rsidR="001F2949" w:rsidRPr="001F2949" w:rsidRDefault="00000000" w:rsidP="0072719F">
            <w:pPr>
              <w:tabs>
                <w:tab w:val="right" w:leader="dot" w:pos="9660"/>
              </w:tabs>
              <w:rPr>
                <w:rStyle w:val="Policepardfaut1"/>
                <w:color w:val="000000"/>
              </w:rPr>
            </w:pPr>
            <w:sdt>
              <w:sdtPr>
                <w:rPr>
                  <w:rFonts w:ascii="Segoe UI Symbol" w:hAnsi="Segoe UI Symbol" w:cs="Segoe UI Symbol"/>
                  <w:iCs/>
                </w:rPr>
                <w:id w:val="111231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1F2949">
              <w:rPr>
                <w:rStyle w:val="Policepardfaut1"/>
                <w:rFonts w:ascii="Arial" w:hAnsi="Arial" w:cs="Arial"/>
                <w:color w:val="000000"/>
              </w:rPr>
              <w:t>Très satisfaisant</w:t>
            </w:r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83321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r w:rsidR="001F2949" w:rsidRPr="001F2949">
              <w:rPr>
                <w:rStyle w:val="Policepardfaut1"/>
                <w:rFonts w:ascii="Arial" w:hAnsi="Arial" w:cs="Arial"/>
                <w:color w:val="000000"/>
              </w:rPr>
              <w:t>Assez satisfaisant</w:t>
            </w:r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9449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>
              <w:rPr>
                <w:rStyle w:val="Policepardfaut1"/>
                <w:rFonts w:ascii="Arial" w:hAnsi="Arial" w:cs="Arial"/>
                <w:color w:val="000000"/>
              </w:rPr>
              <w:t>Peu</w:t>
            </w:r>
            <w:r w:rsidR="001F2949" w:rsidRPr="001F2949">
              <w:rPr>
                <w:rStyle w:val="Policepardfaut1"/>
                <w:rFonts w:ascii="Arial" w:hAnsi="Arial" w:cs="Arial"/>
                <w:color w:val="000000"/>
              </w:rPr>
              <w:t xml:space="preserve"> satisfaisant</w:t>
            </w:r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16528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r w:rsidR="001F2949" w:rsidRPr="001F2949">
              <w:rPr>
                <w:rStyle w:val="Policepardfaut1"/>
                <w:rFonts w:ascii="Arial" w:hAnsi="Arial" w:cs="Arial"/>
                <w:color w:val="000000"/>
              </w:rPr>
              <w:t>Pas satisfaisant</w:t>
            </w:r>
            <w:r w:rsidR="001F2949" w:rsidRPr="00F97525">
              <w:rPr>
                <w:rFonts w:ascii="Arial" w:hAnsi="Arial" w:cs="Arial"/>
                <w:iCs/>
              </w:rPr>
              <w:t xml:space="preserve">       </w:t>
            </w:r>
          </w:p>
        </w:tc>
      </w:tr>
      <w:tr w:rsidR="00C857CF" w:rsidRPr="00311EE8" w14:paraId="1F26A57A" w14:textId="77777777" w:rsidTr="0072719F">
        <w:trPr>
          <w:trHeight w:val="541"/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C64E117" w14:textId="25D590EF" w:rsidR="00F97525" w:rsidRPr="00C857CF" w:rsidRDefault="00C857CF" w:rsidP="0072719F">
            <w:pPr>
              <w:tabs>
                <w:tab w:val="right" w:leader="dot" w:pos="9660"/>
              </w:tabs>
              <w:rPr>
                <w:rFonts w:ascii="Arial" w:hAnsi="Arial" w:cs="Arial"/>
                <w:bCs/>
                <w:iCs/>
              </w:rPr>
            </w:pPr>
            <w:r w:rsidRPr="00C857CF">
              <w:rPr>
                <w:rFonts w:ascii="Arial" w:hAnsi="Arial" w:cs="Arial"/>
                <w:bCs/>
                <w:iCs/>
              </w:rPr>
              <w:t>Fréquentation :</w:t>
            </w:r>
            <w:r w:rsidRPr="00D1100F">
              <w:rPr>
                <w:rFonts w:ascii="Arial" w:hAnsi="Arial" w:cs="Arial"/>
                <w:bCs/>
                <w:iCs/>
              </w:rPr>
              <w:t xml:space="preserve"> S’agit-il des mêmes familles</w:t>
            </w:r>
            <w:r>
              <w:rPr>
                <w:rFonts w:ascii="Arial" w:hAnsi="Arial" w:cs="Arial"/>
                <w:bCs/>
                <w:iCs/>
              </w:rPr>
              <w:t> ?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754657B7" w14:textId="4129775B" w:rsidR="001F2949" w:rsidRDefault="00C857CF" w:rsidP="001F2949">
            <w:pPr>
              <w:rPr>
                <w:rFonts w:ascii="Arial" w:hAnsi="Arial" w:cs="Arial"/>
                <w:iCs/>
              </w:rPr>
            </w:pPr>
            <w:r w:rsidRPr="00C857CF">
              <w:rPr>
                <w:rStyle w:val="Policepardfaut1"/>
                <w:rFonts w:ascii="Segoe UI Symbol" w:hAnsi="Segoe UI Symbol" w:cs="Segoe UI Symbol"/>
                <w:iCs/>
                <w:color w:val="000000"/>
              </w:rPr>
              <w:t>-</w:t>
            </w:r>
            <w:r w:rsidRPr="0072719F">
              <w:rPr>
                <w:rStyle w:val="Policepardfaut1"/>
                <w:rFonts w:ascii="Arial" w:hAnsi="Arial" w:cs="Arial"/>
                <w:iCs/>
                <w:color w:val="000000"/>
              </w:rPr>
              <w:t>D’une sortie/séjour à l’autre s</w:t>
            </w:r>
            <w:r w:rsidRPr="0072719F">
              <w:rPr>
                <w:rStyle w:val="Policepardfaut1"/>
                <w:rFonts w:ascii="Arial" w:hAnsi="Arial" w:cs="Arial"/>
                <w:color w:val="000000"/>
              </w:rPr>
              <w:t>ur l’année</w:t>
            </w:r>
            <w:r w:rsidRPr="0072719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2023 :</w:t>
            </w:r>
            <w:r w:rsidR="001F2949"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="001F2949"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85673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1819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Non </w:t>
            </w:r>
          </w:p>
          <w:p w14:paraId="051C0634" w14:textId="55D4C4F2" w:rsidR="00C857CF" w:rsidRPr="001F2949" w:rsidRDefault="00C857CF" w:rsidP="001F2949">
            <w:pPr>
              <w:rPr>
                <w:rStyle w:val="Policepardfaut1"/>
                <w:rFonts w:ascii="Arial" w:hAnsi="Arial" w:cs="Arial"/>
                <w:iCs/>
              </w:rPr>
            </w:pPr>
            <w:r w:rsidRPr="0072719F">
              <w:rPr>
                <w:rStyle w:val="Policepardfaut1"/>
                <w:rFonts w:ascii="Arial" w:hAnsi="Arial" w:cs="Arial"/>
                <w:iCs/>
                <w:color w:val="000000"/>
              </w:rPr>
              <w:t>-D’une année à l’autre (pour ceux organisent chaque année) :</w:t>
            </w:r>
            <w:r w:rsidR="001F2949"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="001F2949"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5894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Oui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0089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Non </w:t>
            </w:r>
          </w:p>
        </w:tc>
      </w:tr>
      <w:tr w:rsidR="00C857CF" w:rsidRPr="00311EE8" w14:paraId="28B72F21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26A01DA3" w14:textId="44364C05" w:rsidR="00C857CF" w:rsidRPr="00C857CF" w:rsidRDefault="00F97525" w:rsidP="0072719F">
            <w:pPr>
              <w:tabs>
                <w:tab w:val="right" w:leader="dot" w:pos="9660"/>
              </w:tabs>
              <w:spacing w:before="120" w:after="120"/>
              <w:rPr>
                <w:rFonts w:ascii="Arial" w:hAnsi="Arial" w:cs="Arial"/>
                <w:bCs/>
                <w:iCs/>
              </w:rPr>
            </w:pPr>
            <w:r w:rsidRPr="00F97525">
              <w:rPr>
                <w:rFonts w:ascii="Arial" w:hAnsi="Arial" w:cs="Arial"/>
                <w:bCs/>
                <w:iCs/>
              </w:rPr>
              <w:t>Impacts : Les sorties/séjour ont-ils été des supports pour :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7BEDEAEA" w14:textId="0E5D3E8E" w:rsidR="00F97525" w:rsidRDefault="00F97525" w:rsidP="0072719F">
            <w:pPr>
              <w:rPr>
                <w:rFonts w:ascii="Arial" w:hAnsi="Arial" w:cs="Arial"/>
                <w:iCs/>
              </w:rPr>
            </w:pP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-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Soutenir la fonction parentale ? </w:t>
            </w:r>
            <w:r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7851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37208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 Non </w:t>
            </w:r>
          </w:p>
          <w:p w14:paraId="17A0A745" w14:textId="41D07B85" w:rsidR="00F97525" w:rsidRPr="00F97525" w:rsidRDefault="00F97525" w:rsidP="0072719F">
            <w:pPr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Style w:val="Policepardfaut1"/>
                <w:rFonts w:ascii="Arial" w:hAnsi="Arial" w:cs="Arial"/>
                <w:iCs/>
              </w:rPr>
              <w:t>-</w:t>
            </w:r>
            <w:r>
              <w:rPr>
                <w:rStyle w:val="Policepardfaut1"/>
              </w:rPr>
              <w:t xml:space="preserve">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Favoriser la participation aux autres actions proposés ? </w:t>
            </w:r>
            <w:r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17750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189253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 Non</w:t>
            </w:r>
          </w:p>
          <w:p w14:paraId="679DB860" w14:textId="564F9C4A" w:rsidR="00C857CF" w:rsidRPr="00F97525" w:rsidRDefault="00F97525" w:rsidP="0072719F">
            <w:pPr>
              <w:rPr>
                <w:rStyle w:val="Policepardfaut1"/>
                <w:rFonts w:ascii="Arial" w:hAnsi="Arial" w:cs="Arial"/>
                <w:bCs/>
                <w:iCs/>
                <w:color w:val="000000"/>
              </w:rPr>
            </w:pP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-</w:t>
            </w:r>
            <w:r>
              <w:rPr>
                <w:rStyle w:val="Policepardfaut1"/>
              </w:rPr>
              <w:t xml:space="preserve">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Toucher de nouvelles familles non connues ? </w:t>
            </w:r>
            <w:r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40367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41400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 Non </w:t>
            </w:r>
          </w:p>
        </w:tc>
      </w:tr>
      <w:tr w:rsidR="00887D1E" w:rsidRPr="00311EE8" w14:paraId="3F25DBD1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8F48BF2" w14:textId="281BC3FE" w:rsidR="00887D1E" w:rsidRPr="00F97525" w:rsidRDefault="00887D1E" w:rsidP="0072719F">
            <w:pPr>
              <w:tabs>
                <w:tab w:val="right" w:leader="dot" w:pos="9660"/>
              </w:tabs>
              <w:spacing w:before="120" w:after="120"/>
              <w:rPr>
                <w:rFonts w:ascii="Arial" w:hAnsi="Arial" w:cs="Arial"/>
                <w:bCs/>
                <w:iCs/>
              </w:rPr>
            </w:pPr>
            <w:r w:rsidRPr="001F2949">
              <w:rPr>
                <w:rFonts w:ascii="Arial" w:hAnsi="Arial" w:cs="Arial"/>
                <w:bCs/>
                <w:iCs/>
                <w:color w:val="000000" w:themeColor="text1"/>
              </w:rPr>
              <w:t>Thèmes travaillés lors sorties/séjour</w:t>
            </w:r>
            <w:r w:rsidR="001F2949">
              <w:rPr>
                <w:rFonts w:ascii="Arial" w:hAnsi="Arial" w:cs="Arial"/>
                <w:bCs/>
                <w:iCs/>
                <w:color w:val="000000" w:themeColor="text1"/>
              </w:rPr>
              <w:t xml:space="preserve"> : 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18A9A4D9" w14:textId="72CC7969" w:rsidR="00887D1E" w:rsidRDefault="00887D1E" w:rsidP="0072719F">
            <w:pPr>
              <w:rPr>
                <w:rStyle w:val="Policepardfaut1"/>
                <w:rFonts w:ascii="Arial" w:hAnsi="Arial" w:cs="Arial"/>
                <w:bCs/>
                <w:iCs/>
                <w:color w:val="000000"/>
              </w:rPr>
            </w:pP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…</w:t>
            </w:r>
            <w:r>
              <w:rPr>
                <w:rStyle w:val="Policepardfaut1"/>
                <w:rFonts w:cs="Arial"/>
                <w:iCs/>
                <w:color w:val="000000"/>
              </w:rPr>
              <w:t>…………………………………</w:t>
            </w:r>
            <w:r w:rsidR="001F2949">
              <w:rPr>
                <w:rStyle w:val="Policepardfaut1"/>
                <w:rFonts w:cs="Arial"/>
                <w:iCs/>
                <w:color w:val="000000"/>
              </w:rPr>
              <w:t>…</w:t>
            </w:r>
            <w:r w:rsidR="001F2949">
              <w:rPr>
                <w:rStyle w:val="Policepardfaut1"/>
                <w:color w:val="000000"/>
              </w:rPr>
              <w:t>…………………………………………………</w:t>
            </w:r>
          </w:p>
        </w:tc>
      </w:tr>
      <w:tr w:rsidR="00F97525" w:rsidRPr="00311EE8" w14:paraId="2878DA7B" w14:textId="77777777" w:rsidTr="00AC2DC7">
        <w:trPr>
          <w:jc w:val="center"/>
        </w:trPr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66009" w14:textId="73D3A8DB" w:rsidR="00F97525" w:rsidRPr="00F97525" w:rsidRDefault="00F97525" w:rsidP="0072719F">
            <w:pPr>
              <w:spacing w:after="120"/>
              <w:rPr>
                <w:rFonts w:ascii="Arial" w:hAnsi="Arial" w:cs="Arial"/>
                <w:bCs/>
                <w:iCs/>
                <w:color w:val="000000"/>
              </w:rPr>
            </w:pP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Mesure des effets produits :</w:t>
            </w:r>
          </w:p>
        </w:tc>
        <w:tc>
          <w:tcPr>
            <w:tcW w:w="7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B88C6" w14:textId="7EA35DFA" w:rsidR="00F97525" w:rsidRPr="001F2949" w:rsidRDefault="00F97525" w:rsidP="0072719F">
            <w:pPr>
              <w:rPr>
                <w:rStyle w:val="Policepardfaut1"/>
                <w:rFonts w:ascii="Arial" w:hAnsi="Arial" w:cs="Arial"/>
                <w:iCs/>
              </w:rPr>
            </w:pP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-</w:t>
            </w: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Des évolutions ont été constatées sur la place des parents (implication, échanges avec professionnels/autres parents, solidarité</w:t>
            </w:r>
            <w:r w:rsidR="0072719F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..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.) </w:t>
            </w:r>
            <w:r w:rsidR="001F2949"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? </w:t>
            </w:r>
            <w:r w:rsidR="001F2949"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4774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0617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Non </w:t>
            </w:r>
          </w:p>
          <w:p w14:paraId="52AF41B7" w14:textId="16CA8E35" w:rsidR="00F97525" w:rsidRPr="001F2949" w:rsidRDefault="00F97525" w:rsidP="0072719F">
            <w:pPr>
              <w:rPr>
                <w:rStyle w:val="Policepardfaut1"/>
                <w:rFonts w:ascii="Arial" w:hAnsi="Arial" w:cs="Arial"/>
                <w:iCs/>
              </w:rPr>
            </w:pP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-</w:t>
            </w: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Les familles se réapproprient-elles ces expériences pour les renouveler en autonomie </w:t>
            </w:r>
            <w:r w:rsidR="001F2949"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? </w:t>
            </w:r>
            <w:r w:rsidR="001F2949"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86004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13106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Non </w:t>
            </w:r>
          </w:p>
        </w:tc>
      </w:tr>
      <w:tr w:rsidR="00F97525" w:rsidRPr="00311EE8" w14:paraId="73F7A6C3" w14:textId="77777777" w:rsidTr="00AC2DC7">
        <w:trPr>
          <w:jc w:val="center"/>
        </w:trPr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ADC29" w14:textId="7535B2DD" w:rsidR="00F97525" w:rsidRPr="00F97525" w:rsidRDefault="00F97525" w:rsidP="0072719F">
            <w:pPr>
              <w:spacing w:after="120"/>
              <w:rPr>
                <w:rStyle w:val="Policepardfaut1"/>
                <w:rFonts w:ascii="Arial" w:hAnsi="Arial" w:cs="Arial"/>
                <w:bCs/>
                <w:iCs/>
                <w:color w:val="000000"/>
              </w:rPr>
            </w:pP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Type de p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artenariat local mis en œuvre</w:t>
            </w:r>
            <w:r w:rsidR="00CB46E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 :</w:t>
            </w:r>
          </w:p>
        </w:tc>
        <w:tc>
          <w:tcPr>
            <w:tcW w:w="7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5FB4" w14:textId="77777777" w:rsidR="00F97525" w:rsidRDefault="00000000" w:rsidP="0072719F">
            <w:pPr>
              <w:rPr>
                <w:rFonts w:ascii="Arial" w:hAnsi="Arial" w:cs="Arial"/>
                <w:bCs/>
                <w:i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</w:rPr>
                <w:id w:val="75001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525" w:rsidRPr="00F97525">
                  <w:rPr>
                    <w:rFonts w:ascii="Segoe UI Symbol" w:hAnsi="Segoe UI Symbol" w:cs="Segoe UI Symbol"/>
                    <w:bCs/>
                    <w:iCs/>
                    <w:color w:val="000000"/>
                  </w:rPr>
                  <w:t>☐</w:t>
                </w:r>
              </w:sdtContent>
            </w:sdt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 xml:space="preserve"> Communication : relais d’information auprès des familles ;</w:t>
            </w:r>
          </w:p>
          <w:p w14:paraId="2B996F38" w14:textId="4913427D" w:rsidR="00F97525" w:rsidRPr="00F97525" w:rsidRDefault="00000000" w:rsidP="0072719F">
            <w:pPr>
              <w:rPr>
                <w:rFonts w:ascii="Arial" w:hAnsi="Arial" w:cs="Arial"/>
                <w:bCs/>
                <w:i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</w:rPr>
                <w:id w:val="47758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525" w:rsidRPr="00F97525">
                  <w:rPr>
                    <w:rFonts w:ascii="Segoe UI Symbol" w:hAnsi="Segoe UI Symbol" w:cs="Segoe UI Symbol"/>
                    <w:bCs/>
                    <w:iCs/>
                    <w:color w:val="000000"/>
                  </w:rPr>
                  <w:t>☐</w:t>
                </w:r>
              </w:sdtContent>
            </w:sdt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 xml:space="preserve"> Financier : co-financement</w:t>
            </w:r>
            <w:r w:rsidR="0072719F">
              <w:rPr>
                <w:rFonts w:ascii="Arial" w:hAnsi="Arial" w:cs="Arial"/>
                <w:bCs/>
                <w:iCs/>
                <w:color w:val="000000"/>
              </w:rPr>
              <w:t>s</w:t>
            </w:r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> ;</w:t>
            </w:r>
          </w:p>
          <w:p w14:paraId="1525365D" w14:textId="77777777" w:rsidR="00F97525" w:rsidRDefault="00000000" w:rsidP="0072719F">
            <w:pPr>
              <w:rPr>
                <w:rFonts w:ascii="Arial" w:hAnsi="Arial" w:cs="Arial"/>
                <w:bCs/>
                <w:i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</w:rPr>
                <w:id w:val="172778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525" w:rsidRPr="00F97525">
                  <w:rPr>
                    <w:rFonts w:ascii="Segoe UI Symbol" w:hAnsi="Segoe UI Symbol" w:cs="Segoe UI Symbol"/>
                    <w:bCs/>
                    <w:iCs/>
                    <w:color w:val="000000"/>
                  </w:rPr>
                  <w:t>☐</w:t>
                </w:r>
              </w:sdtContent>
            </w:sdt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 xml:space="preserve"> Participation à l’encadrement des sorties/séjours ;</w:t>
            </w:r>
          </w:p>
          <w:p w14:paraId="53CCD441" w14:textId="4FA34AB4" w:rsidR="00F97525" w:rsidRPr="00F97525" w:rsidRDefault="00000000" w:rsidP="0072719F">
            <w:pPr>
              <w:rPr>
                <w:rStyle w:val="Policepardfaut1"/>
                <w:rFonts w:ascii="Arial" w:hAnsi="Arial" w:cs="Arial"/>
                <w:bCs/>
                <w:i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</w:rPr>
                <w:id w:val="-1363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525" w:rsidRPr="00F97525">
                  <w:rPr>
                    <w:rFonts w:ascii="Segoe UI Symbol" w:hAnsi="Segoe UI Symbol" w:cs="Segoe UI Symbol"/>
                    <w:bCs/>
                    <w:iCs/>
                    <w:color w:val="000000"/>
                  </w:rPr>
                  <w:t>☐</w:t>
                </w:r>
              </w:sdtContent>
            </w:sdt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 xml:space="preserve"> Participation à la construction des sorties/séjours.</w:t>
            </w:r>
          </w:p>
        </w:tc>
      </w:tr>
      <w:tr w:rsidR="00AC2DC7" w:rsidRPr="00311EE8" w14:paraId="19E3C1F7" w14:textId="77777777" w:rsidTr="00AC2DC7">
        <w:trPr>
          <w:jc w:val="center"/>
        </w:trPr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60A96" w14:textId="77777777" w:rsidR="00AC2DC7" w:rsidRPr="00A66DE9" w:rsidRDefault="00AC2DC7" w:rsidP="00AC2DC7">
            <w:pPr>
              <w:rPr>
                <w:rStyle w:val="Policepardfaut1"/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0D763" w14:textId="77777777" w:rsidR="00AC2DC7" w:rsidRDefault="00AC2DC7" w:rsidP="00AC2DC7">
            <w:pPr>
              <w:rPr>
                <w:rFonts w:ascii="Arial" w:hAnsi="Arial" w:cs="Arial"/>
                <w:bCs/>
                <w:iCs/>
                <w:color w:val="000000"/>
              </w:rPr>
            </w:pPr>
          </w:p>
        </w:tc>
      </w:tr>
      <w:tr w:rsidR="00311EE8" w:rsidRPr="00311EE8" w14:paraId="1E63C3ED" w14:textId="77777777" w:rsidTr="00AC2DC7">
        <w:trPr>
          <w:jc w:val="center"/>
        </w:trPr>
        <w:tc>
          <w:tcPr>
            <w:tcW w:w="9876" w:type="dxa"/>
            <w:gridSpan w:val="4"/>
            <w:tcBorders>
              <w:top w:val="single" w:sz="4" w:space="0" w:color="auto"/>
            </w:tcBorders>
            <w:shd w:val="clear" w:color="auto" w:fill="006B6B"/>
          </w:tcPr>
          <w:p w14:paraId="1DD8B9FC" w14:textId="515643E0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Sorties </w:t>
            </w:r>
            <w:r w:rsidR="00A324D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réalisées </w:t>
            </w:r>
            <w:r w:rsidRPr="00311EE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202</w:t>
            </w:r>
            <w:r w:rsidR="00A324D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5</w:t>
            </w:r>
          </w:p>
        </w:tc>
      </w:tr>
      <w:tr w:rsidR="00311EE8" w:rsidRPr="00311EE8" w14:paraId="284EFEB5" w14:textId="77777777" w:rsidTr="00975211">
        <w:trPr>
          <w:jc w:val="center"/>
        </w:trPr>
        <w:tc>
          <w:tcPr>
            <w:tcW w:w="9876" w:type="dxa"/>
            <w:gridSpan w:val="4"/>
            <w:shd w:val="clear" w:color="auto" w:fill="BFBFBF"/>
          </w:tcPr>
          <w:p w14:paraId="74602A98" w14:textId="3314A1D0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bookmarkStart w:id="4" w:name="_Hlk17900855"/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</w:t>
            </w:r>
            <w:r w:rsidRPr="00311EE8">
              <w:rPr>
                <w:rFonts w:ascii="Arial" w:eastAsia="Times New Roman" w:hAnsi="Arial" w:cs="Arial"/>
                <w:i/>
                <w:iCs/>
                <w:color w:val="006B6B"/>
              </w:rPr>
              <w:t>(</w:t>
            </w:r>
            <w:r w:rsidR="0072719F">
              <w:rPr>
                <w:rFonts w:ascii="Arial" w:eastAsia="Times New Roman" w:hAnsi="Arial" w:cs="Arial"/>
                <w:i/>
                <w:iCs/>
                <w:color w:val="006B6B"/>
              </w:rPr>
              <w:t>Rappel :</w:t>
            </w:r>
            <w:r w:rsidRPr="00311EE8">
              <w:rPr>
                <w:rFonts w:ascii="Arial" w:eastAsia="Times New Roman" w:hAnsi="Arial" w:cs="Arial"/>
                <w:i/>
                <w:iCs/>
                <w:color w:val="006B6B"/>
              </w:rPr>
              <w:t xml:space="preserve"> les conditions d’attribution du financement </w:t>
            </w:r>
            <w:r w:rsidR="0072719F">
              <w:rPr>
                <w:rFonts w:ascii="Arial" w:eastAsia="Times New Roman" w:hAnsi="Arial" w:cs="Arial"/>
                <w:i/>
                <w:iCs/>
                <w:color w:val="006B6B"/>
              </w:rPr>
              <w:t>doivent être respectés</w:t>
            </w:r>
            <w:bookmarkEnd w:id="4"/>
            <w:r w:rsidR="0072719F">
              <w:rPr>
                <w:rFonts w:ascii="Arial" w:eastAsia="Times New Roman" w:hAnsi="Arial" w:cs="Arial"/>
                <w:i/>
                <w:iCs/>
                <w:color w:val="006B6B"/>
              </w:rPr>
              <w:t>)</w:t>
            </w:r>
          </w:p>
        </w:tc>
      </w:tr>
      <w:tr w:rsidR="00F97525" w:rsidRPr="00311EE8" w14:paraId="2552E5D9" w14:textId="77777777" w:rsidTr="00E02726">
        <w:trPr>
          <w:jc w:val="center"/>
        </w:trPr>
        <w:tc>
          <w:tcPr>
            <w:tcW w:w="2469" w:type="dxa"/>
            <w:shd w:val="clear" w:color="auto" w:fill="auto"/>
          </w:tcPr>
          <w:p w14:paraId="798E3866" w14:textId="77777777" w:rsidR="00F97525" w:rsidRPr="00311EE8" w:rsidRDefault="00F9752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6016884E" w14:textId="526D6F37" w:rsidR="00F97525" w:rsidRPr="00311EE8" w:rsidRDefault="00F9752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Mois de réalisation</w:t>
            </w:r>
          </w:p>
        </w:tc>
        <w:tc>
          <w:tcPr>
            <w:tcW w:w="2268" w:type="dxa"/>
            <w:shd w:val="clear" w:color="auto" w:fill="auto"/>
          </w:tcPr>
          <w:p w14:paraId="749C8AF6" w14:textId="4707B549" w:rsidR="00F97525" w:rsidRPr="00311EE8" w:rsidRDefault="00F9752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 xml:space="preserve">Montant </w:t>
            </w:r>
            <w:r>
              <w:rPr>
                <w:rFonts w:ascii="Arial" w:eastAsia="Times New Roman" w:hAnsi="Arial" w:cs="Arial"/>
              </w:rPr>
              <w:t>demandé</w:t>
            </w:r>
            <w:r w:rsidR="00F1064B">
              <w:rPr>
                <w:rFonts w:ascii="Arial" w:eastAsia="Times New Roman" w:hAnsi="Arial" w:cs="Arial"/>
              </w:rPr>
              <w:t xml:space="preserve"> Caf</w:t>
            </w:r>
          </w:p>
        </w:tc>
        <w:tc>
          <w:tcPr>
            <w:tcW w:w="2651" w:type="dxa"/>
            <w:shd w:val="clear" w:color="auto" w:fill="auto"/>
          </w:tcPr>
          <w:p w14:paraId="5B77FDDD" w14:textId="5CE9BC57" w:rsidR="00F97525" w:rsidRPr="00311EE8" w:rsidRDefault="00F9752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Lieu</w:t>
            </w:r>
            <w:r w:rsidR="00DD0DA5">
              <w:rPr>
                <w:rFonts w:ascii="Arial" w:eastAsia="Times New Roman" w:hAnsi="Arial" w:cs="Arial"/>
              </w:rPr>
              <w:t xml:space="preserve"> et t</w:t>
            </w:r>
            <w:r w:rsidR="002307E4">
              <w:rPr>
                <w:rFonts w:ascii="Arial" w:eastAsia="Times New Roman" w:hAnsi="Arial" w:cs="Arial"/>
              </w:rPr>
              <w:t>ype activité</w:t>
            </w:r>
          </w:p>
        </w:tc>
      </w:tr>
      <w:tr w:rsidR="00AC2DC7" w:rsidRPr="00311EE8" w14:paraId="4726FA12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78487225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1</w:t>
            </w:r>
          </w:p>
        </w:tc>
        <w:tc>
          <w:tcPr>
            <w:tcW w:w="2488" w:type="dxa"/>
            <w:shd w:val="clear" w:color="auto" w:fill="auto"/>
          </w:tcPr>
          <w:p w14:paraId="0E4FFE1D" w14:textId="621C91D1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68C1754B" w14:textId="529F2698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2DD45E00" w14:textId="50F14BEE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AC2DC7" w:rsidRPr="00311EE8" w14:paraId="7819E6CF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D5456BC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2</w:t>
            </w:r>
          </w:p>
        </w:tc>
        <w:tc>
          <w:tcPr>
            <w:tcW w:w="2488" w:type="dxa"/>
            <w:shd w:val="clear" w:color="auto" w:fill="auto"/>
          </w:tcPr>
          <w:p w14:paraId="67904E19" w14:textId="010BA718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446E8509" w14:textId="3A222C35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26111330" w14:textId="53FABA3C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AC2DC7" w:rsidRPr="00311EE8" w14:paraId="2A835E19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14B89341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3</w:t>
            </w:r>
          </w:p>
        </w:tc>
        <w:tc>
          <w:tcPr>
            <w:tcW w:w="2488" w:type="dxa"/>
            <w:shd w:val="clear" w:color="auto" w:fill="auto"/>
          </w:tcPr>
          <w:p w14:paraId="07F5E86D" w14:textId="4973D10A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B06ED"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60997538" w14:textId="4C06B4CF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7FE25FD5" w14:textId="54C7624B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AC2DC7" w:rsidRPr="00311EE8" w14:paraId="1D52C45E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0CBDB855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4</w:t>
            </w:r>
          </w:p>
        </w:tc>
        <w:tc>
          <w:tcPr>
            <w:tcW w:w="2488" w:type="dxa"/>
            <w:shd w:val="clear" w:color="auto" w:fill="auto"/>
          </w:tcPr>
          <w:p w14:paraId="655540C9" w14:textId="7B2743EC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B06ED"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2C0E4B7B" w14:textId="385354F2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12A349CC" w14:textId="0012B091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AC2DC7" w:rsidRPr="00311EE8" w14:paraId="68083988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0B4418E7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5</w:t>
            </w:r>
          </w:p>
        </w:tc>
        <w:tc>
          <w:tcPr>
            <w:tcW w:w="2488" w:type="dxa"/>
            <w:shd w:val="clear" w:color="auto" w:fill="auto"/>
          </w:tcPr>
          <w:p w14:paraId="4E7C05B9" w14:textId="2C65A60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B06ED"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6FF07AC0" w14:textId="6FEEA965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06F45FB4" w14:textId="680C4B91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1F2949" w:rsidRPr="00311EE8" w14:paraId="6D3EFE7F" w14:textId="77777777" w:rsidTr="001F2949">
        <w:trPr>
          <w:jc w:val="center"/>
        </w:trPr>
        <w:tc>
          <w:tcPr>
            <w:tcW w:w="9876" w:type="dxa"/>
            <w:gridSpan w:val="4"/>
            <w:shd w:val="clear" w:color="auto" w:fill="BFBFBF" w:themeFill="background1" w:themeFillShade="BF"/>
            <w:vAlign w:val="center"/>
          </w:tcPr>
          <w:p w14:paraId="748D5691" w14:textId="07185101" w:rsidR="001F2949" w:rsidRPr="001F2949" w:rsidRDefault="001F2949" w:rsidP="001F2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P</w:t>
            </w:r>
            <w:r w:rsidRPr="001F2949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articipation aux sorties</w:t>
            </w:r>
          </w:p>
        </w:tc>
      </w:tr>
      <w:tr w:rsidR="00F1064B" w:rsidRPr="00311EE8" w14:paraId="3F1DBFA7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7CAAC15A" w14:textId="181DF682" w:rsidR="00F1064B" w:rsidRPr="001F2949" w:rsidRDefault="00F1064B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 w:themeColor="text1"/>
              </w:rPr>
            </w:pPr>
            <w:r w:rsidRPr="001F2949">
              <w:rPr>
                <w:rFonts w:ascii="Arial" w:eastAsia="Times New Roman" w:hAnsi="Arial" w:cs="Arial"/>
                <w:color w:val="000000" w:themeColor="text1"/>
              </w:rPr>
              <w:t>Nombre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de</w:t>
            </w:r>
            <w:r w:rsidRPr="001F2949">
              <w:rPr>
                <w:rFonts w:ascii="Arial" w:eastAsia="Times New Roman" w:hAnsi="Arial" w:cs="Arial"/>
                <w:color w:val="000000" w:themeColor="text1"/>
              </w:rPr>
              <w:t xml:space="preserve"> familles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participantes : </w:t>
            </w:r>
            <w:r>
              <w:rPr>
                <w:rFonts w:ascii="Arial" w:eastAsia="Times New Roman" w:hAnsi="Arial" w:cs="Arial"/>
              </w:rPr>
              <w:t>……………………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50C560C1" w14:textId="62996A11" w:rsidR="00F1064B" w:rsidRPr="001F2949" w:rsidRDefault="00F1064B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 w:themeColor="text1"/>
              </w:rPr>
            </w:pPr>
            <w:r w:rsidRPr="001F2949">
              <w:rPr>
                <w:rFonts w:ascii="Arial" w:eastAsia="Times New Roman" w:hAnsi="Arial" w:cs="Arial"/>
                <w:color w:val="000000" w:themeColor="text1"/>
              </w:rPr>
              <w:t xml:space="preserve">Nombre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de </w:t>
            </w:r>
            <w:r w:rsidRPr="001F2949">
              <w:rPr>
                <w:rFonts w:ascii="Arial" w:eastAsia="Times New Roman" w:hAnsi="Arial" w:cs="Arial"/>
                <w:color w:val="000000" w:themeColor="text1"/>
              </w:rPr>
              <w:t>participant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s total : </w:t>
            </w:r>
            <w:r>
              <w:rPr>
                <w:rFonts w:ascii="Arial" w:eastAsia="Times New Roman" w:hAnsi="Arial" w:cs="Arial"/>
              </w:rPr>
              <w:t>………………………..</w:t>
            </w:r>
          </w:p>
        </w:tc>
      </w:tr>
      <w:tr w:rsidR="00AC2DC7" w:rsidRPr="00311EE8" w14:paraId="3ACC6B2A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10FBAD62" w14:textId="59BE286F" w:rsidR="00AC2DC7" w:rsidRPr="001F2949" w:rsidRDefault="00AC2DC7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Nombre d’enfants/jeunes : </w:t>
            </w:r>
            <w:r>
              <w:rPr>
                <w:rFonts w:ascii="Arial" w:eastAsia="Times New Roman" w:hAnsi="Arial" w:cs="Arial"/>
              </w:rPr>
              <w:t>……………………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223733D6" w14:textId="77777777" w:rsidR="00AC2DC7" w:rsidRPr="001F2949" w:rsidRDefault="00AC2DC7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311EE8" w:rsidRPr="00311EE8" w14:paraId="2DB66413" w14:textId="77777777" w:rsidTr="00975211">
        <w:trPr>
          <w:jc w:val="center"/>
        </w:trPr>
        <w:tc>
          <w:tcPr>
            <w:tcW w:w="9876" w:type="dxa"/>
            <w:gridSpan w:val="4"/>
            <w:shd w:val="clear" w:color="auto" w:fill="BFBFBF"/>
          </w:tcPr>
          <w:p w14:paraId="1E93F8A4" w14:textId="0D4E97AC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Budget</w:t>
            </w:r>
            <w:r w:rsidR="00F97525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réalisé</w:t>
            </w: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de l’ensemble des sorties</w:t>
            </w:r>
          </w:p>
        </w:tc>
      </w:tr>
      <w:tr w:rsidR="00311EE8" w:rsidRPr="00311EE8" w14:paraId="6C123B8A" w14:textId="77777777" w:rsidTr="00975211">
        <w:trPr>
          <w:jc w:val="center"/>
        </w:trPr>
        <w:tc>
          <w:tcPr>
            <w:tcW w:w="9876" w:type="dxa"/>
            <w:gridSpan w:val="4"/>
            <w:shd w:val="clear" w:color="auto" w:fill="auto"/>
          </w:tcPr>
          <w:p w14:paraId="492A0518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</w:pPr>
            <w:bookmarkStart w:id="5" w:name="_Hlk119490079"/>
            <w:r w:rsidRPr="00311EE8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Les frais de structure et de personnel permanent sont impérativement à exclure</w:t>
            </w:r>
          </w:p>
        </w:tc>
      </w:tr>
      <w:tr w:rsidR="00311EE8" w:rsidRPr="00311EE8" w14:paraId="394A9F92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</w:tcPr>
          <w:p w14:paraId="12830476" w14:textId="0A86BDD9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Dépenses r</w:t>
            </w:r>
            <w:r w:rsidR="0072719F">
              <w:rPr>
                <w:rFonts w:ascii="Arial" w:eastAsia="Times New Roman" w:hAnsi="Arial"/>
                <w:b/>
                <w:bCs/>
                <w:sz w:val="22"/>
                <w:szCs w:val="22"/>
              </w:rPr>
              <w:t>éalisé</w:t>
            </w:r>
            <w:r w:rsidR="0072719F"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474EE8ED" w14:textId="0BDE4183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Recettes</w:t>
            </w:r>
            <w:r w:rsidR="0072719F">
              <w:rPr>
                <w:rFonts w:ascii="Arial" w:eastAsia="Times New Roman" w:hAnsi="Arial"/>
                <w:b/>
                <w:bCs/>
                <w:sz w:val="22"/>
                <w:szCs w:val="22"/>
              </w:rPr>
              <w:t xml:space="preserve"> réalisé</w:t>
            </w: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es</w:t>
            </w:r>
          </w:p>
        </w:tc>
      </w:tr>
      <w:tr w:rsidR="00311EE8" w:rsidRPr="00311EE8" w14:paraId="687F9D24" w14:textId="77777777" w:rsidTr="00E02726">
        <w:trPr>
          <w:jc w:val="center"/>
        </w:trPr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</w:tcPr>
          <w:p w14:paraId="7ED864D9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Nature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</w:tcPr>
          <w:p w14:paraId="4EA1DD9B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2BF580E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Nature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14:paraId="71A1D545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311EE8" w:rsidRPr="00311EE8" w14:paraId="544AEC6B" w14:textId="77777777" w:rsidTr="00E0272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BC6FA2" w14:textId="77777777" w:rsidR="00311EE8" w:rsidRPr="00311EE8" w:rsidRDefault="00311EE8" w:rsidP="00311EE8">
            <w:pPr>
              <w:suppressLineNumbers/>
              <w:spacing w:after="100"/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Prestations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(Guide...)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34F81" w14:textId="4182652E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DBD71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Participation familles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B95DA9" w14:textId="017E8D05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0009BDD0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C9E69" w14:textId="77777777" w:rsidR="00311EE8" w:rsidRPr="00311EE8" w:rsidRDefault="00311EE8" w:rsidP="00311EE8">
            <w:pPr>
              <w:suppressLineNumbers/>
              <w:spacing w:after="100"/>
              <w:rPr>
                <w:rFonts w:ascii="Arial" w:eastAsia="Times New Roman" w:hAnsi="Arial"/>
                <w:sz w:val="16"/>
                <w:szCs w:val="16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Matériel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(Spécifiques)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35FE4E" w14:textId="427070F9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69E036" w14:textId="77777777" w:rsidR="00311EE8" w:rsidRPr="00311EE8" w:rsidRDefault="00311EE8" w:rsidP="00311EE8">
            <w:pPr>
              <w:suppressLineNumbers/>
              <w:spacing w:after="57"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Subventions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CB4458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</w:tr>
      <w:bookmarkEnd w:id="5"/>
      <w:tr w:rsidR="00311EE8" w:rsidRPr="00311EE8" w14:paraId="2116DC40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C37FE0" w14:textId="77777777" w:rsidR="00311EE8" w:rsidRPr="00311EE8" w:rsidRDefault="00311EE8" w:rsidP="00311EE8">
            <w:pPr>
              <w:suppressLineNumbers/>
              <w:spacing w:after="100"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Transport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0D6767" w14:textId="6EAAE36F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44B64D" w14:textId="77777777" w:rsidR="00311EE8" w:rsidRPr="00311EE8" w:rsidRDefault="00311EE8" w:rsidP="00311EE8">
            <w:pPr>
              <w:suppressLineNumbers/>
              <w:spacing w:after="57"/>
              <w:jc w:val="right"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Communes/EPCI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26E1C" w14:textId="6CC508D1" w:rsidR="00311EE8" w:rsidRPr="00311EE8" w:rsidRDefault="00AC2DC7" w:rsidP="00311EE8">
            <w:pPr>
              <w:suppressLineNumbers/>
              <w:ind w:right="159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……</w:t>
            </w:r>
          </w:p>
        </w:tc>
      </w:tr>
      <w:tr w:rsidR="00311EE8" w:rsidRPr="00311EE8" w14:paraId="7CD94CEF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C3FF2" w14:textId="77777777" w:rsidR="00311EE8" w:rsidRPr="00311EE8" w:rsidRDefault="00311EE8" w:rsidP="00311EE8">
            <w:pPr>
              <w:suppressLineNumbers/>
              <w:spacing w:after="100"/>
              <w:rPr>
                <w:rFonts w:ascii="Arial" w:eastAsia="Times New Roman" w:hAnsi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Repas </w:t>
            </w:r>
            <w:r w:rsidRPr="00311EE8">
              <w:rPr>
                <w:rFonts w:ascii="Arial" w:eastAsia="Times New Roman" w:hAnsi="Arial"/>
                <w:bCs/>
                <w:i/>
                <w:iCs/>
                <w:sz w:val="16"/>
                <w:szCs w:val="16"/>
              </w:rPr>
              <w:t>(préciser)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DDF56" w14:textId="2CE41781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DB777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right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Caf </w:t>
            </w:r>
            <w:r w:rsidRPr="00311EE8">
              <w:rPr>
                <w:rFonts w:ascii="Arial" w:eastAsia="Times New Roman" w:hAnsi="Arial"/>
              </w:rPr>
              <w:t>(VSC)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24262C" w14:textId="33EFC3CD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72F90C2C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695CB1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Entrées payantes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15D37B" w14:textId="45668535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F0614" w14:textId="77777777" w:rsidR="00311EE8" w:rsidRPr="00311EE8" w:rsidRDefault="00311EE8" w:rsidP="00311EE8">
            <w:pPr>
              <w:suppressLineNumbers/>
              <w:jc w:val="right"/>
              <w:rPr>
                <w:rFonts w:ascii="Arial" w:eastAsia="Times New Roman" w:hAnsi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Autres </w:t>
            </w:r>
            <w:r w:rsidRPr="00311EE8">
              <w:rPr>
                <w:rFonts w:ascii="Arial" w:eastAsia="Times New Roman" w:hAnsi="Arial"/>
                <w:i/>
                <w:iCs/>
                <w:sz w:val="18"/>
                <w:szCs w:val="18"/>
              </w:rPr>
              <w:t>(préciser)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8F26D" w14:textId="3F2816D4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6B5ECF74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4E640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Autres </w:t>
            </w:r>
            <w:r w:rsidRPr="00311EE8">
              <w:rPr>
                <w:rFonts w:ascii="Arial" w:eastAsia="Times New Roman" w:hAnsi="Arial"/>
                <w:bCs/>
                <w:i/>
                <w:iCs/>
                <w:sz w:val="16"/>
                <w:szCs w:val="16"/>
              </w:rPr>
              <w:t>(préciser)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1FF3D" w14:textId="091117D3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297824" w14:textId="77777777" w:rsidR="00311EE8" w:rsidRDefault="00311EE8" w:rsidP="00311EE8">
            <w:pPr>
              <w:suppressLineNumbers/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Recettes diverses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(préciser)</w:t>
            </w:r>
          </w:p>
          <w:p w14:paraId="2079A6C5" w14:textId="6D3D13B2" w:rsidR="00AC2DC7" w:rsidRPr="00311EE8" w:rsidRDefault="00AC2DC7" w:rsidP="00311EE8">
            <w:pPr>
              <w:suppressLineNumbers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FFA4B6" w14:textId="31E99314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30DE646D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805D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46EE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D574" w14:textId="77777777" w:rsidR="00311EE8" w:rsidRPr="00311EE8" w:rsidRDefault="00311EE8" w:rsidP="00311EE8">
            <w:pPr>
              <w:suppressLineNumbers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Fonds propres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976F" w14:textId="39283295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5A78A132" w14:textId="77777777" w:rsidTr="00E0272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810A" w14:textId="77777777" w:rsidR="00311EE8" w:rsidRPr="00311EE8" w:rsidRDefault="00311EE8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357F" w14:textId="77777777" w:rsidR="00311EE8" w:rsidRPr="00311EE8" w:rsidRDefault="00311EE8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3350" w14:textId="77777777" w:rsidR="00311EE8" w:rsidRPr="00311EE8" w:rsidRDefault="00311EE8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465F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</w:tr>
      <w:tr w:rsidR="00CB46E5" w:rsidRPr="00311EE8" w14:paraId="382910D1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0F58E" w14:textId="77777777" w:rsidR="00CB46E5" w:rsidRPr="00311EE8" w:rsidRDefault="00CB46E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</w:tr>
      <w:tr w:rsidR="00CB46E5" w:rsidRPr="00311EE8" w14:paraId="64172DB5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6B"/>
          </w:tcPr>
          <w:p w14:paraId="241C1325" w14:textId="55E55F3B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Séjour 202</w:t>
            </w:r>
            <w:r w:rsidR="00171B3D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5</w:t>
            </w:r>
          </w:p>
        </w:tc>
      </w:tr>
      <w:tr w:rsidR="00CB46E5" w:rsidRPr="00311EE8" w14:paraId="1212A8A8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B698D9" w14:textId="744424FD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S</w:t>
            </w:r>
            <w:r w:rsidRPr="00311EE8">
              <w:rPr>
                <w:rFonts w:ascii="Arial" w:eastAsia="Times New Roman" w:hAnsi="Arial"/>
                <w:b/>
                <w:bCs/>
                <w:color w:val="006B6B"/>
              </w:rPr>
              <w:t>éjour</w:t>
            </w:r>
            <w:r>
              <w:rPr>
                <w:rFonts w:ascii="Arial" w:eastAsia="Times New Roman" w:hAnsi="Arial"/>
                <w:b/>
                <w:bCs/>
                <w:color w:val="006B6B"/>
              </w:rPr>
              <w:t xml:space="preserve"> réalisé</w:t>
            </w: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</w:t>
            </w:r>
            <w:r w:rsidRPr="00311EE8">
              <w:rPr>
                <w:rFonts w:ascii="Arial" w:eastAsia="Times New Roman" w:hAnsi="Arial" w:cs="Arial"/>
                <w:i/>
                <w:iCs/>
                <w:color w:val="006B6B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6B6B"/>
              </w:rPr>
              <w:t>Rappel :</w:t>
            </w:r>
            <w:r w:rsidRPr="00311EE8">
              <w:rPr>
                <w:rFonts w:ascii="Arial" w:eastAsia="Times New Roman" w:hAnsi="Arial" w:cs="Arial"/>
                <w:i/>
                <w:iCs/>
                <w:color w:val="006B6B"/>
              </w:rPr>
              <w:t xml:space="preserve"> les conditions d’attribution du financement </w:t>
            </w:r>
            <w:r>
              <w:rPr>
                <w:rFonts w:ascii="Arial" w:eastAsia="Times New Roman" w:hAnsi="Arial" w:cs="Arial"/>
                <w:i/>
                <w:iCs/>
                <w:color w:val="006B6B"/>
              </w:rPr>
              <w:t>doivent être respectés)</w:t>
            </w:r>
          </w:p>
        </w:tc>
      </w:tr>
      <w:tr w:rsidR="00AC2DC7" w:rsidRPr="00311EE8" w14:paraId="41BA9AF6" w14:textId="77777777" w:rsidTr="00EF4BDE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F96" w14:textId="5DC6EE82" w:rsidR="00AC2DC7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AC2DC7">
              <w:rPr>
                <w:rFonts w:ascii="Arial" w:eastAsia="Times New Roman" w:hAnsi="Arial"/>
                <w:b/>
                <w:bCs/>
              </w:rPr>
              <w:t>Dates séjour :</w:t>
            </w:r>
            <w:r>
              <w:rPr>
                <w:rFonts w:ascii="Arial" w:eastAsia="Times New Roman" w:hAnsi="Arial"/>
              </w:rPr>
              <w:t xml:space="preserve"> d</w:t>
            </w:r>
            <w:r>
              <w:rPr>
                <w:rFonts w:ascii="Arial" w:eastAsia="Times New Roman" w:hAnsi="Arial" w:cs="Arial"/>
              </w:rPr>
              <w:t>u …/.../202</w:t>
            </w:r>
            <w:r w:rsidR="00171B3D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 xml:space="preserve"> au …/.../202</w:t>
            </w:r>
            <w:r w:rsidR="00171B3D">
              <w:rPr>
                <w:rFonts w:ascii="Arial" w:eastAsia="Times New Roman" w:hAnsi="Arial" w:cs="Arial"/>
              </w:rPr>
              <w:t>5</w:t>
            </w:r>
          </w:p>
        </w:tc>
      </w:tr>
      <w:tr w:rsidR="00AC2DC7" w:rsidRPr="00311EE8" w14:paraId="4681BB38" w14:textId="77777777" w:rsidTr="00E02726">
        <w:trPr>
          <w:jc w:val="center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9906" w14:textId="26151D30" w:rsidR="00AC2DC7" w:rsidRPr="00CB46E5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CB46E5">
              <w:rPr>
                <w:rFonts w:ascii="Arial" w:eastAsia="Times New Roman" w:hAnsi="Arial"/>
              </w:rPr>
              <w:t>Nombre de p</w:t>
            </w:r>
            <w:r>
              <w:rPr>
                <w:rFonts w:ascii="Arial" w:eastAsia="Times New Roman" w:hAnsi="Arial"/>
              </w:rPr>
              <w:t>articipant</w:t>
            </w:r>
            <w:r w:rsidRPr="00CB46E5">
              <w:rPr>
                <w:rFonts w:ascii="Arial" w:eastAsia="Times New Roman" w:hAnsi="Arial"/>
              </w:rPr>
              <w:t>s :</w:t>
            </w:r>
            <w:r>
              <w:rPr>
                <w:rFonts w:ascii="Arial" w:eastAsia="Times New Roman" w:hAnsi="Arial"/>
              </w:rPr>
              <w:t xml:space="preserve"> ………….</w:t>
            </w:r>
          </w:p>
        </w:tc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03AC" w14:textId="1208C5FE" w:rsidR="00AC2DC7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/>
              </w:rPr>
              <w:t>Lieu : …………………</w:t>
            </w:r>
          </w:p>
        </w:tc>
      </w:tr>
      <w:tr w:rsidR="00AC2DC7" w:rsidRPr="00311EE8" w14:paraId="0EDF8C68" w14:textId="77777777" w:rsidTr="00D0711A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0401" w14:textId="3B08D941" w:rsidR="00AC2DC7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CB46E5">
              <w:rPr>
                <w:rFonts w:ascii="Arial" w:eastAsia="Times New Roman" w:hAnsi="Arial" w:cs="Arial"/>
              </w:rPr>
              <w:t xml:space="preserve">Montant </w:t>
            </w:r>
            <w:r>
              <w:rPr>
                <w:rFonts w:ascii="Arial" w:eastAsia="Times New Roman" w:hAnsi="Arial" w:cs="Arial"/>
              </w:rPr>
              <w:t>demandé Caf : ……………€</w:t>
            </w:r>
          </w:p>
        </w:tc>
      </w:tr>
      <w:tr w:rsidR="00CB46E5" w:rsidRPr="00311EE8" w14:paraId="4A7DB338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977C06" w14:textId="41349600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Budget </w:t>
            </w:r>
            <w:r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réalisé</w:t>
            </w: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du séjour</w:t>
            </w:r>
          </w:p>
        </w:tc>
      </w:tr>
      <w:tr w:rsidR="00CB46E5" w:rsidRPr="00311EE8" w14:paraId="4C6357A4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3E7F" w14:textId="5339ADFD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Les frais de structure et de personnel permanent sont impérativement à exclure</w:t>
            </w:r>
          </w:p>
        </w:tc>
      </w:tr>
      <w:tr w:rsidR="00CB46E5" w:rsidRPr="00311EE8" w14:paraId="103DC75D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</w:tcPr>
          <w:p w14:paraId="7CBD0866" w14:textId="22F2F5F2" w:rsidR="00CB46E5" w:rsidRPr="00CB46E5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Dépenses ré</w:t>
            </w: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alisées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1B75C61B" w14:textId="1B51EDD6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Recettes ré</w:t>
            </w: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alisées</w:t>
            </w:r>
          </w:p>
        </w:tc>
      </w:tr>
      <w:tr w:rsidR="00CB46E5" w:rsidRPr="00311EE8" w14:paraId="610A456B" w14:textId="77777777" w:rsidTr="00E02726">
        <w:trPr>
          <w:jc w:val="center"/>
        </w:trPr>
        <w:tc>
          <w:tcPr>
            <w:tcW w:w="2469" w:type="dxa"/>
            <w:shd w:val="clear" w:color="auto" w:fill="auto"/>
          </w:tcPr>
          <w:p w14:paraId="6D2BB65B" w14:textId="29C927F6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Nature</w:t>
            </w:r>
          </w:p>
        </w:tc>
        <w:tc>
          <w:tcPr>
            <w:tcW w:w="2488" w:type="dxa"/>
            <w:shd w:val="clear" w:color="auto" w:fill="auto"/>
          </w:tcPr>
          <w:p w14:paraId="40FFC1DC" w14:textId="250EE368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  <w:tc>
          <w:tcPr>
            <w:tcW w:w="2268" w:type="dxa"/>
            <w:shd w:val="clear" w:color="auto" w:fill="auto"/>
          </w:tcPr>
          <w:p w14:paraId="2EBCF80E" w14:textId="4736DADB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Nature</w:t>
            </w:r>
          </w:p>
        </w:tc>
        <w:tc>
          <w:tcPr>
            <w:tcW w:w="2651" w:type="dxa"/>
            <w:shd w:val="clear" w:color="auto" w:fill="auto"/>
          </w:tcPr>
          <w:p w14:paraId="2284F07A" w14:textId="1E76E7BD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CB46E5" w:rsidRPr="00311EE8" w14:paraId="6BE76D03" w14:textId="77777777" w:rsidTr="00E0272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94CB9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Prestations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(Guide...)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12A4A" w14:textId="64629180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02934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Participation familles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9A54E" w14:textId="294F26E8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7680F49F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DF777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Matériel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(Spécifiques)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1B4EF2" w14:textId="3474C78C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B07506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Subventions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66297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</w:tr>
      <w:tr w:rsidR="00CB46E5" w:rsidRPr="00311EE8" w14:paraId="1CAB9A3F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579B0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Transport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8A2D94" w14:textId="7F181CD9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35C08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right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Communes/EPCI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E93DF" w14:textId="4B697F8D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09578E99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91A41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Repas </w:t>
            </w:r>
            <w:r w:rsidRPr="00311EE8">
              <w:rPr>
                <w:rFonts w:ascii="Arial" w:eastAsia="Times New Roman" w:hAnsi="Arial"/>
                <w:bCs/>
                <w:i/>
                <w:iCs/>
                <w:sz w:val="16"/>
                <w:szCs w:val="16"/>
              </w:rPr>
              <w:t>(préciser)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138BB" w14:textId="5B17AC9D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6A475B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right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Caf </w:t>
            </w:r>
            <w:r w:rsidRPr="00311EE8">
              <w:rPr>
                <w:rFonts w:ascii="Arial" w:eastAsia="Times New Roman" w:hAnsi="Arial"/>
              </w:rPr>
              <w:t>(VSC)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05DB3" w14:textId="18DF5917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7ADFC48A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2CA4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Entrées payantes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EB7E19" w14:textId="3645DF93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15BED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right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Autres </w:t>
            </w:r>
            <w:r w:rsidRPr="00311EE8">
              <w:rPr>
                <w:rFonts w:ascii="Arial" w:eastAsia="Times New Roman" w:hAnsi="Arial"/>
                <w:i/>
                <w:iCs/>
                <w:sz w:val="18"/>
                <w:szCs w:val="18"/>
              </w:rPr>
              <w:t>(préciser)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05A94" w14:textId="05DA0ADC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2FA8574E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3EE2C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Autres </w:t>
            </w:r>
            <w:r w:rsidRPr="00311EE8">
              <w:rPr>
                <w:rFonts w:ascii="Arial" w:eastAsia="Times New Roman" w:hAnsi="Arial"/>
                <w:bCs/>
                <w:i/>
                <w:iCs/>
                <w:sz w:val="16"/>
                <w:szCs w:val="16"/>
              </w:rPr>
              <w:t>(préciser)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4FA8E" w14:textId="319ECA64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CFB12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Recettes diverses 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D8A114" w14:textId="7D74D345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032DAE82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1969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B553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055F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Fonds propres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EDA6" w14:textId="33C73CD0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6E3EABE6" w14:textId="77777777" w:rsidTr="00E02726">
        <w:trPr>
          <w:jc w:val="center"/>
        </w:trPr>
        <w:tc>
          <w:tcPr>
            <w:tcW w:w="2469" w:type="dxa"/>
            <w:shd w:val="clear" w:color="auto" w:fill="auto"/>
          </w:tcPr>
          <w:p w14:paraId="6C1CCC52" w14:textId="53713029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2488" w:type="dxa"/>
            <w:shd w:val="clear" w:color="auto" w:fill="auto"/>
          </w:tcPr>
          <w:p w14:paraId="27D7494C" w14:textId="77777777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23A47B" w14:textId="385176C0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2651" w:type="dxa"/>
            <w:shd w:val="clear" w:color="auto" w:fill="auto"/>
          </w:tcPr>
          <w:p w14:paraId="3769BB2E" w14:textId="77777777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  <w:bookmarkEnd w:id="2"/>
      <w:bookmarkEnd w:id="3"/>
    </w:tbl>
    <w:p w14:paraId="75AB9C4D" w14:textId="2EAEA852" w:rsidR="00030C76" w:rsidRDefault="00030C76" w:rsidP="00AC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hAnsi="Arial" w:cs="Arial"/>
          <w:sz w:val="22"/>
          <w:szCs w:val="22"/>
        </w:rPr>
      </w:pPr>
    </w:p>
    <w:p w14:paraId="057AE909" w14:textId="5F872B0E" w:rsidR="00AC2DC7" w:rsidRDefault="00AC2DC7" w:rsidP="00AC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hAnsi="Arial" w:cs="Arial"/>
          <w:sz w:val="22"/>
          <w:szCs w:val="22"/>
        </w:rPr>
      </w:pPr>
    </w:p>
    <w:sectPr w:rsidR="00AC2DC7" w:rsidSect="00F1155E">
      <w:footerReference w:type="default" r:id="rId13"/>
      <w:pgSz w:w="11906" w:h="16838"/>
      <w:pgMar w:top="720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9763" w14:textId="77777777" w:rsidR="006B35D9" w:rsidRDefault="006B35D9">
      <w:r>
        <w:separator/>
      </w:r>
    </w:p>
  </w:endnote>
  <w:endnote w:type="continuationSeparator" w:id="0">
    <w:p w14:paraId="564C8E0E" w14:textId="77777777" w:rsidR="006B35D9" w:rsidRDefault="006B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116918"/>
      <w:docPartObj>
        <w:docPartGallery w:val="Page Numbers (Bottom of Page)"/>
        <w:docPartUnique/>
      </w:docPartObj>
    </w:sdtPr>
    <w:sdtContent>
      <w:p w14:paraId="41B3271D" w14:textId="6F6C06DB" w:rsidR="005577D5" w:rsidRDefault="005577D5" w:rsidP="0055780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74943" w14:textId="77777777" w:rsidR="001656D6" w:rsidRDefault="00165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7A4F" w14:textId="77777777" w:rsidR="006B35D9" w:rsidRDefault="006B35D9">
      <w:r>
        <w:separator/>
      </w:r>
    </w:p>
  </w:footnote>
  <w:footnote w:type="continuationSeparator" w:id="0">
    <w:p w14:paraId="7CDCAF20" w14:textId="77777777" w:rsidR="006B35D9" w:rsidRDefault="006B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F4F595F"/>
    <w:multiLevelType w:val="hybridMultilevel"/>
    <w:tmpl w:val="883025D2"/>
    <w:lvl w:ilvl="0" w:tplc="1BAABED6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1302A"/>
    <w:multiLevelType w:val="hybridMultilevel"/>
    <w:tmpl w:val="C9EE26EA"/>
    <w:lvl w:ilvl="0" w:tplc="7362D1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364B3"/>
    <w:multiLevelType w:val="hybridMultilevel"/>
    <w:tmpl w:val="593263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59100">
    <w:abstractNumId w:val="0"/>
  </w:num>
  <w:num w:numId="2" w16cid:durableId="1180854397">
    <w:abstractNumId w:val="1"/>
  </w:num>
  <w:num w:numId="3" w16cid:durableId="1764649484">
    <w:abstractNumId w:val="2"/>
  </w:num>
  <w:num w:numId="4" w16cid:durableId="925385392">
    <w:abstractNumId w:val="5"/>
  </w:num>
  <w:num w:numId="5" w16cid:durableId="1856651177">
    <w:abstractNumId w:val="4"/>
  </w:num>
  <w:num w:numId="6" w16cid:durableId="276719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D9"/>
    <w:rsid w:val="00004515"/>
    <w:rsid w:val="00030C76"/>
    <w:rsid w:val="00031906"/>
    <w:rsid w:val="0005697F"/>
    <w:rsid w:val="00072DD7"/>
    <w:rsid w:val="000810D9"/>
    <w:rsid w:val="00085950"/>
    <w:rsid w:val="000B4920"/>
    <w:rsid w:val="000D3047"/>
    <w:rsid w:val="000D4579"/>
    <w:rsid w:val="001216B7"/>
    <w:rsid w:val="00145316"/>
    <w:rsid w:val="00154EFF"/>
    <w:rsid w:val="001656D6"/>
    <w:rsid w:val="00171B3D"/>
    <w:rsid w:val="00180336"/>
    <w:rsid w:val="001B3453"/>
    <w:rsid w:val="001D65EF"/>
    <w:rsid w:val="001F2949"/>
    <w:rsid w:val="00215C61"/>
    <w:rsid w:val="002307E4"/>
    <w:rsid w:val="002473CC"/>
    <w:rsid w:val="00250708"/>
    <w:rsid w:val="00267E8E"/>
    <w:rsid w:val="002724FF"/>
    <w:rsid w:val="002C3614"/>
    <w:rsid w:val="002C556A"/>
    <w:rsid w:val="002D55D2"/>
    <w:rsid w:val="00311EE8"/>
    <w:rsid w:val="0031299A"/>
    <w:rsid w:val="00317DA5"/>
    <w:rsid w:val="0037673C"/>
    <w:rsid w:val="003A1D61"/>
    <w:rsid w:val="003B40D3"/>
    <w:rsid w:val="0040358E"/>
    <w:rsid w:val="00412716"/>
    <w:rsid w:val="00412AB1"/>
    <w:rsid w:val="00457D55"/>
    <w:rsid w:val="00474635"/>
    <w:rsid w:val="004E396E"/>
    <w:rsid w:val="00512474"/>
    <w:rsid w:val="00521384"/>
    <w:rsid w:val="00546AF5"/>
    <w:rsid w:val="0055052A"/>
    <w:rsid w:val="005577D5"/>
    <w:rsid w:val="0055780D"/>
    <w:rsid w:val="00582778"/>
    <w:rsid w:val="005A4C3F"/>
    <w:rsid w:val="005C1C72"/>
    <w:rsid w:val="006273CF"/>
    <w:rsid w:val="00627BA4"/>
    <w:rsid w:val="00650A49"/>
    <w:rsid w:val="006B35D9"/>
    <w:rsid w:val="006C3184"/>
    <w:rsid w:val="006C4F50"/>
    <w:rsid w:val="007218F1"/>
    <w:rsid w:val="0072719F"/>
    <w:rsid w:val="0074130B"/>
    <w:rsid w:val="007448AD"/>
    <w:rsid w:val="007518C5"/>
    <w:rsid w:val="00787DD3"/>
    <w:rsid w:val="00796C11"/>
    <w:rsid w:val="00804909"/>
    <w:rsid w:val="00811134"/>
    <w:rsid w:val="0086084B"/>
    <w:rsid w:val="0086219F"/>
    <w:rsid w:val="00887D1E"/>
    <w:rsid w:val="008A420D"/>
    <w:rsid w:val="008B16A0"/>
    <w:rsid w:val="008C6681"/>
    <w:rsid w:val="008D7135"/>
    <w:rsid w:val="00903CB7"/>
    <w:rsid w:val="009157DA"/>
    <w:rsid w:val="0094713F"/>
    <w:rsid w:val="009A0EDC"/>
    <w:rsid w:val="009A16F7"/>
    <w:rsid w:val="009C1042"/>
    <w:rsid w:val="009C5DF3"/>
    <w:rsid w:val="009E3D42"/>
    <w:rsid w:val="00A048F2"/>
    <w:rsid w:val="00A324D8"/>
    <w:rsid w:val="00A32A36"/>
    <w:rsid w:val="00A43385"/>
    <w:rsid w:val="00A62402"/>
    <w:rsid w:val="00A66DE9"/>
    <w:rsid w:val="00AB5848"/>
    <w:rsid w:val="00AC2DC7"/>
    <w:rsid w:val="00B10629"/>
    <w:rsid w:val="00B81B32"/>
    <w:rsid w:val="00B973BC"/>
    <w:rsid w:val="00BA22E2"/>
    <w:rsid w:val="00BF1FDF"/>
    <w:rsid w:val="00C44F83"/>
    <w:rsid w:val="00C857CF"/>
    <w:rsid w:val="00C92E53"/>
    <w:rsid w:val="00CB12F0"/>
    <w:rsid w:val="00CB46E5"/>
    <w:rsid w:val="00CC1525"/>
    <w:rsid w:val="00D1100F"/>
    <w:rsid w:val="00DA5106"/>
    <w:rsid w:val="00DA61D3"/>
    <w:rsid w:val="00DB56E8"/>
    <w:rsid w:val="00DD0DA5"/>
    <w:rsid w:val="00DE2FC7"/>
    <w:rsid w:val="00E02726"/>
    <w:rsid w:val="00E36509"/>
    <w:rsid w:val="00E46876"/>
    <w:rsid w:val="00E64658"/>
    <w:rsid w:val="00EE2D2D"/>
    <w:rsid w:val="00F1064B"/>
    <w:rsid w:val="00F1155E"/>
    <w:rsid w:val="00F97525"/>
    <w:rsid w:val="00FB5DEC"/>
    <w:rsid w:val="00FC05AA"/>
    <w:rsid w:val="00F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1DFA"/>
  <w15:chartTrackingRefBased/>
  <w15:docId w15:val="{6C0A0A7D-8085-4E33-9AB4-61274A39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F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1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Optimum" w:eastAsia="Optimum" w:hAnsi="Optimum" w:cs="Optimum"/>
      <w:i/>
      <w:iCs/>
      <w:sz w:val="72"/>
      <w:szCs w:val="7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rFonts w:ascii="Optimum" w:eastAsia="Optimum" w:hAnsi="Optimum" w:cs="Optimum"/>
      <w:sz w:val="40"/>
      <w:szCs w:val="40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OpenSymbol" w:eastAsia="OpenSymbol" w:hAnsi="OpenSymbol" w:cs="OpenSymbol"/>
    </w:rPr>
  </w:style>
  <w:style w:type="character" w:customStyle="1" w:styleId="WWCharLFO1LVL2">
    <w:name w:val="WW_CharLFO1LVL2"/>
    <w:rPr>
      <w:rFonts w:ascii="OpenSymbol" w:eastAsia="OpenSymbol" w:hAnsi="OpenSymbol" w:cs="OpenSymbol"/>
    </w:rPr>
  </w:style>
  <w:style w:type="character" w:customStyle="1" w:styleId="WWCharLFO1LVL3">
    <w:name w:val="WW_CharLFO1LVL3"/>
    <w:rPr>
      <w:rFonts w:ascii="OpenSymbol" w:eastAsia="OpenSymbol" w:hAnsi="OpenSymbol" w:cs="OpenSymbol"/>
    </w:rPr>
  </w:style>
  <w:style w:type="character" w:customStyle="1" w:styleId="WWCharLFO1LVL4">
    <w:name w:val="WW_CharLFO1LVL4"/>
    <w:rPr>
      <w:rFonts w:ascii="OpenSymbol" w:eastAsia="OpenSymbol" w:hAnsi="OpenSymbol" w:cs="OpenSymbol"/>
    </w:rPr>
  </w:style>
  <w:style w:type="character" w:customStyle="1" w:styleId="WWCharLFO1LVL5">
    <w:name w:val="WW_CharLFO1LVL5"/>
    <w:rPr>
      <w:rFonts w:ascii="OpenSymbol" w:eastAsia="OpenSymbol" w:hAnsi="OpenSymbol" w:cs="OpenSymbol"/>
    </w:rPr>
  </w:style>
  <w:style w:type="character" w:customStyle="1" w:styleId="WWCharLFO1LVL6">
    <w:name w:val="WW_CharLFO1LVL6"/>
    <w:rPr>
      <w:rFonts w:ascii="OpenSymbol" w:eastAsia="OpenSymbol" w:hAnsi="OpenSymbol" w:cs="OpenSymbol"/>
    </w:rPr>
  </w:style>
  <w:style w:type="character" w:customStyle="1" w:styleId="WWCharLFO1LVL7">
    <w:name w:val="WW_CharLFO1LVL7"/>
    <w:rPr>
      <w:rFonts w:ascii="OpenSymbol" w:eastAsia="OpenSymbol" w:hAnsi="OpenSymbol" w:cs="OpenSymbol"/>
    </w:rPr>
  </w:style>
  <w:style w:type="character" w:customStyle="1" w:styleId="WWCharLFO1LVL8">
    <w:name w:val="WW_CharLFO1LVL8"/>
    <w:rPr>
      <w:rFonts w:ascii="OpenSymbol" w:eastAsia="OpenSymbol" w:hAnsi="OpenSymbol" w:cs="OpenSymbol"/>
    </w:rPr>
  </w:style>
  <w:style w:type="character" w:customStyle="1" w:styleId="WWCharLFO1LVL9">
    <w:name w:val="WW_CharLFO1LVL9"/>
    <w:rPr>
      <w:rFonts w:ascii="OpenSymbol" w:eastAsia="OpenSymbol" w:hAnsi="OpenSymbol" w:cs="OpenSymbol"/>
    </w:rPr>
  </w:style>
  <w:style w:type="character" w:customStyle="1" w:styleId="WWCharLFO2LVL1">
    <w:name w:val="WW_CharLFO2LVL1"/>
    <w:rPr>
      <w:rFonts w:ascii="OpenSymbol" w:eastAsia="OpenSymbol" w:hAnsi="OpenSymbol" w:cs="OpenSymbol"/>
    </w:rPr>
  </w:style>
  <w:style w:type="character" w:customStyle="1" w:styleId="WWCharLFO2LVL2">
    <w:name w:val="WW_CharLFO2LVL2"/>
    <w:rPr>
      <w:rFonts w:ascii="OpenSymbol" w:eastAsia="OpenSymbol" w:hAnsi="OpenSymbol" w:cs="OpenSymbol"/>
    </w:rPr>
  </w:style>
  <w:style w:type="character" w:customStyle="1" w:styleId="WWCharLFO2LVL3">
    <w:name w:val="WW_CharLFO2LVL3"/>
    <w:rPr>
      <w:rFonts w:ascii="OpenSymbol" w:eastAsia="OpenSymbol" w:hAnsi="OpenSymbol" w:cs="OpenSymbol"/>
    </w:rPr>
  </w:style>
  <w:style w:type="character" w:customStyle="1" w:styleId="WWCharLFO2LVL4">
    <w:name w:val="WW_CharLFO2LVL4"/>
    <w:rPr>
      <w:rFonts w:ascii="OpenSymbol" w:eastAsia="OpenSymbol" w:hAnsi="OpenSymbol" w:cs="OpenSymbol"/>
    </w:rPr>
  </w:style>
  <w:style w:type="character" w:customStyle="1" w:styleId="WWCharLFO2LVL5">
    <w:name w:val="WW_CharLFO2LVL5"/>
    <w:rPr>
      <w:rFonts w:ascii="OpenSymbol" w:eastAsia="OpenSymbol" w:hAnsi="OpenSymbol" w:cs="OpenSymbol"/>
    </w:rPr>
  </w:style>
  <w:style w:type="character" w:customStyle="1" w:styleId="WWCharLFO2LVL6">
    <w:name w:val="WW_CharLFO2LVL6"/>
    <w:rPr>
      <w:rFonts w:ascii="OpenSymbol" w:eastAsia="OpenSymbol" w:hAnsi="OpenSymbol" w:cs="OpenSymbol"/>
    </w:rPr>
  </w:style>
  <w:style w:type="character" w:customStyle="1" w:styleId="WWCharLFO2LVL7">
    <w:name w:val="WW_CharLFO2LVL7"/>
    <w:rPr>
      <w:rFonts w:ascii="OpenSymbol" w:eastAsia="OpenSymbol" w:hAnsi="OpenSymbol" w:cs="OpenSymbol"/>
    </w:rPr>
  </w:style>
  <w:style w:type="character" w:customStyle="1" w:styleId="WWCharLFO2LVL8">
    <w:name w:val="WW_CharLFO2LVL8"/>
    <w:rPr>
      <w:rFonts w:ascii="OpenSymbol" w:eastAsia="OpenSymbol" w:hAnsi="OpenSymbol" w:cs="OpenSymbol"/>
    </w:rPr>
  </w:style>
  <w:style w:type="character" w:customStyle="1" w:styleId="WWCharLFO2LVL9">
    <w:name w:val="WW_CharLFO2LVL9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rPr>
      <w:rFonts w:ascii="Optimum" w:eastAsia="Optimum" w:hAnsi="Optimum" w:cs="Optimum"/>
      <w:sz w:val="72"/>
      <w:szCs w:val="72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cs="Mangal"/>
      <w:kern w:val="1"/>
      <w:sz w:val="24"/>
      <w:szCs w:val="24"/>
      <w:lang w:eastAsia="zh-CN" w:bidi="hi-IN"/>
    </w:rPr>
  </w:style>
  <w:style w:type="paragraph" w:styleId="Liste">
    <w:name w:val="List"/>
    <w:basedOn w:val="Corpsdetexte"/>
    <w:rPr>
      <w:rFonts w:cs="Mangal"/>
      <w:sz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customStyle="1" w:styleId="Corpsdetexte21">
    <w:name w:val="Corps de texte 21"/>
    <w:basedOn w:val="Normal"/>
    <w:pPr>
      <w:jc w:val="right"/>
    </w:pPr>
    <w:rPr>
      <w:rFonts w:ascii="Optimum" w:eastAsia="Optimum" w:hAnsi="Optimum" w:cs="Optimum"/>
      <w:b/>
      <w:bCs/>
      <w:sz w:val="72"/>
      <w:szCs w:val="72"/>
    </w:rPr>
  </w:style>
  <w:style w:type="paragraph" w:customStyle="1" w:styleId="Corpsdetexte31">
    <w:name w:val="Corps de texte 31"/>
    <w:basedOn w:val="Normal"/>
    <w:pPr>
      <w:jc w:val="right"/>
    </w:pPr>
    <w:rPr>
      <w:rFonts w:ascii="Optimum" w:eastAsia="Optimum" w:hAnsi="Optimum" w:cs="Optimum"/>
      <w:sz w:val="96"/>
      <w:szCs w:val="96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535"/>
        <w:tab w:val="right" w:pos="9070"/>
      </w:tabs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Sous-titre">
    <w:name w:val="Subtitle"/>
    <w:basedOn w:val="Titre10"/>
    <w:next w:val="Corpsdetexte"/>
    <w:qFormat/>
    <w:pPr>
      <w:spacing w:before="60"/>
    </w:pPr>
    <w:rPr>
      <w:sz w:val="36"/>
      <w:szCs w:val="36"/>
    </w:rPr>
  </w:style>
  <w:style w:type="paragraph" w:customStyle="1" w:styleId="Contenudecadre">
    <w:name w:val="Contenu de cadre"/>
    <w:basedOn w:val="Normal"/>
  </w:style>
  <w:style w:type="paragraph" w:styleId="Titre">
    <w:name w:val="Title"/>
    <w:basedOn w:val="Titre10"/>
    <w:next w:val="Corpsdetexte"/>
    <w:qFormat/>
  </w:style>
  <w:style w:type="table" w:styleId="Grilledutableau">
    <w:name w:val="Table Grid"/>
    <w:basedOn w:val="TableauNormal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10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77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77D5"/>
    <w:rPr>
      <w:kern w:val="1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5577D5"/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f38-bp-afc@caf38.caf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ivi xmlns="be25ce4b-362f-4826-a472-91e31ca16edd" xsi:nil="true"/>
    <observation xmlns="be25ce4b-362f-4826-a472-91e31ca16edd" xsi:nil="true"/>
    <Date_x0020_de_x0020_transmission_x0020__x002f_validation xmlns="be25ce4b-362f-4826-a472-91e31ca16edd" xsi:nil="true"/>
    <Observation0 xmlns="be25ce4b-362f-4826-a472-91e31ca16e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7451A35F8E54C9707AE17CEB2CCDB" ma:contentTypeVersion="15" ma:contentTypeDescription="Crée un document." ma:contentTypeScope="" ma:versionID="05f1fd2bee65f0dffbabb94b7a167e37">
  <xsd:schema xmlns:xsd="http://www.w3.org/2001/XMLSchema" xmlns:xs="http://www.w3.org/2001/XMLSchema" xmlns:p="http://schemas.microsoft.com/office/2006/metadata/properties" xmlns:ns2="be25ce4b-362f-4826-a472-91e31ca16edd" xmlns:ns3="c8db6810-d72c-4fff-95b9-d613fcbe1126" targetNamespace="http://schemas.microsoft.com/office/2006/metadata/properties" ma:root="true" ma:fieldsID="d691da4807fdb3fc416f97a62dfc2b6f" ns2:_="" ns3:_="">
    <xsd:import namespace="be25ce4b-362f-4826-a472-91e31ca16edd"/>
    <xsd:import namespace="c8db6810-d72c-4fff-95b9-d613fcbe1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observation" minOccurs="0"/>
                <xsd:element ref="ns2:Date_x0020_de_x0020_transmission_x0020__x002f_validation" minOccurs="0"/>
                <xsd:element ref="ns2:Suivi" minOccurs="0"/>
                <xsd:element ref="ns2:Observa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5ce4b-362f-4826-a472-91e31ca16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servation" ma:index="19" nillable="true" ma:displayName="observation" ma:format="Dropdown" ma:internalName="observation">
      <xsd:simpleType>
        <xsd:restriction base="dms:Text">
          <xsd:maxLength value="255"/>
        </xsd:restriction>
      </xsd:simpleType>
    </xsd:element>
    <xsd:element name="Date_x0020_de_x0020_transmission_x0020__x002f_validation" ma:index="20" nillable="true" ma:displayName="Date de transmission /validation" ma:internalName="Date_x0020_de_x0020_transmission_x0020__x002f_validation">
      <xsd:simpleType>
        <xsd:restriction base="dms:Note">
          <xsd:maxLength value="255"/>
        </xsd:restriction>
      </xsd:simpleType>
    </xsd:element>
    <xsd:element name="Suivi" ma:index="21" nillable="true" ma:displayName="Suivi" ma:format="Dropdown" ma:internalName="Suivi">
      <xsd:simpleType>
        <xsd:restriction base="dms:Text">
          <xsd:maxLength value="255"/>
        </xsd:restriction>
      </xsd:simpleType>
    </xsd:element>
    <xsd:element name="Observation0" ma:index="22" nillable="true" ma:displayName="Observation" ma:format="Dropdown" ma:internalName="Observa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b6810-d72c-4fff-95b9-d613fcbe1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8D8D-DC9A-48B1-9061-AB7C4BB955A0}">
  <ds:schemaRefs>
    <ds:schemaRef ds:uri="http://schemas.microsoft.com/office/2006/metadata/properties"/>
    <ds:schemaRef ds:uri="http://schemas.microsoft.com/office/infopath/2007/PartnerControls"/>
    <ds:schemaRef ds:uri="be25ce4b-362f-4826-a472-91e31ca16edd"/>
  </ds:schemaRefs>
</ds:datastoreItem>
</file>

<file path=customXml/itemProps2.xml><?xml version="1.0" encoding="utf-8"?>
<ds:datastoreItem xmlns:ds="http://schemas.openxmlformats.org/officeDocument/2006/customXml" ds:itemID="{35DD9146-AA96-44A2-A3E9-2888BFF2C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5ce4b-362f-4826-a472-91e31ca16edd"/>
    <ds:schemaRef ds:uri="c8db6810-d72c-4fff-95b9-d613fcbe1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E0041-E83A-47B2-BB43-F56B59915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0C88F-20EC-4BC5-9E45-9FAFB505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subject/>
  <dc:creator>Aurelie RAIMBAULT 388</dc:creator>
  <cp:keywords/>
  <dc:description/>
  <cp:lastModifiedBy>Aurelie RAIMBAULT 388</cp:lastModifiedBy>
  <cp:revision>28</cp:revision>
  <cp:lastPrinted>2015-12-16T08:00:00Z</cp:lastPrinted>
  <dcterms:created xsi:type="dcterms:W3CDTF">2022-10-14T15:15:00Z</dcterms:created>
  <dcterms:modified xsi:type="dcterms:W3CDTF">2024-08-23T12:23:00Z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