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2D3F382" w14:textId="55E879A7" w:rsidR="002E5ABE" w:rsidRPr="002E5ABE" w:rsidRDefault="002E5ABE" w:rsidP="002E5ABE">
      <w:pPr>
        <w:spacing w:before="120"/>
        <w:jc w:val="both"/>
        <w:rPr>
          <w:rFonts w:ascii="Roboto" w:hAnsi="Roboto" w:cs="Arial"/>
          <w:b/>
          <w:bCs/>
          <w:color w:val="000000"/>
          <w:sz w:val="22"/>
          <w:szCs w:val="22"/>
        </w:rPr>
      </w:pPr>
    </w:p>
    <w:p w14:paraId="5048E05A" w14:textId="77777777" w:rsidR="002E5ABE" w:rsidRPr="002E5ABE" w:rsidRDefault="002E5ABE" w:rsidP="002E5ABE">
      <w:pPr>
        <w:spacing w:before="120"/>
        <w:jc w:val="both"/>
        <w:rPr>
          <w:rFonts w:ascii="Roboto" w:hAnsi="Roboto" w:cs="Arial"/>
          <w:b/>
          <w:bCs/>
          <w:color w:val="000000"/>
          <w:sz w:val="22"/>
          <w:szCs w:val="22"/>
        </w:rPr>
      </w:pPr>
    </w:p>
    <w:p w14:paraId="1C509635" w14:textId="77777777" w:rsidR="00A3755D" w:rsidRDefault="00A3755D" w:rsidP="002E5ABE">
      <w:pPr>
        <w:spacing w:before="120"/>
        <w:jc w:val="both"/>
        <w:rPr>
          <w:rFonts w:ascii="Roboto" w:hAnsi="Roboto" w:cs="Arial"/>
          <w:b/>
          <w:bCs/>
          <w:color w:val="000000"/>
          <w:sz w:val="22"/>
          <w:szCs w:val="22"/>
        </w:rPr>
      </w:pPr>
    </w:p>
    <w:p w14:paraId="73030B40" w14:textId="77777777" w:rsidR="00D6019C" w:rsidRDefault="00D6019C" w:rsidP="002E5ABE">
      <w:pPr>
        <w:spacing w:before="120"/>
        <w:jc w:val="both"/>
        <w:rPr>
          <w:rFonts w:ascii="Roboto" w:hAnsi="Roboto" w:cs="Arial"/>
          <w:b/>
          <w:bCs/>
          <w:color w:val="000000"/>
          <w:sz w:val="22"/>
          <w:szCs w:val="22"/>
        </w:rPr>
      </w:pPr>
    </w:p>
    <w:p w14:paraId="51370CA6" w14:textId="56D38B10" w:rsidR="002E5ABE" w:rsidRPr="002E5ABE" w:rsidRDefault="004B1C37" w:rsidP="002E5ABE">
      <w:pPr>
        <w:spacing w:before="120"/>
        <w:jc w:val="both"/>
        <w:rPr>
          <w:rFonts w:ascii="Roboto" w:hAnsi="Roboto" w:cs="Arial"/>
          <w:b/>
          <w:bCs/>
          <w:color w:val="000000"/>
          <w:sz w:val="22"/>
          <w:szCs w:val="22"/>
        </w:rPr>
      </w:pPr>
      <w:r>
        <w:rPr>
          <w:rFonts w:ascii="Roboto" w:hAnsi="Roboto" w:cs="Arial"/>
          <w:b/>
          <w:bCs/>
          <w:noProof/>
          <w:color w:val="000000"/>
          <w:sz w:val="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6A6EAF" wp14:editId="3142C411">
                <wp:simplePos x="0" y="0"/>
                <wp:positionH relativeFrom="column">
                  <wp:posOffset>603592</wp:posOffset>
                </wp:positionH>
                <wp:positionV relativeFrom="paragraph">
                  <wp:posOffset>230505</wp:posOffset>
                </wp:positionV>
                <wp:extent cx="5219700" cy="500428"/>
                <wp:effectExtent l="0" t="0" r="19050" b="13970"/>
                <wp:wrapNone/>
                <wp:docPr id="45166196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5004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72AED" w14:textId="1F4CA7EE" w:rsidR="002E5ABE" w:rsidRPr="00D149CC" w:rsidRDefault="002E5ABE" w:rsidP="00B31064">
                            <w:pPr>
                              <w:shd w:val="clear" w:color="auto" w:fill="FFE599" w:themeFill="accent4" w:themeFillTint="66"/>
                              <w:jc w:val="center"/>
                              <w:rPr>
                                <w:rFonts w:ascii="Roboto" w:hAnsi="Roboto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D149CC">
                              <w:rPr>
                                <w:rFonts w:ascii="Roboto" w:hAnsi="Roboto"/>
                                <w:b/>
                                <w:bCs/>
                                <w:sz w:val="44"/>
                                <w:szCs w:val="44"/>
                              </w:rPr>
                              <w:t>Subvention d’Investissement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6A6EA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7.55pt;margin-top:18.15pt;width:411pt;height:3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">
                <v:textbox>
                  <w:txbxContent>
                    <w:p w14:paraId="38872AED" w14:textId="1F4CA7EE" w:rsidR="002E5ABE" w:rsidRPr="00D149CC" w:rsidRDefault="002E5ABE" w:rsidP="00B31064">
                      <w:pPr>
                        <w:shd w:val="clear" w:color="auto" w:fill="FFE599" w:themeFill="accent4" w:themeFillTint="66"/>
                        <w:jc w:val="center"/>
                        <w:rPr>
                          <w:rFonts w:ascii="Roboto" w:hAnsi="Roboto"/>
                          <w:b/>
                          <w:bCs/>
                          <w:sz w:val="44"/>
                          <w:szCs w:val="44"/>
                        </w:rPr>
                      </w:pPr>
                      <w:r w:rsidRPr="00D149CC">
                        <w:rPr>
                          <w:rFonts w:ascii="Roboto" w:hAnsi="Roboto"/>
                          <w:b/>
                          <w:bCs/>
                          <w:sz w:val="44"/>
                          <w:szCs w:val="44"/>
                        </w:rPr>
                        <w:t>Subvention d’Investissement</w:t>
                      </w:r>
                    </w:p>
                  </w:txbxContent>
                </v:textbox>
              </v:shape>
            </w:pict>
          </mc:Fallback>
        </mc:AlternateContent>
      </w:r>
    </w:p>
    <w:p w14:paraId="70F27305" w14:textId="77777777" w:rsidR="002E5ABE" w:rsidRPr="002E5ABE" w:rsidRDefault="002E5ABE" w:rsidP="002E5ABE">
      <w:pPr>
        <w:spacing w:before="120"/>
        <w:jc w:val="both"/>
        <w:rPr>
          <w:rFonts w:ascii="Roboto" w:hAnsi="Roboto" w:cs="Arial"/>
          <w:b/>
          <w:bCs/>
          <w:color w:val="000000"/>
          <w:sz w:val="22"/>
          <w:szCs w:val="22"/>
        </w:rPr>
      </w:pPr>
    </w:p>
    <w:p w14:paraId="7203B141" w14:textId="2A843155" w:rsidR="002E5ABE" w:rsidRDefault="002E5ABE" w:rsidP="002E5ABE">
      <w:pPr>
        <w:spacing w:before="120"/>
        <w:jc w:val="both"/>
        <w:rPr>
          <w:rFonts w:ascii="Roboto" w:hAnsi="Roboto" w:cs="Arial"/>
          <w:b/>
          <w:bCs/>
          <w:color w:val="000000"/>
          <w:sz w:val="22"/>
          <w:szCs w:val="22"/>
        </w:rPr>
      </w:pPr>
    </w:p>
    <w:p w14:paraId="282938E8" w14:textId="77777777" w:rsidR="00A3755D" w:rsidRDefault="00A3755D" w:rsidP="002E5ABE">
      <w:pPr>
        <w:spacing w:before="120"/>
        <w:jc w:val="both"/>
        <w:rPr>
          <w:rFonts w:ascii="Roboto" w:hAnsi="Roboto" w:cs="Arial"/>
          <w:b/>
          <w:bCs/>
          <w:color w:val="000000"/>
          <w:sz w:val="22"/>
          <w:szCs w:val="22"/>
        </w:rPr>
      </w:pPr>
    </w:p>
    <w:p w14:paraId="406C96F0" w14:textId="77777777" w:rsidR="00D6019C" w:rsidRPr="002E5ABE" w:rsidRDefault="00D6019C" w:rsidP="002E5ABE">
      <w:pPr>
        <w:spacing w:before="120"/>
        <w:jc w:val="both"/>
        <w:rPr>
          <w:rFonts w:ascii="Roboto" w:hAnsi="Roboto" w:cs="Arial"/>
          <w:b/>
          <w:bCs/>
          <w:color w:val="000000"/>
          <w:sz w:val="22"/>
          <w:szCs w:val="22"/>
        </w:rPr>
      </w:pPr>
    </w:p>
    <w:p w14:paraId="600636BC" w14:textId="278BD698" w:rsidR="00B31064" w:rsidRPr="000935AB" w:rsidRDefault="004B1C37" w:rsidP="00B31064">
      <w:pPr>
        <w:tabs>
          <w:tab w:val="left" w:leader="dot" w:pos="4320"/>
          <w:tab w:val="right" w:leader="dot" w:pos="9900"/>
        </w:tabs>
        <w:spacing w:before="120" w:after="100"/>
        <w:ind w:right="-442"/>
        <w:rPr>
          <w:rFonts w:ascii="Roboto" w:hAnsi="Roboto" w:cs="Arial"/>
          <w:b/>
          <w:sz w:val="22"/>
          <w:szCs w:val="22"/>
        </w:rPr>
      </w:pPr>
      <w:bookmarkStart w:id="0" w:name="_Hlk186188671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7EF4C385" wp14:editId="529B36A2">
                <wp:simplePos x="0" y="0"/>
                <wp:positionH relativeFrom="column">
                  <wp:posOffset>2124710</wp:posOffset>
                </wp:positionH>
                <wp:positionV relativeFrom="paragraph">
                  <wp:posOffset>49530</wp:posOffset>
                </wp:positionV>
                <wp:extent cx="3704590" cy="173355"/>
                <wp:effectExtent l="5715" t="13335" r="13970" b="13335"/>
                <wp:wrapTight wrapText="bothSides">
                  <wp:wrapPolygon edited="0">
                    <wp:start x="-56" y="-870"/>
                    <wp:lineTo x="-56" y="21600"/>
                    <wp:lineTo x="21656" y="21600"/>
                    <wp:lineTo x="21656" y="-870"/>
                    <wp:lineTo x="-56" y="-870"/>
                  </wp:wrapPolygon>
                </wp:wrapTight>
                <wp:docPr id="19445614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4590" cy="173355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9525">
                          <a:solidFill>
                            <a:srgbClr val="DEEBF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E5407" w14:textId="77777777" w:rsidR="00B31064" w:rsidRDefault="00B31064" w:rsidP="00B310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4C385" id="Zone de texte 2" o:spid="_x0000_s1027" type="#_x0000_t202" style="position:absolute;margin-left:167.3pt;margin-top:3.9pt;width:291.7pt;height:13.6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" fillcolor="#deebf7" strokecolor="#deebf7">
                <v:textbox>
                  <w:txbxContent>
                    <w:p w14:paraId="1FCE5407" w14:textId="77777777" w:rsidR="00B31064" w:rsidRDefault="00B31064" w:rsidP="00B31064"/>
                  </w:txbxContent>
                </v:textbox>
                <w10:wrap type="tight"/>
              </v:shape>
            </w:pict>
          </mc:Fallback>
        </mc:AlternateContent>
      </w:r>
      <w:r w:rsidR="00B31064" w:rsidRPr="00B31064">
        <w:rPr>
          <w:rFonts w:ascii="Roboto" w:hAnsi="Roboto" w:cs="Arial"/>
          <w:b/>
          <w:bCs/>
          <w:color w:val="000000"/>
          <w:sz w:val="22"/>
          <w:szCs w:val="22"/>
          <w:shd w:val="clear" w:color="auto" w:fill="FBE4D5"/>
        </w:rPr>
        <w:t>Structure Porteuse de l’action :</w:t>
      </w:r>
      <w:r w:rsidR="00B31064" w:rsidRPr="000935AB">
        <w:rPr>
          <w:rFonts w:ascii="Roboto" w:hAnsi="Roboto" w:cs="Arial"/>
          <w:b/>
          <w:bCs/>
          <w:color w:val="000000"/>
          <w:sz w:val="22"/>
          <w:szCs w:val="22"/>
        </w:rPr>
        <w:t xml:space="preserve"> </w:t>
      </w:r>
    </w:p>
    <w:p w14:paraId="696EACE6" w14:textId="52C147AB" w:rsidR="00B31064" w:rsidRPr="000935AB" w:rsidRDefault="004B1C37" w:rsidP="00B31064">
      <w:pPr>
        <w:shd w:val="clear" w:color="auto" w:fill="FBE4D5"/>
        <w:tabs>
          <w:tab w:val="left" w:leader="dot" w:pos="4320"/>
          <w:tab w:val="right" w:leader="dot" w:pos="9900"/>
        </w:tabs>
        <w:spacing w:before="120" w:after="100"/>
        <w:ind w:right="-442"/>
        <w:rPr>
          <w:rFonts w:ascii="Roboto" w:hAnsi="Roboto" w:cs="Arial"/>
          <w:b/>
          <w:sz w:val="22"/>
          <w:szCs w:val="22"/>
        </w:rPr>
      </w:pPr>
      <w:r>
        <w:rPr>
          <w:rFonts w:ascii="Roboto" w:hAnsi="Roboto" w:cs="Arial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7EF4C385" wp14:editId="517A0FE9">
                <wp:simplePos x="0" y="0"/>
                <wp:positionH relativeFrom="column">
                  <wp:posOffset>1356995</wp:posOffset>
                </wp:positionH>
                <wp:positionV relativeFrom="paragraph">
                  <wp:posOffset>442595</wp:posOffset>
                </wp:positionV>
                <wp:extent cx="4472305" cy="155575"/>
                <wp:effectExtent l="9525" t="8890" r="13970" b="6985"/>
                <wp:wrapTight wrapText="bothSides">
                  <wp:wrapPolygon edited="0">
                    <wp:start x="-55" y="-882"/>
                    <wp:lineTo x="-55" y="21600"/>
                    <wp:lineTo x="21655" y="21600"/>
                    <wp:lineTo x="21655" y="-882"/>
                    <wp:lineTo x="-55" y="-882"/>
                  </wp:wrapPolygon>
                </wp:wrapTight>
                <wp:docPr id="152218714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2305" cy="155575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9525">
                          <a:solidFill>
                            <a:srgbClr val="DEEBF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BF0AE" w14:textId="77777777" w:rsidR="00D05283" w:rsidRDefault="00D05283" w:rsidP="00D052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4C385" id="_x0000_s1028" type="#_x0000_t202" style="position:absolute;margin-left:106.85pt;margin-top:34.85pt;width:352.15pt;height:12.2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" fillcolor="#deebf7" strokecolor="#deebf7">
                <v:textbox>
                  <w:txbxContent>
                    <w:p w14:paraId="784BF0AE" w14:textId="77777777" w:rsidR="00D05283" w:rsidRDefault="00D05283" w:rsidP="00D05283"/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Roboto" w:hAnsi="Roboto" w:cs="Arial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7EF4C385" wp14:editId="7CA461CF">
                <wp:simplePos x="0" y="0"/>
                <wp:positionH relativeFrom="column">
                  <wp:posOffset>2120900</wp:posOffset>
                </wp:positionH>
                <wp:positionV relativeFrom="paragraph">
                  <wp:posOffset>22225</wp:posOffset>
                </wp:positionV>
                <wp:extent cx="3704590" cy="271780"/>
                <wp:effectExtent l="11430" t="7620" r="8255" b="6350"/>
                <wp:wrapTight wrapText="bothSides">
                  <wp:wrapPolygon edited="0">
                    <wp:start x="-56" y="-858"/>
                    <wp:lineTo x="-56" y="21600"/>
                    <wp:lineTo x="21656" y="21600"/>
                    <wp:lineTo x="21656" y="-858"/>
                    <wp:lineTo x="-56" y="-858"/>
                  </wp:wrapPolygon>
                </wp:wrapTight>
                <wp:docPr id="29411955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4590" cy="271780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9525">
                          <a:solidFill>
                            <a:srgbClr val="DEEBF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14E6E2" w14:textId="77777777" w:rsidR="00D05283" w:rsidRDefault="00D05283" w:rsidP="00D052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4C385" id="_x0000_s1029" type="#_x0000_t202" style="position:absolute;margin-left:167pt;margin-top:1.75pt;width:291.7pt;height:21.4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" fillcolor="#deebf7" strokecolor="#deebf7">
                <v:textbox>
                  <w:txbxContent>
                    <w:p w14:paraId="3A14E6E2" w14:textId="77777777" w:rsidR="00D05283" w:rsidRDefault="00D05283" w:rsidP="00D05283"/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Roboto" w:hAnsi="Roboto" w:cs="Arial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7EF4C385" wp14:editId="75E9A882">
                <wp:simplePos x="0" y="0"/>
                <wp:positionH relativeFrom="column">
                  <wp:posOffset>382905</wp:posOffset>
                </wp:positionH>
                <wp:positionV relativeFrom="paragraph">
                  <wp:posOffset>697865</wp:posOffset>
                </wp:positionV>
                <wp:extent cx="5446395" cy="151130"/>
                <wp:effectExtent l="6985" t="6985" r="13970" b="13335"/>
                <wp:wrapTight wrapText="bothSides">
                  <wp:wrapPolygon edited="0">
                    <wp:start x="-55" y="-908"/>
                    <wp:lineTo x="-55" y="21600"/>
                    <wp:lineTo x="21655" y="21600"/>
                    <wp:lineTo x="21655" y="-908"/>
                    <wp:lineTo x="-55" y="-908"/>
                  </wp:wrapPolygon>
                </wp:wrapTight>
                <wp:docPr id="123347010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6395" cy="151130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9525">
                          <a:solidFill>
                            <a:srgbClr val="DEEBF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87BCF" w14:textId="77777777" w:rsidR="00D05283" w:rsidRDefault="00D05283" w:rsidP="00D052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4C385" id="_x0000_s1030" type="#_x0000_t202" style="position:absolute;margin-left:30.15pt;margin-top:54.95pt;width:428.85pt;height:11.9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" fillcolor="#deebf7" strokecolor="#deebf7">
                <v:textbox>
                  <w:txbxContent>
                    <w:p w14:paraId="63287BCF" w14:textId="77777777" w:rsidR="00D05283" w:rsidRDefault="00D05283" w:rsidP="00D05283"/>
                  </w:txbxContent>
                </v:textbox>
                <w10:wrap type="tight"/>
              </v:shape>
            </w:pict>
          </mc:Fallback>
        </mc:AlternateContent>
      </w:r>
      <w:r w:rsidR="00B31064" w:rsidRPr="00B31064">
        <w:rPr>
          <w:rFonts w:ascii="Roboto" w:hAnsi="Roboto" w:cs="Arial"/>
          <w:b/>
          <w:sz w:val="22"/>
          <w:szCs w:val="22"/>
          <w:shd w:val="clear" w:color="auto" w:fill="FBE4D5"/>
        </w:rPr>
        <w:t>Nom du (de la)</w:t>
      </w:r>
      <w:r w:rsidR="00B31064">
        <w:rPr>
          <w:rFonts w:ascii="Roboto" w:hAnsi="Roboto" w:cs="Arial"/>
          <w:b/>
          <w:sz w:val="22"/>
          <w:szCs w:val="22"/>
          <w:shd w:val="clear" w:color="auto" w:fill="FBE4D5"/>
        </w:rPr>
        <w:t xml:space="preserve"> </w:t>
      </w:r>
      <w:r w:rsidR="00B31064" w:rsidRPr="00B31064">
        <w:rPr>
          <w:rFonts w:ascii="Roboto" w:hAnsi="Roboto" w:cs="Arial"/>
          <w:b/>
          <w:sz w:val="22"/>
          <w:szCs w:val="22"/>
          <w:shd w:val="clear" w:color="auto" w:fill="FBE4D5"/>
        </w:rPr>
        <w:t>Président/Maire :</w:t>
      </w:r>
      <w:r w:rsidR="00B31064" w:rsidRPr="000935AB">
        <w:rPr>
          <w:rFonts w:ascii="Roboto" w:hAnsi="Roboto" w:cs="Arial"/>
          <w:b/>
          <w:sz w:val="22"/>
          <w:szCs w:val="22"/>
        </w:rPr>
        <w:t xml:space="preserve"> </w:t>
      </w:r>
    </w:p>
    <w:p w14:paraId="55EBF541" w14:textId="15369FD8" w:rsidR="00B31064" w:rsidRPr="000935AB" w:rsidRDefault="00B31064" w:rsidP="00B31064">
      <w:pPr>
        <w:tabs>
          <w:tab w:val="left" w:leader="dot" w:pos="4320"/>
          <w:tab w:val="right" w:leader="dot" w:pos="9900"/>
        </w:tabs>
        <w:spacing w:before="120" w:after="100"/>
        <w:ind w:right="-442"/>
        <w:rPr>
          <w:rFonts w:ascii="Roboto" w:hAnsi="Roboto" w:cs="Arial"/>
          <w:b/>
          <w:sz w:val="22"/>
          <w:szCs w:val="22"/>
        </w:rPr>
      </w:pPr>
      <w:r w:rsidRPr="00B31064">
        <w:rPr>
          <w:rFonts w:ascii="Roboto" w:hAnsi="Roboto" w:cs="Arial"/>
          <w:b/>
          <w:sz w:val="22"/>
          <w:szCs w:val="22"/>
          <w:shd w:val="clear" w:color="auto" w:fill="FBE4D5"/>
        </w:rPr>
        <w:t>Adresse du siège :</w:t>
      </w:r>
    </w:p>
    <w:p w14:paraId="582CA890" w14:textId="20BFBBBE" w:rsidR="00B31064" w:rsidRPr="000935AB" w:rsidRDefault="004B1C37" w:rsidP="00B31064">
      <w:pPr>
        <w:tabs>
          <w:tab w:val="left" w:leader="dot" w:pos="4320"/>
          <w:tab w:val="right" w:leader="dot" w:pos="9900"/>
        </w:tabs>
        <w:spacing w:before="120" w:after="100"/>
        <w:ind w:right="-442"/>
        <w:rPr>
          <w:rFonts w:ascii="Roboto" w:hAnsi="Roboto" w:cs="Arial"/>
          <w:b/>
          <w:sz w:val="22"/>
          <w:szCs w:val="22"/>
        </w:rPr>
      </w:pPr>
      <w:r>
        <w:rPr>
          <w:rFonts w:ascii="Roboto" w:hAnsi="Roboto" w:cs="Arial"/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7EF4C385" wp14:editId="13EA5B5D">
                <wp:simplePos x="0" y="0"/>
                <wp:positionH relativeFrom="column">
                  <wp:posOffset>2158365</wp:posOffset>
                </wp:positionH>
                <wp:positionV relativeFrom="paragraph">
                  <wp:posOffset>264795</wp:posOffset>
                </wp:positionV>
                <wp:extent cx="3670935" cy="164465"/>
                <wp:effectExtent l="10795" t="10160" r="13970" b="6350"/>
                <wp:wrapTight wrapText="bothSides">
                  <wp:wrapPolygon edited="0">
                    <wp:start x="-56" y="-834"/>
                    <wp:lineTo x="-56" y="21600"/>
                    <wp:lineTo x="21656" y="21600"/>
                    <wp:lineTo x="21656" y="-834"/>
                    <wp:lineTo x="-56" y="-834"/>
                  </wp:wrapPolygon>
                </wp:wrapTight>
                <wp:docPr id="22970094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935" cy="164465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9525">
                          <a:solidFill>
                            <a:srgbClr val="DEEBF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393ED" w14:textId="77777777" w:rsidR="006445F4" w:rsidRDefault="006445F4" w:rsidP="006445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4C385" id="_x0000_s1031" type="#_x0000_t202" style="position:absolute;margin-left:169.95pt;margin-top:20.85pt;width:289.05pt;height:12.95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" fillcolor="#deebf7" strokecolor="#deebf7">
                <v:textbox>
                  <w:txbxContent>
                    <w:p w14:paraId="384393ED" w14:textId="77777777" w:rsidR="006445F4" w:rsidRDefault="006445F4" w:rsidP="006445F4"/>
                  </w:txbxContent>
                </v:textbox>
                <w10:wrap type="tight"/>
              </v:shape>
            </w:pict>
          </mc:Fallback>
        </mc:AlternateContent>
      </w:r>
      <w:r w:rsidR="00B31064" w:rsidRPr="00B31064">
        <w:rPr>
          <w:rFonts w:ascii="Roboto" w:hAnsi="Roboto" w:cs="Arial"/>
          <w:b/>
          <w:sz w:val="22"/>
          <w:szCs w:val="22"/>
          <w:shd w:val="clear" w:color="auto" w:fill="FBE4D5"/>
        </w:rPr>
        <w:t>@ :</w:t>
      </w:r>
    </w:p>
    <w:p w14:paraId="444B7002" w14:textId="561C48EA" w:rsidR="00B31064" w:rsidRDefault="00B31064" w:rsidP="00B31064">
      <w:pPr>
        <w:tabs>
          <w:tab w:val="left" w:leader="dot" w:pos="4320"/>
          <w:tab w:val="right" w:leader="dot" w:pos="9900"/>
        </w:tabs>
        <w:spacing w:before="120" w:after="100"/>
        <w:ind w:right="-442"/>
        <w:rPr>
          <w:rFonts w:ascii="Roboto" w:hAnsi="Roboto" w:cs="Arial"/>
          <w:b/>
        </w:rPr>
      </w:pPr>
      <w:r w:rsidRPr="00B31064">
        <w:rPr>
          <w:rFonts w:ascii="Roboto" w:hAnsi="Roboto" w:cs="Arial"/>
          <w:b/>
          <w:sz w:val="22"/>
          <w:szCs w:val="22"/>
          <w:shd w:val="clear" w:color="auto" w:fill="FBE4D5"/>
        </w:rPr>
        <w:t>Personne en charge du dossier :</w:t>
      </w:r>
      <w:r w:rsidRPr="000935AB">
        <w:rPr>
          <w:rFonts w:ascii="Roboto" w:hAnsi="Roboto" w:cs="Arial"/>
          <w:b/>
          <w:sz w:val="22"/>
          <w:szCs w:val="22"/>
        </w:rPr>
        <w:t xml:space="preserve"> </w:t>
      </w:r>
    </w:p>
    <w:p w14:paraId="1D14D272" w14:textId="6004EB66" w:rsidR="00B31064" w:rsidRPr="000935AB" w:rsidRDefault="004B1C37" w:rsidP="00B31064">
      <w:pPr>
        <w:tabs>
          <w:tab w:val="left" w:leader="dot" w:pos="4320"/>
          <w:tab w:val="right" w:leader="dot" w:pos="9900"/>
        </w:tabs>
        <w:spacing w:before="120" w:after="100"/>
        <w:ind w:right="-442"/>
        <w:rPr>
          <w:rFonts w:ascii="Roboto" w:hAnsi="Roboto" w:cs="Arial"/>
          <w:b/>
        </w:rPr>
      </w:pPr>
      <w:r>
        <w:rPr>
          <w:rFonts w:ascii="Segoe UI Emoji" w:hAnsi="Segoe UI Emoji" w:cs="Segoe UI Emoji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7EF4C385" wp14:editId="4C4A78B1">
                <wp:simplePos x="0" y="0"/>
                <wp:positionH relativeFrom="column">
                  <wp:posOffset>523240</wp:posOffset>
                </wp:positionH>
                <wp:positionV relativeFrom="paragraph">
                  <wp:posOffset>21590</wp:posOffset>
                </wp:positionV>
                <wp:extent cx="5306060" cy="182880"/>
                <wp:effectExtent l="13970" t="6985" r="13970" b="10160"/>
                <wp:wrapTight wrapText="bothSides">
                  <wp:wrapPolygon edited="0">
                    <wp:start x="-54" y="-900"/>
                    <wp:lineTo x="-54" y="21600"/>
                    <wp:lineTo x="21654" y="21600"/>
                    <wp:lineTo x="21654" y="-900"/>
                    <wp:lineTo x="-54" y="-900"/>
                  </wp:wrapPolygon>
                </wp:wrapTight>
                <wp:docPr id="197177533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6060" cy="182880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9525">
                          <a:solidFill>
                            <a:srgbClr val="DEEBF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8B501" w14:textId="77777777" w:rsidR="00D05283" w:rsidRDefault="00D05283" w:rsidP="00D052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4C385" id="_x0000_s1032" type="#_x0000_t202" style="position:absolute;margin-left:41.2pt;margin-top:1.7pt;width:417.8pt;height:14.4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" fillcolor="#deebf7" strokecolor="#deebf7">
                <v:textbox>
                  <w:txbxContent>
                    <w:p w14:paraId="1D98B501" w14:textId="77777777" w:rsidR="00D05283" w:rsidRDefault="00D05283" w:rsidP="00D05283"/>
                  </w:txbxContent>
                </v:textbox>
                <w10:wrap type="tight"/>
              </v:shape>
            </w:pict>
          </mc:Fallback>
        </mc:AlternateContent>
      </w:r>
      <w:r w:rsidR="00B31064" w:rsidRPr="00B31064">
        <w:rPr>
          <w:rFonts w:ascii="Segoe UI Emoji" w:hAnsi="Segoe UI Emoji" w:cs="Segoe UI Emoji"/>
          <w:b/>
          <w:sz w:val="22"/>
          <w:szCs w:val="22"/>
          <w:shd w:val="clear" w:color="auto" w:fill="FBE4D5"/>
        </w:rPr>
        <w:t>📞</w:t>
      </w:r>
      <w:r w:rsidR="00B31064" w:rsidRPr="00B31064">
        <w:rPr>
          <w:rFonts w:ascii="Roboto" w:hAnsi="Roboto" w:cs="Arial"/>
          <w:b/>
          <w:sz w:val="22"/>
          <w:szCs w:val="22"/>
          <w:shd w:val="clear" w:color="auto" w:fill="FBE4D5"/>
        </w:rPr>
        <w:t> :</w:t>
      </w:r>
    </w:p>
    <w:p w14:paraId="42DA3176" w14:textId="24E9007F" w:rsidR="00B31064" w:rsidRPr="00233153" w:rsidRDefault="004B1C37" w:rsidP="00B31064">
      <w:pPr>
        <w:tabs>
          <w:tab w:val="left" w:leader="dot" w:pos="4320"/>
          <w:tab w:val="right" w:leader="dot" w:pos="9900"/>
        </w:tabs>
        <w:spacing w:before="120" w:after="100"/>
        <w:ind w:right="-442"/>
        <w:rPr>
          <w:rFonts w:ascii="Roboto" w:hAnsi="Roboto" w:cs="Arial"/>
          <w:b/>
          <w:sz w:val="22"/>
          <w:szCs w:val="22"/>
        </w:rPr>
      </w:pPr>
      <w:r>
        <w:rPr>
          <w:rFonts w:ascii="Roboto" w:hAnsi="Roboto" w:cs="Arial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7EF4C385" wp14:editId="664FF7F9">
                <wp:simplePos x="0" y="0"/>
                <wp:positionH relativeFrom="column">
                  <wp:posOffset>1283970</wp:posOffset>
                </wp:positionH>
                <wp:positionV relativeFrom="paragraph">
                  <wp:posOffset>48895</wp:posOffset>
                </wp:positionV>
                <wp:extent cx="4541520" cy="166370"/>
                <wp:effectExtent l="12700" t="10795" r="8255" b="13335"/>
                <wp:wrapTight wrapText="bothSides">
                  <wp:wrapPolygon edited="0">
                    <wp:start x="-54" y="-824"/>
                    <wp:lineTo x="-54" y="21600"/>
                    <wp:lineTo x="21654" y="21600"/>
                    <wp:lineTo x="21654" y="-824"/>
                    <wp:lineTo x="-54" y="-824"/>
                  </wp:wrapPolygon>
                </wp:wrapTight>
                <wp:docPr id="104235514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1520" cy="166370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9525">
                          <a:solidFill>
                            <a:srgbClr val="DEEBF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FE032" w14:textId="77777777" w:rsidR="00D05283" w:rsidRDefault="00D05283" w:rsidP="00D052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4C385" id="_x0000_s1033" type="#_x0000_t202" style="position:absolute;margin-left:101.1pt;margin-top:3.85pt;width:357.6pt;height:13.1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" fillcolor="#deebf7" strokecolor="#deebf7">
                <v:textbox>
                  <w:txbxContent>
                    <w:p w14:paraId="40DFE032" w14:textId="77777777" w:rsidR="00D05283" w:rsidRDefault="00D05283" w:rsidP="00D05283"/>
                  </w:txbxContent>
                </v:textbox>
                <w10:wrap type="tight"/>
              </v:shape>
            </w:pict>
          </mc:Fallback>
        </mc:AlternateContent>
      </w:r>
      <w:r w:rsidR="00B31064" w:rsidRPr="00B31064">
        <w:rPr>
          <w:rFonts w:ascii="Roboto" w:hAnsi="Roboto" w:cs="Arial"/>
          <w:b/>
          <w:sz w:val="22"/>
          <w:szCs w:val="22"/>
          <w:shd w:val="clear" w:color="auto" w:fill="FBE4D5"/>
        </w:rPr>
        <w:t>Statut juridique :</w:t>
      </w:r>
      <w:r w:rsidR="00B31064" w:rsidRPr="000935AB">
        <w:rPr>
          <w:rFonts w:ascii="Roboto" w:hAnsi="Roboto" w:cs="Arial"/>
          <w:b/>
          <w:sz w:val="22"/>
          <w:szCs w:val="22"/>
        </w:rPr>
        <w:t xml:space="preserve"> </w:t>
      </w:r>
    </w:p>
    <w:bookmarkEnd w:id="0"/>
    <w:p w14:paraId="03540DDC" w14:textId="77777777" w:rsidR="00F60E49" w:rsidRDefault="00F60E49" w:rsidP="00F60E49">
      <w:pPr>
        <w:tabs>
          <w:tab w:val="left" w:leader="dot" w:pos="9781"/>
        </w:tabs>
        <w:spacing w:before="120" w:after="100"/>
        <w:ind w:right="-442"/>
        <w:rPr>
          <w:rFonts w:ascii="Roboto" w:hAnsi="Roboto" w:cs="Arial"/>
          <w:b/>
          <w:color w:val="000080"/>
          <w:sz w:val="22"/>
          <w:szCs w:val="22"/>
          <w:u w:val="single"/>
        </w:rPr>
      </w:pPr>
    </w:p>
    <w:p w14:paraId="51B330F5" w14:textId="77777777" w:rsidR="00780120" w:rsidRPr="002E5ABE" w:rsidRDefault="00780120" w:rsidP="00F60E49">
      <w:pPr>
        <w:tabs>
          <w:tab w:val="left" w:leader="dot" w:pos="9781"/>
        </w:tabs>
        <w:spacing w:before="120" w:after="100"/>
        <w:ind w:right="-442"/>
        <w:rPr>
          <w:rFonts w:ascii="Roboto" w:hAnsi="Roboto" w:cs="Arial"/>
          <w:b/>
          <w:color w:val="000080"/>
          <w:sz w:val="22"/>
          <w:szCs w:val="22"/>
          <w:u w:val="single"/>
        </w:rPr>
      </w:pPr>
    </w:p>
    <w:p w14:paraId="267695E6" w14:textId="77777777" w:rsidR="00525CDE" w:rsidRPr="002E5ABE" w:rsidRDefault="00525CDE" w:rsidP="00D57A9E">
      <w:pPr>
        <w:spacing w:line="276" w:lineRule="auto"/>
        <w:jc w:val="center"/>
        <w:rPr>
          <w:rFonts w:ascii="Roboto" w:hAnsi="Roboto" w:cs="Arial"/>
          <w:b/>
          <w:bCs/>
          <w:color w:val="0070C0"/>
          <w:sz w:val="22"/>
          <w:szCs w:val="22"/>
          <w:u w:val="single"/>
        </w:rPr>
      </w:pPr>
    </w:p>
    <w:p w14:paraId="3E255B90" w14:textId="77777777" w:rsidR="0081283F" w:rsidRPr="00CB7B1A" w:rsidRDefault="0081283F" w:rsidP="0081283F">
      <w:pPr>
        <w:spacing w:line="276" w:lineRule="auto"/>
        <w:jc w:val="center"/>
        <w:rPr>
          <w:rFonts w:ascii="Roboto" w:hAnsi="Roboto" w:cs="Arial"/>
          <w:b/>
          <w:bCs/>
          <w:color w:val="0070C0"/>
          <w:u w:val="single"/>
        </w:rPr>
      </w:pPr>
      <w:r w:rsidRPr="00CB7B1A">
        <w:rPr>
          <w:rFonts w:ascii="Roboto" w:hAnsi="Roboto" w:cs="Arial"/>
          <w:b/>
          <w:bCs/>
          <w:color w:val="0070C0"/>
          <w:u w:val="single"/>
        </w:rPr>
        <w:t>Merci d’adresser ce dossier à votre Chargée de Conseil et Développement</w:t>
      </w:r>
    </w:p>
    <w:p w14:paraId="3A366B2B" w14:textId="77777777" w:rsidR="0081283F" w:rsidRPr="00CB7B1A" w:rsidRDefault="0081283F" w:rsidP="0081283F">
      <w:pPr>
        <w:spacing w:line="276" w:lineRule="auto"/>
        <w:jc w:val="center"/>
        <w:rPr>
          <w:rFonts w:ascii="Roboto" w:hAnsi="Roboto" w:cs="Helv"/>
          <w:color w:val="000000"/>
          <w:lang w:eastAsia="fr-FR"/>
        </w:rPr>
      </w:pPr>
      <w:r w:rsidRPr="00CB7B1A">
        <w:rPr>
          <w:rFonts w:ascii="Roboto" w:hAnsi="Roboto" w:cs="Arial"/>
          <w:b/>
          <w:bCs/>
          <w:color w:val="0070C0"/>
          <w:u w:val="single"/>
        </w:rPr>
        <w:t xml:space="preserve"> Et sur la Boite Partenaire à l’adresse suivante</w:t>
      </w:r>
      <w:r w:rsidRPr="00CB7B1A">
        <w:rPr>
          <w:rFonts w:ascii="Roboto" w:hAnsi="Roboto" w:cs="Arial"/>
          <w:b/>
          <w:bCs/>
          <w:color w:val="0070C0"/>
        </w:rPr>
        <w:t xml:space="preserve"> : </w:t>
      </w:r>
      <w:hyperlink r:id="rId8" w:history="1">
        <w:r w:rsidRPr="00CB7B1A">
          <w:rPr>
            <w:rStyle w:val="Lienhypertexte"/>
            <w:rFonts w:ascii="Roboto" w:hAnsi="Roboto" w:cs="Helv"/>
            <w:lang w:eastAsia="fr-FR"/>
          </w:rPr>
          <w:t>partenaires.as@caf08.caf.fr</w:t>
        </w:r>
      </w:hyperlink>
    </w:p>
    <w:p w14:paraId="02C84B87" w14:textId="77777777" w:rsidR="00A3755D" w:rsidRDefault="00A3755D" w:rsidP="00A3755D">
      <w:pPr>
        <w:rPr>
          <w:rFonts w:ascii="Roboto" w:hAnsi="Roboto" w:cs="Arial"/>
          <w:b/>
          <w:bCs/>
          <w:color w:val="FF0000"/>
          <w:sz w:val="28"/>
          <w:szCs w:val="28"/>
          <w:u w:val="single"/>
        </w:rPr>
      </w:pPr>
    </w:p>
    <w:p w14:paraId="1129ED63" w14:textId="77777777" w:rsidR="00D149CC" w:rsidRDefault="00D149CC" w:rsidP="00A3755D">
      <w:pPr>
        <w:rPr>
          <w:rFonts w:ascii="Roboto" w:hAnsi="Roboto" w:cs="Arial"/>
          <w:b/>
          <w:bCs/>
          <w:color w:val="FF0000"/>
          <w:sz w:val="28"/>
          <w:szCs w:val="28"/>
          <w:u w:val="single"/>
        </w:rPr>
      </w:pPr>
    </w:p>
    <w:p w14:paraId="673874F9" w14:textId="77777777" w:rsidR="00A3755D" w:rsidRDefault="00A3755D" w:rsidP="00A3755D">
      <w:pPr>
        <w:rPr>
          <w:rFonts w:ascii="Roboto" w:hAnsi="Roboto" w:cs="Arial"/>
          <w:b/>
          <w:bCs/>
          <w:color w:val="FF0000"/>
          <w:sz w:val="28"/>
          <w:szCs w:val="28"/>
          <w:u w:val="single"/>
        </w:rPr>
      </w:pPr>
    </w:p>
    <w:p w14:paraId="2BF795F6" w14:textId="590635E9" w:rsidR="004441A9" w:rsidRPr="00A3755D" w:rsidRDefault="004441A9" w:rsidP="00A3755D">
      <w:pPr>
        <w:jc w:val="center"/>
        <w:rPr>
          <w:rFonts w:ascii="Roboto" w:hAnsi="Roboto" w:cs="Arial"/>
          <w:bCs/>
          <w:color w:val="FF0000"/>
          <w:sz w:val="32"/>
          <w:szCs w:val="32"/>
        </w:rPr>
      </w:pPr>
      <w:r w:rsidRPr="00A3755D">
        <w:rPr>
          <w:rFonts w:ascii="Roboto" w:hAnsi="Roboto" w:cs="Arial"/>
          <w:b/>
          <w:bCs/>
          <w:color w:val="FF0000"/>
          <w:sz w:val="32"/>
          <w:szCs w:val="32"/>
          <w:u w:val="single"/>
        </w:rPr>
        <w:t>PRESENTATION DE L’</w:t>
      </w:r>
      <w:r w:rsidR="007D0F29" w:rsidRPr="00A3755D">
        <w:rPr>
          <w:rFonts w:ascii="Roboto" w:hAnsi="Roboto" w:cs="Arial"/>
          <w:b/>
          <w:bCs/>
          <w:color w:val="FF0000"/>
          <w:sz w:val="32"/>
          <w:szCs w:val="32"/>
          <w:u w:val="single"/>
        </w:rPr>
        <w:t>INVESTISSEMENT</w:t>
      </w:r>
      <w:r w:rsidR="008A12BE" w:rsidRPr="00A3755D">
        <w:rPr>
          <w:rFonts w:ascii="Roboto" w:hAnsi="Roboto" w:cs="Arial"/>
          <w:b/>
          <w:bCs/>
          <w:color w:val="FF0000"/>
          <w:sz w:val="32"/>
          <w:szCs w:val="32"/>
          <w:u w:val="single"/>
        </w:rPr>
        <w:t xml:space="preserve"> 20</w:t>
      </w:r>
      <w:r w:rsidR="00BE7090" w:rsidRPr="00A3755D">
        <w:rPr>
          <w:rFonts w:ascii="Roboto" w:hAnsi="Roboto" w:cs="Arial"/>
          <w:b/>
          <w:bCs/>
          <w:color w:val="FF0000"/>
          <w:sz w:val="32"/>
          <w:szCs w:val="32"/>
          <w:u w:val="single"/>
        </w:rPr>
        <w:t>2</w:t>
      </w:r>
      <w:r w:rsidR="00320F1E" w:rsidRPr="00A3755D">
        <w:rPr>
          <w:rFonts w:ascii="Roboto" w:hAnsi="Roboto" w:cs="Arial"/>
          <w:b/>
          <w:bCs/>
          <w:color w:val="FF0000"/>
          <w:sz w:val="32"/>
          <w:szCs w:val="32"/>
          <w:u w:val="single"/>
        </w:rPr>
        <w:t>6</w:t>
      </w:r>
      <w:r w:rsidRPr="00A3755D">
        <w:rPr>
          <w:rFonts w:ascii="Roboto" w:hAnsi="Roboto" w:cs="Arial"/>
          <w:b/>
          <w:bCs/>
          <w:color w:val="FF0000"/>
          <w:sz w:val="32"/>
          <w:szCs w:val="32"/>
        </w:rPr>
        <w:t> :</w:t>
      </w:r>
    </w:p>
    <w:p w14:paraId="5440D73B" w14:textId="77777777" w:rsidR="00B773D6" w:rsidRDefault="00B773D6" w:rsidP="00B773D6">
      <w:pPr>
        <w:rPr>
          <w:rFonts w:ascii="Roboto" w:hAnsi="Roboto" w:cs="Arial"/>
          <w:b/>
          <w:bCs/>
          <w:color w:val="000080"/>
          <w:sz w:val="28"/>
          <w:szCs w:val="28"/>
        </w:rPr>
      </w:pPr>
    </w:p>
    <w:p w14:paraId="1BDD9156" w14:textId="2B2D1BBB" w:rsidR="00A3755D" w:rsidRPr="002E5ABE" w:rsidRDefault="00366425" w:rsidP="00B773D6">
      <w:pPr>
        <w:rPr>
          <w:rFonts w:ascii="Roboto" w:hAnsi="Roboto" w:cs="Arial"/>
          <w:b/>
          <w:bCs/>
          <w:color w:val="000080"/>
          <w:sz w:val="28"/>
          <w:szCs w:val="28"/>
        </w:rPr>
      </w:pPr>
      <w:r w:rsidRPr="00233153">
        <w:rPr>
          <w:rFonts w:ascii="Roboto" w:hAnsi="Roboto" w:cs="Arial"/>
          <w:b/>
          <w:bCs/>
          <w:noProof/>
          <w:color w:val="000000"/>
          <w:sz w:val="22"/>
          <w:szCs w:val="22"/>
          <w:shd w:val="clear" w:color="auto" w:fill="8EAADB" w:themeFill="accent1" w:themeFillTint="99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12E33A0" wp14:editId="690147CE">
                <wp:simplePos x="0" y="0"/>
                <wp:positionH relativeFrom="column">
                  <wp:posOffset>1555845</wp:posOffset>
                </wp:positionH>
                <wp:positionV relativeFrom="paragraph">
                  <wp:posOffset>4218</wp:posOffset>
                </wp:positionV>
                <wp:extent cx="4333875" cy="307340"/>
                <wp:effectExtent l="0" t="0" r="28575" b="16510"/>
                <wp:wrapSquare wrapText="bothSides"/>
                <wp:docPr id="32778433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3073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5EA28" w14:textId="77777777" w:rsidR="00366425" w:rsidRDefault="00366425" w:rsidP="003664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E33A0" id="_x0000_s1034" type="#_x0000_t202" style="position:absolute;margin-left:122.5pt;margin-top:.35pt;width:341.25pt;height:24.2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" fillcolor="#deeaf6 [664]" strokecolor="#deeaf6 [664]">
                <v:textbox>
                  <w:txbxContent>
                    <w:p w14:paraId="2875EA28" w14:textId="77777777" w:rsidR="00366425" w:rsidRDefault="00366425" w:rsidP="00366425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Roboto" w:hAnsi="Roboto" w:cs="Arial"/>
          <w:b/>
          <w:bCs/>
          <w:color w:val="000080"/>
          <w:sz w:val="28"/>
          <w:szCs w:val="28"/>
        </w:rPr>
        <w:t xml:space="preserve"> Intitulé du projet </w:t>
      </w:r>
    </w:p>
    <w:p w14:paraId="568DDC9B" w14:textId="77777777" w:rsidR="00640AD1" w:rsidRPr="002E5ABE" w:rsidRDefault="00640AD1" w:rsidP="00640AD1">
      <w:pPr>
        <w:tabs>
          <w:tab w:val="left" w:pos="1701"/>
          <w:tab w:val="left" w:pos="2127"/>
          <w:tab w:val="left" w:pos="5670"/>
        </w:tabs>
        <w:jc w:val="both"/>
        <w:rPr>
          <w:rFonts w:ascii="Roboto" w:hAnsi="Roboto" w:cs="Arial"/>
          <w:b/>
          <w:color w:val="000080"/>
          <w:sz w:val="16"/>
          <w:szCs w:val="22"/>
          <w:u w:val="single"/>
        </w:rPr>
      </w:pPr>
    </w:p>
    <w:p w14:paraId="1B550EE9" w14:textId="68F3174C" w:rsidR="00640AD1" w:rsidRPr="00A3755D" w:rsidRDefault="00640AD1" w:rsidP="00640AD1">
      <w:pPr>
        <w:tabs>
          <w:tab w:val="left" w:pos="1701"/>
          <w:tab w:val="left" w:pos="2127"/>
          <w:tab w:val="left" w:pos="5670"/>
        </w:tabs>
        <w:jc w:val="both"/>
        <w:rPr>
          <w:rFonts w:ascii="Roboto" w:hAnsi="Roboto" w:cs="Arial"/>
          <w:b/>
          <w:color w:val="000080"/>
          <w:u w:val="single"/>
        </w:rPr>
      </w:pPr>
    </w:p>
    <w:tbl>
      <w:tblPr>
        <w:tblW w:w="0" w:type="auto"/>
        <w:tblInd w:w="-4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4"/>
        <w:gridCol w:w="2977"/>
        <w:gridCol w:w="3589"/>
      </w:tblGrid>
      <w:tr w:rsidR="00640AD1" w:rsidRPr="002E5ABE" w14:paraId="0DAE7CC2" w14:textId="77777777" w:rsidTr="00FB3E86">
        <w:trPr>
          <w:trHeight w:val="800"/>
        </w:trPr>
        <w:tc>
          <w:tcPr>
            <w:tcW w:w="2954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14:paraId="4337352C" w14:textId="7618A98A" w:rsidR="00640AD1" w:rsidRPr="00366425" w:rsidRDefault="00640AD1" w:rsidP="00366425">
            <w:pPr>
              <w:pStyle w:val="En-tte"/>
              <w:tabs>
                <w:tab w:val="clear" w:pos="4536"/>
                <w:tab w:val="clear" w:pos="9072"/>
              </w:tabs>
              <w:ind w:left="5" w:right="-126"/>
              <w:rPr>
                <w:rFonts w:ascii="Roboto" w:hAnsi="Roboto" w:cs="Aria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FFA44A" w14:textId="77777777" w:rsidR="00640AD1" w:rsidRPr="002E5ABE" w:rsidRDefault="00640AD1" w:rsidP="00322257">
            <w:pPr>
              <w:pStyle w:val="En-tte"/>
              <w:tabs>
                <w:tab w:val="clear" w:pos="4536"/>
                <w:tab w:val="clear" w:pos="9072"/>
              </w:tabs>
              <w:ind w:left="5" w:right="-126"/>
              <w:jc w:val="center"/>
              <w:rPr>
                <w:rFonts w:ascii="Roboto" w:hAnsi="Roboto" w:cs="Arial"/>
                <w:b/>
              </w:rPr>
            </w:pPr>
            <w:r w:rsidRPr="002E5ABE">
              <w:rPr>
                <w:rFonts w:ascii="Roboto" w:hAnsi="Roboto" w:cs="Arial"/>
                <w:b/>
              </w:rPr>
              <w:t>Montant</w:t>
            </w:r>
            <w:r w:rsidR="009F7F5C" w:rsidRPr="002E5ABE">
              <w:rPr>
                <w:rFonts w:ascii="Roboto" w:hAnsi="Roboto" w:cs="Arial"/>
                <w:b/>
              </w:rPr>
              <w:t xml:space="preserve"> sollicité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EE8F3" w14:textId="77777777" w:rsidR="00117A88" w:rsidRDefault="00640AD1" w:rsidP="00322257">
            <w:pPr>
              <w:pStyle w:val="En-tte"/>
              <w:tabs>
                <w:tab w:val="clear" w:pos="4536"/>
                <w:tab w:val="clear" w:pos="9072"/>
              </w:tabs>
              <w:ind w:left="5" w:right="-126"/>
              <w:jc w:val="center"/>
              <w:rPr>
                <w:rFonts w:ascii="Roboto" w:hAnsi="Roboto" w:cs="Arial"/>
                <w:b/>
              </w:rPr>
            </w:pPr>
            <w:r w:rsidRPr="002E5ABE">
              <w:rPr>
                <w:rFonts w:ascii="Roboto" w:hAnsi="Roboto" w:cs="Arial"/>
                <w:b/>
              </w:rPr>
              <w:t>% de financement du projet</w:t>
            </w:r>
            <w:r w:rsidR="0036546B" w:rsidRPr="002E5ABE">
              <w:rPr>
                <w:rFonts w:ascii="Roboto" w:hAnsi="Roboto" w:cs="Arial"/>
                <w:b/>
              </w:rPr>
              <w:t xml:space="preserve"> </w:t>
            </w:r>
          </w:p>
          <w:p w14:paraId="654E7369" w14:textId="7CAD8471" w:rsidR="00640AD1" w:rsidRPr="002E5ABE" w:rsidRDefault="0036546B" w:rsidP="00322257">
            <w:pPr>
              <w:pStyle w:val="En-tte"/>
              <w:tabs>
                <w:tab w:val="clear" w:pos="4536"/>
                <w:tab w:val="clear" w:pos="9072"/>
              </w:tabs>
              <w:ind w:left="5" w:right="-126"/>
              <w:jc w:val="center"/>
              <w:rPr>
                <w:rFonts w:ascii="Roboto" w:hAnsi="Roboto" w:cs="Arial"/>
                <w:b/>
              </w:rPr>
            </w:pPr>
            <w:r w:rsidRPr="002E5ABE">
              <w:rPr>
                <w:rFonts w:ascii="Roboto" w:hAnsi="Roboto" w:cs="Arial"/>
                <w:b/>
              </w:rPr>
              <w:t xml:space="preserve"> par la Caf </w:t>
            </w:r>
          </w:p>
        </w:tc>
      </w:tr>
      <w:tr w:rsidR="00640AD1" w:rsidRPr="002E5ABE" w14:paraId="2AFF30C2" w14:textId="77777777" w:rsidTr="00A3755D">
        <w:trPr>
          <w:trHeight w:val="1041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F4CA62" w14:textId="77777777" w:rsidR="00640AD1" w:rsidRPr="002E5ABE" w:rsidRDefault="007D0F29" w:rsidP="00322257">
            <w:pPr>
              <w:pStyle w:val="En-tte"/>
              <w:tabs>
                <w:tab w:val="clear" w:pos="4536"/>
                <w:tab w:val="clear" w:pos="9072"/>
              </w:tabs>
              <w:ind w:left="5" w:right="-126"/>
              <w:jc w:val="center"/>
              <w:rPr>
                <w:rFonts w:ascii="Roboto" w:eastAsia="Arial" w:hAnsi="Roboto" w:cs="Arial"/>
                <w:b/>
              </w:rPr>
            </w:pPr>
            <w:r w:rsidRPr="002E5ABE">
              <w:rPr>
                <w:rFonts w:ascii="Roboto" w:eastAsia="Arial" w:hAnsi="Roboto" w:cs="Arial"/>
                <w:b/>
              </w:rPr>
              <w:t>Investissement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04FC60" w14:textId="77777777" w:rsidR="00640AD1" w:rsidRPr="002E5ABE" w:rsidRDefault="00076691" w:rsidP="00322257">
            <w:pPr>
              <w:pStyle w:val="En-tte"/>
              <w:tabs>
                <w:tab w:val="clear" w:pos="4536"/>
                <w:tab w:val="clear" w:pos="9072"/>
              </w:tabs>
              <w:ind w:left="5" w:right="-126"/>
              <w:jc w:val="center"/>
              <w:rPr>
                <w:rFonts w:ascii="Roboto" w:hAnsi="Roboto" w:cs="Arial"/>
                <w:b/>
              </w:rPr>
            </w:pPr>
            <w:r w:rsidRPr="002E5ABE">
              <w:rPr>
                <w:rFonts w:ascii="Roboto" w:eastAsia="Arial" w:hAnsi="Roboto" w:cs="Arial"/>
              </w:rPr>
              <w:t>……………</w:t>
            </w:r>
            <w:r w:rsidR="00640AD1" w:rsidRPr="002E5ABE">
              <w:rPr>
                <w:rFonts w:ascii="Roboto" w:eastAsia="Arial" w:hAnsi="Roboto" w:cs="Arial"/>
              </w:rPr>
              <w:t>…</w:t>
            </w:r>
            <w:r w:rsidR="00640AD1" w:rsidRPr="002E5ABE">
              <w:rPr>
                <w:rFonts w:ascii="Roboto" w:hAnsi="Roboto" w:cs="Arial"/>
              </w:rPr>
              <w:t>. €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2C292" w14:textId="77777777" w:rsidR="00640AD1" w:rsidRPr="002E5ABE" w:rsidRDefault="00076691" w:rsidP="00322257">
            <w:pPr>
              <w:pStyle w:val="En-tte"/>
              <w:tabs>
                <w:tab w:val="clear" w:pos="4536"/>
                <w:tab w:val="clear" w:pos="9072"/>
              </w:tabs>
              <w:snapToGrid w:val="0"/>
              <w:ind w:left="5" w:right="-126"/>
              <w:jc w:val="center"/>
              <w:rPr>
                <w:rFonts w:ascii="Roboto" w:hAnsi="Roboto" w:cs="Arial"/>
              </w:rPr>
            </w:pPr>
            <w:r w:rsidRPr="002E5ABE">
              <w:rPr>
                <w:rFonts w:ascii="Roboto" w:hAnsi="Roboto" w:cs="Arial"/>
              </w:rPr>
              <w:t>………………%</w:t>
            </w:r>
          </w:p>
        </w:tc>
      </w:tr>
    </w:tbl>
    <w:p w14:paraId="2E22D05E" w14:textId="77777777" w:rsidR="00A3755D" w:rsidRPr="00A3755D" w:rsidRDefault="00A3755D" w:rsidP="00640AD1">
      <w:pPr>
        <w:tabs>
          <w:tab w:val="left" w:pos="1701"/>
          <w:tab w:val="left" w:pos="2127"/>
          <w:tab w:val="left" w:pos="5670"/>
        </w:tabs>
        <w:jc w:val="both"/>
        <w:rPr>
          <w:rFonts w:ascii="Roboto" w:hAnsi="Roboto" w:cs="Arial"/>
          <w:i/>
          <w:sz w:val="10"/>
          <w:szCs w:val="10"/>
        </w:rPr>
      </w:pPr>
    </w:p>
    <w:p w14:paraId="1AFE5487" w14:textId="1513A80E" w:rsidR="00640AD1" w:rsidRPr="002E5ABE" w:rsidRDefault="005D767E" w:rsidP="00640AD1">
      <w:pPr>
        <w:tabs>
          <w:tab w:val="left" w:pos="1701"/>
          <w:tab w:val="left" w:pos="2127"/>
          <w:tab w:val="left" w:pos="5670"/>
        </w:tabs>
        <w:jc w:val="both"/>
        <w:rPr>
          <w:rFonts w:ascii="Roboto" w:hAnsi="Roboto" w:cs="Arial"/>
          <w:i/>
          <w:sz w:val="22"/>
        </w:rPr>
      </w:pPr>
      <w:r w:rsidRPr="002E5ABE">
        <w:rPr>
          <w:rFonts w:ascii="Roboto" w:hAnsi="Roboto" w:cs="Arial"/>
          <w:i/>
          <w:sz w:val="22"/>
        </w:rPr>
        <w:t>Montant à indiquer en TTC pour les associations et en HT pour les collectivités.</w:t>
      </w:r>
    </w:p>
    <w:p w14:paraId="29FD6E8D" w14:textId="77777777" w:rsidR="0088429F" w:rsidRDefault="0088429F" w:rsidP="00F25203">
      <w:pPr>
        <w:ind w:left="-142"/>
        <w:jc w:val="both"/>
        <w:rPr>
          <w:rFonts w:ascii="Roboto" w:hAnsi="Roboto" w:cs="Arial"/>
          <w:b/>
          <w:bCs/>
          <w:color w:val="000000"/>
        </w:rPr>
      </w:pPr>
    </w:p>
    <w:p w14:paraId="521995D8" w14:textId="77777777" w:rsidR="00A3755D" w:rsidRDefault="00A3755D" w:rsidP="00F25203">
      <w:pPr>
        <w:ind w:left="-142"/>
        <w:jc w:val="both"/>
        <w:rPr>
          <w:rFonts w:ascii="Roboto" w:hAnsi="Roboto" w:cs="Arial"/>
          <w:b/>
          <w:bCs/>
          <w:color w:val="000000"/>
        </w:rPr>
      </w:pPr>
    </w:p>
    <w:p w14:paraId="58B7E0C9" w14:textId="77777777" w:rsidR="00A3755D" w:rsidRPr="002E5ABE" w:rsidRDefault="00A3755D" w:rsidP="00F25203">
      <w:pPr>
        <w:ind w:left="-142"/>
        <w:jc w:val="both"/>
        <w:rPr>
          <w:rFonts w:ascii="Roboto" w:hAnsi="Roboto" w:cs="Arial"/>
          <w:b/>
          <w:bCs/>
          <w:color w:val="000000"/>
        </w:rPr>
      </w:pPr>
    </w:p>
    <w:p w14:paraId="23963921" w14:textId="1F3D4204" w:rsidR="00443035" w:rsidRPr="00443035" w:rsidRDefault="00D149CC" w:rsidP="00443035">
      <w:pPr>
        <w:numPr>
          <w:ilvl w:val="0"/>
          <w:numId w:val="8"/>
        </w:numPr>
        <w:jc w:val="both"/>
        <w:rPr>
          <w:rFonts w:ascii="Roboto" w:hAnsi="Roboto" w:cs="Arial"/>
          <w:b/>
          <w:bCs/>
          <w:color w:val="2F5496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733BC84" wp14:editId="0B6FC9D3">
                <wp:simplePos x="0" y="0"/>
                <wp:positionH relativeFrom="column">
                  <wp:posOffset>-3810</wp:posOffset>
                </wp:positionH>
                <wp:positionV relativeFrom="paragraph">
                  <wp:posOffset>379095</wp:posOffset>
                </wp:positionV>
                <wp:extent cx="5978525" cy="2778125"/>
                <wp:effectExtent l="0" t="0" r="22225" b="22225"/>
                <wp:wrapSquare wrapText="bothSides"/>
                <wp:docPr id="1425862427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8525" cy="277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D3279" w14:textId="77777777" w:rsidR="00443035" w:rsidRDefault="00443035" w:rsidP="00443035">
                            <w:pPr>
                              <w:shd w:val="clear" w:color="auto" w:fill="DEEAF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3BC84" id="Zone de texte 4" o:spid="_x0000_s1035" type="#_x0000_t202" style="position:absolute;left:0;text-align:left;margin-left:-.3pt;margin-top:29.85pt;width:470.75pt;height:218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">
                <v:textbox>
                  <w:txbxContent>
                    <w:p w14:paraId="634D3279" w14:textId="77777777" w:rsidR="00443035" w:rsidRDefault="00443035" w:rsidP="00443035">
                      <w:pPr>
                        <w:shd w:val="clear" w:color="auto" w:fill="DEEAF6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43035" w:rsidRPr="00443035">
        <w:rPr>
          <w:rFonts w:ascii="Roboto" w:hAnsi="Roboto" w:cs="Arial"/>
          <w:b/>
          <w:bCs/>
          <w:color w:val="2F5496"/>
          <w:sz w:val="22"/>
          <w:szCs w:val="22"/>
        </w:rPr>
        <w:t>Décrivez votre projet :</w:t>
      </w:r>
    </w:p>
    <w:p w14:paraId="551A736A" w14:textId="085425DD" w:rsidR="00443035" w:rsidRDefault="00443035" w:rsidP="00443035">
      <w:pPr>
        <w:jc w:val="both"/>
        <w:rPr>
          <w:rFonts w:ascii="Roboto" w:hAnsi="Roboto" w:cs="Arial"/>
          <w:b/>
          <w:bCs/>
          <w:color w:val="000000"/>
          <w:sz w:val="22"/>
          <w:szCs w:val="22"/>
        </w:rPr>
      </w:pPr>
    </w:p>
    <w:p w14:paraId="0E249810" w14:textId="77777777" w:rsidR="00A3755D" w:rsidRDefault="00A3755D" w:rsidP="00A3755D">
      <w:pPr>
        <w:ind w:left="720"/>
        <w:jc w:val="both"/>
        <w:rPr>
          <w:rFonts w:ascii="Roboto" w:hAnsi="Roboto" w:cs="Arial"/>
          <w:b/>
          <w:bCs/>
          <w:color w:val="2F5496"/>
          <w:sz w:val="22"/>
          <w:szCs w:val="22"/>
        </w:rPr>
      </w:pPr>
    </w:p>
    <w:p w14:paraId="2CEA570F" w14:textId="77777777" w:rsidR="00A3755D" w:rsidRDefault="00A3755D" w:rsidP="00A3755D">
      <w:pPr>
        <w:pStyle w:val="Paragraphedeliste"/>
        <w:rPr>
          <w:rFonts w:ascii="Roboto" w:hAnsi="Roboto" w:cs="Arial"/>
          <w:b/>
          <w:bCs/>
          <w:color w:val="2F5496"/>
          <w:sz w:val="22"/>
          <w:szCs w:val="22"/>
        </w:rPr>
      </w:pPr>
    </w:p>
    <w:p w14:paraId="61A26FE7" w14:textId="08A0713B" w:rsidR="00443035" w:rsidRPr="00443035" w:rsidRDefault="00443035" w:rsidP="00443035">
      <w:pPr>
        <w:numPr>
          <w:ilvl w:val="0"/>
          <w:numId w:val="8"/>
        </w:numPr>
        <w:jc w:val="both"/>
        <w:rPr>
          <w:rFonts w:ascii="Roboto" w:hAnsi="Roboto" w:cs="Arial"/>
          <w:b/>
          <w:bCs/>
          <w:color w:val="2F5496"/>
          <w:sz w:val="22"/>
          <w:szCs w:val="22"/>
        </w:rPr>
      </w:pPr>
      <w:r>
        <w:rPr>
          <w:rFonts w:ascii="Roboto" w:hAnsi="Roboto" w:cs="Arial"/>
          <w:b/>
          <w:bCs/>
          <w:color w:val="2F5496"/>
          <w:sz w:val="22"/>
          <w:szCs w:val="22"/>
        </w:rPr>
        <w:t xml:space="preserve">Nature de la </w:t>
      </w:r>
      <w:r w:rsidRPr="00BD1232">
        <w:rPr>
          <w:rFonts w:ascii="Roboto" w:hAnsi="Roboto" w:cs="Arial"/>
          <w:b/>
          <w:bCs/>
          <w:color w:val="2F5496"/>
          <w:sz w:val="22"/>
          <w:szCs w:val="22"/>
        </w:rPr>
        <w:t>réalisation, type de travaux</w:t>
      </w:r>
      <w:r>
        <w:rPr>
          <w:rFonts w:ascii="Roboto" w:hAnsi="Roboto" w:cs="Arial"/>
          <w:b/>
          <w:bCs/>
          <w:color w:val="2F5496"/>
          <w:sz w:val="22"/>
          <w:szCs w:val="22"/>
        </w:rPr>
        <w:t xml:space="preserve">, acquisition envisagée </w:t>
      </w:r>
      <w:r w:rsidRPr="00443035">
        <w:rPr>
          <w:rFonts w:ascii="Roboto" w:hAnsi="Roboto" w:cs="Arial"/>
          <w:b/>
          <w:bCs/>
          <w:color w:val="2F5496"/>
          <w:sz w:val="22"/>
          <w:szCs w:val="22"/>
        </w:rPr>
        <w:t>:</w:t>
      </w:r>
    </w:p>
    <w:p w14:paraId="2FABD70C" w14:textId="50936D37" w:rsidR="00443035" w:rsidRDefault="004B1C37" w:rsidP="00443035">
      <w:pPr>
        <w:jc w:val="both"/>
        <w:rPr>
          <w:rFonts w:ascii="Roboto" w:hAnsi="Roboto" w:cs="Arial"/>
          <w:b/>
          <w:bCs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EE662C5" wp14:editId="001C1662">
                <wp:simplePos x="0" y="0"/>
                <wp:positionH relativeFrom="column">
                  <wp:posOffset>-2540</wp:posOffset>
                </wp:positionH>
                <wp:positionV relativeFrom="paragraph">
                  <wp:posOffset>213995</wp:posOffset>
                </wp:positionV>
                <wp:extent cx="5978525" cy="3509645"/>
                <wp:effectExtent l="0" t="0" r="3175" b="0"/>
                <wp:wrapSquare wrapText="bothSides"/>
                <wp:docPr id="170974654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8525" cy="3509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6EDB8" w14:textId="77777777" w:rsidR="00443035" w:rsidRDefault="00443035" w:rsidP="00443035">
                            <w:pPr>
                              <w:shd w:val="clear" w:color="auto" w:fill="DEEAF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662C5" id="Zone de texte 3" o:spid="_x0000_s1036" type="#_x0000_t202" style="position:absolute;left:0;text-align:left;margin-left:-.2pt;margin-top:16.85pt;width:470.75pt;height:276.3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">
                <v:textbox>
                  <w:txbxContent>
                    <w:p w14:paraId="1496EDB8" w14:textId="77777777" w:rsidR="00443035" w:rsidRDefault="00443035" w:rsidP="00443035">
                      <w:pPr>
                        <w:shd w:val="clear" w:color="auto" w:fill="DEEAF6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AC4C43D" w14:textId="77777777" w:rsidR="00FB3E86" w:rsidRPr="002E5ABE" w:rsidRDefault="00FB3E86" w:rsidP="00816567">
      <w:pPr>
        <w:tabs>
          <w:tab w:val="left" w:leader="dot" w:pos="9639"/>
        </w:tabs>
        <w:jc w:val="both"/>
        <w:rPr>
          <w:rFonts w:ascii="Roboto" w:hAnsi="Roboto" w:cs="Arial"/>
        </w:rPr>
      </w:pPr>
    </w:p>
    <w:p w14:paraId="0EDB501E" w14:textId="2F2801CA" w:rsidR="00443035" w:rsidRPr="00443035" w:rsidRDefault="004B1C37" w:rsidP="00443035">
      <w:pPr>
        <w:numPr>
          <w:ilvl w:val="0"/>
          <w:numId w:val="8"/>
        </w:numPr>
        <w:jc w:val="both"/>
        <w:rPr>
          <w:rFonts w:ascii="Roboto" w:hAnsi="Roboto" w:cs="Arial"/>
          <w:b/>
          <w:bCs/>
          <w:color w:val="2F5496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9FC2F15" wp14:editId="347A86F2">
                <wp:simplePos x="0" y="0"/>
                <wp:positionH relativeFrom="column">
                  <wp:posOffset>-2540</wp:posOffset>
                </wp:positionH>
                <wp:positionV relativeFrom="paragraph">
                  <wp:posOffset>381635</wp:posOffset>
                </wp:positionV>
                <wp:extent cx="5978525" cy="2877820"/>
                <wp:effectExtent l="0" t="0" r="3175" b="0"/>
                <wp:wrapSquare wrapText="bothSides"/>
                <wp:docPr id="11253381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8525" cy="287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A71CBB" w14:textId="77777777" w:rsidR="00443035" w:rsidRDefault="00443035" w:rsidP="00443035">
                            <w:pPr>
                              <w:shd w:val="clear" w:color="auto" w:fill="DEEAF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C2F15" id="_x0000_s1037" type="#_x0000_t202" style="position:absolute;left:0;text-align:left;margin-left:-.2pt;margin-top:30.05pt;width:470.75pt;height:226.6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">
                <v:textbox>
                  <w:txbxContent>
                    <w:p w14:paraId="6AA71CBB" w14:textId="77777777" w:rsidR="00443035" w:rsidRDefault="00443035" w:rsidP="00443035">
                      <w:pPr>
                        <w:shd w:val="clear" w:color="auto" w:fill="DEEAF6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43035">
        <w:rPr>
          <w:rFonts w:ascii="Roboto" w:hAnsi="Roboto" w:cs="Arial"/>
          <w:b/>
          <w:bCs/>
          <w:color w:val="2F5496"/>
          <w:sz w:val="22"/>
          <w:szCs w:val="22"/>
        </w:rPr>
        <w:t xml:space="preserve">Durée des travaux (préciser les dates de début et de fin) </w:t>
      </w:r>
      <w:r w:rsidR="00443035" w:rsidRPr="00443035">
        <w:rPr>
          <w:rFonts w:ascii="Roboto" w:hAnsi="Roboto" w:cs="Arial"/>
          <w:b/>
          <w:bCs/>
          <w:color w:val="2F5496"/>
          <w:sz w:val="22"/>
          <w:szCs w:val="22"/>
        </w:rPr>
        <w:t>:</w:t>
      </w:r>
    </w:p>
    <w:p w14:paraId="0E9D43BA" w14:textId="6A789209" w:rsidR="00443035" w:rsidRDefault="00443035" w:rsidP="00443035">
      <w:pPr>
        <w:jc w:val="both"/>
        <w:rPr>
          <w:rFonts w:ascii="Roboto" w:hAnsi="Roboto" w:cs="Arial"/>
          <w:b/>
          <w:bCs/>
          <w:color w:val="000000"/>
          <w:sz w:val="22"/>
          <w:szCs w:val="22"/>
        </w:rPr>
      </w:pPr>
    </w:p>
    <w:p w14:paraId="17E68E53" w14:textId="77777777" w:rsidR="00A3755D" w:rsidRDefault="00A3755D" w:rsidP="00A3755D">
      <w:pPr>
        <w:pStyle w:val="Paragraphedeliste"/>
        <w:ind w:left="720"/>
        <w:jc w:val="both"/>
        <w:rPr>
          <w:rFonts w:ascii="Roboto" w:hAnsi="Roboto" w:cs="Arial"/>
          <w:b/>
          <w:bCs/>
          <w:color w:val="2F5496"/>
          <w:sz w:val="22"/>
          <w:szCs w:val="22"/>
        </w:rPr>
      </w:pPr>
    </w:p>
    <w:p w14:paraId="02EED20F" w14:textId="77777777" w:rsidR="00A3755D" w:rsidRPr="00A3755D" w:rsidRDefault="00A3755D" w:rsidP="00A3755D">
      <w:pPr>
        <w:pStyle w:val="Paragraphedeliste"/>
        <w:rPr>
          <w:rFonts w:ascii="Roboto" w:hAnsi="Roboto" w:cs="Arial"/>
          <w:b/>
          <w:bCs/>
          <w:color w:val="2F5496"/>
          <w:sz w:val="22"/>
          <w:szCs w:val="22"/>
        </w:rPr>
      </w:pPr>
    </w:p>
    <w:p w14:paraId="7F9269F7" w14:textId="2E874ECB" w:rsidR="004E7DDE" w:rsidRPr="00805237" w:rsidRDefault="00443035" w:rsidP="00805237">
      <w:pPr>
        <w:pStyle w:val="Paragraphedeliste"/>
        <w:numPr>
          <w:ilvl w:val="0"/>
          <w:numId w:val="8"/>
        </w:numPr>
        <w:jc w:val="both"/>
        <w:rPr>
          <w:rFonts w:ascii="Roboto" w:hAnsi="Roboto" w:cs="Arial"/>
          <w:b/>
          <w:bCs/>
          <w:color w:val="2F5496"/>
          <w:sz w:val="22"/>
          <w:szCs w:val="22"/>
        </w:rPr>
      </w:pPr>
      <w:r w:rsidRPr="00805237">
        <w:rPr>
          <w:rFonts w:ascii="Roboto" w:hAnsi="Roboto" w:cs="Arial"/>
          <w:b/>
          <w:bCs/>
          <w:color w:val="2F5496"/>
          <w:sz w:val="22"/>
          <w:szCs w:val="22"/>
        </w:rPr>
        <w:t>Remarques :</w:t>
      </w:r>
    </w:p>
    <w:p w14:paraId="2EF818D3" w14:textId="77777777" w:rsidR="005D767E" w:rsidRPr="002E5ABE" w:rsidRDefault="005D767E" w:rsidP="004E7DDE">
      <w:pPr>
        <w:tabs>
          <w:tab w:val="left" w:leader="dot" w:pos="9639"/>
        </w:tabs>
        <w:jc w:val="both"/>
        <w:rPr>
          <w:rFonts w:ascii="Roboto" w:hAnsi="Roboto" w:cs="Arial"/>
        </w:rPr>
      </w:pPr>
    </w:p>
    <w:p w14:paraId="7EDD264C" w14:textId="77777777" w:rsidR="0088429F" w:rsidRPr="002E5ABE" w:rsidRDefault="0088429F" w:rsidP="00931183">
      <w:pPr>
        <w:jc w:val="both"/>
        <w:rPr>
          <w:rFonts w:ascii="Roboto" w:hAnsi="Roboto" w:cs="Arial"/>
          <w:sz w:val="16"/>
        </w:rPr>
      </w:pPr>
    </w:p>
    <w:p w14:paraId="0513350A" w14:textId="77777777" w:rsidR="00931183" w:rsidRPr="002E5ABE" w:rsidRDefault="005D767E" w:rsidP="00931183">
      <w:pPr>
        <w:jc w:val="both"/>
        <w:rPr>
          <w:rFonts w:ascii="Roboto" w:hAnsi="Roboto" w:cs="Arial"/>
          <w:i/>
        </w:rPr>
      </w:pPr>
      <w:r w:rsidRPr="002E5ABE">
        <w:rPr>
          <w:rFonts w:ascii="Roboto" w:hAnsi="Roboto" w:cs="Arial"/>
          <w:i/>
        </w:rPr>
        <w:t>Vous pouvez joindre à cette demande tout élément que vous jugerez utile de porter à notre connaissance (délibération, compte-rendu, plans etc…)</w:t>
      </w:r>
    </w:p>
    <w:p w14:paraId="2746012A" w14:textId="77777777" w:rsidR="00253B05" w:rsidRPr="002E5ABE" w:rsidRDefault="00253B05" w:rsidP="00931183">
      <w:pPr>
        <w:jc w:val="both"/>
        <w:rPr>
          <w:rFonts w:ascii="Roboto" w:hAnsi="Roboto" w:cs="Arial"/>
        </w:rPr>
      </w:pPr>
    </w:p>
    <w:p w14:paraId="3268F58B" w14:textId="77777777" w:rsidR="00A3755D" w:rsidRDefault="00A3755D" w:rsidP="00931183">
      <w:pPr>
        <w:jc w:val="both"/>
        <w:rPr>
          <w:rFonts w:ascii="Roboto" w:hAnsi="Roboto" w:cs="Arial"/>
        </w:rPr>
      </w:pPr>
    </w:p>
    <w:p w14:paraId="0A84BE49" w14:textId="3723A2A1" w:rsidR="00253B05" w:rsidRPr="00463E77" w:rsidRDefault="007277A3" w:rsidP="00931183">
      <w:pPr>
        <w:jc w:val="both"/>
        <w:rPr>
          <w:rFonts w:ascii="Roboto" w:hAnsi="Roboto" w:cs="Arial"/>
          <w:b/>
          <w:bCs/>
        </w:rPr>
      </w:pPr>
      <w:r w:rsidRPr="00A3755D">
        <w:rPr>
          <w:rFonts w:ascii="Roboto" w:hAnsi="Roboto" w:cs="Arial"/>
          <w:b/>
          <w:bCs/>
        </w:rPr>
        <w:t xml:space="preserve">Merci de </w:t>
      </w:r>
      <w:r w:rsidR="00042451">
        <w:rPr>
          <w:rFonts w:ascii="Roboto" w:hAnsi="Roboto" w:cs="Arial"/>
          <w:b/>
          <w:bCs/>
        </w:rPr>
        <w:t xml:space="preserve">joindre à votre demande </w:t>
      </w:r>
      <w:r w:rsidRPr="00A3755D">
        <w:rPr>
          <w:rFonts w:ascii="Roboto" w:hAnsi="Roboto" w:cs="Arial"/>
          <w:b/>
          <w:bCs/>
        </w:rPr>
        <w:t>le plan de financement de l’action/du projet</w:t>
      </w:r>
      <w:r w:rsidR="00042451">
        <w:rPr>
          <w:rFonts w:ascii="Roboto" w:hAnsi="Roboto" w:cs="Arial"/>
          <w:b/>
          <w:bCs/>
        </w:rPr>
        <w:t>, ainsi que l’état récapitulatif des devis.</w:t>
      </w:r>
    </w:p>
    <w:p w14:paraId="2184B204" w14:textId="672A2329" w:rsidR="00253B05" w:rsidRPr="002E5ABE" w:rsidRDefault="00253B05" w:rsidP="00931183">
      <w:pPr>
        <w:jc w:val="both"/>
        <w:rPr>
          <w:rFonts w:ascii="Roboto" w:hAnsi="Roboto" w:cs="Arial"/>
        </w:rPr>
      </w:pPr>
    </w:p>
    <w:p w14:paraId="3651829B" w14:textId="64651F1B" w:rsidR="00253B05" w:rsidRDefault="00253B05" w:rsidP="00931183">
      <w:pPr>
        <w:jc w:val="both"/>
      </w:pPr>
    </w:p>
    <w:p w14:paraId="3DCC2417" w14:textId="77777777" w:rsidR="006361C5" w:rsidRDefault="006361C5" w:rsidP="00931183">
      <w:pPr>
        <w:jc w:val="both"/>
        <w:rPr>
          <w:rFonts w:ascii="Roboto" w:hAnsi="Roboto" w:cs="Arial"/>
        </w:rPr>
      </w:pPr>
    </w:p>
    <w:p w14:paraId="639DB86B" w14:textId="77777777" w:rsidR="00A3755D" w:rsidRPr="002E5ABE" w:rsidRDefault="00A3755D" w:rsidP="00931183">
      <w:pPr>
        <w:jc w:val="both"/>
        <w:rPr>
          <w:rFonts w:ascii="Roboto" w:hAnsi="Roboto" w:cs="Arial"/>
        </w:rPr>
      </w:pPr>
    </w:p>
    <w:p w14:paraId="700C3EEF" w14:textId="44E70C43" w:rsidR="00931183" w:rsidRPr="002E5ABE" w:rsidRDefault="00931183" w:rsidP="00F25203">
      <w:pPr>
        <w:pStyle w:val="En-tte"/>
        <w:pBdr>
          <w:top w:val="single" w:sz="4" w:space="9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  <w:tab w:val="left" w:pos="6096"/>
        </w:tabs>
        <w:rPr>
          <w:rFonts w:ascii="Roboto" w:hAnsi="Roboto" w:cs="Arial"/>
        </w:rPr>
      </w:pPr>
      <w:bookmarkStart w:id="1" w:name="_Hlk215569595"/>
      <w:r w:rsidRPr="002E5ABE">
        <w:rPr>
          <w:rFonts w:ascii="Roboto" w:hAnsi="Roboto" w:cs="Arial"/>
        </w:rPr>
        <w:t>Fait à</w:t>
      </w:r>
      <w:r w:rsidR="006361C5">
        <w:rPr>
          <w:rFonts w:ascii="Roboto" w:hAnsi="Roboto" w:cs="Arial"/>
        </w:rPr>
        <w:t> :</w:t>
      </w:r>
      <w:r w:rsidRPr="002E5ABE">
        <w:rPr>
          <w:rFonts w:ascii="Roboto" w:hAnsi="Roboto" w:cs="Arial"/>
        </w:rPr>
        <w:t xml:space="preserve"> ……………..……………..…..</w:t>
      </w:r>
      <w:r w:rsidRPr="002E5ABE">
        <w:rPr>
          <w:rFonts w:ascii="Roboto" w:hAnsi="Roboto" w:cs="Arial"/>
        </w:rPr>
        <w:tab/>
      </w:r>
      <w:r w:rsidR="006361C5">
        <w:rPr>
          <w:rFonts w:ascii="Roboto" w:hAnsi="Roboto" w:cs="Arial"/>
        </w:rPr>
        <w:t xml:space="preserve">     </w:t>
      </w:r>
      <w:r w:rsidRPr="002E5ABE">
        <w:rPr>
          <w:rFonts w:ascii="Roboto" w:hAnsi="Roboto" w:cs="Arial"/>
        </w:rPr>
        <w:t>Le</w:t>
      </w:r>
      <w:r w:rsidR="006361C5">
        <w:rPr>
          <w:rFonts w:ascii="Roboto" w:hAnsi="Roboto" w:cs="Arial"/>
        </w:rPr>
        <w:t> :</w:t>
      </w:r>
      <w:r w:rsidRPr="002E5ABE">
        <w:rPr>
          <w:rFonts w:ascii="Roboto" w:hAnsi="Roboto" w:cs="Arial"/>
        </w:rPr>
        <w:t>…………………………</w:t>
      </w:r>
    </w:p>
    <w:p w14:paraId="20D753BB" w14:textId="77777777" w:rsidR="00931183" w:rsidRPr="002E5ABE" w:rsidRDefault="00931183" w:rsidP="00F25203">
      <w:pPr>
        <w:pBdr>
          <w:top w:val="single" w:sz="4" w:space="9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820"/>
        </w:tabs>
        <w:rPr>
          <w:rFonts w:ascii="Roboto" w:hAnsi="Roboto" w:cs="Arial"/>
        </w:rPr>
      </w:pPr>
    </w:p>
    <w:p w14:paraId="7FB3FEFA" w14:textId="01A3EA5D" w:rsidR="00931183" w:rsidRPr="002E5ABE" w:rsidRDefault="00931183" w:rsidP="00F25203">
      <w:pPr>
        <w:pStyle w:val="En-tte"/>
        <w:pBdr>
          <w:top w:val="single" w:sz="4" w:space="9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  <w:tab w:val="left" w:pos="6096"/>
        </w:tabs>
        <w:rPr>
          <w:rFonts w:ascii="Roboto" w:hAnsi="Roboto" w:cs="Arial"/>
        </w:rPr>
      </w:pPr>
      <w:r w:rsidRPr="002E5ABE">
        <w:rPr>
          <w:rFonts w:ascii="Roboto" w:hAnsi="Roboto" w:cs="Arial"/>
        </w:rPr>
        <w:t>Nom et Prénom du signataire</w:t>
      </w:r>
      <w:r w:rsidR="006361C5">
        <w:rPr>
          <w:rFonts w:ascii="Roboto" w:hAnsi="Roboto" w:cs="Arial"/>
        </w:rPr>
        <w:t> :</w:t>
      </w:r>
      <w:r w:rsidRPr="002E5ABE">
        <w:rPr>
          <w:rFonts w:ascii="Roboto" w:hAnsi="Roboto" w:cs="Arial"/>
        </w:rPr>
        <w:t>……………………………</w:t>
      </w:r>
      <w:r w:rsidR="006361C5">
        <w:rPr>
          <w:rFonts w:ascii="Roboto" w:hAnsi="Roboto" w:cs="Arial"/>
        </w:rPr>
        <w:t>………..</w:t>
      </w:r>
      <w:r w:rsidRPr="002E5ABE">
        <w:rPr>
          <w:rFonts w:ascii="Roboto" w:hAnsi="Roboto" w:cs="Arial"/>
        </w:rPr>
        <w:tab/>
      </w:r>
      <w:r w:rsidR="006361C5">
        <w:rPr>
          <w:rFonts w:ascii="Roboto" w:hAnsi="Roboto" w:cs="Arial"/>
        </w:rPr>
        <w:t xml:space="preserve">     </w:t>
      </w:r>
      <w:r w:rsidRPr="002E5ABE">
        <w:rPr>
          <w:rFonts w:ascii="Roboto" w:hAnsi="Roboto" w:cs="Arial"/>
        </w:rPr>
        <w:t>Fonction : …………………</w:t>
      </w:r>
    </w:p>
    <w:p w14:paraId="3749B90D" w14:textId="77777777" w:rsidR="00931183" w:rsidRPr="002E5ABE" w:rsidRDefault="00931183" w:rsidP="00F25203">
      <w:pPr>
        <w:pBdr>
          <w:top w:val="single" w:sz="4" w:space="9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820"/>
        </w:tabs>
        <w:rPr>
          <w:rFonts w:ascii="Roboto" w:hAnsi="Roboto" w:cs="Arial"/>
        </w:rPr>
      </w:pPr>
    </w:p>
    <w:p w14:paraId="224D07DC" w14:textId="77777777" w:rsidR="00816567" w:rsidRPr="002E5ABE" w:rsidRDefault="00931183" w:rsidP="00F25203">
      <w:pPr>
        <w:pBdr>
          <w:top w:val="single" w:sz="4" w:space="9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804"/>
        </w:tabs>
        <w:rPr>
          <w:rFonts w:ascii="Roboto" w:hAnsi="Roboto" w:cs="Arial"/>
        </w:rPr>
      </w:pPr>
      <w:r w:rsidRPr="002E5ABE">
        <w:rPr>
          <w:rFonts w:ascii="Roboto" w:hAnsi="Roboto" w:cs="Arial"/>
        </w:rPr>
        <w:t xml:space="preserve">Cachet                                                                                        </w:t>
      </w:r>
    </w:p>
    <w:p w14:paraId="00333820" w14:textId="25B867B9" w:rsidR="00931183" w:rsidRPr="002E5ABE" w:rsidRDefault="00816567" w:rsidP="00FB3E86">
      <w:pPr>
        <w:pBdr>
          <w:top w:val="single" w:sz="4" w:space="9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096"/>
        </w:tabs>
        <w:rPr>
          <w:rFonts w:ascii="Roboto" w:hAnsi="Roboto" w:cs="Arial"/>
          <w:u w:val="single"/>
        </w:rPr>
      </w:pPr>
      <w:r w:rsidRPr="002E5ABE">
        <w:rPr>
          <w:rFonts w:ascii="Roboto" w:hAnsi="Roboto" w:cs="Arial"/>
        </w:rPr>
        <w:tab/>
      </w:r>
      <w:r w:rsidR="006361C5">
        <w:rPr>
          <w:rFonts w:ascii="Roboto" w:hAnsi="Roboto" w:cs="Arial"/>
        </w:rPr>
        <w:t xml:space="preserve">     </w:t>
      </w:r>
      <w:r w:rsidR="00931183" w:rsidRPr="002E5ABE">
        <w:rPr>
          <w:rFonts w:ascii="Roboto" w:hAnsi="Roboto" w:cs="Arial"/>
          <w:b/>
          <w:u w:val="single"/>
        </w:rPr>
        <w:t>Signature</w:t>
      </w:r>
      <w:r w:rsidRPr="002E5ABE">
        <w:rPr>
          <w:rFonts w:ascii="Roboto" w:hAnsi="Roboto" w:cs="Arial"/>
          <w:b/>
          <w:u w:val="single"/>
        </w:rPr>
        <w:t> </w:t>
      </w:r>
      <w:r w:rsidRPr="002E5ABE">
        <w:rPr>
          <w:rFonts w:ascii="Roboto" w:hAnsi="Roboto" w:cs="Arial"/>
          <w:u w:val="single"/>
        </w:rPr>
        <w:t>:</w:t>
      </w:r>
    </w:p>
    <w:p w14:paraId="47FCD5C0" w14:textId="77777777" w:rsidR="00FB44EB" w:rsidRPr="002E5ABE" w:rsidRDefault="00FB44EB" w:rsidP="00F25203">
      <w:pPr>
        <w:pBdr>
          <w:top w:val="single" w:sz="4" w:space="9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804"/>
        </w:tabs>
        <w:rPr>
          <w:rFonts w:ascii="Roboto" w:hAnsi="Roboto" w:cs="Arial"/>
          <w:u w:val="single"/>
        </w:rPr>
      </w:pPr>
    </w:p>
    <w:p w14:paraId="49A11472" w14:textId="77777777" w:rsidR="00FB44EB" w:rsidRPr="002E5ABE" w:rsidRDefault="00FB44EB" w:rsidP="00F25203">
      <w:pPr>
        <w:pBdr>
          <w:top w:val="single" w:sz="4" w:space="9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804"/>
        </w:tabs>
        <w:rPr>
          <w:rFonts w:ascii="Roboto" w:hAnsi="Roboto" w:cs="Arial"/>
          <w:u w:val="single"/>
        </w:rPr>
      </w:pPr>
    </w:p>
    <w:p w14:paraId="439A3EA4" w14:textId="77777777" w:rsidR="00F25203" w:rsidRPr="002E5ABE" w:rsidRDefault="00F25203" w:rsidP="00F25203">
      <w:pPr>
        <w:pBdr>
          <w:top w:val="single" w:sz="4" w:space="9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804"/>
        </w:tabs>
        <w:rPr>
          <w:rFonts w:ascii="Roboto" w:hAnsi="Roboto" w:cs="Arial"/>
          <w:u w:val="single"/>
        </w:rPr>
      </w:pPr>
    </w:p>
    <w:p w14:paraId="0F6202A2" w14:textId="77777777" w:rsidR="00FB44EB" w:rsidRDefault="00FB44EB" w:rsidP="00F25203">
      <w:pPr>
        <w:pBdr>
          <w:top w:val="single" w:sz="4" w:space="9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804"/>
        </w:tabs>
        <w:rPr>
          <w:rFonts w:ascii="Roboto" w:hAnsi="Roboto" w:cs="Arial"/>
          <w:u w:val="single"/>
        </w:rPr>
      </w:pPr>
    </w:p>
    <w:p w14:paraId="1A56106B" w14:textId="77777777" w:rsidR="00A3755D" w:rsidRPr="002E5ABE" w:rsidRDefault="00A3755D" w:rsidP="00F25203">
      <w:pPr>
        <w:pBdr>
          <w:top w:val="single" w:sz="4" w:space="9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804"/>
        </w:tabs>
        <w:rPr>
          <w:rFonts w:ascii="Roboto" w:hAnsi="Roboto" w:cs="Arial"/>
          <w:u w:val="single"/>
        </w:rPr>
      </w:pPr>
    </w:p>
    <w:bookmarkEnd w:id="1"/>
    <w:p w14:paraId="601DA2B0" w14:textId="77777777" w:rsidR="00F25203" w:rsidRPr="002E5ABE" w:rsidRDefault="00F25203" w:rsidP="00F25203">
      <w:pPr>
        <w:rPr>
          <w:rFonts w:ascii="Roboto" w:hAnsi="Roboto" w:cs="Arial"/>
          <w:sz w:val="22"/>
        </w:rPr>
        <w:sectPr w:rsidR="00F25203" w:rsidRPr="002E5ABE" w:rsidSect="002E5ABE">
          <w:footerReference w:type="default" r:id="rId9"/>
          <w:headerReference w:type="first" r:id="rId10"/>
          <w:type w:val="continuous"/>
          <w:pgSz w:w="11906" w:h="16838"/>
          <w:pgMar w:top="843" w:right="1134" w:bottom="776" w:left="1418" w:header="284" w:footer="720" w:gutter="0"/>
          <w:cols w:space="720"/>
          <w:titlePg/>
          <w:docGrid w:linePitch="360"/>
        </w:sectPr>
      </w:pPr>
    </w:p>
    <w:p w14:paraId="33B06968" w14:textId="77777777" w:rsidR="00A3755D" w:rsidRPr="00D6019C" w:rsidRDefault="00A3755D" w:rsidP="00A3755D">
      <w:pPr>
        <w:jc w:val="center"/>
        <w:rPr>
          <w:rFonts w:ascii="Roboto" w:hAnsi="Roboto" w:cs="Arial"/>
          <w:b/>
          <w:bCs/>
          <w:color w:val="000080"/>
          <w:sz w:val="26"/>
          <w:szCs w:val="26"/>
          <w:u w:val="single"/>
        </w:rPr>
      </w:pPr>
    </w:p>
    <w:p w14:paraId="38601D32" w14:textId="5BCA3A15" w:rsidR="001A3363" w:rsidRPr="00BD1232" w:rsidRDefault="001A3363" w:rsidP="001A3363">
      <w:pPr>
        <w:rPr>
          <w:rFonts w:ascii="Roboto" w:hAnsi="Roboto" w:cs="Arial"/>
          <w:b/>
          <w:color w:val="2F5496"/>
          <w:sz w:val="26"/>
          <w:szCs w:val="26"/>
          <w:u w:val="single"/>
        </w:rPr>
      </w:pPr>
      <w:r>
        <w:rPr>
          <w:rFonts w:ascii="Roboto" w:hAnsi="Roboto" w:cs="Arial"/>
          <w:b/>
          <w:color w:val="2F5496"/>
          <w:sz w:val="26"/>
          <w:szCs w:val="26"/>
          <w:u w:val="single"/>
        </w:rPr>
        <w:t>Mémo RIAS – Aides investissement Caf des Ardennes</w:t>
      </w:r>
    </w:p>
    <w:p w14:paraId="11C89154" w14:textId="77777777" w:rsidR="00A3755D" w:rsidRPr="00D6019C" w:rsidRDefault="00A3755D" w:rsidP="00A3755D">
      <w:pPr>
        <w:spacing w:line="276" w:lineRule="auto"/>
        <w:jc w:val="center"/>
        <w:rPr>
          <w:rFonts w:ascii="Roboto" w:hAnsi="Roboto" w:cs="Arial"/>
          <w:b/>
          <w:bCs/>
          <w:color w:val="0070C0"/>
          <w:sz w:val="26"/>
          <w:szCs w:val="26"/>
          <w:u w:val="single"/>
        </w:rPr>
      </w:pPr>
    </w:p>
    <w:tbl>
      <w:tblPr>
        <w:tblW w:w="10065" w:type="dxa"/>
        <w:tblInd w:w="-284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5103"/>
        <w:gridCol w:w="2977"/>
      </w:tblGrid>
      <w:tr w:rsidR="00D22592" w:rsidRPr="00D22592" w14:paraId="2F7F66D4" w14:textId="77777777" w:rsidTr="00D160FB">
        <w:trPr>
          <w:trHeight w:val="300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3E0CD6" w14:textId="2BAA743E" w:rsidR="00D22592" w:rsidRPr="00D22592" w:rsidRDefault="00D22592" w:rsidP="00D22592">
            <w:pPr>
              <w:widowControl/>
              <w:suppressAutoHyphens w:val="0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B8143C" w:rsidRPr="00D22592" w14:paraId="1E298337" w14:textId="77777777" w:rsidTr="00D160FB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9ADF" w14:textId="718A2C4D" w:rsidR="00B8143C" w:rsidRPr="00D22592" w:rsidRDefault="00B8143C" w:rsidP="00B8143C">
            <w:pPr>
              <w:widowControl/>
              <w:suppressAutoHyphens w:val="0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Type aide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A3E46" w14:textId="5CD28127" w:rsidR="00B8143C" w:rsidRPr="00D22592" w:rsidRDefault="00B8143C" w:rsidP="00B8143C">
            <w:pPr>
              <w:widowControl/>
              <w:suppressAutoHyphens w:val="0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Modalités de calculs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AE11" w14:textId="12B1A6B0" w:rsidR="00B8143C" w:rsidRPr="00D22592" w:rsidRDefault="00B8143C" w:rsidP="00B8143C">
            <w:pPr>
              <w:widowControl/>
              <w:suppressAutoHyphens w:val="0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Pièces justificatives nécessaires au paiement</w:t>
            </w:r>
          </w:p>
        </w:tc>
      </w:tr>
      <w:tr w:rsidR="00D160FB" w:rsidRPr="00D22592" w14:paraId="45195830" w14:textId="77777777" w:rsidTr="00D160FB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AF8E" w14:textId="77777777" w:rsidR="00D160FB" w:rsidRPr="00D22592" w:rsidRDefault="00D160FB" w:rsidP="00D22592">
            <w:pPr>
              <w:widowControl/>
              <w:suppressAutoHyphens w:val="0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22592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fr-FR"/>
              </w:rPr>
              <w:t>EAJE Qualité de l’accueil _ Inv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B28D" w14:textId="77777777" w:rsidR="00D160FB" w:rsidRPr="00D22592" w:rsidRDefault="00D160FB" w:rsidP="00D22592">
            <w:pPr>
              <w:widowControl/>
              <w:suppressAutoHyphens w:val="0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22592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fr-FR"/>
              </w:rPr>
              <w:t>Mobilier équipement</w:t>
            </w:r>
            <w:r w:rsidRPr="00D2259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 </w:t>
            </w:r>
            <w:r w:rsidRPr="00D22592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fr-FR"/>
              </w:rPr>
              <w:t>: 70% de la dépense – 5 000 € maxi par équipement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1EAE81" w14:textId="77777777" w:rsidR="00D160FB" w:rsidRPr="00D22592" w:rsidRDefault="00D160FB" w:rsidP="00D22592">
            <w:pPr>
              <w:widowControl/>
              <w:suppressAutoHyphens w:val="0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22592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fr-FR"/>
              </w:rPr>
              <w:t>Factures acquittées + état récapitulatif signé + plan de financement définitif signé</w:t>
            </w:r>
          </w:p>
        </w:tc>
      </w:tr>
      <w:tr w:rsidR="00D160FB" w:rsidRPr="00D22592" w14:paraId="3F2D32C5" w14:textId="77777777" w:rsidTr="00D160FB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14A8" w14:textId="77777777" w:rsidR="00D160FB" w:rsidRPr="00D22592" w:rsidRDefault="00D160FB" w:rsidP="00D22592">
            <w:pPr>
              <w:widowControl/>
              <w:suppressAutoHyphens w:val="0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22592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fr-FR"/>
              </w:rPr>
              <w:t>Véhicule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6E77" w14:textId="77777777" w:rsidR="00D160FB" w:rsidRPr="00D22592" w:rsidRDefault="00D160FB" w:rsidP="00D22592">
            <w:pPr>
              <w:widowControl/>
              <w:suppressAutoHyphens w:val="0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22592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fr-FR"/>
              </w:rPr>
              <w:t xml:space="preserve">10 000 € dans la limite de 25% </w:t>
            </w:r>
            <w:r w:rsidRPr="00D22592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fr-FR"/>
              </w:rPr>
              <w:br/>
              <w:t xml:space="preserve">12 000 €  et  50% en milieu Rural. </w:t>
            </w:r>
            <w:r w:rsidRPr="00D22592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fr-FR"/>
              </w:rPr>
              <w:br/>
              <w:t>Bonus supplémentaire de 3 000€ pour véhicule électrique 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C8167" w14:textId="77777777" w:rsidR="00D160FB" w:rsidRPr="00D22592" w:rsidRDefault="00D160FB" w:rsidP="00D22592">
            <w:pPr>
              <w:widowControl/>
              <w:suppressAutoHyphens w:val="0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D160FB" w:rsidRPr="00D22592" w14:paraId="4AC19734" w14:textId="77777777" w:rsidTr="00D160FB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8E0D" w14:textId="77777777" w:rsidR="00D160FB" w:rsidRPr="00D22592" w:rsidRDefault="00D160FB" w:rsidP="00D22592">
            <w:pPr>
              <w:widowControl/>
              <w:suppressAutoHyphens w:val="0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22592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fr-FR"/>
              </w:rPr>
              <w:t xml:space="preserve">PDN (promeneurs du net)  - remplacement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6470" w14:textId="6B28B5EC" w:rsidR="00D160FB" w:rsidRPr="00D22592" w:rsidRDefault="00D160FB" w:rsidP="00D22592">
            <w:pPr>
              <w:widowControl/>
              <w:suppressAutoHyphens w:val="0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22592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fr-FR"/>
              </w:rPr>
              <w:t>Remplacement du matériel informatique 1000 €, dans la limite de 80% 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0DCC1" w14:textId="77777777" w:rsidR="00D160FB" w:rsidRPr="00D22592" w:rsidRDefault="00D160FB" w:rsidP="00D22592">
            <w:pPr>
              <w:widowControl/>
              <w:suppressAutoHyphens w:val="0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D160FB" w:rsidRPr="00D22592" w14:paraId="71436C2B" w14:textId="77777777" w:rsidTr="00D160FB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7D7A" w14:textId="77777777" w:rsidR="00D160FB" w:rsidRPr="00D22592" w:rsidRDefault="00D160FB" w:rsidP="00D22592">
            <w:pPr>
              <w:widowControl/>
              <w:suppressAutoHyphens w:val="0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22592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fr-FR"/>
              </w:rPr>
              <w:t>PDN (promeneurs du net) - 1er équipement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BE7C" w14:textId="77777777" w:rsidR="00D160FB" w:rsidRPr="00D22592" w:rsidRDefault="00D160FB" w:rsidP="00D22592">
            <w:pPr>
              <w:widowControl/>
              <w:suppressAutoHyphens w:val="0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22592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fr-FR"/>
              </w:rPr>
              <w:t xml:space="preserve">500€ pour 1er PDN, dans la limite de 80%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C7CFB" w14:textId="77777777" w:rsidR="00D160FB" w:rsidRPr="00D22592" w:rsidRDefault="00D160FB" w:rsidP="00D22592">
            <w:pPr>
              <w:widowControl/>
              <w:suppressAutoHyphens w:val="0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D160FB" w:rsidRPr="00D22592" w14:paraId="3E8F82F2" w14:textId="77777777" w:rsidTr="00D160FB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964C" w14:textId="77777777" w:rsidR="00D160FB" w:rsidRPr="00D22592" w:rsidRDefault="00D160FB" w:rsidP="00D22592">
            <w:pPr>
              <w:widowControl/>
              <w:suppressAutoHyphens w:val="0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22592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fr-FR"/>
              </w:rPr>
              <w:t>Autres demandes d'investissement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B203" w14:textId="77777777" w:rsidR="00D160FB" w:rsidRPr="00D22592" w:rsidRDefault="00D160FB" w:rsidP="00D22592">
            <w:pPr>
              <w:widowControl/>
              <w:suppressAutoHyphens w:val="0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22592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fr-FR"/>
              </w:rPr>
              <w:t>Sur étude du dossier de demande de subvention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CCBF" w14:textId="77777777" w:rsidR="00D160FB" w:rsidRPr="00D22592" w:rsidRDefault="00D160FB" w:rsidP="00D22592">
            <w:pPr>
              <w:widowControl/>
              <w:suppressAutoHyphens w:val="0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</w:tbl>
    <w:p w14:paraId="426181C6" w14:textId="77777777" w:rsidR="00A3755D" w:rsidRDefault="00A3755D" w:rsidP="004B1C37">
      <w:pPr>
        <w:rPr>
          <w:rFonts w:ascii="Roboto" w:hAnsi="Roboto" w:cs="Arial"/>
          <w:b/>
          <w:sz w:val="22"/>
          <w:u w:val="single"/>
        </w:rPr>
      </w:pPr>
    </w:p>
    <w:p w14:paraId="79AAF4DA" w14:textId="77777777" w:rsidR="00BD1232" w:rsidRDefault="00BD1232" w:rsidP="004B1C37">
      <w:pPr>
        <w:rPr>
          <w:rFonts w:ascii="Roboto" w:hAnsi="Roboto" w:cs="Arial"/>
          <w:b/>
        </w:rPr>
      </w:pPr>
    </w:p>
    <w:p w14:paraId="5259A911" w14:textId="77777777" w:rsidR="00BD1232" w:rsidRDefault="00BD1232" w:rsidP="004B1C37">
      <w:pPr>
        <w:rPr>
          <w:rFonts w:ascii="Roboto" w:hAnsi="Roboto" w:cs="Arial"/>
          <w:b/>
        </w:rPr>
      </w:pPr>
    </w:p>
    <w:p w14:paraId="2A83FAAA" w14:textId="77777777" w:rsidR="00BD1232" w:rsidRDefault="00BD1232" w:rsidP="004B1C37">
      <w:pPr>
        <w:rPr>
          <w:rFonts w:ascii="Roboto" w:hAnsi="Roboto" w:cs="Arial"/>
          <w:b/>
        </w:rPr>
      </w:pPr>
    </w:p>
    <w:p w14:paraId="0D951090" w14:textId="77777777" w:rsidR="009B0F62" w:rsidRPr="00BD1232" w:rsidRDefault="009B0F62" w:rsidP="004B1C37">
      <w:pPr>
        <w:rPr>
          <w:rFonts w:ascii="Roboto" w:hAnsi="Roboto" w:cs="Arial"/>
          <w:b/>
        </w:rPr>
      </w:pPr>
    </w:p>
    <w:p w14:paraId="19A8CB43" w14:textId="77777777" w:rsidR="009B0F62" w:rsidRPr="00BD1232" w:rsidRDefault="009B0F62" w:rsidP="009B0F62">
      <w:pPr>
        <w:rPr>
          <w:rFonts w:ascii="Roboto" w:hAnsi="Roboto" w:cs="Arial"/>
          <w:b/>
          <w:color w:val="2F5496"/>
          <w:sz w:val="26"/>
          <w:szCs w:val="26"/>
          <w:u w:val="single"/>
        </w:rPr>
      </w:pPr>
      <w:bookmarkStart w:id="2" w:name="_Hlk215569836"/>
      <w:r w:rsidRPr="00BD1232">
        <w:rPr>
          <w:rFonts w:ascii="Roboto" w:hAnsi="Roboto" w:cs="Arial"/>
          <w:b/>
          <w:color w:val="2F5496"/>
          <w:sz w:val="26"/>
          <w:szCs w:val="26"/>
          <w:u w:val="single"/>
        </w:rPr>
        <w:t>2/ Pièces justificatives à fournir pour l’étude du dossier</w:t>
      </w:r>
    </w:p>
    <w:bookmarkEnd w:id="2"/>
    <w:p w14:paraId="00FE1FDD" w14:textId="77777777" w:rsidR="004B1C37" w:rsidRPr="00F15832" w:rsidRDefault="004B1C37" w:rsidP="004B1C37">
      <w:pPr>
        <w:rPr>
          <w:rFonts w:ascii="Roboto" w:hAnsi="Roboto" w:cs="Arial"/>
          <w:b/>
          <w:sz w:val="22"/>
        </w:rPr>
      </w:pPr>
    </w:p>
    <w:p w14:paraId="301911B1" w14:textId="77777777" w:rsidR="004B1C37" w:rsidRPr="00C22BEB" w:rsidRDefault="004B1C37" w:rsidP="004B1C37">
      <w:pPr>
        <w:pStyle w:val="Paragraphedeliste"/>
        <w:numPr>
          <w:ilvl w:val="0"/>
          <w:numId w:val="11"/>
        </w:numPr>
        <w:shd w:val="clear" w:color="auto" w:fill="D9E2F3"/>
        <w:rPr>
          <w:rFonts w:ascii="Roboto" w:hAnsi="Roboto" w:cs="Arial"/>
          <w:b/>
          <w:sz w:val="22"/>
        </w:rPr>
      </w:pPr>
      <w:r w:rsidRPr="00C22BEB">
        <w:rPr>
          <w:rFonts w:ascii="Roboto" w:hAnsi="Roboto" w:cs="Arial"/>
          <w:b/>
          <w:sz w:val="22"/>
        </w:rPr>
        <w:t xml:space="preserve">Associations 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0"/>
        <w:gridCol w:w="6088"/>
        <w:gridCol w:w="2410"/>
      </w:tblGrid>
      <w:tr w:rsidR="00DA3880" w:rsidRPr="001A3363" w14:paraId="768F9E31" w14:textId="77777777" w:rsidTr="009B0F62">
        <w:trPr>
          <w:trHeight w:val="262"/>
          <w:jc w:val="center"/>
        </w:trPr>
        <w:tc>
          <w:tcPr>
            <w:tcW w:w="1420" w:type="dxa"/>
            <w:tcBorders>
              <w:bottom w:val="single" w:sz="4" w:space="0" w:color="auto"/>
            </w:tcBorders>
            <w:shd w:val="clear" w:color="auto" w:fill="8EAADB"/>
            <w:vAlign w:val="center"/>
          </w:tcPr>
          <w:p w14:paraId="63B5962E" w14:textId="77777777" w:rsidR="00DA3880" w:rsidRPr="001A3363" w:rsidRDefault="00DA3880" w:rsidP="00E86571">
            <w:pPr>
              <w:jc w:val="center"/>
              <w:rPr>
                <w:rFonts w:ascii="Roboto" w:hAnsi="Roboto"/>
                <w:b/>
                <w:bCs/>
                <w:sz w:val="20"/>
                <w:szCs w:val="20"/>
                <w:highlight w:val="yellow"/>
              </w:rPr>
            </w:pPr>
            <w:r w:rsidRPr="001A3363">
              <w:rPr>
                <w:rFonts w:ascii="Roboto" w:hAnsi="Roboto"/>
                <w:b/>
                <w:bCs/>
                <w:sz w:val="20"/>
                <w:szCs w:val="20"/>
              </w:rPr>
              <w:t>Nature de l’élément justifié</w:t>
            </w:r>
          </w:p>
        </w:tc>
        <w:tc>
          <w:tcPr>
            <w:tcW w:w="6088" w:type="dxa"/>
            <w:shd w:val="clear" w:color="auto" w:fill="8EAADB"/>
            <w:vAlign w:val="center"/>
          </w:tcPr>
          <w:p w14:paraId="484F4C0F" w14:textId="5C83D8F5" w:rsidR="00DA3880" w:rsidRPr="001A3363" w:rsidRDefault="00DA3880" w:rsidP="00E86571">
            <w:pPr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1A3363">
              <w:rPr>
                <w:rFonts w:ascii="Roboto" w:hAnsi="Roboto"/>
                <w:b/>
                <w:bCs/>
                <w:sz w:val="20"/>
                <w:szCs w:val="20"/>
              </w:rPr>
              <w:t xml:space="preserve">Justificatifs à fournir </w:t>
            </w:r>
            <w:r w:rsidR="001A3363" w:rsidRPr="001A3363">
              <w:rPr>
                <w:rFonts w:ascii="Roboto" w:hAnsi="Roboto"/>
                <w:b/>
                <w:bCs/>
                <w:sz w:val="20"/>
                <w:szCs w:val="20"/>
              </w:rPr>
              <w:t>une première demande</w:t>
            </w:r>
          </w:p>
        </w:tc>
        <w:tc>
          <w:tcPr>
            <w:tcW w:w="2410" w:type="dxa"/>
            <w:shd w:val="clear" w:color="auto" w:fill="8EAADB"/>
            <w:vAlign w:val="center"/>
          </w:tcPr>
          <w:p w14:paraId="2525C420" w14:textId="77777777" w:rsidR="00DA3880" w:rsidRPr="001A3363" w:rsidRDefault="00DA3880" w:rsidP="00E86571">
            <w:pPr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</w:p>
          <w:p w14:paraId="34E1CFF3" w14:textId="01B45A43" w:rsidR="00DA3880" w:rsidRPr="001A3363" w:rsidRDefault="00DA3880" w:rsidP="00E86571">
            <w:pPr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1A3363">
              <w:rPr>
                <w:rFonts w:ascii="Roboto" w:hAnsi="Roboto"/>
                <w:b/>
                <w:bCs/>
                <w:sz w:val="20"/>
                <w:szCs w:val="20"/>
              </w:rPr>
              <w:t xml:space="preserve">Justificatifs à fournir pour </w:t>
            </w:r>
            <w:r w:rsidR="001A3363" w:rsidRPr="001A3363">
              <w:rPr>
                <w:rFonts w:ascii="Roboto" w:hAnsi="Roboto"/>
                <w:b/>
                <w:bCs/>
                <w:sz w:val="20"/>
                <w:szCs w:val="20"/>
              </w:rPr>
              <w:t>une nouvelle demande</w:t>
            </w:r>
          </w:p>
          <w:p w14:paraId="55F36C53" w14:textId="77777777" w:rsidR="00DA3880" w:rsidRPr="001A3363" w:rsidRDefault="00DA3880" w:rsidP="00E86571">
            <w:pPr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</w:tr>
      <w:tr w:rsidR="00DA3880" w:rsidRPr="001A3363" w14:paraId="7B568992" w14:textId="77777777" w:rsidTr="009B0F62">
        <w:trPr>
          <w:trHeight w:val="1655"/>
          <w:jc w:val="center"/>
        </w:trPr>
        <w:tc>
          <w:tcPr>
            <w:tcW w:w="1420" w:type="dxa"/>
            <w:vMerge w:val="restart"/>
            <w:shd w:val="clear" w:color="auto" w:fill="8EAADB"/>
            <w:vAlign w:val="center"/>
          </w:tcPr>
          <w:p w14:paraId="7EB4A92B" w14:textId="77777777" w:rsidR="00DA3880" w:rsidRPr="001A3363" w:rsidRDefault="00DA3880" w:rsidP="00E86571">
            <w:pPr>
              <w:ind w:left="57" w:right="57"/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1A3363">
              <w:rPr>
                <w:rFonts w:ascii="Roboto" w:hAnsi="Roboto"/>
                <w:b/>
                <w:bCs/>
                <w:sz w:val="20"/>
                <w:szCs w:val="20"/>
              </w:rPr>
              <w:t>Existence légale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73CAE20F" w14:textId="77777777" w:rsidR="00DA3880" w:rsidRPr="001A3363" w:rsidRDefault="00DA3880" w:rsidP="00E86571">
            <w:pPr>
              <w:ind w:left="57" w:right="57"/>
              <w:rPr>
                <w:rFonts w:ascii="Roboto" w:hAnsi="Roboto"/>
                <w:color w:val="000000"/>
                <w:sz w:val="20"/>
                <w:szCs w:val="20"/>
              </w:rPr>
            </w:pPr>
            <w:r w:rsidRPr="001A3363">
              <w:rPr>
                <w:rFonts w:ascii="Roboto" w:hAnsi="Roboto"/>
                <w:color w:val="000000"/>
                <w:sz w:val="20"/>
                <w:szCs w:val="20"/>
              </w:rPr>
              <w:t xml:space="preserve">- </w:t>
            </w:r>
            <w:r w:rsidRPr="001A3363">
              <w:rPr>
                <w:rFonts w:ascii="Roboto" w:hAnsi="Roboto"/>
                <w:b/>
                <w:bCs/>
                <w:color w:val="000000"/>
                <w:sz w:val="20"/>
                <w:szCs w:val="20"/>
              </w:rPr>
              <w:t>Pour les associations</w:t>
            </w:r>
            <w:r w:rsidRPr="001A3363">
              <w:rPr>
                <w:rFonts w:ascii="Roboto" w:hAnsi="Roboto"/>
                <w:color w:val="000000"/>
                <w:sz w:val="20"/>
                <w:szCs w:val="20"/>
              </w:rPr>
              <w:t xml:space="preserve"> : récépissé de déclaration en Préfecture et sa publication au Journal officiel des associations et fondations d’entreprises (JOAFE)</w:t>
            </w:r>
          </w:p>
          <w:p w14:paraId="494F5B00" w14:textId="77777777" w:rsidR="00DA3880" w:rsidRPr="001A3363" w:rsidRDefault="00DA3880" w:rsidP="00E86571">
            <w:pPr>
              <w:ind w:left="57" w:right="57"/>
              <w:rPr>
                <w:rFonts w:ascii="Roboto" w:hAnsi="Roboto"/>
                <w:color w:val="000000"/>
                <w:sz w:val="20"/>
                <w:szCs w:val="20"/>
              </w:rPr>
            </w:pPr>
          </w:p>
          <w:p w14:paraId="0462EB17" w14:textId="77777777" w:rsidR="00DA3880" w:rsidRPr="001A3363" w:rsidRDefault="00DA3880" w:rsidP="00E86571">
            <w:pPr>
              <w:ind w:left="57" w:right="57"/>
              <w:rPr>
                <w:rFonts w:ascii="Roboto" w:hAnsi="Roboto"/>
                <w:color w:val="000000"/>
                <w:sz w:val="20"/>
                <w:szCs w:val="20"/>
              </w:rPr>
            </w:pPr>
            <w:r w:rsidRPr="001A3363">
              <w:rPr>
                <w:rFonts w:ascii="Roboto" w:hAnsi="Roboto"/>
                <w:color w:val="000000"/>
                <w:sz w:val="20"/>
                <w:szCs w:val="20"/>
              </w:rPr>
              <w:t xml:space="preserve">- </w:t>
            </w:r>
            <w:r w:rsidRPr="001A3363">
              <w:rPr>
                <w:rFonts w:ascii="Roboto" w:hAnsi="Roboto"/>
                <w:b/>
                <w:bCs/>
                <w:color w:val="000000"/>
                <w:sz w:val="20"/>
                <w:szCs w:val="20"/>
              </w:rPr>
              <w:t>Pour les Cse</w:t>
            </w:r>
            <w:r w:rsidRPr="001A3363">
              <w:rPr>
                <w:rFonts w:ascii="Roboto" w:hAnsi="Roboto"/>
                <w:color w:val="000000"/>
                <w:sz w:val="20"/>
                <w:szCs w:val="20"/>
              </w:rPr>
              <w:t xml:space="preserve"> : procès-verbal des dernières élections constitutives</w:t>
            </w:r>
          </w:p>
          <w:p w14:paraId="61E18DE5" w14:textId="77777777" w:rsidR="00DA3880" w:rsidRPr="001A3363" w:rsidRDefault="00DA3880" w:rsidP="00E86571">
            <w:pPr>
              <w:ind w:left="57" w:right="57"/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250D8167" w14:textId="77777777" w:rsidR="00DA3880" w:rsidRPr="001A3363" w:rsidRDefault="00DA3880" w:rsidP="00E86571">
            <w:pPr>
              <w:ind w:left="57" w:right="57"/>
              <w:rPr>
                <w:rFonts w:ascii="Roboto" w:hAnsi="Roboto"/>
                <w:color w:val="000000"/>
                <w:sz w:val="20"/>
                <w:szCs w:val="20"/>
              </w:rPr>
            </w:pPr>
            <w:r w:rsidRPr="001A3363">
              <w:rPr>
                <w:rFonts w:ascii="Roboto" w:hAnsi="Roboto"/>
                <w:color w:val="000000"/>
                <w:sz w:val="20"/>
                <w:szCs w:val="20"/>
              </w:rPr>
              <w:t xml:space="preserve">- Attestation de non-changement de situation </w:t>
            </w:r>
          </w:p>
          <w:p w14:paraId="122A25E3" w14:textId="77777777" w:rsidR="00DA3880" w:rsidRPr="001A3363" w:rsidRDefault="00DA3880" w:rsidP="00E86571">
            <w:pPr>
              <w:ind w:left="57" w:right="57"/>
              <w:rPr>
                <w:rFonts w:ascii="Roboto" w:hAnsi="Roboto"/>
                <w:color w:val="000000"/>
                <w:sz w:val="20"/>
                <w:szCs w:val="20"/>
              </w:rPr>
            </w:pPr>
          </w:p>
          <w:p w14:paraId="75FC244B" w14:textId="77777777" w:rsidR="00DA3880" w:rsidRPr="001A3363" w:rsidRDefault="00DA3880" w:rsidP="00E86571">
            <w:pPr>
              <w:ind w:left="57" w:right="57"/>
              <w:rPr>
                <w:rFonts w:ascii="Roboto" w:hAnsi="Roboto"/>
                <w:color w:val="000000"/>
                <w:sz w:val="20"/>
                <w:szCs w:val="20"/>
              </w:rPr>
            </w:pPr>
          </w:p>
          <w:p w14:paraId="65093F3D" w14:textId="77777777" w:rsidR="00DA3880" w:rsidRPr="001A3363" w:rsidRDefault="00DA3880" w:rsidP="00E86571">
            <w:pPr>
              <w:ind w:left="57" w:right="57"/>
              <w:rPr>
                <w:rFonts w:ascii="Roboto" w:hAnsi="Roboto"/>
                <w:color w:val="000000"/>
                <w:sz w:val="20"/>
                <w:szCs w:val="20"/>
              </w:rPr>
            </w:pPr>
            <w:r w:rsidRPr="001A3363">
              <w:rPr>
                <w:rFonts w:ascii="Roboto" w:hAnsi="Roboto"/>
                <w:color w:val="000000"/>
                <w:sz w:val="20"/>
                <w:szCs w:val="20"/>
              </w:rPr>
              <w:t xml:space="preserve">- Attestation de vigilance Urssaf valide de moins </w:t>
            </w:r>
          </w:p>
          <w:p w14:paraId="2ECBF9E0" w14:textId="77777777" w:rsidR="00DA3880" w:rsidRPr="001A3363" w:rsidRDefault="00DA3880" w:rsidP="00E86571">
            <w:pPr>
              <w:ind w:left="57" w:right="57"/>
              <w:rPr>
                <w:rFonts w:ascii="Roboto" w:hAnsi="Roboto"/>
                <w:color w:val="000000"/>
                <w:sz w:val="20"/>
                <w:szCs w:val="20"/>
              </w:rPr>
            </w:pPr>
            <w:r w:rsidRPr="001A3363">
              <w:rPr>
                <w:rFonts w:ascii="Roboto" w:hAnsi="Roboto"/>
                <w:color w:val="000000"/>
                <w:sz w:val="20"/>
                <w:szCs w:val="20"/>
              </w:rPr>
              <w:t xml:space="preserve">de 6 mois </w:t>
            </w:r>
          </w:p>
          <w:p w14:paraId="623DE3BC" w14:textId="77777777" w:rsidR="00DA3880" w:rsidRPr="001A3363" w:rsidRDefault="00DA3880" w:rsidP="00E86571">
            <w:pPr>
              <w:ind w:left="57" w:right="57"/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</w:tr>
      <w:tr w:rsidR="00DA3880" w:rsidRPr="001A3363" w14:paraId="33954A4E" w14:textId="77777777" w:rsidTr="009B0F62">
        <w:trPr>
          <w:trHeight w:val="697"/>
          <w:jc w:val="center"/>
        </w:trPr>
        <w:tc>
          <w:tcPr>
            <w:tcW w:w="1420" w:type="dxa"/>
            <w:vMerge/>
            <w:shd w:val="clear" w:color="auto" w:fill="8EAADB"/>
            <w:vAlign w:val="center"/>
          </w:tcPr>
          <w:p w14:paraId="41E8A3EB" w14:textId="77777777" w:rsidR="00DA3880" w:rsidRPr="001A3363" w:rsidRDefault="00DA3880" w:rsidP="00E86571">
            <w:pPr>
              <w:ind w:left="57" w:right="57"/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6088" w:type="dxa"/>
            <w:shd w:val="clear" w:color="auto" w:fill="auto"/>
            <w:vAlign w:val="center"/>
          </w:tcPr>
          <w:p w14:paraId="14E54E35" w14:textId="77777777" w:rsidR="00DA3880" w:rsidRPr="001A3363" w:rsidRDefault="00DA3880" w:rsidP="00E86571">
            <w:pPr>
              <w:ind w:right="57"/>
              <w:rPr>
                <w:rFonts w:ascii="Roboto" w:hAnsi="Roboto"/>
                <w:color w:val="000000"/>
                <w:sz w:val="20"/>
                <w:szCs w:val="20"/>
              </w:rPr>
            </w:pPr>
            <w:r w:rsidRPr="001A3363">
              <w:rPr>
                <w:rFonts w:ascii="Roboto" w:hAnsi="Roboto"/>
                <w:color w:val="000000"/>
                <w:sz w:val="20"/>
                <w:szCs w:val="20"/>
              </w:rPr>
              <w:t>Attestation de vigilance Urssaf</w:t>
            </w:r>
          </w:p>
          <w:p w14:paraId="68753486" w14:textId="2179B60F" w:rsidR="00DA3880" w:rsidRPr="001A3363" w:rsidRDefault="00DA3880" w:rsidP="00E86571">
            <w:pPr>
              <w:ind w:right="57"/>
              <w:rPr>
                <w:rFonts w:ascii="Roboto" w:hAnsi="Roboto"/>
                <w:color w:val="000000"/>
                <w:sz w:val="20"/>
                <w:szCs w:val="20"/>
              </w:rPr>
            </w:pPr>
            <w:r w:rsidRPr="001A3363">
              <w:rPr>
                <w:rFonts w:ascii="Roboto" w:hAnsi="Roboto"/>
                <w:color w:val="000000"/>
                <w:sz w:val="20"/>
                <w:szCs w:val="20"/>
              </w:rPr>
              <w:t>valide de moins de 6 mois</w:t>
            </w:r>
          </w:p>
        </w:tc>
        <w:tc>
          <w:tcPr>
            <w:tcW w:w="2410" w:type="dxa"/>
            <w:vMerge/>
            <w:vAlign w:val="center"/>
          </w:tcPr>
          <w:p w14:paraId="736CE4E0" w14:textId="77777777" w:rsidR="00DA3880" w:rsidRPr="001A3363" w:rsidRDefault="00DA3880" w:rsidP="00E86571">
            <w:pPr>
              <w:ind w:left="57" w:right="57"/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</w:tr>
      <w:tr w:rsidR="00DA3880" w:rsidRPr="001A3363" w14:paraId="0ACE72A1" w14:textId="77777777" w:rsidTr="009B0F62">
        <w:trPr>
          <w:trHeight w:val="937"/>
          <w:jc w:val="center"/>
        </w:trPr>
        <w:tc>
          <w:tcPr>
            <w:tcW w:w="1420" w:type="dxa"/>
            <w:vMerge/>
            <w:shd w:val="clear" w:color="auto" w:fill="8EAADB"/>
            <w:vAlign w:val="center"/>
          </w:tcPr>
          <w:p w14:paraId="01505F97" w14:textId="77777777" w:rsidR="00DA3880" w:rsidRPr="001A3363" w:rsidRDefault="00DA3880" w:rsidP="00E86571">
            <w:pPr>
              <w:ind w:left="57" w:right="57"/>
              <w:rPr>
                <w:rFonts w:ascii="Roboto" w:hAnsi="Roboto"/>
                <w:b/>
                <w:bCs/>
                <w:color w:val="333399"/>
                <w:sz w:val="20"/>
                <w:szCs w:val="20"/>
              </w:rPr>
            </w:pPr>
          </w:p>
        </w:tc>
        <w:tc>
          <w:tcPr>
            <w:tcW w:w="6088" w:type="dxa"/>
            <w:shd w:val="clear" w:color="auto" w:fill="auto"/>
            <w:vAlign w:val="center"/>
          </w:tcPr>
          <w:p w14:paraId="76343793" w14:textId="1909A132" w:rsidR="00DA3880" w:rsidRPr="001A3363" w:rsidRDefault="00DA3880" w:rsidP="009B0F62">
            <w:pPr>
              <w:ind w:left="57" w:right="57"/>
              <w:rPr>
                <w:rFonts w:ascii="Roboto" w:hAnsi="Roboto"/>
                <w:color w:val="000000"/>
                <w:sz w:val="20"/>
                <w:szCs w:val="20"/>
              </w:rPr>
            </w:pPr>
            <w:r w:rsidRPr="001A3363">
              <w:rPr>
                <w:rFonts w:ascii="Roboto" w:hAnsi="Roboto"/>
                <w:color w:val="000000"/>
                <w:sz w:val="20"/>
                <w:szCs w:val="20"/>
              </w:rPr>
              <w:t>Numéro SIREN et SIRET pour la ou les entité(s) bénéficiaire(s) du financement prévu par la présente convention</w:t>
            </w:r>
          </w:p>
        </w:tc>
        <w:tc>
          <w:tcPr>
            <w:tcW w:w="2410" w:type="dxa"/>
            <w:vMerge/>
            <w:vAlign w:val="center"/>
          </w:tcPr>
          <w:p w14:paraId="4C44E9E9" w14:textId="77777777" w:rsidR="00DA3880" w:rsidRPr="001A3363" w:rsidRDefault="00DA3880" w:rsidP="00E86571">
            <w:pPr>
              <w:ind w:left="57" w:right="57"/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</w:tr>
      <w:tr w:rsidR="00DA3880" w:rsidRPr="001A3363" w14:paraId="22EE8F64" w14:textId="77777777" w:rsidTr="009B0F62">
        <w:trPr>
          <w:trHeight w:val="559"/>
          <w:jc w:val="center"/>
        </w:trPr>
        <w:tc>
          <w:tcPr>
            <w:tcW w:w="1420" w:type="dxa"/>
            <w:shd w:val="clear" w:color="auto" w:fill="8EAADB"/>
            <w:vAlign w:val="center"/>
          </w:tcPr>
          <w:p w14:paraId="2D103BF1" w14:textId="77777777" w:rsidR="00DA3880" w:rsidRPr="001A3363" w:rsidRDefault="00DA3880" w:rsidP="00E86571">
            <w:pPr>
              <w:ind w:left="57" w:right="57"/>
              <w:jc w:val="center"/>
              <w:rPr>
                <w:rFonts w:ascii="Roboto" w:hAnsi="Roboto"/>
                <w:b/>
                <w:bCs/>
                <w:color w:val="333399"/>
                <w:sz w:val="20"/>
                <w:szCs w:val="20"/>
              </w:rPr>
            </w:pPr>
            <w:r w:rsidRPr="001A3363">
              <w:rPr>
                <w:rFonts w:ascii="Roboto" w:hAnsi="Roboto"/>
                <w:b/>
                <w:bCs/>
                <w:sz w:val="20"/>
                <w:szCs w:val="20"/>
              </w:rPr>
              <w:t>Vocation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223063C3" w14:textId="41313D4E" w:rsidR="00DA3880" w:rsidRPr="001A3363" w:rsidRDefault="00DA3880" w:rsidP="009B0F62">
            <w:pPr>
              <w:ind w:left="57" w:right="57"/>
              <w:rPr>
                <w:rFonts w:ascii="Roboto" w:hAnsi="Roboto"/>
                <w:color w:val="000000"/>
                <w:sz w:val="20"/>
                <w:szCs w:val="20"/>
              </w:rPr>
            </w:pPr>
            <w:r w:rsidRPr="001A3363">
              <w:rPr>
                <w:rFonts w:ascii="Roboto" w:hAnsi="Roboto"/>
                <w:color w:val="000000"/>
                <w:sz w:val="20"/>
                <w:szCs w:val="20"/>
              </w:rPr>
              <w:t>Statuts en vigueur datés et signés</w:t>
            </w:r>
          </w:p>
        </w:tc>
        <w:tc>
          <w:tcPr>
            <w:tcW w:w="2410" w:type="dxa"/>
            <w:vMerge/>
            <w:vAlign w:val="center"/>
          </w:tcPr>
          <w:p w14:paraId="356FF3F3" w14:textId="77777777" w:rsidR="00DA3880" w:rsidRPr="001A3363" w:rsidRDefault="00DA3880" w:rsidP="00E86571">
            <w:pPr>
              <w:ind w:left="57" w:right="57"/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</w:tr>
      <w:tr w:rsidR="00DA3880" w:rsidRPr="001A3363" w14:paraId="2D85AD72" w14:textId="77777777" w:rsidTr="009B0F62">
        <w:trPr>
          <w:trHeight w:val="978"/>
          <w:jc w:val="center"/>
        </w:trPr>
        <w:tc>
          <w:tcPr>
            <w:tcW w:w="1420" w:type="dxa"/>
            <w:shd w:val="clear" w:color="auto" w:fill="8EAADB"/>
            <w:vAlign w:val="center"/>
          </w:tcPr>
          <w:p w14:paraId="34FFA833" w14:textId="77777777" w:rsidR="00DA3880" w:rsidRPr="001A3363" w:rsidRDefault="00DA3880" w:rsidP="00E86571">
            <w:pPr>
              <w:ind w:left="57" w:right="57"/>
              <w:jc w:val="center"/>
              <w:rPr>
                <w:rFonts w:ascii="Roboto" w:hAnsi="Roboto"/>
                <w:b/>
                <w:bCs/>
                <w:color w:val="333399"/>
                <w:sz w:val="20"/>
                <w:szCs w:val="20"/>
              </w:rPr>
            </w:pPr>
            <w:r w:rsidRPr="001A3363">
              <w:rPr>
                <w:rFonts w:ascii="Roboto" w:hAnsi="Roboto"/>
                <w:b/>
                <w:bCs/>
                <w:sz w:val="20"/>
                <w:szCs w:val="20"/>
              </w:rPr>
              <w:t>Destinataire du paiement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2F3D3EBF" w14:textId="6CD1A198" w:rsidR="00DA3880" w:rsidRPr="001A3363" w:rsidRDefault="00DA3880" w:rsidP="009B0F62">
            <w:pPr>
              <w:ind w:left="57" w:right="57"/>
              <w:rPr>
                <w:rFonts w:ascii="Roboto" w:hAnsi="Roboto"/>
                <w:color w:val="000000"/>
                <w:sz w:val="20"/>
                <w:szCs w:val="20"/>
              </w:rPr>
            </w:pPr>
            <w:r w:rsidRPr="001A3363">
              <w:rPr>
                <w:rFonts w:ascii="Roboto" w:hAnsi="Roboto"/>
                <w:color w:val="000000"/>
                <w:sz w:val="20"/>
                <w:szCs w:val="20"/>
              </w:rPr>
              <w:t>Relevé d'identité bancaire, postal, IBAN ou caisse d'épargne du bénéficiaire de l'aide</w:t>
            </w:r>
          </w:p>
        </w:tc>
        <w:tc>
          <w:tcPr>
            <w:tcW w:w="2410" w:type="dxa"/>
            <w:vMerge/>
            <w:vAlign w:val="center"/>
          </w:tcPr>
          <w:p w14:paraId="5B9CE839" w14:textId="77777777" w:rsidR="00DA3880" w:rsidRPr="001A3363" w:rsidRDefault="00DA3880" w:rsidP="00E86571">
            <w:pPr>
              <w:ind w:left="57" w:right="57"/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</w:tr>
      <w:tr w:rsidR="001A3363" w:rsidRPr="001A3363" w14:paraId="3713F3F9" w14:textId="77777777" w:rsidTr="009B0F62">
        <w:trPr>
          <w:trHeight w:val="421"/>
          <w:jc w:val="center"/>
        </w:trPr>
        <w:tc>
          <w:tcPr>
            <w:tcW w:w="1420" w:type="dxa"/>
            <w:shd w:val="clear" w:color="auto" w:fill="8EAADB"/>
            <w:vAlign w:val="center"/>
          </w:tcPr>
          <w:p w14:paraId="7C5BC6FA" w14:textId="77777777" w:rsidR="001A3363" w:rsidRPr="001A3363" w:rsidRDefault="001A3363" w:rsidP="00E86571">
            <w:pPr>
              <w:ind w:left="57" w:right="57"/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1A3363">
              <w:rPr>
                <w:rFonts w:ascii="Roboto" w:hAnsi="Roboto"/>
                <w:b/>
                <w:bCs/>
                <w:sz w:val="20"/>
                <w:szCs w:val="20"/>
              </w:rPr>
              <w:t>Capacité du contractant</w:t>
            </w:r>
          </w:p>
        </w:tc>
        <w:tc>
          <w:tcPr>
            <w:tcW w:w="8498" w:type="dxa"/>
            <w:gridSpan w:val="2"/>
            <w:shd w:val="clear" w:color="auto" w:fill="auto"/>
            <w:vAlign w:val="center"/>
          </w:tcPr>
          <w:p w14:paraId="530D0F62" w14:textId="764FF954" w:rsidR="001A3363" w:rsidRPr="009B0F62" w:rsidRDefault="001A3363" w:rsidP="001A3363">
            <w:pPr>
              <w:ind w:left="57" w:right="57"/>
              <w:rPr>
                <w:rFonts w:ascii="Roboto" w:hAnsi="Roboto"/>
                <w:color w:val="FF0000"/>
                <w:sz w:val="20"/>
                <w:szCs w:val="20"/>
              </w:rPr>
            </w:pPr>
            <w:r w:rsidRPr="009B0F62">
              <w:rPr>
                <w:rFonts w:ascii="Roboto" w:hAnsi="Roboto"/>
                <w:color w:val="FF0000"/>
                <w:sz w:val="20"/>
                <w:szCs w:val="20"/>
              </w:rPr>
              <w:t>Liste datée des membres du conseil d’administration et du bureau de moins de 12 mois</w:t>
            </w:r>
          </w:p>
        </w:tc>
      </w:tr>
      <w:tr w:rsidR="001A3363" w:rsidRPr="001A3363" w14:paraId="67E9884E" w14:textId="77777777" w:rsidTr="009B0F6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EAADB"/>
            <w:vAlign w:val="center"/>
          </w:tcPr>
          <w:p w14:paraId="00B35FB2" w14:textId="58B2A67F" w:rsidR="001A3363" w:rsidRPr="001A3363" w:rsidRDefault="001A3363" w:rsidP="004B1C37">
            <w:pPr>
              <w:jc w:val="center"/>
              <w:rPr>
                <w:rFonts w:ascii="Roboto" w:hAnsi="Roboto" w:cs="Optima"/>
                <w:b/>
                <w:bCs/>
                <w:sz w:val="20"/>
                <w:szCs w:val="20"/>
              </w:rPr>
            </w:pPr>
            <w:r w:rsidRPr="001A3363">
              <w:rPr>
                <w:rFonts w:ascii="Roboto" w:hAnsi="Roboto" w:cs="Optima"/>
                <w:b/>
                <w:bCs/>
                <w:sz w:val="20"/>
                <w:szCs w:val="20"/>
              </w:rPr>
              <w:t>Devis</w:t>
            </w:r>
          </w:p>
        </w:tc>
        <w:tc>
          <w:tcPr>
            <w:tcW w:w="84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3A04E" w14:textId="2CD501C9" w:rsidR="001A3363" w:rsidRPr="001A3363" w:rsidRDefault="001A3363" w:rsidP="004B1C37">
            <w:pPr>
              <w:jc w:val="center"/>
              <w:rPr>
                <w:rFonts w:ascii="Roboto" w:hAnsi="Roboto" w:cs="Optima"/>
                <w:i/>
                <w:sz w:val="20"/>
                <w:szCs w:val="20"/>
              </w:rPr>
            </w:pPr>
            <w:r w:rsidRPr="001A3363">
              <w:rPr>
                <w:rFonts w:ascii="Roboto" w:hAnsi="Roboto" w:cs="Optima"/>
                <w:sz w:val="20"/>
                <w:szCs w:val="20"/>
              </w:rPr>
              <w:t>Les devis, avec état récapitulatif et plan de financement prévisionnel</w:t>
            </w:r>
          </w:p>
        </w:tc>
      </w:tr>
    </w:tbl>
    <w:p w14:paraId="051F0C7B" w14:textId="77777777" w:rsidR="004B1C37" w:rsidRDefault="004B1C37" w:rsidP="004B1C37">
      <w:pPr>
        <w:rPr>
          <w:rFonts w:ascii="Roboto" w:hAnsi="Roboto"/>
        </w:rPr>
      </w:pPr>
    </w:p>
    <w:p w14:paraId="082F69BC" w14:textId="77777777" w:rsidR="00D160FB" w:rsidRDefault="00D160FB" w:rsidP="004B1C37">
      <w:pPr>
        <w:rPr>
          <w:rFonts w:ascii="Roboto" w:hAnsi="Roboto"/>
        </w:rPr>
      </w:pPr>
    </w:p>
    <w:p w14:paraId="3E14CB4D" w14:textId="77777777" w:rsidR="00DA3880" w:rsidRPr="00C22BEB" w:rsidRDefault="00DA3880" w:rsidP="004B1C37">
      <w:pPr>
        <w:rPr>
          <w:rFonts w:ascii="Roboto" w:hAnsi="Roboto" w:cs="Arial"/>
          <w:b/>
          <w:sz w:val="22"/>
        </w:rPr>
      </w:pPr>
    </w:p>
    <w:p w14:paraId="770A1AD3" w14:textId="77777777" w:rsidR="004B1C37" w:rsidRPr="005324EB" w:rsidRDefault="004B1C37" w:rsidP="004B1C37">
      <w:pPr>
        <w:pStyle w:val="Paragraphedeliste"/>
        <w:numPr>
          <w:ilvl w:val="0"/>
          <w:numId w:val="11"/>
        </w:numPr>
        <w:shd w:val="clear" w:color="auto" w:fill="D9E2F3"/>
        <w:rPr>
          <w:rFonts w:ascii="Roboto" w:hAnsi="Roboto" w:cs="Arial"/>
          <w:b/>
          <w:sz w:val="22"/>
        </w:rPr>
      </w:pPr>
      <w:r w:rsidRPr="00C22BEB">
        <w:rPr>
          <w:rFonts w:ascii="Roboto" w:hAnsi="Roboto" w:cs="Arial"/>
          <w:b/>
          <w:sz w:val="22"/>
        </w:rPr>
        <w:lastRenderedPageBreak/>
        <w:t>Collectivités territoriales – Etablissements publics</w:t>
      </w:r>
    </w:p>
    <w:tbl>
      <w:tblPr>
        <w:tblW w:w="9923" w:type="dxa"/>
        <w:tblInd w:w="-28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4228"/>
        <w:gridCol w:w="4277"/>
      </w:tblGrid>
      <w:tr w:rsidR="001A3363" w:rsidRPr="009C5CC7" w14:paraId="70C65541" w14:textId="77777777" w:rsidTr="009B0F62">
        <w:trPr>
          <w:trHeight w:val="83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14:paraId="02EFB194" w14:textId="77777777" w:rsidR="001A3363" w:rsidRPr="009B0F62" w:rsidRDefault="001A3363" w:rsidP="001A3363">
            <w:pPr>
              <w:jc w:val="center"/>
              <w:rPr>
                <w:rFonts w:ascii="Roboto" w:hAnsi="Roboto" w:cs="Optima"/>
                <w:b/>
                <w:bCs/>
                <w:sz w:val="20"/>
                <w:szCs w:val="20"/>
              </w:rPr>
            </w:pPr>
          </w:p>
          <w:p w14:paraId="407C3F07" w14:textId="77777777" w:rsidR="001A3363" w:rsidRPr="009B0F62" w:rsidRDefault="001A3363" w:rsidP="001A3363">
            <w:pPr>
              <w:jc w:val="center"/>
              <w:rPr>
                <w:rFonts w:ascii="Roboto" w:hAnsi="Roboto" w:cs="Optima"/>
                <w:b/>
                <w:bCs/>
                <w:sz w:val="20"/>
                <w:szCs w:val="20"/>
              </w:rPr>
            </w:pPr>
            <w:r w:rsidRPr="009B0F62">
              <w:rPr>
                <w:rFonts w:ascii="Roboto" w:hAnsi="Roboto" w:cs="Optima"/>
                <w:b/>
                <w:bCs/>
                <w:sz w:val="20"/>
                <w:szCs w:val="20"/>
              </w:rPr>
              <w:t>Nature de l’élément justifié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080D3888" w14:textId="4A17507B" w:rsidR="001A3363" w:rsidRPr="009B0F62" w:rsidRDefault="001A3363" w:rsidP="001A3363">
            <w:pPr>
              <w:jc w:val="center"/>
              <w:rPr>
                <w:rFonts w:ascii="Roboto" w:hAnsi="Roboto" w:cs="Optima"/>
                <w:b/>
                <w:sz w:val="20"/>
                <w:szCs w:val="20"/>
              </w:rPr>
            </w:pPr>
            <w:r w:rsidRPr="009B0F62">
              <w:rPr>
                <w:rFonts w:ascii="Roboto" w:hAnsi="Roboto"/>
                <w:b/>
                <w:bCs/>
                <w:sz w:val="20"/>
                <w:szCs w:val="20"/>
              </w:rPr>
              <w:t>Justificatifs à fournir une première demande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2D6374A7" w14:textId="77777777" w:rsidR="001A3363" w:rsidRPr="009B0F62" w:rsidRDefault="001A3363" w:rsidP="001A3363">
            <w:pPr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</w:p>
          <w:p w14:paraId="5B7F01F5" w14:textId="77777777" w:rsidR="001A3363" w:rsidRPr="009B0F62" w:rsidRDefault="001A3363" w:rsidP="001A3363">
            <w:pPr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9B0F62">
              <w:rPr>
                <w:rFonts w:ascii="Roboto" w:hAnsi="Roboto"/>
                <w:b/>
                <w:bCs/>
                <w:sz w:val="20"/>
                <w:szCs w:val="20"/>
              </w:rPr>
              <w:t>Justificatifs à fournir pour une nouvelle demande</w:t>
            </w:r>
          </w:p>
          <w:p w14:paraId="3C6B05B2" w14:textId="7B775E24" w:rsidR="001A3363" w:rsidRPr="009B0F62" w:rsidRDefault="001A3363" w:rsidP="001A3363">
            <w:pPr>
              <w:jc w:val="center"/>
              <w:rPr>
                <w:rFonts w:ascii="Roboto" w:hAnsi="Roboto" w:cs="Optima"/>
                <w:sz w:val="20"/>
                <w:szCs w:val="20"/>
              </w:rPr>
            </w:pPr>
          </w:p>
        </w:tc>
      </w:tr>
      <w:tr w:rsidR="009B0F62" w:rsidRPr="009C5CC7" w14:paraId="664BF2C4" w14:textId="77777777" w:rsidTr="009B0F62">
        <w:trPr>
          <w:trHeight w:val="131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03C1856B" w14:textId="77777777" w:rsidR="009B0F62" w:rsidRPr="009B0F62" w:rsidRDefault="009B0F62" w:rsidP="00E86571">
            <w:pPr>
              <w:jc w:val="center"/>
              <w:rPr>
                <w:rFonts w:ascii="Roboto" w:hAnsi="Roboto" w:cs="Optima"/>
                <w:b/>
                <w:bCs/>
                <w:sz w:val="20"/>
                <w:szCs w:val="20"/>
              </w:rPr>
            </w:pPr>
            <w:r w:rsidRPr="009B0F62">
              <w:rPr>
                <w:rFonts w:ascii="Roboto" w:hAnsi="Roboto" w:cs="Optima"/>
                <w:b/>
                <w:bCs/>
                <w:sz w:val="20"/>
                <w:szCs w:val="20"/>
              </w:rPr>
              <w:t>Existence légale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6CB5309" w14:textId="0203181B" w:rsidR="009B0F62" w:rsidRPr="009B0F62" w:rsidRDefault="009B0F62" w:rsidP="009B0F62">
            <w:pPr>
              <w:jc w:val="center"/>
              <w:rPr>
                <w:rFonts w:ascii="Roboto" w:hAnsi="Roboto" w:cs="Optima"/>
                <w:sz w:val="20"/>
                <w:szCs w:val="20"/>
              </w:rPr>
            </w:pPr>
            <w:r w:rsidRPr="009B0F62">
              <w:rPr>
                <w:rFonts w:ascii="Roboto" w:hAnsi="Roboto" w:cs="Optima"/>
                <w:sz w:val="20"/>
                <w:szCs w:val="20"/>
              </w:rPr>
              <w:t>Arrêté préfectoral portant création d’un SIVU/SIVOM/EPCI/ Communauté de Communes et détaillant le champ de compétence</w:t>
            </w:r>
          </w:p>
        </w:tc>
        <w:tc>
          <w:tcPr>
            <w:tcW w:w="4277" w:type="dxa"/>
            <w:vMerge w:val="restart"/>
            <w:tcBorders>
              <w:top w:val="single" w:sz="4" w:space="0" w:color="auto"/>
              <w:left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D68F3" w14:textId="77777777" w:rsidR="009B0F62" w:rsidRPr="009B0F62" w:rsidRDefault="009B0F62" w:rsidP="00E86571">
            <w:pPr>
              <w:jc w:val="center"/>
              <w:rPr>
                <w:rFonts w:ascii="Roboto" w:hAnsi="Roboto" w:cs="Optima"/>
                <w:sz w:val="20"/>
                <w:szCs w:val="20"/>
              </w:rPr>
            </w:pPr>
            <w:r w:rsidRPr="009B0F62">
              <w:rPr>
                <w:rFonts w:ascii="Roboto" w:hAnsi="Roboto" w:cs="Optima"/>
                <w:sz w:val="20"/>
                <w:szCs w:val="20"/>
              </w:rPr>
              <w:t>Attestation de non-changement de situation</w:t>
            </w:r>
          </w:p>
          <w:p w14:paraId="2BEFDC3D" w14:textId="77777777" w:rsidR="009B0F62" w:rsidRPr="009B0F62" w:rsidRDefault="009B0F62" w:rsidP="00E86571">
            <w:pPr>
              <w:jc w:val="center"/>
              <w:rPr>
                <w:rFonts w:ascii="Roboto" w:hAnsi="Roboto" w:cs="Optima"/>
                <w:sz w:val="20"/>
                <w:szCs w:val="20"/>
              </w:rPr>
            </w:pPr>
          </w:p>
          <w:p w14:paraId="2BE0DF36" w14:textId="77777777" w:rsidR="009B0F62" w:rsidRPr="009B0F62" w:rsidRDefault="009B0F62" w:rsidP="00E86571">
            <w:pPr>
              <w:jc w:val="center"/>
              <w:rPr>
                <w:rFonts w:ascii="Roboto" w:hAnsi="Roboto"/>
                <w:color w:val="000000"/>
                <w:sz w:val="20"/>
                <w:szCs w:val="20"/>
              </w:rPr>
            </w:pPr>
            <w:r w:rsidRPr="009B0F62">
              <w:rPr>
                <w:rFonts w:ascii="Roboto" w:hAnsi="Roboto"/>
                <w:color w:val="000000"/>
                <w:sz w:val="20"/>
                <w:szCs w:val="20"/>
              </w:rPr>
              <w:t xml:space="preserve">Attestation de vigilance Urssaf valide de moins de 6 mois </w:t>
            </w:r>
          </w:p>
          <w:p w14:paraId="6CDFF1CB" w14:textId="77777777" w:rsidR="009B0F62" w:rsidRPr="009B0F62" w:rsidRDefault="009B0F62" w:rsidP="00E86571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9B0F62">
              <w:rPr>
                <w:rFonts w:ascii="Roboto" w:hAnsi="Roboto"/>
                <w:color w:val="000000"/>
                <w:sz w:val="20"/>
                <w:szCs w:val="20"/>
              </w:rPr>
              <w:t>(pour les personnels vacataires)</w:t>
            </w:r>
          </w:p>
        </w:tc>
      </w:tr>
      <w:tr w:rsidR="009B0F62" w:rsidRPr="009C5CC7" w14:paraId="79AA953D" w14:textId="77777777" w:rsidTr="009B0F62">
        <w:trPr>
          <w:trHeight w:val="54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0AAD2EBC" w14:textId="77777777" w:rsidR="009B0F62" w:rsidRPr="009B0F62" w:rsidRDefault="009B0F62" w:rsidP="00E86571">
            <w:pPr>
              <w:snapToGrid w:val="0"/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422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9C1B675" w14:textId="0417040D" w:rsidR="009B0F62" w:rsidRPr="009B0F62" w:rsidRDefault="009B0F62" w:rsidP="009B0F62">
            <w:pPr>
              <w:jc w:val="center"/>
              <w:rPr>
                <w:rFonts w:ascii="Roboto" w:hAnsi="Roboto"/>
                <w:color w:val="000000"/>
                <w:sz w:val="20"/>
                <w:szCs w:val="20"/>
              </w:rPr>
            </w:pPr>
            <w:r w:rsidRPr="009B0F62">
              <w:rPr>
                <w:rFonts w:ascii="Roboto" w:hAnsi="Roboto"/>
                <w:color w:val="000000"/>
                <w:sz w:val="20"/>
                <w:szCs w:val="20"/>
              </w:rPr>
              <w:t>Attestation de vigilance Urssaf valide de moins de 6 mois (pour les personnels vacataires)</w:t>
            </w:r>
          </w:p>
        </w:tc>
        <w:tc>
          <w:tcPr>
            <w:tcW w:w="4277" w:type="dxa"/>
            <w:vMerge/>
            <w:tcBorders>
              <w:left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16273" w14:textId="77777777" w:rsidR="009B0F62" w:rsidRPr="009B0F62" w:rsidRDefault="009B0F62" w:rsidP="00E86571">
            <w:pPr>
              <w:snapToGrid w:val="0"/>
              <w:jc w:val="center"/>
              <w:rPr>
                <w:rFonts w:ascii="Roboto" w:hAnsi="Roboto"/>
                <w:sz w:val="20"/>
                <w:szCs w:val="20"/>
              </w:rPr>
            </w:pPr>
          </w:p>
        </w:tc>
      </w:tr>
      <w:tr w:rsidR="009B0F62" w:rsidRPr="009C5CC7" w14:paraId="4EB9339E" w14:textId="77777777" w:rsidTr="009B0F62">
        <w:trPr>
          <w:trHeight w:val="54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202C3F98" w14:textId="77777777" w:rsidR="009B0F62" w:rsidRPr="009B0F62" w:rsidRDefault="009B0F62" w:rsidP="00E86571">
            <w:pPr>
              <w:snapToGrid w:val="0"/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422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E07920E" w14:textId="6EB07F78" w:rsidR="009B0F62" w:rsidRPr="009B0F62" w:rsidRDefault="009B0F62" w:rsidP="009B0F62">
            <w:pPr>
              <w:jc w:val="center"/>
              <w:rPr>
                <w:rFonts w:ascii="Roboto" w:hAnsi="Roboto"/>
                <w:color w:val="000000"/>
                <w:sz w:val="20"/>
                <w:szCs w:val="20"/>
              </w:rPr>
            </w:pPr>
            <w:r w:rsidRPr="009B0F62">
              <w:rPr>
                <w:rFonts w:ascii="Roboto" w:hAnsi="Roboto"/>
                <w:color w:val="000000"/>
                <w:sz w:val="20"/>
                <w:szCs w:val="20"/>
              </w:rPr>
              <w:t>Numéro SIREN et SIRET pour la ou les entité(s) bénéficiaire(s) du financement prévu par la présente convention</w:t>
            </w:r>
          </w:p>
        </w:tc>
        <w:tc>
          <w:tcPr>
            <w:tcW w:w="4277" w:type="dxa"/>
            <w:vMerge/>
            <w:tcBorders>
              <w:left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AF295" w14:textId="77777777" w:rsidR="009B0F62" w:rsidRPr="009B0F62" w:rsidRDefault="009B0F62" w:rsidP="00E86571">
            <w:pPr>
              <w:snapToGrid w:val="0"/>
              <w:jc w:val="center"/>
              <w:rPr>
                <w:rFonts w:ascii="Roboto" w:hAnsi="Roboto"/>
                <w:sz w:val="20"/>
                <w:szCs w:val="20"/>
              </w:rPr>
            </w:pPr>
          </w:p>
        </w:tc>
      </w:tr>
      <w:tr w:rsidR="009B0F62" w:rsidRPr="009C5CC7" w14:paraId="4A4A95F2" w14:textId="77777777" w:rsidTr="00E758FF">
        <w:trPr>
          <w:trHeight w:val="7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31FE070C" w14:textId="77777777" w:rsidR="009B0F62" w:rsidRPr="009B0F62" w:rsidRDefault="009B0F62" w:rsidP="00E86571">
            <w:pPr>
              <w:jc w:val="center"/>
              <w:rPr>
                <w:rFonts w:ascii="Roboto" w:hAnsi="Roboto" w:cs="Optima"/>
                <w:b/>
                <w:bCs/>
                <w:sz w:val="20"/>
                <w:szCs w:val="20"/>
              </w:rPr>
            </w:pPr>
            <w:r w:rsidRPr="009B0F62">
              <w:rPr>
                <w:rFonts w:ascii="Roboto" w:hAnsi="Roboto" w:cs="Optima"/>
                <w:b/>
                <w:bCs/>
                <w:sz w:val="20"/>
                <w:szCs w:val="20"/>
              </w:rPr>
              <w:t>Vocation</w:t>
            </w:r>
          </w:p>
        </w:tc>
        <w:tc>
          <w:tcPr>
            <w:tcW w:w="422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CEC0E44" w14:textId="4BC06BD2" w:rsidR="009B0F62" w:rsidRPr="009B0F62" w:rsidRDefault="009B0F62" w:rsidP="009B0F62">
            <w:pPr>
              <w:jc w:val="center"/>
              <w:rPr>
                <w:rFonts w:ascii="Roboto" w:hAnsi="Roboto" w:cs="Optima"/>
                <w:sz w:val="20"/>
                <w:szCs w:val="20"/>
              </w:rPr>
            </w:pPr>
            <w:r w:rsidRPr="009B0F62">
              <w:rPr>
                <w:rFonts w:ascii="Roboto" w:hAnsi="Roboto" w:cs="Optima"/>
                <w:sz w:val="20"/>
                <w:szCs w:val="20"/>
              </w:rPr>
              <w:t>Statuts pour les établissements publics de coopération intercommunale (détaillant les champs de compétence)</w:t>
            </w:r>
          </w:p>
        </w:tc>
        <w:tc>
          <w:tcPr>
            <w:tcW w:w="4277" w:type="dxa"/>
            <w:vMerge/>
            <w:tcBorders>
              <w:left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C1767" w14:textId="77777777" w:rsidR="009B0F62" w:rsidRPr="009B0F62" w:rsidRDefault="009B0F62" w:rsidP="00E86571">
            <w:pPr>
              <w:snapToGrid w:val="0"/>
              <w:jc w:val="center"/>
              <w:rPr>
                <w:rFonts w:ascii="Roboto" w:hAnsi="Roboto"/>
                <w:sz w:val="20"/>
                <w:szCs w:val="20"/>
              </w:rPr>
            </w:pPr>
          </w:p>
        </w:tc>
      </w:tr>
      <w:tr w:rsidR="009B0F62" w:rsidRPr="009C5CC7" w14:paraId="57A692FA" w14:textId="77777777" w:rsidTr="00E758FF">
        <w:trPr>
          <w:trHeight w:val="46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2A67425A" w14:textId="77777777" w:rsidR="009B0F62" w:rsidRPr="009B0F62" w:rsidRDefault="009B0F62" w:rsidP="00E86571">
            <w:pPr>
              <w:jc w:val="center"/>
              <w:rPr>
                <w:rFonts w:ascii="Roboto" w:hAnsi="Roboto" w:cs="Optima"/>
                <w:b/>
                <w:bCs/>
                <w:sz w:val="20"/>
                <w:szCs w:val="20"/>
              </w:rPr>
            </w:pPr>
            <w:r w:rsidRPr="009B0F62">
              <w:rPr>
                <w:rFonts w:ascii="Roboto" w:hAnsi="Roboto" w:cs="Optima"/>
                <w:b/>
                <w:bCs/>
                <w:sz w:val="20"/>
                <w:szCs w:val="20"/>
              </w:rPr>
              <w:t>Destinataire du paiement</w:t>
            </w:r>
          </w:p>
        </w:tc>
        <w:tc>
          <w:tcPr>
            <w:tcW w:w="42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6C2A2A" w14:textId="2FF530FB" w:rsidR="009B0F62" w:rsidRPr="009B0F62" w:rsidRDefault="009B0F62" w:rsidP="009B0F62">
            <w:pPr>
              <w:jc w:val="center"/>
              <w:rPr>
                <w:rFonts w:ascii="Roboto" w:hAnsi="Roboto"/>
                <w:color w:val="000000"/>
                <w:sz w:val="20"/>
                <w:szCs w:val="20"/>
              </w:rPr>
            </w:pPr>
            <w:r w:rsidRPr="009B0F62">
              <w:rPr>
                <w:rFonts w:ascii="Roboto" w:hAnsi="Roboto"/>
                <w:color w:val="000000"/>
                <w:sz w:val="20"/>
                <w:szCs w:val="20"/>
              </w:rPr>
              <w:t xml:space="preserve"> Relevé d'identité bancaire, postal, IBAN</w:t>
            </w:r>
          </w:p>
        </w:tc>
        <w:tc>
          <w:tcPr>
            <w:tcW w:w="4277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A471A" w14:textId="77777777" w:rsidR="009B0F62" w:rsidRPr="009B0F62" w:rsidRDefault="009B0F62" w:rsidP="00E86571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</w:tr>
      <w:tr w:rsidR="009B0F62" w:rsidRPr="000935AB" w14:paraId="70A9FBA7" w14:textId="77777777" w:rsidTr="009B0F62">
        <w:trPr>
          <w:trHeight w:val="46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6B24BA46" w14:textId="11FEBD9E" w:rsidR="009B0F62" w:rsidRPr="007474C9" w:rsidRDefault="009B0F62" w:rsidP="004B1C37">
            <w:pPr>
              <w:jc w:val="center"/>
              <w:rPr>
                <w:rFonts w:ascii="Roboto" w:hAnsi="Roboto" w:cs="Optima"/>
                <w:b/>
                <w:bCs/>
                <w:sz w:val="22"/>
              </w:rPr>
            </w:pPr>
            <w:r w:rsidRPr="007474C9">
              <w:rPr>
                <w:rFonts w:ascii="Roboto" w:hAnsi="Roboto" w:cs="Optima"/>
                <w:b/>
                <w:bCs/>
                <w:sz w:val="22"/>
              </w:rPr>
              <w:t>Devis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027E08" w14:textId="2A6DA7FD" w:rsidR="009B0F62" w:rsidRPr="000935AB" w:rsidRDefault="009B0F62" w:rsidP="004B1C37">
            <w:pPr>
              <w:jc w:val="center"/>
              <w:rPr>
                <w:rFonts w:ascii="Roboto" w:hAnsi="Roboto" w:cs="Optima"/>
                <w:i/>
                <w:sz w:val="22"/>
              </w:rPr>
            </w:pPr>
            <w:r w:rsidRPr="001A3363">
              <w:rPr>
                <w:rFonts w:ascii="Roboto" w:hAnsi="Roboto" w:cs="Optima"/>
                <w:sz w:val="20"/>
                <w:szCs w:val="20"/>
              </w:rPr>
              <w:t>Les devis, avec état récapitulatif et plan de financement prévisionnel</w:t>
            </w:r>
          </w:p>
        </w:tc>
      </w:tr>
    </w:tbl>
    <w:p w14:paraId="44283486" w14:textId="77777777" w:rsidR="004B1C37" w:rsidRPr="00F15832" w:rsidRDefault="004B1C37" w:rsidP="004B1C37">
      <w:pPr>
        <w:rPr>
          <w:rFonts w:ascii="Roboto" w:hAnsi="Roboto" w:cs="Arial"/>
          <w:b/>
          <w:sz w:val="22"/>
        </w:rPr>
      </w:pPr>
    </w:p>
    <w:p w14:paraId="5573C016" w14:textId="77777777" w:rsidR="004B1C37" w:rsidRDefault="004B1C37" w:rsidP="004B1C37">
      <w:pPr>
        <w:rPr>
          <w:rFonts w:ascii="Roboto" w:hAnsi="Roboto" w:cs="Arial"/>
          <w:b/>
          <w:sz w:val="22"/>
        </w:rPr>
      </w:pPr>
    </w:p>
    <w:p w14:paraId="33E52D13" w14:textId="77777777" w:rsidR="009B0F62" w:rsidRDefault="009B0F62">
      <w:pPr>
        <w:rPr>
          <w:rFonts w:ascii="Roboto" w:hAnsi="Roboto" w:cs="Arial"/>
          <w:b/>
          <w:sz w:val="22"/>
        </w:rPr>
      </w:pPr>
    </w:p>
    <w:p w14:paraId="335C4017" w14:textId="77777777" w:rsidR="00042451" w:rsidRDefault="00042451">
      <w:pPr>
        <w:rPr>
          <w:rFonts w:ascii="Roboto" w:hAnsi="Roboto" w:cs="Arial"/>
          <w:b/>
          <w:sz w:val="22"/>
        </w:rPr>
      </w:pPr>
    </w:p>
    <w:p w14:paraId="05D17B90" w14:textId="77777777" w:rsidR="00042451" w:rsidRDefault="00042451">
      <w:pPr>
        <w:rPr>
          <w:rFonts w:ascii="Roboto" w:hAnsi="Roboto" w:cs="Arial"/>
          <w:b/>
          <w:sz w:val="22"/>
        </w:rPr>
      </w:pPr>
    </w:p>
    <w:p w14:paraId="094F4DA1" w14:textId="77777777" w:rsidR="00042451" w:rsidRDefault="00042451">
      <w:pPr>
        <w:rPr>
          <w:rFonts w:ascii="Roboto" w:hAnsi="Roboto" w:cs="Arial"/>
          <w:b/>
          <w:sz w:val="22"/>
        </w:rPr>
      </w:pPr>
    </w:p>
    <w:p w14:paraId="3F4B5705" w14:textId="77777777" w:rsidR="00042451" w:rsidRDefault="00042451">
      <w:pPr>
        <w:rPr>
          <w:rFonts w:ascii="Roboto" w:hAnsi="Roboto" w:cs="Arial"/>
          <w:b/>
          <w:sz w:val="22"/>
        </w:rPr>
      </w:pPr>
    </w:p>
    <w:p w14:paraId="2E9C1DCA" w14:textId="77777777" w:rsidR="00042451" w:rsidRDefault="00042451">
      <w:pPr>
        <w:rPr>
          <w:rFonts w:ascii="Roboto" w:hAnsi="Roboto" w:cs="Arial"/>
          <w:b/>
          <w:sz w:val="22"/>
        </w:rPr>
      </w:pPr>
    </w:p>
    <w:p w14:paraId="5CCB6A96" w14:textId="77777777" w:rsidR="00042451" w:rsidRDefault="00042451">
      <w:pPr>
        <w:rPr>
          <w:rFonts w:ascii="Roboto" w:hAnsi="Roboto" w:cs="Arial"/>
          <w:b/>
          <w:sz w:val="22"/>
        </w:rPr>
      </w:pPr>
    </w:p>
    <w:p w14:paraId="553402FB" w14:textId="77777777" w:rsidR="00042451" w:rsidRDefault="00042451">
      <w:pPr>
        <w:rPr>
          <w:rFonts w:ascii="Roboto" w:hAnsi="Roboto" w:cs="Arial"/>
          <w:b/>
          <w:sz w:val="22"/>
        </w:rPr>
      </w:pPr>
    </w:p>
    <w:p w14:paraId="43961945" w14:textId="77777777" w:rsidR="00042451" w:rsidRDefault="00042451">
      <w:pPr>
        <w:rPr>
          <w:rFonts w:ascii="Roboto" w:hAnsi="Roboto" w:cs="Arial"/>
          <w:b/>
          <w:sz w:val="22"/>
        </w:rPr>
      </w:pPr>
    </w:p>
    <w:p w14:paraId="69C32134" w14:textId="77777777" w:rsidR="00042451" w:rsidRDefault="00042451">
      <w:pPr>
        <w:rPr>
          <w:rFonts w:ascii="Roboto" w:hAnsi="Roboto" w:cs="Arial"/>
          <w:b/>
          <w:sz w:val="22"/>
        </w:rPr>
      </w:pPr>
    </w:p>
    <w:p w14:paraId="3F271FD7" w14:textId="77777777" w:rsidR="00042451" w:rsidRDefault="00042451">
      <w:pPr>
        <w:rPr>
          <w:rFonts w:ascii="Roboto" w:hAnsi="Roboto" w:cs="Arial"/>
          <w:b/>
          <w:sz w:val="22"/>
        </w:rPr>
      </w:pPr>
    </w:p>
    <w:p w14:paraId="44A20EB9" w14:textId="77777777" w:rsidR="00042451" w:rsidRDefault="00042451">
      <w:pPr>
        <w:rPr>
          <w:rFonts w:ascii="Roboto" w:hAnsi="Roboto" w:cs="Arial"/>
          <w:b/>
          <w:sz w:val="22"/>
        </w:rPr>
      </w:pPr>
    </w:p>
    <w:p w14:paraId="77FD455B" w14:textId="77777777" w:rsidR="00042451" w:rsidRDefault="00042451">
      <w:pPr>
        <w:rPr>
          <w:rFonts w:ascii="Roboto" w:hAnsi="Roboto" w:cs="Arial"/>
          <w:b/>
          <w:sz w:val="22"/>
        </w:rPr>
      </w:pPr>
    </w:p>
    <w:p w14:paraId="144F4543" w14:textId="77777777" w:rsidR="00042451" w:rsidRDefault="00042451">
      <w:pPr>
        <w:rPr>
          <w:rFonts w:ascii="Roboto" w:hAnsi="Roboto" w:cs="Arial"/>
          <w:b/>
          <w:sz w:val="22"/>
        </w:rPr>
      </w:pPr>
    </w:p>
    <w:p w14:paraId="4859FAB0" w14:textId="77777777" w:rsidR="00042451" w:rsidRDefault="00042451">
      <w:pPr>
        <w:rPr>
          <w:rFonts w:ascii="Roboto" w:hAnsi="Roboto" w:cs="Arial"/>
          <w:b/>
          <w:sz w:val="22"/>
        </w:rPr>
      </w:pPr>
    </w:p>
    <w:p w14:paraId="0EE66E26" w14:textId="77777777" w:rsidR="00042451" w:rsidRDefault="00042451">
      <w:pPr>
        <w:rPr>
          <w:rFonts w:ascii="Roboto" w:hAnsi="Roboto" w:cs="Arial"/>
          <w:b/>
          <w:sz w:val="22"/>
        </w:rPr>
      </w:pPr>
    </w:p>
    <w:p w14:paraId="0CC878AD" w14:textId="77777777" w:rsidR="00D22592" w:rsidRDefault="00D22592">
      <w:pPr>
        <w:rPr>
          <w:rFonts w:ascii="Roboto" w:hAnsi="Roboto" w:cs="Arial"/>
          <w:b/>
          <w:sz w:val="22"/>
        </w:rPr>
      </w:pPr>
    </w:p>
    <w:p w14:paraId="450AE365" w14:textId="77777777" w:rsidR="00D22592" w:rsidRDefault="00D22592">
      <w:pPr>
        <w:rPr>
          <w:rFonts w:ascii="Roboto" w:hAnsi="Roboto" w:cs="Arial"/>
          <w:b/>
          <w:sz w:val="22"/>
        </w:rPr>
      </w:pPr>
    </w:p>
    <w:p w14:paraId="333AB334" w14:textId="77777777" w:rsidR="00D22592" w:rsidRDefault="00D22592">
      <w:pPr>
        <w:rPr>
          <w:rFonts w:ascii="Roboto" w:hAnsi="Roboto" w:cs="Arial"/>
          <w:b/>
          <w:sz w:val="22"/>
        </w:rPr>
      </w:pPr>
    </w:p>
    <w:p w14:paraId="0E235F23" w14:textId="77777777" w:rsidR="00042451" w:rsidRDefault="00042451">
      <w:pPr>
        <w:rPr>
          <w:rFonts w:ascii="Roboto" w:hAnsi="Roboto" w:cs="Arial"/>
          <w:b/>
          <w:sz w:val="22"/>
        </w:rPr>
      </w:pPr>
    </w:p>
    <w:p w14:paraId="3196142C" w14:textId="77777777" w:rsidR="00042451" w:rsidRDefault="00042451">
      <w:pPr>
        <w:rPr>
          <w:rFonts w:ascii="Roboto" w:hAnsi="Roboto" w:cs="Arial"/>
          <w:b/>
          <w:sz w:val="22"/>
        </w:rPr>
      </w:pPr>
    </w:p>
    <w:p w14:paraId="7BE12E38" w14:textId="77777777" w:rsidR="00042451" w:rsidRDefault="00042451">
      <w:pPr>
        <w:rPr>
          <w:rFonts w:ascii="Roboto" w:hAnsi="Roboto" w:cs="Arial"/>
          <w:b/>
          <w:sz w:val="22"/>
        </w:rPr>
      </w:pPr>
    </w:p>
    <w:p w14:paraId="701E25A9" w14:textId="77777777" w:rsidR="00042451" w:rsidRDefault="00042451">
      <w:pPr>
        <w:rPr>
          <w:rFonts w:ascii="Roboto" w:hAnsi="Roboto" w:cs="Arial"/>
          <w:b/>
          <w:sz w:val="22"/>
        </w:rPr>
      </w:pPr>
    </w:p>
    <w:p w14:paraId="0A21ECFE" w14:textId="77777777" w:rsidR="00042451" w:rsidRDefault="00042451">
      <w:pPr>
        <w:rPr>
          <w:rFonts w:ascii="Roboto" w:hAnsi="Roboto" w:cs="Arial"/>
          <w:b/>
          <w:sz w:val="22"/>
        </w:rPr>
      </w:pPr>
    </w:p>
    <w:p w14:paraId="1B84423E" w14:textId="77777777" w:rsidR="00042451" w:rsidRDefault="00042451">
      <w:pPr>
        <w:rPr>
          <w:rFonts w:ascii="Roboto" w:hAnsi="Roboto" w:cs="Arial"/>
          <w:b/>
          <w:sz w:val="22"/>
        </w:rPr>
      </w:pPr>
    </w:p>
    <w:p w14:paraId="32BD5045" w14:textId="77777777" w:rsidR="00042451" w:rsidRDefault="00042451">
      <w:pPr>
        <w:rPr>
          <w:rFonts w:ascii="Roboto" w:hAnsi="Roboto" w:cs="Arial"/>
          <w:b/>
          <w:sz w:val="22"/>
        </w:rPr>
      </w:pPr>
    </w:p>
    <w:p w14:paraId="2B5F1943" w14:textId="77777777" w:rsidR="00042451" w:rsidRDefault="00042451">
      <w:pPr>
        <w:rPr>
          <w:rFonts w:ascii="Roboto" w:hAnsi="Roboto" w:cs="Arial"/>
          <w:b/>
          <w:sz w:val="22"/>
        </w:rPr>
      </w:pPr>
    </w:p>
    <w:p w14:paraId="3E6B38C7" w14:textId="77777777" w:rsidR="00042451" w:rsidRDefault="00042451">
      <w:pPr>
        <w:rPr>
          <w:rFonts w:ascii="Roboto" w:hAnsi="Roboto" w:cs="Arial"/>
          <w:b/>
          <w:sz w:val="22"/>
        </w:rPr>
      </w:pPr>
    </w:p>
    <w:p w14:paraId="3FE0F233" w14:textId="77777777" w:rsidR="00042451" w:rsidRDefault="00042451">
      <w:pPr>
        <w:rPr>
          <w:rFonts w:ascii="Roboto" w:hAnsi="Roboto" w:cs="Arial"/>
          <w:b/>
          <w:sz w:val="22"/>
        </w:rPr>
      </w:pPr>
    </w:p>
    <w:p w14:paraId="431300A2" w14:textId="77777777" w:rsidR="00042451" w:rsidRDefault="00042451">
      <w:pPr>
        <w:rPr>
          <w:rFonts w:ascii="Roboto" w:hAnsi="Roboto" w:cs="Arial"/>
          <w:b/>
          <w:sz w:val="22"/>
        </w:rPr>
      </w:pPr>
    </w:p>
    <w:p w14:paraId="2B09FB14" w14:textId="77777777" w:rsidR="00042451" w:rsidRDefault="00042451">
      <w:pPr>
        <w:rPr>
          <w:rFonts w:ascii="Roboto" w:hAnsi="Roboto" w:cs="Arial"/>
          <w:b/>
          <w:sz w:val="22"/>
        </w:rPr>
      </w:pPr>
    </w:p>
    <w:p w14:paraId="35AFA231" w14:textId="77777777" w:rsidR="00042451" w:rsidRDefault="00042451">
      <w:pPr>
        <w:rPr>
          <w:rFonts w:ascii="Roboto" w:hAnsi="Roboto" w:cs="Arial"/>
          <w:b/>
          <w:sz w:val="22"/>
        </w:rPr>
      </w:pPr>
    </w:p>
    <w:p w14:paraId="1F4FEF1E" w14:textId="77777777" w:rsidR="00042451" w:rsidRDefault="00042451">
      <w:pPr>
        <w:rPr>
          <w:rFonts w:ascii="Roboto" w:hAnsi="Roboto" w:cs="Arial"/>
          <w:b/>
          <w:sz w:val="22"/>
        </w:rPr>
      </w:pPr>
    </w:p>
    <w:p w14:paraId="1EF8403E" w14:textId="63F56609" w:rsidR="00FB3E86" w:rsidRPr="002E5ABE" w:rsidRDefault="00FB3E86" w:rsidP="002E5ABE">
      <w:pPr>
        <w:tabs>
          <w:tab w:val="left" w:pos="6804"/>
        </w:tabs>
        <w:jc w:val="center"/>
        <w:rPr>
          <w:rFonts w:ascii="Roboto" w:hAnsi="Roboto"/>
          <w:b/>
          <w:bCs/>
          <w:sz w:val="36"/>
          <w:szCs w:val="36"/>
        </w:rPr>
      </w:pPr>
      <w:r w:rsidRPr="002E5ABE">
        <w:rPr>
          <w:rFonts w:ascii="Roboto" w:hAnsi="Roboto"/>
          <w:b/>
          <w:bCs/>
          <w:sz w:val="36"/>
          <w:szCs w:val="36"/>
        </w:rPr>
        <w:lastRenderedPageBreak/>
        <w:t>ATTESTATION DE NON-CHANGEMENT DE SITUATION D’UNE ASSOCIATION</w:t>
      </w:r>
    </w:p>
    <w:p w14:paraId="34C55E98" w14:textId="77777777" w:rsidR="00FB3E86" w:rsidRPr="002E5ABE" w:rsidRDefault="00FB3E86" w:rsidP="00FB3E86">
      <w:pPr>
        <w:tabs>
          <w:tab w:val="left" w:pos="6804"/>
        </w:tabs>
        <w:rPr>
          <w:rFonts w:ascii="Roboto" w:hAnsi="Roboto"/>
        </w:rPr>
      </w:pPr>
    </w:p>
    <w:p w14:paraId="12CABF6B" w14:textId="77777777" w:rsidR="00FB3E86" w:rsidRPr="002E5ABE" w:rsidRDefault="00FB3E86" w:rsidP="00FB3E86">
      <w:pPr>
        <w:tabs>
          <w:tab w:val="left" w:pos="6804"/>
        </w:tabs>
        <w:rPr>
          <w:rFonts w:ascii="Roboto" w:hAnsi="Roboto"/>
        </w:rPr>
      </w:pPr>
    </w:p>
    <w:p w14:paraId="071E2951" w14:textId="77777777" w:rsidR="00FB3E86" w:rsidRPr="002E5ABE" w:rsidRDefault="00FB3E86" w:rsidP="00FB3E86">
      <w:pPr>
        <w:tabs>
          <w:tab w:val="left" w:pos="6804"/>
        </w:tabs>
        <w:rPr>
          <w:rFonts w:ascii="Roboto" w:hAnsi="Roboto"/>
        </w:rPr>
      </w:pPr>
    </w:p>
    <w:p w14:paraId="2B23B9CE" w14:textId="77777777" w:rsidR="00FB3E86" w:rsidRPr="002E5ABE" w:rsidRDefault="00FB3E86" w:rsidP="00FB3E86">
      <w:pPr>
        <w:tabs>
          <w:tab w:val="left" w:pos="6804"/>
        </w:tabs>
        <w:spacing w:line="360" w:lineRule="auto"/>
        <w:rPr>
          <w:rFonts w:ascii="Roboto" w:hAnsi="Roboto"/>
          <w:sz w:val="26"/>
          <w:szCs w:val="26"/>
        </w:rPr>
      </w:pPr>
      <w:r w:rsidRPr="002E5ABE">
        <w:rPr>
          <w:rFonts w:ascii="Roboto" w:hAnsi="Roboto"/>
          <w:sz w:val="26"/>
          <w:szCs w:val="26"/>
        </w:rPr>
        <w:t>Je, soussigné(e) ………………………..………………………………………………</w:t>
      </w:r>
    </w:p>
    <w:p w14:paraId="149BE237" w14:textId="77777777" w:rsidR="00FB3E86" w:rsidRPr="002E5ABE" w:rsidRDefault="00FB3E86" w:rsidP="00FB3E86">
      <w:pPr>
        <w:tabs>
          <w:tab w:val="left" w:pos="6804"/>
        </w:tabs>
        <w:spacing w:line="360" w:lineRule="auto"/>
        <w:rPr>
          <w:rFonts w:ascii="Roboto" w:hAnsi="Roboto"/>
          <w:sz w:val="26"/>
          <w:szCs w:val="26"/>
        </w:rPr>
      </w:pPr>
    </w:p>
    <w:p w14:paraId="3B420B4F" w14:textId="77777777" w:rsidR="00FB3E86" w:rsidRPr="002E5ABE" w:rsidRDefault="00FB3E86" w:rsidP="00FB3E86">
      <w:pPr>
        <w:tabs>
          <w:tab w:val="left" w:pos="6804"/>
        </w:tabs>
        <w:spacing w:line="360" w:lineRule="auto"/>
        <w:rPr>
          <w:rFonts w:ascii="Roboto" w:hAnsi="Roboto"/>
          <w:sz w:val="26"/>
          <w:szCs w:val="26"/>
        </w:rPr>
      </w:pPr>
      <w:r w:rsidRPr="002E5ABE">
        <w:rPr>
          <w:rFonts w:ascii="Roboto" w:hAnsi="Roboto"/>
          <w:sz w:val="26"/>
          <w:szCs w:val="26"/>
        </w:rPr>
        <w:t xml:space="preserve">En qualité de Président(e) : </w:t>
      </w:r>
    </w:p>
    <w:p w14:paraId="6FB8996F" w14:textId="77777777" w:rsidR="00FB3E86" w:rsidRPr="002E5ABE" w:rsidRDefault="00FB3E86" w:rsidP="00FB3E86">
      <w:pPr>
        <w:tabs>
          <w:tab w:val="left" w:pos="6804"/>
        </w:tabs>
        <w:spacing w:line="360" w:lineRule="auto"/>
        <w:rPr>
          <w:rFonts w:ascii="Roboto" w:hAnsi="Roboto"/>
          <w:sz w:val="16"/>
          <w:szCs w:val="16"/>
        </w:rPr>
      </w:pPr>
    </w:p>
    <w:p w14:paraId="17E318F5" w14:textId="77777777" w:rsidR="00FB3E86" w:rsidRPr="002E5ABE" w:rsidRDefault="00FB3E86" w:rsidP="00FB3E86">
      <w:pPr>
        <w:tabs>
          <w:tab w:val="left" w:pos="6804"/>
        </w:tabs>
        <w:spacing w:line="360" w:lineRule="auto"/>
        <w:rPr>
          <w:rFonts w:ascii="Roboto" w:hAnsi="Roboto"/>
          <w:sz w:val="26"/>
          <w:szCs w:val="26"/>
        </w:rPr>
      </w:pPr>
      <w:r w:rsidRPr="002E5ABE">
        <w:rPr>
          <w:rFonts w:ascii="Roboto" w:hAnsi="Roboto"/>
          <w:sz w:val="26"/>
          <w:szCs w:val="26"/>
        </w:rPr>
        <w:t xml:space="preserve">De l’association………………………………………………………………………… </w:t>
      </w:r>
    </w:p>
    <w:p w14:paraId="7E413C8D" w14:textId="77777777" w:rsidR="00FB3E86" w:rsidRPr="002E5ABE" w:rsidRDefault="00FB3E86" w:rsidP="00FB3E86">
      <w:pPr>
        <w:tabs>
          <w:tab w:val="left" w:pos="6804"/>
        </w:tabs>
        <w:spacing w:line="360" w:lineRule="auto"/>
        <w:rPr>
          <w:rFonts w:ascii="Roboto" w:hAnsi="Roboto"/>
          <w:sz w:val="26"/>
          <w:szCs w:val="26"/>
        </w:rPr>
      </w:pPr>
    </w:p>
    <w:p w14:paraId="27BCED5A" w14:textId="0A1800AB" w:rsidR="00FB3E86" w:rsidRPr="002E5ABE" w:rsidRDefault="00042451" w:rsidP="00FB3E86">
      <w:pPr>
        <w:tabs>
          <w:tab w:val="left" w:pos="6804"/>
        </w:tabs>
        <w:spacing w:line="360" w:lineRule="auto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>Dont le siège est situé</w:t>
      </w:r>
      <w:r w:rsidR="00FB3E86" w:rsidRPr="002E5ABE">
        <w:rPr>
          <w:rFonts w:ascii="Roboto" w:hAnsi="Roboto"/>
          <w:sz w:val="26"/>
          <w:szCs w:val="26"/>
        </w:rPr>
        <w:t>………………………………………………………………………………</w:t>
      </w:r>
    </w:p>
    <w:p w14:paraId="15EA608D" w14:textId="77777777" w:rsidR="00FB3E86" w:rsidRPr="002E5ABE" w:rsidRDefault="00FB3E86" w:rsidP="00FB3E86">
      <w:pPr>
        <w:tabs>
          <w:tab w:val="left" w:pos="6804"/>
        </w:tabs>
        <w:spacing w:line="360" w:lineRule="auto"/>
        <w:rPr>
          <w:rFonts w:ascii="Roboto" w:hAnsi="Roboto"/>
          <w:sz w:val="26"/>
          <w:szCs w:val="26"/>
        </w:rPr>
      </w:pPr>
    </w:p>
    <w:p w14:paraId="5B86C64E" w14:textId="77777777" w:rsidR="00FB3E86" w:rsidRPr="002E5ABE" w:rsidRDefault="00FB3E86" w:rsidP="00FB3E86">
      <w:pPr>
        <w:tabs>
          <w:tab w:val="left" w:pos="6804"/>
        </w:tabs>
        <w:spacing w:line="360" w:lineRule="auto"/>
        <w:rPr>
          <w:rFonts w:ascii="Roboto" w:hAnsi="Roboto"/>
          <w:sz w:val="26"/>
          <w:szCs w:val="26"/>
        </w:rPr>
      </w:pPr>
    </w:p>
    <w:p w14:paraId="5C728A4E" w14:textId="77777777" w:rsidR="00FB3E86" w:rsidRPr="002E5ABE" w:rsidRDefault="00FB3E86" w:rsidP="00FB3E86">
      <w:pPr>
        <w:tabs>
          <w:tab w:val="left" w:pos="6804"/>
        </w:tabs>
        <w:spacing w:line="360" w:lineRule="auto"/>
        <w:rPr>
          <w:rFonts w:ascii="Roboto" w:hAnsi="Roboto"/>
          <w:sz w:val="26"/>
          <w:szCs w:val="26"/>
        </w:rPr>
      </w:pPr>
      <w:r w:rsidRPr="002E5ABE">
        <w:rPr>
          <w:rFonts w:ascii="Roboto" w:hAnsi="Roboto"/>
          <w:sz w:val="26"/>
          <w:szCs w:val="26"/>
        </w:rPr>
        <w:t xml:space="preserve">Certifie qu’il n’y a pas de changement concernant (cases à cocher) : </w:t>
      </w:r>
    </w:p>
    <w:p w14:paraId="3130C8B9" w14:textId="77777777" w:rsidR="00FB3E86" w:rsidRPr="002E5ABE" w:rsidRDefault="00FB3E86" w:rsidP="00FB3E86">
      <w:pPr>
        <w:tabs>
          <w:tab w:val="left" w:pos="6804"/>
        </w:tabs>
        <w:spacing w:line="360" w:lineRule="auto"/>
        <w:rPr>
          <w:rFonts w:ascii="Roboto" w:hAnsi="Roboto"/>
          <w:sz w:val="26"/>
          <w:szCs w:val="26"/>
        </w:rPr>
      </w:pPr>
    </w:p>
    <w:p w14:paraId="37913ABF" w14:textId="77777777" w:rsidR="00FB3E86" w:rsidRPr="002E5ABE" w:rsidRDefault="00FB3E86" w:rsidP="00FB3E86">
      <w:pPr>
        <w:tabs>
          <w:tab w:val="left" w:pos="6804"/>
        </w:tabs>
        <w:spacing w:line="360" w:lineRule="auto"/>
        <w:rPr>
          <w:rFonts w:ascii="Roboto" w:hAnsi="Roboto"/>
          <w:sz w:val="26"/>
          <w:szCs w:val="26"/>
        </w:rPr>
      </w:pPr>
      <w:r w:rsidRPr="002E5ABE">
        <w:rPr>
          <w:rFonts w:ascii="Roboto" w:hAnsi="Roboto"/>
          <w:sz w:val="26"/>
          <w:szCs w:val="26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1"/>
      <w:r w:rsidRPr="002E5ABE">
        <w:rPr>
          <w:rFonts w:ascii="Roboto" w:hAnsi="Roboto"/>
          <w:sz w:val="26"/>
          <w:szCs w:val="26"/>
        </w:rPr>
        <w:instrText xml:space="preserve"> FORMCHECKBOX </w:instrText>
      </w:r>
      <w:r w:rsidRPr="002E5ABE">
        <w:rPr>
          <w:rFonts w:ascii="Roboto" w:hAnsi="Roboto"/>
          <w:sz w:val="26"/>
          <w:szCs w:val="26"/>
        </w:rPr>
      </w:r>
      <w:r w:rsidRPr="002E5ABE">
        <w:rPr>
          <w:rFonts w:ascii="Roboto" w:hAnsi="Roboto"/>
          <w:sz w:val="26"/>
          <w:szCs w:val="26"/>
        </w:rPr>
        <w:fldChar w:fldCharType="separate"/>
      </w:r>
      <w:r w:rsidRPr="002E5ABE">
        <w:rPr>
          <w:rFonts w:ascii="Roboto" w:hAnsi="Roboto"/>
          <w:sz w:val="26"/>
          <w:szCs w:val="26"/>
        </w:rPr>
        <w:fldChar w:fldCharType="end"/>
      </w:r>
      <w:bookmarkEnd w:id="3"/>
      <w:r w:rsidRPr="002E5ABE">
        <w:rPr>
          <w:rFonts w:ascii="Roboto" w:hAnsi="Roboto"/>
          <w:sz w:val="26"/>
          <w:szCs w:val="26"/>
        </w:rPr>
        <w:t xml:space="preserve"> Récépissé de déclaration en Préfecture </w:t>
      </w:r>
    </w:p>
    <w:p w14:paraId="59878D8C" w14:textId="77777777" w:rsidR="00FB3E86" w:rsidRPr="002E5ABE" w:rsidRDefault="00FB3E86" w:rsidP="00FB3E86">
      <w:pPr>
        <w:tabs>
          <w:tab w:val="left" w:pos="6804"/>
        </w:tabs>
        <w:spacing w:line="360" w:lineRule="auto"/>
        <w:rPr>
          <w:rFonts w:ascii="Roboto" w:hAnsi="Roboto"/>
          <w:sz w:val="26"/>
          <w:szCs w:val="26"/>
        </w:rPr>
      </w:pPr>
      <w:r w:rsidRPr="002E5ABE">
        <w:rPr>
          <w:rFonts w:ascii="Roboto" w:hAnsi="Roboto"/>
          <w:sz w:val="26"/>
          <w:szCs w:val="26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2E5ABE">
        <w:rPr>
          <w:rFonts w:ascii="Roboto" w:hAnsi="Roboto"/>
          <w:sz w:val="26"/>
          <w:szCs w:val="26"/>
        </w:rPr>
        <w:instrText xml:space="preserve"> FORMCHECKBOX </w:instrText>
      </w:r>
      <w:r w:rsidRPr="002E5ABE">
        <w:rPr>
          <w:rFonts w:ascii="Roboto" w:hAnsi="Roboto"/>
          <w:sz w:val="26"/>
          <w:szCs w:val="26"/>
        </w:rPr>
      </w:r>
      <w:r w:rsidRPr="002E5ABE">
        <w:rPr>
          <w:rFonts w:ascii="Roboto" w:hAnsi="Roboto"/>
          <w:sz w:val="26"/>
          <w:szCs w:val="26"/>
        </w:rPr>
        <w:fldChar w:fldCharType="separate"/>
      </w:r>
      <w:r w:rsidRPr="002E5ABE">
        <w:rPr>
          <w:rFonts w:ascii="Roboto" w:hAnsi="Roboto"/>
          <w:sz w:val="26"/>
          <w:szCs w:val="26"/>
        </w:rPr>
        <w:fldChar w:fldCharType="end"/>
      </w:r>
      <w:r w:rsidRPr="002E5ABE">
        <w:rPr>
          <w:rFonts w:ascii="Roboto" w:hAnsi="Roboto"/>
          <w:sz w:val="26"/>
          <w:szCs w:val="26"/>
        </w:rPr>
        <w:t xml:space="preserve"> Numéro SIREN / SIRET </w:t>
      </w:r>
    </w:p>
    <w:p w14:paraId="404E1DBC" w14:textId="77777777" w:rsidR="00FB3E86" w:rsidRPr="002E5ABE" w:rsidRDefault="00FB3E86" w:rsidP="00FB3E86">
      <w:pPr>
        <w:tabs>
          <w:tab w:val="left" w:pos="6804"/>
        </w:tabs>
        <w:spacing w:line="360" w:lineRule="auto"/>
        <w:rPr>
          <w:rFonts w:ascii="Roboto" w:hAnsi="Roboto"/>
          <w:sz w:val="26"/>
          <w:szCs w:val="26"/>
        </w:rPr>
      </w:pPr>
      <w:r w:rsidRPr="002E5ABE">
        <w:rPr>
          <w:rFonts w:ascii="Roboto" w:hAnsi="Roboto"/>
          <w:sz w:val="26"/>
          <w:szCs w:val="26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2E5ABE">
        <w:rPr>
          <w:rFonts w:ascii="Roboto" w:hAnsi="Roboto"/>
          <w:sz w:val="26"/>
          <w:szCs w:val="26"/>
        </w:rPr>
        <w:instrText xml:space="preserve"> FORMCHECKBOX </w:instrText>
      </w:r>
      <w:r w:rsidRPr="002E5ABE">
        <w:rPr>
          <w:rFonts w:ascii="Roboto" w:hAnsi="Roboto"/>
          <w:sz w:val="26"/>
          <w:szCs w:val="26"/>
        </w:rPr>
      </w:r>
      <w:r w:rsidRPr="002E5ABE">
        <w:rPr>
          <w:rFonts w:ascii="Roboto" w:hAnsi="Roboto"/>
          <w:sz w:val="26"/>
          <w:szCs w:val="26"/>
        </w:rPr>
        <w:fldChar w:fldCharType="separate"/>
      </w:r>
      <w:r w:rsidRPr="002E5ABE">
        <w:rPr>
          <w:rFonts w:ascii="Roboto" w:hAnsi="Roboto"/>
          <w:sz w:val="26"/>
          <w:szCs w:val="26"/>
        </w:rPr>
        <w:fldChar w:fldCharType="end"/>
      </w:r>
      <w:r w:rsidRPr="002E5ABE">
        <w:rPr>
          <w:rFonts w:ascii="Roboto" w:hAnsi="Roboto"/>
          <w:sz w:val="26"/>
          <w:szCs w:val="26"/>
        </w:rPr>
        <w:t xml:space="preserve"> Statuts </w:t>
      </w:r>
    </w:p>
    <w:p w14:paraId="0FD78207" w14:textId="77777777" w:rsidR="00FB3E86" w:rsidRPr="002E5ABE" w:rsidRDefault="00FB3E86" w:rsidP="00FB3E86">
      <w:pPr>
        <w:tabs>
          <w:tab w:val="left" w:pos="6804"/>
        </w:tabs>
        <w:spacing w:line="360" w:lineRule="auto"/>
        <w:rPr>
          <w:rFonts w:ascii="Roboto" w:hAnsi="Roboto"/>
          <w:sz w:val="26"/>
          <w:szCs w:val="26"/>
        </w:rPr>
      </w:pPr>
      <w:r w:rsidRPr="002E5ABE">
        <w:rPr>
          <w:rFonts w:ascii="Roboto" w:hAnsi="Roboto"/>
          <w:sz w:val="26"/>
          <w:szCs w:val="26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2E5ABE">
        <w:rPr>
          <w:rFonts w:ascii="Roboto" w:hAnsi="Roboto"/>
          <w:sz w:val="26"/>
          <w:szCs w:val="26"/>
        </w:rPr>
        <w:instrText xml:space="preserve"> FORMCHECKBOX </w:instrText>
      </w:r>
      <w:r w:rsidRPr="002E5ABE">
        <w:rPr>
          <w:rFonts w:ascii="Roboto" w:hAnsi="Roboto"/>
          <w:sz w:val="26"/>
          <w:szCs w:val="26"/>
        </w:rPr>
      </w:r>
      <w:r w:rsidRPr="002E5ABE">
        <w:rPr>
          <w:rFonts w:ascii="Roboto" w:hAnsi="Roboto"/>
          <w:sz w:val="26"/>
          <w:szCs w:val="26"/>
        </w:rPr>
        <w:fldChar w:fldCharType="separate"/>
      </w:r>
      <w:r w:rsidRPr="002E5ABE">
        <w:rPr>
          <w:rFonts w:ascii="Roboto" w:hAnsi="Roboto"/>
          <w:sz w:val="26"/>
          <w:szCs w:val="26"/>
        </w:rPr>
        <w:fldChar w:fldCharType="end"/>
      </w:r>
      <w:r w:rsidRPr="002E5ABE">
        <w:rPr>
          <w:rFonts w:ascii="Roboto" w:hAnsi="Roboto"/>
          <w:sz w:val="26"/>
          <w:szCs w:val="26"/>
        </w:rPr>
        <w:t xml:space="preserve"> Relevé d’Identité Bancaire ou Postal </w:t>
      </w:r>
    </w:p>
    <w:p w14:paraId="59A3FA04" w14:textId="77777777" w:rsidR="00FB3E86" w:rsidRPr="002E5ABE" w:rsidRDefault="00FB3E86" w:rsidP="00FB3E86">
      <w:pPr>
        <w:tabs>
          <w:tab w:val="left" w:pos="6804"/>
        </w:tabs>
        <w:spacing w:line="360" w:lineRule="auto"/>
        <w:rPr>
          <w:rFonts w:ascii="Roboto" w:hAnsi="Roboto"/>
          <w:sz w:val="26"/>
          <w:szCs w:val="26"/>
        </w:rPr>
      </w:pPr>
    </w:p>
    <w:p w14:paraId="69E48BCC" w14:textId="28261544" w:rsidR="00FB3E86" w:rsidRPr="002E5ABE" w:rsidRDefault="00FB3E86" w:rsidP="002E5ABE">
      <w:pPr>
        <w:tabs>
          <w:tab w:val="left" w:pos="4820"/>
        </w:tabs>
        <w:spacing w:line="360" w:lineRule="auto"/>
        <w:rPr>
          <w:rFonts w:ascii="Roboto" w:hAnsi="Roboto"/>
          <w:sz w:val="26"/>
          <w:szCs w:val="26"/>
        </w:rPr>
      </w:pPr>
      <w:r w:rsidRPr="002E5ABE">
        <w:rPr>
          <w:rFonts w:ascii="Roboto" w:hAnsi="Roboto"/>
          <w:sz w:val="26"/>
          <w:szCs w:val="26"/>
        </w:rPr>
        <w:t xml:space="preserve">Fait à ……………………………….………… Le ....……………………………..…………… </w:t>
      </w:r>
    </w:p>
    <w:p w14:paraId="7FD405B2" w14:textId="77777777" w:rsidR="00FB3E86" w:rsidRPr="002E5ABE" w:rsidRDefault="00FB3E86" w:rsidP="00FB3E86">
      <w:pPr>
        <w:tabs>
          <w:tab w:val="left" w:pos="6804"/>
        </w:tabs>
        <w:spacing w:line="360" w:lineRule="auto"/>
        <w:rPr>
          <w:rFonts w:ascii="Roboto" w:hAnsi="Roboto"/>
          <w:sz w:val="26"/>
          <w:szCs w:val="26"/>
        </w:rPr>
      </w:pPr>
    </w:p>
    <w:p w14:paraId="03EB86C9" w14:textId="77777777" w:rsidR="00FB3E86" w:rsidRPr="002E5ABE" w:rsidRDefault="00FB3E86" w:rsidP="00FB3E86">
      <w:pPr>
        <w:tabs>
          <w:tab w:val="left" w:pos="6804"/>
        </w:tabs>
        <w:spacing w:line="360" w:lineRule="auto"/>
        <w:rPr>
          <w:rFonts w:ascii="Roboto" w:hAnsi="Roboto"/>
          <w:sz w:val="26"/>
          <w:szCs w:val="26"/>
        </w:rPr>
      </w:pPr>
      <w:r w:rsidRPr="002E5ABE">
        <w:rPr>
          <w:rFonts w:ascii="Roboto" w:hAnsi="Roboto"/>
          <w:sz w:val="26"/>
          <w:szCs w:val="26"/>
        </w:rPr>
        <w:t xml:space="preserve">Signature : </w:t>
      </w:r>
    </w:p>
    <w:p w14:paraId="7D9E9014" w14:textId="77777777" w:rsidR="00FB3E86" w:rsidRPr="002E5ABE" w:rsidRDefault="00FB3E86" w:rsidP="00FB3E86">
      <w:pPr>
        <w:tabs>
          <w:tab w:val="left" w:pos="6804"/>
        </w:tabs>
        <w:spacing w:line="360" w:lineRule="auto"/>
        <w:rPr>
          <w:rFonts w:ascii="Roboto" w:hAnsi="Roboto"/>
          <w:sz w:val="26"/>
          <w:szCs w:val="26"/>
        </w:rPr>
      </w:pPr>
    </w:p>
    <w:p w14:paraId="470A3EE9" w14:textId="77777777" w:rsidR="00FB3E86" w:rsidRPr="002E5ABE" w:rsidRDefault="00FB3E86" w:rsidP="00FB3E86">
      <w:pPr>
        <w:tabs>
          <w:tab w:val="left" w:pos="6804"/>
        </w:tabs>
        <w:spacing w:line="360" w:lineRule="auto"/>
        <w:rPr>
          <w:rFonts w:ascii="Roboto" w:hAnsi="Roboto"/>
          <w:sz w:val="26"/>
          <w:szCs w:val="26"/>
        </w:rPr>
      </w:pPr>
    </w:p>
    <w:p w14:paraId="6F1C3CFE" w14:textId="77777777" w:rsidR="00FB3E86" w:rsidRPr="002E5ABE" w:rsidRDefault="00FB3E86" w:rsidP="00FB3E86">
      <w:pPr>
        <w:tabs>
          <w:tab w:val="left" w:pos="6804"/>
        </w:tabs>
        <w:spacing w:line="360" w:lineRule="auto"/>
        <w:rPr>
          <w:rFonts w:ascii="Roboto" w:hAnsi="Roboto"/>
          <w:b/>
          <w:bCs/>
          <w:sz w:val="26"/>
          <w:szCs w:val="26"/>
        </w:rPr>
      </w:pPr>
      <w:r w:rsidRPr="002E5ABE">
        <w:rPr>
          <w:rFonts w:ascii="Roboto" w:hAnsi="Roboto"/>
          <w:b/>
          <w:bCs/>
          <w:sz w:val="26"/>
          <w:szCs w:val="26"/>
        </w:rPr>
        <w:t xml:space="preserve">Joindre : </w:t>
      </w:r>
    </w:p>
    <w:p w14:paraId="295CE000" w14:textId="77777777" w:rsidR="00FB3E86" w:rsidRPr="002E5ABE" w:rsidRDefault="00FB3E86" w:rsidP="00FB3E86">
      <w:pPr>
        <w:tabs>
          <w:tab w:val="left" w:pos="6804"/>
        </w:tabs>
        <w:spacing w:line="360" w:lineRule="auto"/>
        <w:rPr>
          <w:rFonts w:ascii="Roboto" w:hAnsi="Roboto"/>
          <w:b/>
          <w:bCs/>
          <w:sz w:val="26"/>
          <w:szCs w:val="26"/>
        </w:rPr>
      </w:pPr>
      <w:r w:rsidRPr="002E5ABE">
        <w:rPr>
          <w:rFonts w:ascii="Roboto" w:hAnsi="Roboto"/>
          <w:b/>
          <w:bCs/>
          <w:sz w:val="26"/>
          <w:szCs w:val="26"/>
        </w:rPr>
        <w:t xml:space="preserve">- La liste datée des membres du bureau (nom et qualité) et du Conseil d’Administration </w:t>
      </w:r>
    </w:p>
    <w:p w14:paraId="6B0A2010" w14:textId="77777777" w:rsidR="00FB3E86" w:rsidRPr="002E5ABE" w:rsidRDefault="00FB3E86" w:rsidP="00FB3E86">
      <w:pPr>
        <w:tabs>
          <w:tab w:val="left" w:pos="6804"/>
        </w:tabs>
        <w:spacing w:line="360" w:lineRule="auto"/>
        <w:rPr>
          <w:rFonts w:ascii="Roboto" w:hAnsi="Roboto"/>
          <w:b/>
          <w:bCs/>
          <w:sz w:val="26"/>
          <w:szCs w:val="26"/>
        </w:rPr>
      </w:pPr>
      <w:r w:rsidRPr="002E5ABE">
        <w:rPr>
          <w:rFonts w:ascii="Roboto" w:hAnsi="Roboto"/>
          <w:b/>
          <w:bCs/>
          <w:sz w:val="26"/>
          <w:szCs w:val="26"/>
        </w:rPr>
        <w:t>- Les pièces ci-dessus ayant fait l’objet d’une modification.</w:t>
      </w:r>
    </w:p>
    <w:p w14:paraId="0AE48788" w14:textId="77CEE92F" w:rsidR="00FB3E86" w:rsidRPr="002E5ABE" w:rsidRDefault="002E5ABE" w:rsidP="00DA3880">
      <w:pPr>
        <w:tabs>
          <w:tab w:val="left" w:pos="6804"/>
        </w:tabs>
        <w:jc w:val="center"/>
        <w:rPr>
          <w:rFonts w:ascii="Roboto" w:hAnsi="Roboto"/>
          <w:b/>
          <w:bCs/>
          <w:sz w:val="36"/>
          <w:szCs w:val="36"/>
        </w:rPr>
      </w:pPr>
      <w:r>
        <w:rPr>
          <w:rFonts w:ascii="Roboto" w:hAnsi="Roboto"/>
          <w:b/>
          <w:bCs/>
          <w:sz w:val="28"/>
          <w:szCs w:val="28"/>
        </w:rPr>
        <w:br w:type="page"/>
      </w:r>
      <w:r w:rsidR="00FB3E86" w:rsidRPr="002E5ABE">
        <w:rPr>
          <w:rFonts w:ascii="Roboto" w:hAnsi="Roboto"/>
          <w:b/>
          <w:bCs/>
          <w:sz w:val="36"/>
          <w:szCs w:val="36"/>
        </w:rPr>
        <w:lastRenderedPageBreak/>
        <w:t>ATTESTATION DE NON-CHANGEMENT DE SITUATION D’UNE COLLECTIVITE TERRITORIALE</w:t>
      </w:r>
    </w:p>
    <w:p w14:paraId="7C30280C" w14:textId="77777777" w:rsidR="00FB3E86" w:rsidRPr="002E5ABE" w:rsidRDefault="00FB3E86" w:rsidP="002E5ABE">
      <w:pPr>
        <w:tabs>
          <w:tab w:val="left" w:pos="6804"/>
        </w:tabs>
        <w:jc w:val="center"/>
        <w:rPr>
          <w:rFonts w:ascii="Roboto" w:hAnsi="Roboto"/>
        </w:rPr>
      </w:pPr>
    </w:p>
    <w:p w14:paraId="5E7D44AD" w14:textId="77777777" w:rsidR="00FB3E86" w:rsidRPr="002E5ABE" w:rsidRDefault="00FB3E86" w:rsidP="00FB3E86">
      <w:pPr>
        <w:tabs>
          <w:tab w:val="left" w:pos="6804"/>
        </w:tabs>
        <w:rPr>
          <w:rFonts w:ascii="Roboto" w:hAnsi="Roboto"/>
        </w:rPr>
      </w:pPr>
    </w:p>
    <w:p w14:paraId="06C0857B" w14:textId="77777777" w:rsidR="00FB3E86" w:rsidRPr="002E5ABE" w:rsidRDefault="00FB3E86" w:rsidP="00FB3E86">
      <w:pPr>
        <w:tabs>
          <w:tab w:val="left" w:pos="6804"/>
        </w:tabs>
        <w:rPr>
          <w:rFonts w:ascii="Roboto" w:hAnsi="Roboto"/>
        </w:rPr>
      </w:pPr>
    </w:p>
    <w:p w14:paraId="22CD70FD" w14:textId="77777777" w:rsidR="00FB3E86" w:rsidRPr="002E5ABE" w:rsidRDefault="00FB3E86" w:rsidP="00FB3E86">
      <w:pPr>
        <w:tabs>
          <w:tab w:val="left" w:pos="6804"/>
        </w:tabs>
        <w:spacing w:line="360" w:lineRule="auto"/>
        <w:rPr>
          <w:rFonts w:ascii="Roboto" w:hAnsi="Roboto"/>
          <w:sz w:val="28"/>
          <w:szCs w:val="28"/>
        </w:rPr>
      </w:pPr>
      <w:r w:rsidRPr="002E5ABE">
        <w:rPr>
          <w:rFonts w:ascii="Roboto" w:hAnsi="Roboto"/>
          <w:sz w:val="26"/>
          <w:szCs w:val="26"/>
        </w:rPr>
        <w:t>Je, soussigné(e)</w:t>
      </w:r>
      <w:r w:rsidRPr="002E5ABE">
        <w:rPr>
          <w:rFonts w:ascii="Roboto" w:hAnsi="Roboto"/>
          <w:sz w:val="28"/>
          <w:szCs w:val="28"/>
        </w:rPr>
        <w:t xml:space="preserve"> </w:t>
      </w:r>
      <w:r w:rsidRPr="002E5ABE">
        <w:rPr>
          <w:rFonts w:ascii="Roboto" w:hAnsi="Roboto"/>
          <w:sz w:val="22"/>
          <w:szCs w:val="22"/>
        </w:rPr>
        <w:t xml:space="preserve">………………………..………………………………………………………….. </w:t>
      </w:r>
    </w:p>
    <w:p w14:paraId="3E746151" w14:textId="77777777" w:rsidR="00FB3E86" w:rsidRPr="002E5ABE" w:rsidRDefault="00FB3E86" w:rsidP="00FB3E86">
      <w:pPr>
        <w:tabs>
          <w:tab w:val="left" w:pos="6804"/>
        </w:tabs>
        <w:spacing w:line="360" w:lineRule="auto"/>
        <w:rPr>
          <w:rFonts w:ascii="Roboto" w:hAnsi="Roboto"/>
          <w:sz w:val="28"/>
          <w:szCs w:val="28"/>
        </w:rPr>
      </w:pPr>
    </w:p>
    <w:p w14:paraId="11C63E3D" w14:textId="77777777" w:rsidR="00FB3E86" w:rsidRPr="002E5ABE" w:rsidRDefault="00FB3E86" w:rsidP="00FB3E86">
      <w:pPr>
        <w:tabs>
          <w:tab w:val="left" w:pos="6804"/>
        </w:tabs>
        <w:spacing w:line="360" w:lineRule="auto"/>
        <w:rPr>
          <w:rFonts w:ascii="Roboto" w:hAnsi="Roboto"/>
        </w:rPr>
      </w:pPr>
      <w:r w:rsidRPr="002E5ABE">
        <w:rPr>
          <w:rFonts w:ascii="Roboto" w:hAnsi="Roboto"/>
          <w:sz w:val="26"/>
          <w:szCs w:val="26"/>
        </w:rPr>
        <w:t>En qualité de (Maire/Président(e))</w:t>
      </w:r>
      <w:r w:rsidRPr="002E5ABE">
        <w:rPr>
          <w:rFonts w:ascii="Roboto" w:hAnsi="Roboto"/>
          <w:sz w:val="28"/>
          <w:szCs w:val="28"/>
        </w:rPr>
        <w:t xml:space="preserve"> :</w:t>
      </w:r>
      <w:r w:rsidRPr="002E5ABE">
        <w:rPr>
          <w:rFonts w:ascii="Roboto" w:hAnsi="Roboto"/>
        </w:rPr>
        <w:t>…</w:t>
      </w:r>
      <w:r w:rsidRPr="002E5ABE">
        <w:rPr>
          <w:rFonts w:ascii="Roboto" w:hAnsi="Roboto"/>
          <w:sz w:val="22"/>
          <w:szCs w:val="22"/>
        </w:rPr>
        <w:t>……………………………………………………………</w:t>
      </w:r>
      <w:r w:rsidRPr="002E5ABE">
        <w:rPr>
          <w:rFonts w:ascii="Roboto" w:hAnsi="Roboto"/>
        </w:rPr>
        <w:t xml:space="preserve"> </w:t>
      </w:r>
    </w:p>
    <w:p w14:paraId="7D4E6D84" w14:textId="77777777" w:rsidR="00FB3E86" w:rsidRPr="002E5ABE" w:rsidRDefault="00FB3E86" w:rsidP="00FB3E86">
      <w:pPr>
        <w:tabs>
          <w:tab w:val="left" w:pos="6804"/>
        </w:tabs>
        <w:spacing w:line="360" w:lineRule="auto"/>
        <w:rPr>
          <w:rFonts w:ascii="Roboto" w:hAnsi="Roboto"/>
        </w:rPr>
      </w:pPr>
    </w:p>
    <w:p w14:paraId="44CC6C78" w14:textId="77777777" w:rsidR="00FB3E86" w:rsidRPr="002E5ABE" w:rsidRDefault="00FB3E86" w:rsidP="00FB3E86">
      <w:pPr>
        <w:tabs>
          <w:tab w:val="left" w:pos="6804"/>
        </w:tabs>
        <w:spacing w:line="360" w:lineRule="auto"/>
        <w:rPr>
          <w:rFonts w:ascii="Roboto" w:hAnsi="Roboto"/>
          <w:sz w:val="28"/>
          <w:szCs w:val="28"/>
        </w:rPr>
      </w:pPr>
      <w:r w:rsidRPr="002E5ABE">
        <w:rPr>
          <w:rFonts w:ascii="Roboto" w:hAnsi="Roboto"/>
          <w:sz w:val="26"/>
          <w:szCs w:val="26"/>
        </w:rPr>
        <w:t>De (nom de la collectivité) …</w:t>
      </w:r>
      <w:r w:rsidRPr="002E5ABE">
        <w:rPr>
          <w:rFonts w:ascii="Roboto" w:hAnsi="Roboto"/>
        </w:rPr>
        <w:t xml:space="preserve">………………………………………………………………… </w:t>
      </w:r>
    </w:p>
    <w:p w14:paraId="716A19D2" w14:textId="77777777" w:rsidR="00FB3E86" w:rsidRPr="002E5ABE" w:rsidRDefault="00FB3E86" w:rsidP="00FB3E86">
      <w:pPr>
        <w:tabs>
          <w:tab w:val="left" w:pos="6804"/>
        </w:tabs>
        <w:spacing w:line="360" w:lineRule="auto"/>
        <w:rPr>
          <w:rFonts w:ascii="Roboto" w:hAnsi="Roboto"/>
          <w:sz w:val="28"/>
          <w:szCs w:val="28"/>
        </w:rPr>
      </w:pPr>
    </w:p>
    <w:p w14:paraId="0E6D9284" w14:textId="77777777" w:rsidR="00FB3E86" w:rsidRPr="002E5ABE" w:rsidRDefault="00FB3E86" w:rsidP="00FB3E86">
      <w:pPr>
        <w:tabs>
          <w:tab w:val="left" w:pos="6804"/>
        </w:tabs>
        <w:spacing w:line="360" w:lineRule="auto"/>
        <w:rPr>
          <w:rFonts w:ascii="Roboto" w:hAnsi="Roboto"/>
          <w:sz w:val="26"/>
          <w:szCs w:val="26"/>
        </w:rPr>
      </w:pPr>
      <w:r w:rsidRPr="002E5ABE">
        <w:rPr>
          <w:rFonts w:ascii="Roboto" w:hAnsi="Roboto"/>
          <w:sz w:val="26"/>
          <w:szCs w:val="26"/>
        </w:rPr>
        <w:t xml:space="preserve">Certifie qu’il n’y a pas de changement concernant (cases à cocher) : </w:t>
      </w:r>
    </w:p>
    <w:p w14:paraId="1C9A83EF" w14:textId="77777777" w:rsidR="00FB3E86" w:rsidRPr="002E5ABE" w:rsidRDefault="00FB3E86" w:rsidP="00FB3E86">
      <w:pPr>
        <w:tabs>
          <w:tab w:val="left" w:pos="6804"/>
        </w:tabs>
        <w:spacing w:line="360" w:lineRule="auto"/>
        <w:rPr>
          <w:rFonts w:ascii="Roboto" w:hAnsi="Roboto"/>
          <w:sz w:val="28"/>
          <w:szCs w:val="28"/>
        </w:rPr>
      </w:pPr>
    </w:p>
    <w:p w14:paraId="753B406D" w14:textId="3F1BD063" w:rsidR="00FB3E86" w:rsidRPr="002E5ABE" w:rsidRDefault="00FB3E86" w:rsidP="00D160FB">
      <w:pPr>
        <w:tabs>
          <w:tab w:val="left" w:pos="6804"/>
        </w:tabs>
        <w:spacing w:line="360" w:lineRule="auto"/>
        <w:ind w:right="-2"/>
        <w:rPr>
          <w:rFonts w:ascii="Roboto" w:hAnsi="Roboto"/>
          <w:sz w:val="26"/>
          <w:szCs w:val="26"/>
        </w:rPr>
      </w:pPr>
      <w:r w:rsidRPr="002E5ABE">
        <w:rPr>
          <w:rFonts w:ascii="Roboto" w:hAnsi="Roboto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5ABE">
        <w:rPr>
          <w:rFonts w:ascii="Roboto" w:hAnsi="Roboto"/>
          <w:sz w:val="28"/>
          <w:szCs w:val="28"/>
        </w:rPr>
        <w:instrText xml:space="preserve"> FORMCHECKBOX </w:instrText>
      </w:r>
      <w:r w:rsidRPr="002E5ABE">
        <w:rPr>
          <w:rFonts w:ascii="Roboto" w:hAnsi="Roboto"/>
          <w:sz w:val="28"/>
          <w:szCs w:val="28"/>
        </w:rPr>
      </w:r>
      <w:r w:rsidRPr="002E5ABE">
        <w:rPr>
          <w:rFonts w:ascii="Roboto" w:hAnsi="Roboto"/>
          <w:sz w:val="28"/>
          <w:szCs w:val="28"/>
        </w:rPr>
        <w:fldChar w:fldCharType="separate"/>
      </w:r>
      <w:r w:rsidRPr="002E5ABE">
        <w:rPr>
          <w:rFonts w:ascii="Roboto" w:hAnsi="Roboto"/>
          <w:sz w:val="28"/>
          <w:szCs w:val="28"/>
        </w:rPr>
        <w:fldChar w:fldCharType="end"/>
      </w:r>
      <w:r w:rsidRPr="002E5ABE">
        <w:rPr>
          <w:rFonts w:ascii="Roboto" w:hAnsi="Roboto"/>
          <w:sz w:val="28"/>
          <w:szCs w:val="28"/>
        </w:rPr>
        <w:t xml:space="preserve"> </w:t>
      </w:r>
      <w:r w:rsidRPr="002E5ABE">
        <w:rPr>
          <w:rFonts w:ascii="Roboto" w:hAnsi="Roboto"/>
          <w:sz w:val="26"/>
          <w:szCs w:val="26"/>
        </w:rPr>
        <w:t>Arrêté préfectoral portant création d’un SIVU / SIVOM / EPCI / Communauté de</w:t>
      </w:r>
      <w:r w:rsidR="00D160FB">
        <w:rPr>
          <w:rFonts w:ascii="Roboto" w:hAnsi="Roboto"/>
          <w:sz w:val="26"/>
          <w:szCs w:val="26"/>
        </w:rPr>
        <w:t xml:space="preserve"> </w:t>
      </w:r>
      <w:r w:rsidRPr="002E5ABE">
        <w:rPr>
          <w:rFonts w:ascii="Roboto" w:hAnsi="Roboto"/>
          <w:sz w:val="26"/>
          <w:szCs w:val="26"/>
        </w:rPr>
        <w:t>Communes</w:t>
      </w:r>
    </w:p>
    <w:p w14:paraId="7D2382C4" w14:textId="77777777" w:rsidR="00FB3E86" w:rsidRPr="002E5ABE" w:rsidRDefault="00FB3E86" w:rsidP="00FB3E86">
      <w:pPr>
        <w:tabs>
          <w:tab w:val="left" w:pos="6804"/>
        </w:tabs>
        <w:spacing w:line="480" w:lineRule="auto"/>
        <w:ind w:right="-285"/>
        <w:rPr>
          <w:rFonts w:ascii="Roboto" w:hAnsi="Roboto"/>
          <w:sz w:val="28"/>
          <w:szCs w:val="28"/>
        </w:rPr>
      </w:pPr>
      <w:r w:rsidRPr="002E5ABE">
        <w:rPr>
          <w:rFonts w:ascii="Roboto" w:hAnsi="Roboto"/>
          <w:sz w:val="28"/>
          <w:szCs w:val="2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2E5ABE">
        <w:rPr>
          <w:rFonts w:ascii="Roboto" w:hAnsi="Roboto"/>
          <w:sz w:val="28"/>
          <w:szCs w:val="28"/>
        </w:rPr>
        <w:instrText xml:space="preserve"> FORMCHECKBOX </w:instrText>
      </w:r>
      <w:r w:rsidRPr="002E5ABE">
        <w:rPr>
          <w:rFonts w:ascii="Roboto" w:hAnsi="Roboto"/>
          <w:sz w:val="28"/>
          <w:szCs w:val="28"/>
        </w:rPr>
      </w:r>
      <w:r w:rsidRPr="002E5ABE">
        <w:rPr>
          <w:rFonts w:ascii="Roboto" w:hAnsi="Roboto"/>
          <w:sz w:val="28"/>
          <w:szCs w:val="28"/>
        </w:rPr>
        <w:fldChar w:fldCharType="separate"/>
      </w:r>
      <w:r w:rsidRPr="002E5ABE">
        <w:rPr>
          <w:rFonts w:ascii="Roboto" w:hAnsi="Roboto"/>
          <w:sz w:val="28"/>
          <w:szCs w:val="28"/>
        </w:rPr>
        <w:fldChar w:fldCharType="end"/>
      </w:r>
      <w:r w:rsidRPr="002E5ABE">
        <w:rPr>
          <w:rFonts w:ascii="Roboto" w:hAnsi="Roboto"/>
          <w:sz w:val="28"/>
          <w:szCs w:val="28"/>
        </w:rPr>
        <w:t xml:space="preserve"> </w:t>
      </w:r>
      <w:r w:rsidRPr="002E5ABE">
        <w:rPr>
          <w:rFonts w:ascii="Roboto" w:hAnsi="Roboto"/>
          <w:sz w:val="26"/>
          <w:szCs w:val="26"/>
        </w:rPr>
        <w:t>Numéro SIREN / SIRET</w:t>
      </w:r>
      <w:r w:rsidRPr="002E5ABE">
        <w:rPr>
          <w:rFonts w:ascii="Roboto" w:hAnsi="Roboto"/>
          <w:sz w:val="28"/>
          <w:szCs w:val="28"/>
        </w:rPr>
        <w:t xml:space="preserve"> </w:t>
      </w:r>
    </w:p>
    <w:p w14:paraId="3776538D" w14:textId="57E50497" w:rsidR="00FB3E86" w:rsidRPr="002E5ABE" w:rsidRDefault="00FB3E86" w:rsidP="00D160FB">
      <w:pPr>
        <w:tabs>
          <w:tab w:val="left" w:pos="6804"/>
        </w:tabs>
        <w:spacing w:line="360" w:lineRule="auto"/>
        <w:rPr>
          <w:rFonts w:ascii="Roboto" w:hAnsi="Roboto"/>
          <w:sz w:val="28"/>
          <w:szCs w:val="28"/>
        </w:rPr>
      </w:pPr>
      <w:r w:rsidRPr="002E5ABE">
        <w:rPr>
          <w:rFonts w:ascii="Roboto" w:hAnsi="Roboto"/>
          <w:sz w:val="28"/>
          <w:szCs w:val="2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2E5ABE">
        <w:rPr>
          <w:rFonts w:ascii="Roboto" w:hAnsi="Roboto"/>
          <w:sz w:val="28"/>
          <w:szCs w:val="28"/>
        </w:rPr>
        <w:instrText xml:space="preserve"> FORMCHECKBOX </w:instrText>
      </w:r>
      <w:r w:rsidRPr="002E5ABE">
        <w:rPr>
          <w:rFonts w:ascii="Roboto" w:hAnsi="Roboto"/>
          <w:sz w:val="28"/>
          <w:szCs w:val="28"/>
        </w:rPr>
      </w:r>
      <w:r w:rsidRPr="002E5ABE">
        <w:rPr>
          <w:rFonts w:ascii="Roboto" w:hAnsi="Roboto"/>
          <w:sz w:val="28"/>
          <w:szCs w:val="28"/>
        </w:rPr>
        <w:fldChar w:fldCharType="separate"/>
      </w:r>
      <w:r w:rsidRPr="002E5ABE">
        <w:rPr>
          <w:rFonts w:ascii="Roboto" w:hAnsi="Roboto"/>
          <w:sz w:val="28"/>
          <w:szCs w:val="28"/>
        </w:rPr>
        <w:fldChar w:fldCharType="end"/>
      </w:r>
      <w:r w:rsidRPr="002E5ABE">
        <w:rPr>
          <w:rFonts w:ascii="Roboto" w:hAnsi="Roboto"/>
          <w:sz w:val="28"/>
          <w:szCs w:val="28"/>
        </w:rPr>
        <w:t xml:space="preserve"> </w:t>
      </w:r>
      <w:r w:rsidRPr="002E5ABE">
        <w:rPr>
          <w:rFonts w:ascii="Roboto" w:hAnsi="Roboto"/>
          <w:sz w:val="26"/>
          <w:szCs w:val="26"/>
        </w:rPr>
        <w:t>Statuts pour les établissements publics de coopération intercommunale (détaillant les</w:t>
      </w:r>
      <w:r w:rsidR="00D160FB">
        <w:rPr>
          <w:rFonts w:ascii="Roboto" w:hAnsi="Roboto"/>
          <w:sz w:val="26"/>
          <w:szCs w:val="26"/>
        </w:rPr>
        <w:t xml:space="preserve"> </w:t>
      </w:r>
      <w:r w:rsidRPr="002E5ABE">
        <w:rPr>
          <w:rFonts w:ascii="Roboto" w:hAnsi="Roboto"/>
          <w:sz w:val="26"/>
          <w:szCs w:val="26"/>
        </w:rPr>
        <w:t xml:space="preserve">champs de compétence)  </w:t>
      </w:r>
    </w:p>
    <w:p w14:paraId="517006DD" w14:textId="77777777" w:rsidR="00FB3E86" w:rsidRPr="002E5ABE" w:rsidRDefault="00FB3E86" w:rsidP="00FB3E86">
      <w:pPr>
        <w:tabs>
          <w:tab w:val="left" w:pos="6804"/>
        </w:tabs>
        <w:spacing w:line="360" w:lineRule="auto"/>
        <w:rPr>
          <w:rFonts w:ascii="Roboto" w:hAnsi="Roboto"/>
          <w:sz w:val="28"/>
          <w:szCs w:val="28"/>
        </w:rPr>
      </w:pPr>
      <w:r w:rsidRPr="002E5ABE">
        <w:rPr>
          <w:rFonts w:ascii="Roboto" w:hAnsi="Roboto"/>
          <w:sz w:val="28"/>
          <w:szCs w:val="2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2E5ABE">
        <w:rPr>
          <w:rFonts w:ascii="Roboto" w:hAnsi="Roboto"/>
          <w:sz w:val="28"/>
          <w:szCs w:val="28"/>
        </w:rPr>
        <w:instrText xml:space="preserve"> FORMCHECKBOX </w:instrText>
      </w:r>
      <w:r w:rsidRPr="002E5ABE">
        <w:rPr>
          <w:rFonts w:ascii="Roboto" w:hAnsi="Roboto"/>
          <w:sz w:val="28"/>
          <w:szCs w:val="28"/>
        </w:rPr>
      </w:r>
      <w:r w:rsidRPr="002E5ABE">
        <w:rPr>
          <w:rFonts w:ascii="Roboto" w:hAnsi="Roboto"/>
          <w:sz w:val="28"/>
          <w:szCs w:val="28"/>
        </w:rPr>
        <w:fldChar w:fldCharType="separate"/>
      </w:r>
      <w:r w:rsidRPr="002E5ABE">
        <w:rPr>
          <w:rFonts w:ascii="Roboto" w:hAnsi="Roboto"/>
          <w:sz w:val="28"/>
          <w:szCs w:val="28"/>
        </w:rPr>
        <w:fldChar w:fldCharType="end"/>
      </w:r>
      <w:r w:rsidRPr="002E5ABE">
        <w:rPr>
          <w:rFonts w:ascii="Roboto" w:hAnsi="Roboto"/>
          <w:sz w:val="28"/>
          <w:szCs w:val="28"/>
        </w:rPr>
        <w:t xml:space="preserve"> </w:t>
      </w:r>
      <w:r w:rsidRPr="002E5ABE">
        <w:rPr>
          <w:rFonts w:ascii="Roboto" w:hAnsi="Roboto"/>
          <w:sz w:val="26"/>
          <w:szCs w:val="26"/>
        </w:rPr>
        <w:t xml:space="preserve">Relevé d’Identité Bancaire </w:t>
      </w:r>
    </w:p>
    <w:p w14:paraId="51C4206E" w14:textId="77777777" w:rsidR="00FB3E86" w:rsidRPr="002E5ABE" w:rsidRDefault="00FB3E86" w:rsidP="00FB3E86">
      <w:pPr>
        <w:tabs>
          <w:tab w:val="left" w:pos="6804"/>
        </w:tabs>
        <w:spacing w:line="360" w:lineRule="auto"/>
        <w:rPr>
          <w:rFonts w:ascii="Roboto" w:hAnsi="Roboto"/>
          <w:sz w:val="28"/>
          <w:szCs w:val="28"/>
        </w:rPr>
      </w:pPr>
    </w:p>
    <w:p w14:paraId="1E832AE4" w14:textId="0377B305" w:rsidR="00FB3E86" w:rsidRPr="002E5ABE" w:rsidRDefault="00FB3E86" w:rsidP="002E5ABE">
      <w:pPr>
        <w:tabs>
          <w:tab w:val="left" w:pos="4820"/>
        </w:tabs>
        <w:spacing w:line="360" w:lineRule="auto"/>
        <w:rPr>
          <w:rFonts w:ascii="Roboto" w:hAnsi="Roboto"/>
          <w:sz w:val="26"/>
          <w:szCs w:val="26"/>
        </w:rPr>
      </w:pPr>
      <w:r w:rsidRPr="002E5ABE">
        <w:rPr>
          <w:rFonts w:ascii="Roboto" w:hAnsi="Roboto"/>
          <w:sz w:val="26"/>
          <w:szCs w:val="26"/>
        </w:rPr>
        <w:t xml:space="preserve">Fait à ……………………………….………… Le ....……………………………..…………… </w:t>
      </w:r>
    </w:p>
    <w:p w14:paraId="29113EA7" w14:textId="77777777" w:rsidR="00FB3E86" w:rsidRPr="002E5ABE" w:rsidRDefault="00FB3E86" w:rsidP="00FB3E86">
      <w:pPr>
        <w:tabs>
          <w:tab w:val="left" w:pos="6804"/>
        </w:tabs>
        <w:spacing w:line="360" w:lineRule="auto"/>
        <w:rPr>
          <w:rFonts w:ascii="Roboto" w:hAnsi="Roboto"/>
          <w:sz w:val="26"/>
          <w:szCs w:val="26"/>
        </w:rPr>
      </w:pPr>
    </w:p>
    <w:p w14:paraId="159D4DA2" w14:textId="77777777" w:rsidR="00FB3E86" w:rsidRPr="002E5ABE" w:rsidRDefault="00FB3E86" w:rsidP="00FB3E86">
      <w:pPr>
        <w:tabs>
          <w:tab w:val="left" w:pos="6804"/>
        </w:tabs>
        <w:spacing w:line="360" w:lineRule="auto"/>
        <w:rPr>
          <w:rFonts w:ascii="Roboto" w:hAnsi="Roboto"/>
          <w:sz w:val="26"/>
          <w:szCs w:val="26"/>
        </w:rPr>
      </w:pPr>
      <w:r w:rsidRPr="002E5ABE">
        <w:rPr>
          <w:rFonts w:ascii="Roboto" w:hAnsi="Roboto"/>
          <w:sz w:val="26"/>
          <w:szCs w:val="26"/>
          <w:u w:val="single"/>
        </w:rPr>
        <w:t xml:space="preserve">Signature et cachet </w:t>
      </w:r>
      <w:r w:rsidRPr="002E5ABE">
        <w:rPr>
          <w:rFonts w:ascii="Roboto" w:hAnsi="Roboto"/>
          <w:sz w:val="26"/>
          <w:szCs w:val="26"/>
        </w:rPr>
        <w:t xml:space="preserve">: </w:t>
      </w:r>
    </w:p>
    <w:p w14:paraId="4EB805D6" w14:textId="77777777" w:rsidR="00FB3E86" w:rsidRPr="002E5ABE" w:rsidRDefault="00FB3E86" w:rsidP="00FB3E86">
      <w:pPr>
        <w:tabs>
          <w:tab w:val="left" w:pos="6804"/>
        </w:tabs>
        <w:spacing w:line="360" w:lineRule="auto"/>
        <w:rPr>
          <w:rFonts w:ascii="Roboto" w:hAnsi="Roboto"/>
          <w:sz w:val="28"/>
          <w:szCs w:val="28"/>
        </w:rPr>
      </w:pPr>
    </w:p>
    <w:p w14:paraId="04C4AF3F" w14:textId="77777777" w:rsidR="00FB3E86" w:rsidRPr="002E5ABE" w:rsidRDefault="00FB3E86" w:rsidP="00FB3E86">
      <w:pPr>
        <w:tabs>
          <w:tab w:val="left" w:pos="6804"/>
        </w:tabs>
        <w:spacing w:line="360" w:lineRule="auto"/>
        <w:rPr>
          <w:rFonts w:ascii="Roboto" w:hAnsi="Roboto"/>
          <w:sz w:val="28"/>
          <w:szCs w:val="28"/>
        </w:rPr>
      </w:pPr>
    </w:p>
    <w:p w14:paraId="0883C8D3" w14:textId="77777777" w:rsidR="00FB3E86" w:rsidRPr="002E5ABE" w:rsidRDefault="00FB3E86" w:rsidP="00FB3E86">
      <w:pPr>
        <w:tabs>
          <w:tab w:val="left" w:pos="6804"/>
        </w:tabs>
        <w:spacing w:line="360" w:lineRule="auto"/>
        <w:rPr>
          <w:rFonts w:ascii="Roboto" w:hAnsi="Roboto"/>
          <w:sz w:val="28"/>
          <w:szCs w:val="28"/>
        </w:rPr>
      </w:pPr>
    </w:p>
    <w:p w14:paraId="42BBFE53" w14:textId="77777777" w:rsidR="00FB3E86" w:rsidRPr="002E5ABE" w:rsidRDefault="00FB3E86" w:rsidP="00FB3E86">
      <w:pPr>
        <w:tabs>
          <w:tab w:val="left" w:pos="6804"/>
        </w:tabs>
        <w:spacing w:line="360" w:lineRule="auto"/>
        <w:rPr>
          <w:rFonts w:ascii="Roboto" w:hAnsi="Roboto"/>
          <w:b/>
          <w:bCs/>
          <w:sz w:val="26"/>
          <w:szCs w:val="26"/>
        </w:rPr>
      </w:pPr>
      <w:r w:rsidRPr="002E5ABE">
        <w:rPr>
          <w:rFonts w:ascii="Roboto" w:hAnsi="Roboto"/>
          <w:b/>
          <w:bCs/>
          <w:sz w:val="26"/>
          <w:szCs w:val="26"/>
        </w:rPr>
        <w:t xml:space="preserve">Joindre : </w:t>
      </w:r>
    </w:p>
    <w:p w14:paraId="6D277199" w14:textId="113B376C" w:rsidR="00FB3E86" w:rsidRPr="002E5ABE" w:rsidRDefault="00FB3E86" w:rsidP="002E5ABE">
      <w:pPr>
        <w:tabs>
          <w:tab w:val="left" w:pos="426"/>
        </w:tabs>
        <w:spacing w:line="360" w:lineRule="auto"/>
        <w:rPr>
          <w:rFonts w:ascii="Roboto" w:hAnsi="Roboto"/>
        </w:rPr>
      </w:pPr>
      <w:r w:rsidRPr="002E5ABE">
        <w:rPr>
          <w:rFonts w:ascii="Roboto" w:hAnsi="Roboto"/>
          <w:b/>
          <w:bCs/>
          <w:sz w:val="26"/>
          <w:szCs w:val="26"/>
        </w:rPr>
        <w:tab/>
        <w:t>- Les pièces ci-dessus ayant fait l’objet d’une modification.</w:t>
      </w:r>
    </w:p>
    <w:sectPr w:rsidR="00FB3E86" w:rsidRPr="002E5ABE" w:rsidSect="00F25203">
      <w:footerReference w:type="even" r:id="rId11"/>
      <w:footerReference w:type="default" r:id="rId12"/>
      <w:footerReference w:type="first" r:id="rId13"/>
      <w:pgSz w:w="11906" w:h="16838"/>
      <w:pgMar w:top="843" w:right="1134" w:bottom="776" w:left="1418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C9108" w14:textId="77777777" w:rsidR="008C0C2E" w:rsidRDefault="008C0C2E">
      <w:r>
        <w:separator/>
      </w:r>
    </w:p>
  </w:endnote>
  <w:endnote w:type="continuationSeparator" w:id="0">
    <w:p w14:paraId="4202E423" w14:textId="77777777" w:rsidR="008C0C2E" w:rsidRDefault="008C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1)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8B301" w14:textId="77777777" w:rsidR="00F60E49" w:rsidRDefault="00F60E49">
    <w:pPr>
      <w:pStyle w:val="Pieddepage"/>
      <w:jc w:val="right"/>
    </w:pPr>
    <w:r>
      <w:rPr>
        <w:rStyle w:val="Numrodepage"/>
        <w:lang w:eastAsia="fr-FR"/>
      </w:rPr>
      <w:t xml:space="preserve">Page </w:t>
    </w:r>
    <w:r>
      <w:rPr>
        <w:rStyle w:val="Numrodepage"/>
        <w:lang w:eastAsia="fr-FR"/>
      </w:rPr>
      <w:fldChar w:fldCharType="begin"/>
    </w:r>
    <w:r>
      <w:rPr>
        <w:rStyle w:val="Numrodepage"/>
        <w:lang w:eastAsia="fr-FR"/>
      </w:rPr>
      <w:instrText xml:space="preserve"> PAGE </w:instrText>
    </w:r>
    <w:r>
      <w:rPr>
        <w:rStyle w:val="Numrodepage"/>
        <w:lang w:eastAsia="fr-FR"/>
      </w:rPr>
      <w:fldChar w:fldCharType="separate"/>
    </w:r>
    <w:r w:rsidR="00253B05">
      <w:rPr>
        <w:rStyle w:val="Numrodepage"/>
        <w:noProof/>
        <w:lang w:eastAsia="fr-FR"/>
      </w:rPr>
      <w:t>3</w:t>
    </w:r>
    <w:r>
      <w:rPr>
        <w:rStyle w:val="Numrodepage"/>
        <w:lang w:eastAsia="fr-FR"/>
      </w:rPr>
      <w:fldChar w:fldCharType="end"/>
    </w:r>
    <w:r>
      <w:rPr>
        <w:rStyle w:val="Numrodepage"/>
        <w:lang w:eastAsia="fr-FR"/>
      </w:rPr>
      <w:t xml:space="preserve"> sur </w:t>
    </w:r>
    <w:r>
      <w:rPr>
        <w:rStyle w:val="Numrodepage"/>
        <w:lang w:eastAsia="fr-FR"/>
      </w:rPr>
      <w:fldChar w:fldCharType="begin"/>
    </w:r>
    <w:r>
      <w:rPr>
        <w:rStyle w:val="Numrodepage"/>
        <w:lang w:eastAsia="fr-FR"/>
      </w:rPr>
      <w:instrText xml:space="preserve"> NUMPAGES \*Arabic </w:instrText>
    </w:r>
    <w:r>
      <w:rPr>
        <w:rStyle w:val="Numrodepage"/>
        <w:lang w:eastAsia="fr-FR"/>
      </w:rPr>
      <w:fldChar w:fldCharType="separate"/>
    </w:r>
    <w:r w:rsidR="00253B05">
      <w:rPr>
        <w:rStyle w:val="Numrodepage"/>
        <w:noProof/>
        <w:lang w:eastAsia="fr-FR"/>
      </w:rPr>
      <w:t>7</w:t>
    </w:r>
    <w:r>
      <w:rPr>
        <w:rStyle w:val="Numrodepage"/>
        <w:lang w:eastAsia="fr-F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8BBBC" w14:textId="77777777" w:rsidR="00F60E49" w:rsidRDefault="00F60E4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6DFCD" w14:textId="77777777" w:rsidR="00F60E49" w:rsidRPr="002E5ABE" w:rsidRDefault="00F60E49" w:rsidP="00C27B1C">
    <w:pPr>
      <w:pStyle w:val="Pieddepage"/>
      <w:jc w:val="right"/>
      <w:rPr>
        <w:rFonts w:ascii="Roboto" w:hAnsi="Roboto"/>
        <w:sz w:val="20"/>
        <w:szCs w:val="20"/>
      </w:rPr>
    </w:pPr>
    <w:r w:rsidRPr="002E5ABE">
      <w:rPr>
        <w:rStyle w:val="Numrodepage"/>
        <w:rFonts w:ascii="Roboto" w:hAnsi="Roboto"/>
        <w:sz w:val="20"/>
        <w:szCs w:val="20"/>
        <w:lang w:eastAsia="fr-FR"/>
      </w:rPr>
      <w:t xml:space="preserve">Page </w:t>
    </w:r>
    <w:r w:rsidRPr="002E5ABE">
      <w:rPr>
        <w:rStyle w:val="Numrodepage"/>
        <w:rFonts w:ascii="Roboto" w:hAnsi="Roboto"/>
        <w:sz w:val="20"/>
        <w:szCs w:val="20"/>
        <w:lang w:eastAsia="fr-FR"/>
      </w:rPr>
      <w:fldChar w:fldCharType="begin"/>
    </w:r>
    <w:r w:rsidRPr="002E5ABE">
      <w:rPr>
        <w:rStyle w:val="Numrodepage"/>
        <w:rFonts w:ascii="Roboto" w:hAnsi="Roboto"/>
        <w:sz w:val="20"/>
        <w:szCs w:val="20"/>
        <w:lang w:eastAsia="fr-FR"/>
      </w:rPr>
      <w:instrText xml:space="preserve"> PAGE </w:instrText>
    </w:r>
    <w:r w:rsidRPr="002E5ABE">
      <w:rPr>
        <w:rStyle w:val="Numrodepage"/>
        <w:rFonts w:ascii="Roboto" w:hAnsi="Roboto"/>
        <w:sz w:val="20"/>
        <w:szCs w:val="20"/>
        <w:lang w:eastAsia="fr-FR"/>
      </w:rPr>
      <w:fldChar w:fldCharType="separate"/>
    </w:r>
    <w:r w:rsidR="00253B05" w:rsidRPr="002E5ABE">
      <w:rPr>
        <w:rStyle w:val="Numrodepage"/>
        <w:rFonts w:ascii="Roboto" w:hAnsi="Roboto"/>
        <w:noProof/>
        <w:sz w:val="20"/>
        <w:szCs w:val="20"/>
        <w:lang w:eastAsia="fr-FR"/>
      </w:rPr>
      <w:t>7</w:t>
    </w:r>
    <w:r w:rsidRPr="002E5ABE">
      <w:rPr>
        <w:rStyle w:val="Numrodepage"/>
        <w:rFonts w:ascii="Roboto" w:hAnsi="Roboto"/>
        <w:sz w:val="20"/>
        <w:szCs w:val="20"/>
        <w:lang w:eastAsia="fr-FR"/>
      </w:rPr>
      <w:fldChar w:fldCharType="end"/>
    </w:r>
    <w:r w:rsidRPr="002E5ABE">
      <w:rPr>
        <w:rStyle w:val="Numrodepage"/>
        <w:rFonts w:ascii="Roboto" w:hAnsi="Roboto"/>
        <w:sz w:val="20"/>
        <w:szCs w:val="20"/>
        <w:lang w:eastAsia="fr-FR"/>
      </w:rPr>
      <w:t xml:space="preserve"> sur </w:t>
    </w:r>
    <w:r w:rsidRPr="002E5ABE">
      <w:rPr>
        <w:rStyle w:val="Numrodepage"/>
        <w:rFonts w:ascii="Roboto" w:hAnsi="Roboto"/>
        <w:sz w:val="20"/>
        <w:szCs w:val="20"/>
        <w:lang w:eastAsia="fr-FR"/>
      </w:rPr>
      <w:fldChar w:fldCharType="begin"/>
    </w:r>
    <w:r w:rsidRPr="002E5ABE">
      <w:rPr>
        <w:rStyle w:val="Numrodepage"/>
        <w:rFonts w:ascii="Roboto" w:hAnsi="Roboto"/>
        <w:sz w:val="20"/>
        <w:szCs w:val="20"/>
        <w:lang w:eastAsia="fr-FR"/>
      </w:rPr>
      <w:instrText xml:space="preserve"> NUMPAGES \*Arabic </w:instrText>
    </w:r>
    <w:r w:rsidRPr="002E5ABE">
      <w:rPr>
        <w:rStyle w:val="Numrodepage"/>
        <w:rFonts w:ascii="Roboto" w:hAnsi="Roboto"/>
        <w:sz w:val="20"/>
        <w:szCs w:val="20"/>
        <w:lang w:eastAsia="fr-FR"/>
      </w:rPr>
      <w:fldChar w:fldCharType="separate"/>
    </w:r>
    <w:r w:rsidR="00253B05" w:rsidRPr="002E5ABE">
      <w:rPr>
        <w:rStyle w:val="Numrodepage"/>
        <w:rFonts w:ascii="Roboto" w:hAnsi="Roboto"/>
        <w:noProof/>
        <w:sz w:val="20"/>
        <w:szCs w:val="20"/>
        <w:lang w:eastAsia="fr-FR"/>
      </w:rPr>
      <w:t>7</w:t>
    </w:r>
    <w:r w:rsidRPr="002E5ABE">
      <w:rPr>
        <w:rStyle w:val="Numrodepage"/>
        <w:rFonts w:ascii="Roboto" w:hAnsi="Roboto"/>
        <w:sz w:val="20"/>
        <w:szCs w:val="20"/>
        <w:lang w:eastAsia="fr-FR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B1509" w14:textId="77777777" w:rsidR="00F60E49" w:rsidRDefault="00F60E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B2DFE" w14:textId="77777777" w:rsidR="008C0C2E" w:rsidRDefault="008C0C2E">
      <w:r>
        <w:separator/>
      </w:r>
    </w:p>
  </w:footnote>
  <w:footnote w:type="continuationSeparator" w:id="0">
    <w:p w14:paraId="4D6C3FCD" w14:textId="77777777" w:rsidR="008C0C2E" w:rsidRDefault="008C0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AFC47" w14:textId="1647B392" w:rsidR="002E5ABE" w:rsidRDefault="004B1C37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AB5024" wp14:editId="394B3BF3">
          <wp:simplePos x="0" y="0"/>
          <wp:positionH relativeFrom="margin">
            <wp:posOffset>-901065</wp:posOffset>
          </wp:positionH>
          <wp:positionV relativeFrom="paragraph">
            <wp:posOffset>118745</wp:posOffset>
          </wp:positionV>
          <wp:extent cx="7650480" cy="1339215"/>
          <wp:effectExtent l="0" t="0" r="0" b="0"/>
          <wp:wrapNone/>
          <wp:docPr id="2" name="Image 20" descr="Une image contenant texte, capture d’écran, symbole, Polic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0" descr="Une image contenant texte, capture d’écran, symbole, Polic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0480" cy="1339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hAnsi="Arial" w:cs="Times New Roman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upperRoman"/>
      <w:lvlText w:val="%1."/>
      <w:lvlJc w:val="left"/>
      <w:pPr>
        <w:tabs>
          <w:tab w:val="num" w:pos="1997"/>
        </w:tabs>
        <w:ind w:left="1997" w:hanging="720"/>
      </w:pPr>
    </w:lvl>
  </w:abstractNum>
  <w:abstractNum w:abstractNumId="5" w15:restartNumberingAfterBreak="0">
    <w:nsid w:val="19981213"/>
    <w:multiLevelType w:val="hybridMultilevel"/>
    <w:tmpl w:val="2082776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A244B"/>
    <w:multiLevelType w:val="hybridMultilevel"/>
    <w:tmpl w:val="2082776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04729"/>
    <w:multiLevelType w:val="hybridMultilevel"/>
    <w:tmpl w:val="15CE035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C213C"/>
    <w:multiLevelType w:val="hybridMultilevel"/>
    <w:tmpl w:val="2082776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88109E"/>
    <w:multiLevelType w:val="hybridMultilevel"/>
    <w:tmpl w:val="C8AE5DB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693B98"/>
    <w:multiLevelType w:val="hybridMultilevel"/>
    <w:tmpl w:val="2FE81C6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472346">
    <w:abstractNumId w:val="0"/>
  </w:num>
  <w:num w:numId="2" w16cid:durableId="1898202248">
    <w:abstractNumId w:val="1"/>
  </w:num>
  <w:num w:numId="3" w16cid:durableId="1278759655">
    <w:abstractNumId w:val="2"/>
  </w:num>
  <w:num w:numId="4" w16cid:durableId="993684862">
    <w:abstractNumId w:val="3"/>
  </w:num>
  <w:num w:numId="5" w16cid:durableId="1210457025">
    <w:abstractNumId w:val="4"/>
  </w:num>
  <w:num w:numId="6" w16cid:durableId="1680697277">
    <w:abstractNumId w:val="7"/>
  </w:num>
  <w:num w:numId="7" w16cid:durableId="285435120">
    <w:abstractNumId w:val="9"/>
  </w:num>
  <w:num w:numId="8" w16cid:durableId="554851210">
    <w:abstractNumId w:val="5"/>
  </w:num>
  <w:num w:numId="9" w16cid:durableId="2129278675">
    <w:abstractNumId w:val="6"/>
  </w:num>
  <w:num w:numId="10" w16cid:durableId="648245219">
    <w:abstractNumId w:val="8"/>
  </w:num>
  <w:num w:numId="11" w16cid:durableId="9481216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242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46C"/>
    <w:rsid w:val="00007604"/>
    <w:rsid w:val="00015068"/>
    <w:rsid w:val="00034DF2"/>
    <w:rsid w:val="00042451"/>
    <w:rsid w:val="000576E9"/>
    <w:rsid w:val="0007099E"/>
    <w:rsid w:val="00076691"/>
    <w:rsid w:val="00095F4D"/>
    <w:rsid w:val="000A314C"/>
    <w:rsid w:val="000D225E"/>
    <w:rsid w:val="00100850"/>
    <w:rsid w:val="00117A88"/>
    <w:rsid w:val="00131E39"/>
    <w:rsid w:val="00163DA4"/>
    <w:rsid w:val="00184273"/>
    <w:rsid w:val="001A3363"/>
    <w:rsid w:val="001A5C2D"/>
    <w:rsid w:val="001A6E68"/>
    <w:rsid w:val="001A781B"/>
    <w:rsid w:val="001D22CD"/>
    <w:rsid w:val="002032ED"/>
    <w:rsid w:val="00253B05"/>
    <w:rsid w:val="00260F26"/>
    <w:rsid w:val="002730A7"/>
    <w:rsid w:val="00294075"/>
    <w:rsid w:val="00294C7B"/>
    <w:rsid w:val="002B0A7B"/>
    <w:rsid w:val="002B2361"/>
    <w:rsid w:val="002E5ABE"/>
    <w:rsid w:val="002F0BE1"/>
    <w:rsid w:val="002F4BA1"/>
    <w:rsid w:val="002F4C8D"/>
    <w:rsid w:val="00320F1E"/>
    <w:rsid w:val="00322257"/>
    <w:rsid w:val="003464F9"/>
    <w:rsid w:val="00360265"/>
    <w:rsid w:val="003631EF"/>
    <w:rsid w:val="0036546B"/>
    <w:rsid w:val="00366425"/>
    <w:rsid w:val="00397297"/>
    <w:rsid w:val="003C003B"/>
    <w:rsid w:val="003C44BD"/>
    <w:rsid w:val="003E1A16"/>
    <w:rsid w:val="003F40A7"/>
    <w:rsid w:val="0040769E"/>
    <w:rsid w:val="00434BFF"/>
    <w:rsid w:val="00443035"/>
    <w:rsid w:val="004441A9"/>
    <w:rsid w:val="00463E77"/>
    <w:rsid w:val="00487EEF"/>
    <w:rsid w:val="004A32A0"/>
    <w:rsid w:val="004B1C37"/>
    <w:rsid w:val="004C5743"/>
    <w:rsid w:val="004E6118"/>
    <w:rsid w:val="004E7DDE"/>
    <w:rsid w:val="00517DCA"/>
    <w:rsid w:val="00525CDE"/>
    <w:rsid w:val="0056546C"/>
    <w:rsid w:val="00584992"/>
    <w:rsid w:val="005C4AA3"/>
    <w:rsid w:val="005D7518"/>
    <w:rsid w:val="005D767E"/>
    <w:rsid w:val="005E6F6F"/>
    <w:rsid w:val="005F73C5"/>
    <w:rsid w:val="0061037E"/>
    <w:rsid w:val="006303E0"/>
    <w:rsid w:val="006361C5"/>
    <w:rsid w:val="00640AD1"/>
    <w:rsid w:val="006445F4"/>
    <w:rsid w:val="0065535C"/>
    <w:rsid w:val="006559D5"/>
    <w:rsid w:val="00664483"/>
    <w:rsid w:val="00697CD7"/>
    <w:rsid w:val="006B786A"/>
    <w:rsid w:val="006F4B5C"/>
    <w:rsid w:val="006F64A5"/>
    <w:rsid w:val="00722C99"/>
    <w:rsid w:val="007277A3"/>
    <w:rsid w:val="007468B5"/>
    <w:rsid w:val="007474C9"/>
    <w:rsid w:val="00770380"/>
    <w:rsid w:val="00780120"/>
    <w:rsid w:val="00790D76"/>
    <w:rsid w:val="00791DD2"/>
    <w:rsid w:val="007D0F29"/>
    <w:rsid w:val="00805237"/>
    <w:rsid w:val="0081283F"/>
    <w:rsid w:val="00816567"/>
    <w:rsid w:val="00830BA3"/>
    <w:rsid w:val="00835C1A"/>
    <w:rsid w:val="00880F08"/>
    <w:rsid w:val="0088429F"/>
    <w:rsid w:val="008A12BE"/>
    <w:rsid w:val="008A288B"/>
    <w:rsid w:val="008A676C"/>
    <w:rsid w:val="008B3B24"/>
    <w:rsid w:val="008C0C2E"/>
    <w:rsid w:val="008E5757"/>
    <w:rsid w:val="00931183"/>
    <w:rsid w:val="0095462B"/>
    <w:rsid w:val="009877FF"/>
    <w:rsid w:val="009943B6"/>
    <w:rsid w:val="009B0F62"/>
    <w:rsid w:val="009B2945"/>
    <w:rsid w:val="009F7F5C"/>
    <w:rsid w:val="00A13B93"/>
    <w:rsid w:val="00A202CF"/>
    <w:rsid w:val="00A3755D"/>
    <w:rsid w:val="00A42539"/>
    <w:rsid w:val="00A838D4"/>
    <w:rsid w:val="00AA57C9"/>
    <w:rsid w:val="00AD763B"/>
    <w:rsid w:val="00AF1910"/>
    <w:rsid w:val="00B31064"/>
    <w:rsid w:val="00B405C9"/>
    <w:rsid w:val="00B773D6"/>
    <w:rsid w:val="00B8143C"/>
    <w:rsid w:val="00B833BC"/>
    <w:rsid w:val="00BC1D9A"/>
    <w:rsid w:val="00BC2872"/>
    <w:rsid w:val="00BD1232"/>
    <w:rsid w:val="00BD146B"/>
    <w:rsid w:val="00BE7090"/>
    <w:rsid w:val="00C27B1C"/>
    <w:rsid w:val="00C57A77"/>
    <w:rsid w:val="00C65866"/>
    <w:rsid w:val="00C70805"/>
    <w:rsid w:val="00C9628F"/>
    <w:rsid w:val="00C97404"/>
    <w:rsid w:val="00CA23F4"/>
    <w:rsid w:val="00D00E02"/>
    <w:rsid w:val="00D05283"/>
    <w:rsid w:val="00D05D88"/>
    <w:rsid w:val="00D10FE7"/>
    <w:rsid w:val="00D149CC"/>
    <w:rsid w:val="00D160FB"/>
    <w:rsid w:val="00D22592"/>
    <w:rsid w:val="00D57A9E"/>
    <w:rsid w:val="00D6019C"/>
    <w:rsid w:val="00D81DC3"/>
    <w:rsid w:val="00D973B0"/>
    <w:rsid w:val="00D97A21"/>
    <w:rsid w:val="00DA3880"/>
    <w:rsid w:val="00DE4500"/>
    <w:rsid w:val="00E01A32"/>
    <w:rsid w:val="00E064FC"/>
    <w:rsid w:val="00E11C8D"/>
    <w:rsid w:val="00E12490"/>
    <w:rsid w:val="00E16F58"/>
    <w:rsid w:val="00E56A66"/>
    <w:rsid w:val="00E5727A"/>
    <w:rsid w:val="00E86E04"/>
    <w:rsid w:val="00ED5313"/>
    <w:rsid w:val="00EF5863"/>
    <w:rsid w:val="00F03672"/>
    <w:rsid w:val="00F1330F"/>
    <w:rsid w:val="00F25203"/>
    <w:rsid w:val="00F26987"/>
    <w:rsid w:val="00F42725"/>
    <w:rsid w:val="00F60E49"/>
    <w:rsid w:val="00F967C4"/>
    <w:rsid w:val="00FA264D"/>
    <w:rsid w:val="00FA3A69"/>
    <w:rsid w:val="00FA4DCF"/>
    <w:rsid w:val="00FB3E86"/>
    <w:rsid w:val="00FB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oNotEmbedSmartTags/>
  <w:decimalSymbol w:val=","/>
  <w:listSeparator w:val=";"/>
  <w14:docId w14:val="27D038E8"/>
  <w15:chartTrackingRefBased/>
  <w15:docId w15:val="{E6A517B1-1E56-4DEC-9075-2CAABA422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sz w:val="24"/>
      <w:szCs w:val="24"/>
      <w:lang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  <w:sz w:val="28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8"/>
      <w:szCs w:val="28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2"/>
    </w:rPr>
  </w:style>
  <w:style w:type="paragraph" w:styleId="Titre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Titre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8Num2z0">
    <w:name w:val="WW8Num2z0"/>
    <w:rPr>
      <w:rFonts w:ascii="Times New Roman" w:hAnsi="Times New Roman" w:cs="Times New Roman"/>
      <w:sz w:val="22"/>
      <w:szCs w:val="22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5zfalse">
    <w:name w:val="WW8Num5zfals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Policepardfaut3">
    <w:name w:val="Police par défaut3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Policepardfaut2">
    <w:name w:val="Police par défaut2"/>
  </w:style>
  <w:style w:type="character" w:customStyle="1" w:styleId="WW8Num4z1">
    <w:name w:val="WW8Num4z1"/>
    <w:rPr>
      <w:rFonts w:ascii="Courier New" w:hAnsi="Courier New" w:cs="CG Times (W1)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Wingdings" w:eastAsia="Times New Roman" w:hAnsi="Wingdings" w:cs="Tahoma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Tahoma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false">
    <w:name w:val="WW8Num7zfalse"/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 w:cs="Tahoma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 w:cs="Tahoma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Tahoma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Wingdings" w:hAnsi="Wingdings" w:cs="Wingdings"/>
    </w:rPr>
  </w:style>
  <w:style w:type="character" w:customStyle="1" w:styleId="WW8Num12z1">
    <w:name w:val="WW8Num12z1"/>
    <w:rPr>
      <w:rFonts w:ascii="Courier New" w:hAnsi="Courier New" w:cs="Tahoma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Arial" w:eastAsia="Times New Roman" w:hAnsi="Arial" w:cs="Arial"/>
    </w:rPr>
  </w:style>
  <w:style w:type="character" w:customStyle="1" w:styleId="WW8Num13z1">
    <w:name w:val="WW8Num13z1"/>
    <w:rPr>
      <w:rFonts w:ascii="Courier New" w:hAnsi="Courier New" w:cs="Tahoma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false">
    <w:name w:val="WW8Num14zfalse"/>
  </w:style>
  <w:style w:type="character" w:customStyle="1" w:styleId="WW8Num14ztrue">
    <w:name w:val="WW8Num14ztrue"/>
  </w:style>
  <w:style w:type="character" w:customStyle="1" w:styleId="WW8Num15z0">
    <w:name w:val="WW8Num15z0"/>
    <w:rPr>
      <w:rFonts w:ascii="Wingdings" w:eastAsia="Times New Roman" w:hAnsi="Wingdings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false">
    <w:name w:val="WW8Num16zfalse"/>
  </w:style>
  <w:style w:type="character" w:customStyle="1" w:styleId="WW8Num16z1">
    <w:name w:val="WW8Num16z1"/>
    <w:rPr>
      <w:rFonts w:ascii="Times New Roman" w:eastAsia="Times New Roman" w:hAnsi="Times New Roman" w:cs="Times New Roman"/>
    </w:rPr>
  </w:style>
  <w:style w:type="character" w:customStyle="1" w:styleId="WW8Num16ztrue">
    <w:name w:val="WW8Num16ztrue"/>
  </w:style>
  <w:style w:type="character" w:customStyle="1" w:styleId="WW8Num17z0">
    <w:name w:val="WW8Num17z0"/>
    <w:rPr>
      <w:rFonts w:ascii="Wingdings" w:hAnsi="Wingdings" w:cs="Wingdings"/>
    </w:rPr>
  </w:style>
  <w:style w:type="character" w:customStyle="1" w:styleId="WW8Num17ztrue">
    <w:name w:val="WW8Num17ztrue"/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7z4">
    <w:name w:val="WW8Num17z4"/>
    <w:rPr>
      <w:rFonts w:ascii="Courier New" w:hAnsi="Courier New" w:cs="Tahoma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hAnsi="Courier New" w:cs="Tahoma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false">
    <w:name w:val="WW8Num19zfalse"/>
  </w:style>
  <w:style w:type="character" w:customStyle="1" w:styleId="WW8Num19ztrue">
    <w:name w:val="WW8Num19ztrue"/>
  </w:style>
  <w:style w:type="character" w:customStyle="1" w:styleId="WW8Num20z0">
    <w:name w:val="WW8Num20z0"/>
    <w:rPr>
      <w:rFonts w:ascii="Wingdings" w:hAnsi="Wingdings" w:cs="Wingdings"/>
    </w:rPr>
  </w:style>
  <w:style w:type="character" w:customStyle="1" w:styleId="WW8Num20z1">
    <w:name w:val="WW8Num20z1"/>
    <w:rPr>
      <w:rFonts w:ascii="Tahoma" w:eastAsia="Times New Roman" w:hAnsi="Tahoma" w:cs="Optima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0z4">
    <w:name w:val="WW8Num20z4"/>
    <w:rPr>
      <w:rFonts w:ascii="Courier New" w:hAnsi="Courier New" w:cs="Tahoma"/>
    </w:rPr>
  </w:style>
  <w:style w:type="character" w:customStyle="1" w:styleId="WW8Num21zfalse">
    <w:name w:val="WW8Num21zfalse"/>
  </w:style>
  <w:style w:type="character" w:customStyle="1" w:styleId="WW8Num21ztrue">
    <w:name w:val="WW8Num21ztrue"/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2z1">
    <w:name w:val="WW8Num22z1"/>
    <w:rPr>
      <w:rFonts w:ascii="Courier New" w:hAnsi="Courier New" w:cs="Tahoma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Times New Roman" w:eastAsia="Times New Roman" w:hAnsi="Times New Roman" w:cs="Times New Roman"/>
    </w:rPr>
  </w:style>
  <w:style w:type="character" w:customStyle="1" w:styleId="WW8Num23z1">
    <w:name w:val="WW8Num23z1"/>
    <w:rPr>
      <w:rFonts w:ascii="Courier New" w:hAnsi="Courier New" w:cs="Tahoma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Wingdings" w:hAnsi="Wingdings" w:cs="Wingdings"/>
    </w:rPr>
  </w:style>
  <w:style w:type="character" w:customStyle="1" w:styleId="WW8Num24z1">
    <w:name w:val="WW8Num24z1"/>
    <w:rPr>
      <w:rFonts w:ascii="Courier New" w:hAnsi="Courier New" w:cs="Tahoma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false">
    <w:name w:val="WW8Num25zfalse"/>
  </w:style>
  <w:style w:type="character" w:customStyle="1" w:styleId="WW8Num25z1">
    <w:name w:val="WW8Num25z1"/>
    <w:rPr>
      <w:rFonts w:ascii="Times New Roman" w:eastAsia="Times New Roman" w:hAnsi="Times New Roman" w:cs="Times New Roman"/>
    </w:rPr>
  </w:style>
  <w:style w:type="character" w:customStyle="1" w:styleId="WW8Num25ztrue">
    <w:name w:val="WW8Num25ztrue"/>
  </w:style>
  <w:style w:type="character" w:customStyle="1" w:styleId="WW8Num26z0">
    <w:name w:val="WW8Num26z0"/>
    <w:rPr>
      <w:rFonts w:ascii="Arial" w:eastAsia="Times New Roman" w:hAnsi="Arial" w:cs="Arial"/>
    </w:rPr>
  </w:style>
  <w:style w:type="character" w:customStyle="1" w:styleId="WW8Num26z1">
    <w:name w:val="WW8Num26z1"/>
    <w:rPr>
      <w:rFonts w:ascii="Courier New" w:hAnsi="Courier New" w:cs="Tahoma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  <w:rPr>
      <w:rFonts w:ascii="Wingdings" w:hAnsi="Wingdings" w:cs="Wingdings"/>
    </w:rPr>
  </w:style>
  <w:style w:type="character" w:customStyle="1" w:styleId="WW8Num27z1">
    <w:name w:val="WW8Num27z1"/>
    <w:rPr>
      <w:rFonts w:ascii="Courier New" w:hAnsi="Courier New" w:cs="Tahoma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Symbol" w:hAnsi="Symbol" w:cs="Symbol"/>
      <w:sz w:val="20"/>
    </w:rPr>
  </w:style>
  <w:style w:type="character" w:customStyle="1" w:styleId="WW8Num29zfalse">
    <w:name w:val="WW8Num29zfalse"/>
  </w:style>
  <w:style w:type="character" w:customStyle="1" w:styleId="WW8Num29z1">
    <w:name w:val="WW8Num29z1"/>
    <w:rPr>
      <w:rFonts w:ascii="Times New Roman" w:eastAsia="Times New Roman" w:hAnsi="Times New Roman" w:cs="Times New Roman"/>
    </w:rPr>
  </w:style>
  <w:style w:type="character" w:customStyle="1" w:styleId="WW8Num29ztrue">
    <w:name w:val="WW8Num29ztrue"/>
  </w:style>
  <w:style w:type="character" w:customStyle="1" w:styleId="WW8Num30z0">
    <w:name w:val="WW8Num30z0"/>
    <w:rPr>
      <w:rFonts w:ascii="Times New Roman" w:eastAsia="Times New Roman" w:hAnsi="Times New Roman" w:cs="Times New Roman"/>
    </w:rPr>
  </w:style>
  <w:style w:type="character" w:customStyle="1" w:styleId="WW8Num30z1">
    <w:name w:val="WW8Num30z1"/>
    <w:rPr>
      <w:rFonts w:ascii="Courier New" w:hAnsi="Courier New" w:cs="Tahoma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  <w:rPr>
      <w:rFonts w:cs="Arial"/>
    </w:rPr>
  </w:style>
  <w:style w:type="character" w:customStyle="1" w:styleId="WW8Num31ztrue">
    <w:name w:val="WW8Num31ztrue"/>
  </w:style>
  <w:style w:type="character" w:customStyle="1" w:styleId="WW8Num32z0">
    <w:name w:val="WW8Num32z0"/>
    <w:rPr>
      <w:rFonts w:ascii="Times New Roman" w:eastAsia="Times New Roman" w:hAnsi="Times New Roman" w:cs="Times New Roman"/>
    </w:rPr>
  </w:style>
  <w:style w:type="character" w:customStyle="1" w:styleId="WW8Num32z1">
    <w:name w:val="WW8Num32z1"/>
    <w:rPr>
      <w:rFonts w:ascii="Courier New" w:hAnsi="Courier New" w:cs="Tahoma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Tahoma" w:eastAsia="Times New Roman" w:hAnsi="Tahoma" w:cs="Optima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3z3">
    <w:name w:val="WW8Num33z3"/>
    <w:rPr>
      <w:rFonts w:ascii="Symbol" w:hAnsi="Symbol" w:cs="Symbol"/>
    </w:rPr>
  </w:style>
  <w:style w:type="character" w:customStyle="1" w:styleId="WW8Num33z4">
    <w:name w:val="WW8Num33z4"/>
    <w:rPr>
      <w:rFonts w:ascii="Courier New" w:hAnsi="Courier New" w:cs="Tahoma"/>
    </w:rPr>
  </w:style>
  <w:style w:type="character" w:customStyle="1" w:styleId="WW8Num34z0">
    <w:name w:val="WW8Num34z0"/>
    <w:rPr>
      <w:rFonts w:ascii="Arial" w:eastAsia="Times New Roman" w:hAnsi="Arial" w:cs="Tahoma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  <w:rPr>
      <w:rFonts w:ascii="Times New Roman" w:eastAsia="Times New Roman" w:hAnsi="Times New Roman" w:cs="Times New Roman"/>
    </w:rPr>
  </w:style>
  <w:style w:type="character" w:customStyle="1" w:styleId="WW8Num36z1">
    <w:name w:val="WW8Num36z1"/>
    <w:rPr>
      <w:rFonts w:ascii="Courier New" w:hAnsi="Courier New" w:cs="Tahoma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6z3">
    <w:name w:val="WW8Num36z3"/>
    <w:rPr>
      <w:rFonts w:ascii="Symbol" w:hAnsi="Symbol" w:cs="Symbol"/>
    </w:rPr>
  </w:style>
  <w:style w:type="character" w:customStyle="1" w:styleId="WW8Num37z0">
    <w:name w:val="WW8Num37z0"/>
    <w:rPr>
      <w:rFonts w:ascii="Wingdings" w:hAnsi="Wingdings" w:cs="Wingdings"/>
    </w:rPr>
  </w:style>
  <w:style w:type="character" w:customStyle="1" w:styleId="WW8Num37z1">
    <w:name w:val="WW8Num37z1"/>
    <w:rPr>
      <w:rFonts w:ascii="Courier New" w:hAnsi="Courier New" w:cs="Tahoma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  <w:rPr>
      <w:rFonts w:ascii="Times New Roman" w:hAnsi="Times New Roman" w:cs="Times New Roman"/>
      <w:color w:val="auto"/>
    </w:rPr>
  </w:style>
  <w:style w:type="character" w:customStyle="1" w:styleId="WW8Num39z0">
    <w:name w:val="WW8Num39z0"/>
    <w:rPr>
      <w:rFonts w:ascii="Arial" w:eastAsia="Times New Roman" w:hAnsi="Arial" w:cs="Tahoma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1zfalse">
    <w:name w:val="WW8Num41zfalse"/>
  </w:style>
  <w:style w:type="character" w:customStyle="1" w:styleId="WW8Num41ztrue">
    <w:name w:val="WW8Num41ztrue"/>
  </w:style>
  <w:style w:type="character" w:customStyle="1" w:styleId="WW8Num42z0">
    <w:name w:val="WW8Num42z0"/>
    <w:rPr>
      <w:rFonts w:ascii="Symbol" w:hAnsi="Symbol" w:cs="Symbol"/>
      <w:sz w:val="20"/>
    </w:rPr>
  </w:style>
  <w:style w:type="character" w:customStyle="1" w:styleId="WW8Num43z0">
    <w:name w:val="WW8Num43z0"/>
    <w:rPr>
      <w:rFonts w:ascii="Times New Roman" w:eastAsia="Times New Roman" w:hAnsi="Times New Roman" w:cs="Times New Roman"/>
    </w:rPr>
  </w:style>
  <w:style w:type="character" w:customStyle="1" w:styleId="WW8Num43z1">
    <w:name w:val="WW8Num43z1"/>
    <w:rPr>
      <w:rFonts w:ascii="Courier New" w:hAnsi="Courier New" w:cs="Tahoma"/>
    </w:rPr>
  </w:style>
  <w:style w:type="character" w:customStyle="1" w:styleId="WW8Num43z2">
    <w:name w:val="WW8Num43z2"/>
    <w:rPr>
      <w:rFonts w:ascii="Wingdings" w:hAnsi="Wingdings" w:cs="Wingdings"/>
    </w:rPr>
  </w:style>
  <w:style w:type="character" w:customStyle="1" w:styleId="WW8Num43z3">
    <w:name w:val="WW8Num43z3"/>
    <w:rPr>
      <w:rFonts w:ascii="Symbol" w:hAnsi="Symbol" w:cs="Symbol"/>
    </w:rPr>
  </w:style>
  <w:style w:type="character" w:customStyle="1" w:styleId="WW8Num44zfalse">
    <w:name w:val="WW8Num44zfalse"/>
  </w:style>
  <w:style w:type="character" w:customStyle="1" w:styleId="WW8Num44ztrue">
    <w:name w:val="WW8Num44ztrue"/>
  </w:style>
  <w:style w:type="character" w:customStyle="1" w:styleId="WW8Num45z0">
    <w:name w:val="WW8Num45z0"/>
    <w:rPr>
      <w:rFonts w:ascii="Symbol" w:eastAsia="Times New Roman" w:hAnsi="Symbol" w:cs="Symbol"/>
    </w:rPr>
  </w:style>
  <w:style w:type="character" w:customStyle="1" w:styleId="WW8Num45z1">
    <w:name w:val="WW8Num45z1"/>
    <w:rPr>
      <w:rFonts w:ascii="Courier New" w:hAnsi="Courier New" w:cs="Courier New"/>
    </w:rPr>
  </w:style>
  <w:style w:type="character" w:customStyle="1" w:styleId="WW8Num45z2">
    <w:name w:val="WW8Num45z2"/>
    <w:rPr>
      <w:rFonts w:ascii="Wingdings" w:hAnsi="Wingdings" w:cs="Wingdings"/>
    </w:rPr>
  </w:style>
  <w:style w:type="character" w:customStyle="1" w:styleId="WW8Num45z3">
    <w:name w:val="WW8Num45z3"/>
    <w:rPr>
      <w:rFonts w:ascii="Symbol" w:hAnsi="Symbol" w:cs="Symbol"/>
    </w:rPr>
  </w:style>
  <w:style w:type="character" w:customStyle="1" w:styleId="WW8Num46z0">
    <w:name w:val="WW8Num46z0"/>
    <w:rPr>
      <w:rFonts w:ascii="Arial" w:eastAsia="Times New Roman" w:hAnsi="Arial" w:cs="Arial"/>
    </w:rPr>
  </w:style>
  <w:style w:type="character" w:customStyle="1" w:styleId="WW8Num46z1">
    <w:name w:val="WW8Num46z1"/>
    <w:rPr>
      <w:rFonts w:ascii="Courier New" w:hAnsi="Courier New" w:cs="Calibri"/>
    </w:rPr>
  </w:style>
  <w:style w:type="character" w:customStyle="1" w:styleId="WW8Num46z2">
    <w:name w:val="WW8Num46z2"/>
    <w:rPr>
      <w:rFonts w:ascii="Wingdings" w:hAnsi="Wingdings" w:cs="Wingdings"/>
    </w:rPr>
  </w:style>
  <w:style w:type="character" w:customStyle="1" w:styleId="WW8Num46z3">
    <w:name w:val="WW8Num46z3"/>
    <w:rPr>
      <w:rFonts w:ascii="Symbol" w:hAnsi="Symbol" w:cs="Symbol"/>
    </w:rPr>
  </w:style>
  <w:style w:type="character" w:customStyle="1" w:styleId="WW8Num47z0">
    <w:name w:val="WW8Num47z0"/>
    <w:rPr>
      <w:rFonts w:ascii="Times New Roman" w:eastAsia="Times New Roman" w:hAnsi="Times New Roman" w:cs="Times New Roman"/>
    </w:rPr>
  </w:style>
  <w:style w:type="character" w:customStyle="1" w:styleId="WW8Num47z1">
    <w:name w:val="WW8Num47z1"/>
    <w:rPr>
      <w:rFonts w:ascii="Courier New" w:hAnsi="Courier New" w:cs="Tahoma"/>
    </w:rPr>
  </w:style>
  <w:style w:type="character" w:customStyle="1" w:styleId="WW8Num47z2">
    <w:name w:val="WW8Num47z2"/>
    <w:rPr>
      <w:rFonts w:ascii="Wingdings" w:hAnsi="Wingdings" w:cs="Wingdings"/>
    </w:rPr>
  </w:style>
  <w:style w:type="character" w:customStyle="1" w:styleId="WW8Num47z3">
    <w:name w:val="WW8Num47z3"/>
    <w:rPr>
      <w:rFonts w:ascii="Symbol" w:hAnsi="Symbol" w:cs="Symbol"/>
    </w:rPr>
  </w:style>
  <w:style w:type="character" w:customStyle="1" w:styleId="WW8Num48zfalse">
    <w:name w:val="WW8Num48zfalse"/>
  </w:style>
  <w:style w:type="character" w:customStyle="1" w:styleId="Policepardfaut1">
    <w:name w:val="Police par défaut1"/>
  </w:style>
  <w:style w:type="character" w:customStyle="1" w:styleId="Caractresdenotedebasdepage">
    <w:name w:val="Caractères de note de bas de page"/>
    <w:rPr>
      <w:vertAlign w:val="superscript"/>
    </w:rPr>
  </w:style>
  <w:style w:type="character" w:customStyle="1" w:styleId="Marquedecommentaire1">
    <w:name w:val="Marque de commentaire1"/>
    <w:rPr>
      <w:sz w:val="16"/>
      <w:szCs w:val="16"/>
    </w:rPr>
  </w:style>
  <w:style w:type="character" w:styleId="Lienhypertexte">
    <w:name w:val="Hyperlink"/>
    <w:rPr>
      <w:color w:val="0000FF"/>
      <w:u w:val="single"/>
    </w:rPr>
  </w:style>
  <w:style w:type="character" w:customStyle="1" w:styleId="WW-Caractresdenotedebasdepage">
    <w:name w:val="WW-Caractères de note de bas de page"/>
    <w:rPr>
      <w:vertAlign w:val="superscript"/>
    </w:rPr>
  </w:style>
  <w:style w:type="character" w:styleId="Numrodepage">
    <w:name w:val="page number"/>
    <w:basedOn w:val="Policepardfaut1"/>
  </w:style>
  <w:style w:type="character" w:customStyle="1" w:styleId="Appelnotedebasdep1">
    <w:name w:val="Appel note de bas de p.1"/>
    <w:rPr>
      <w:vertAlign w:val="superscript"/>
    </w:rPr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Caractresdenotedefin">
    <w:name w:val="Caractères de note de fin"/>
    <w:rPr>
      <w:vertAlign w:val="superscript"/>
    </w:rPr>
  </w:style>
  <w:style w:type="character" w:customStyle="1" w:styleId="WW-Caractresdenotedefin">
    <w:name w:val="WW-Caractères de note de fin"/>
  </w:style>
  <w:style w:type="character" w:customStyle="1" w:styleId="Appelnotedebasdep2">
    <w:name w:val="Appel note de bas de p.2"/>
    <w:rPr>
      <w:vertAlign w:val="superscript"/>
    </w:rPr>
  </w:style>
  <w:style w:type="character" w:customStyle="1" w:styleId="Appeldenotedefin1">
    <w:name w:val="Appel de note de fin1"/>
    <w:rPr>
      <w:vertAlign w:val="superscript"/>
    </w:rPr>
  </w:style>
  <w:style w:type="character" w:styleId="Appelnotedebasdep">
    <w:name w:val="footnote reference"/>
    <w:rPr>
      <w:vertAlign w:val="superscript"/>
    </w:rPr>
  </w:style>
  <w:style w:type="character" w:styleId="Appeldenotedefin">
    <w:name w:val="endnote reference"/>
    <w:rPr>
      <w:vertAlign w:val="superscript"/>
    </w:rPr>
  </w:style>
  <w:style w:type="paragraph" w:customStyle="1" w:styleId="Titre30">
    <w:name w:val="Titre3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ascii="Liberation Sans" w:hAnsi="Liberation Sans"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Liberation Sans" w:hAnsi="Liberation Sans"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ascii="Liberation Sans" w:hAnsi="Liberation Sans" w:cs="Mangal"/>
    </w:rPr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re10">
    <w:name w:val="Titre1"/>
    <w:basedOn w:val="Normal"/>
    <w:next w:val="Corpsdetexte"/>
    <w:pPr>
      <w:jc w:val="center"/>
    </w:pPr>
    <w:rPr>
      <w:b/>
      <w:bCs/>
      <w:sz w:val="36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Corpsdetexte31">
    <w:name w:val="Corps de texte 31"/>
    <w:basedOn w:val="Normal"/>
    <w:rPr>
      <w:b/>
      <w:bCs/>
    </w:rPr>
  </w:style>
  <w:style w:type="paragraph" w:customStyle="1" w:styleId="Corpsdetexte21">
    <w:name w:val="Corps de texte 21"/>
    <w:basedOn w:val="Normal"/>
    <w:pPr>
      <w:jc w:val="both"/>
    </w:pPr>
    <w:rPr>
      <w:sz w:val="22"/>
      <w:szCs w:val="20"/>
    </w:rPr>
  </w:style>
  <w:style w:type="paragraph" w:customStyle="1" w:styleId="textenote">
    <w:name w:val="texte note"/>
    <w:basedOn w:val="Normal"/>
    <w:rPr>
      <w:rFonts w:ascii="CG Times (W1)" w:hAnsi="CG Times (W1)" w:cs="CG Times (W1)"/>
      <w:sz w:val="20"/>
      <w:szCs w:val="20"/>
    </w:rPr>
  </w:style>
  <w:style w:type="paragraph" w:styleId="Notedebasdepage">
    <w:name w:val="footnote text"/>
    <w:basedOn w:val="Normal"/>
  </w:style>
  <w:style w:type="paragraph" w:customStyle="1" w:styleId="Corpsdetexte210">
    <w:name w:val="Corps de texte 21"/>
    <w:basedOn w:val="Normal"/>
    <w:pPr>
      <w:spacing w:after="120" w:line="480" w:lineRule="auto"/>
    </w:pPr>
  </w:style>
  <w:style w:type="paragraph" w:customStyle="1" w:styleId="Standard">
    <w:name w:val="Standard"/>
    <w:pPr>
      <w:widowControl w:val="0"/>
      <w:suppressAutoHyphens/>
    </w:pPr>
    <w:rPr>
      <w:sz w:val="24"/>
      <w:lang w:val="en-US" w:eastAsia="zh-CN" w:bidi="hi-IN"/>
    </w:rPr>
  </w:style>
  <w:style w:type="paragraph" w:styleId="Textedebulles">
    <w:name w:val="Balloon Text"/>
    <w:basedOn w:val="Normal"/>
    <w:rPr>
      <w:rFonts w:ascii="Tahoma" w:hAnsi="Tahoma" w:cs="Opti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DBRetraitcorpsdutexte">
    <w:name w:val="DB Retrait corps du texte"/>
    <w:basedOn w:val="Normal"/>
    <w:pPr>
      <w:keepLines/>
      <w:spacing w:before="120" w:after="120"/>
      <w:ind w:firstLine="142"/>
      <w:jc w:val="both"/>
    </w:pPr>
    <w:rPr>
      <w:szCs w:val="20"/>
    </w:rPr>
  </w:style>
  <w:style w:type="paragraph" w:customStyle="1" w:styleId="Commentaire1">
    <w:name w:val="Commentaire1"/>
    <w:basedOn w:val="Normal"/>
    <w:rPr>
      <w:sz w:val="20"/>
      <w:szCs w:val="20"/>
    </w:rPr>
  </w:style>
  <w:style w:type="paragraph" w:styleId="Objetducommentaire">
    <w:name w:val="annotation subject"/>
    <w:basedOn w:val="Commentaire1"/>
    <w:next w:val="Commentaire1"/>
    <w:rPr>
      <w:b/>
      <w:bCs/>
    </w:rPr>
  </w:style>
  <w:style w:type="paragraph" w:styleId="NormalWeb">
    <w:name w:val="Normal (Web)"/>
    <w:basedOn w:val="Normal"/>
    <w:pPr>
      <w:spacing w:before="100" w:after="100"/>
    </w:pPr>
  </w:style>
  <w:style w:type="paragraph" w:customStyle="1" w:styleId="Explorateurdedocument">
    <w:name w:val="Explorateur de document"/>
    <w:basedOn w:val="Normal"/>
    <w:pPr>
      <w:shd w:val="clear" w:color="auto" w:fill="000080"/>
    </w:pPr>
    <w:rPr>
      <w:rFonts w:ascii="Tahoma" w:hAnsi="Tahoma" w:cs="Optima"/>
      <w:sz w:val="20"/>
      <w:szCs w:val="20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Paragraphedeliste">
    <w:name w:val="List Paragraph"/>
    <w:basedOn w:val="Normal"/>
    <w:qFormat/>
    <w:pPr>
      <w:ind w:left="708"/>
    </w:pPr>
  </w:style>
  <w:style w:type="table" w:styleId="Grilledutableau">
    <w:name w:val="Table Grid"/>
    <w:basedOn w:val="TableauNormal"/>
    <w:uiPriority w:val="59"/>
    <w:rsid w:val="00F26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076691"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rsid w:val="00076691"/>
    <w:rPr>
      <w:lang w:eastAsia="zh-CN"/>
    </w:rPr>
  </w:style>
  <w:style w:type="character" w:styleId="Mentionnonrsolue">
    <w:name w:val="Unresolved Mention"/>
    <w:uiPriority w:val="99"/>
    <w:semiHidden/>
    <w:unhideWhenUsed/>
    <w:rsid w:val="00C9628F"/>
    <w:rPr>
      <w:color w:val="605E5C"/>
      <w:shd w:val="clear" w:color="auto" w:fill="E1DFDD"/>
    </w:rPr>
  </w:style>
  <w:style w:type="character" w:customStyle="1" w:styleId="font151">
    <w:name w:val="font151"/>
    <w:basedOn w:val="Policepardfaut"/>
    <w:rsid w:val="00D22592"/>
    <w:rPr>
      <w:rFonts w:ascii="Aptos Narrow" w:hAnsi="Aptos Narrow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61">
    <w:name w:val="font161"/>
    <w:basedOn w:val="Policepardfaut"/>
    <w:rsid w:val="00D22592"/>
    <w:rPr>
      <w:rFonts w:ascii="Aptos" w:hAnsi="Aptos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31">
    <w:name w:val="font131"/>
    <w:basedOn w:val="Policepardfaut"/>
    <w:rsid w:val="00D22592"/>
    <w:rPr>
      <w:rFonts w:ascii="Aptos" w:hAnsi="Aptos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tenaires.as@caf08.caf.fr" TargetMode="Externa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322F9-7090-44B9-97DC-8EB4A0B31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7</Pages>
  <Words>864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3-1</vt:lpstr>
    </vt:vector>
  </TitlesOfParts>
  <Company>Microsoft</Company>
  <LinksUpToDate>false</LinksUpToDate>
  <CharactersWithSpaces>5610</CharactersWithSpaces>
  <SharedDoc>false</SharedDoc>
  <HLinks>
    <vt:vector size="6" baseType="variant">
      <vt:variant>
        <vt:i4>393278</vt:i4>
      </vt:variant>
      <vt:variant>
        <vt:i4>0</vt:i4>
      </vt:variant>
      <vt:variant>
        <vt:i4>0</vt:i4>
      </vt:variant>
      <vt:variant>
        <vt:i4>5</vt:i4>
      </vt:variant>
      <vt:variant>
        <vt:lpwstr>mailto:partenaires.as@caf08.caf.fr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3-1</dc:title>
  <dc:subject/>
  <dc:creator>JEUPERCH</dc:creator>
  <cp:keywords/>
  <cp:lastModifiedBy>Sabine CHAUCHOT 081</cp:lastModifiedBy>
  <cp:revision>25</cp:revision>
  <cp:lastPrinted>2021-01-07T09:31:00Z</cp:lastPrinted>
  <dcterms:created xsi:type="dcterms:W3CDTF">2024-12-27T13:27:00Z</dcterms:created>
  <dcterms:modified xsi:type="dcterms:W3CDTF">2025-12-11T10:42:00Z</dcterms:modified>
</cp:coreProperties>
</file>