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4AC56D" w14:textId="0DD1771A" w:rsidR="000935AB" w:rsidRDefault="000935AB" w:rsidP="000935AB">
      <w:pPr>
        <w:rPr>
          <w:rFonts w:ascii="Arial" w:hAnsi="Arial" w:cs="Arial"/>
          <w:sz w:val="2"/>
        </w:rPr>
      </w:pPr>
    </w:p>
    <w:p w14:paraId="0080F2BC" w14:textId="6DECBC5C" w:rsidR="000935AB" w:rsidRDefault="000935AB" w:rsidP="00FB44EB">
      <w:pPr>
        <w:spacing w:before="120"/>
        <w:jc w:val="both"/>
        <w:rPr>
          <w:rFonts w:ascii="Arial" w:hAnsi="Arial" w:cs="Arial"/>
          <w:sz w:val="2"/>
        </w:rPr>
      </w:pPr>
    </w:p>
    <w:p w14:paraId="2E030540" w14:textId="77777777" w:rsidR="000935AB" w:rsidRPr="00A22BF1" w:rsidRDefault="000935AB" w:rsidP="00FB44EB">
      <w:pPr>
        <w:spacing w:before="120"/>
        <w:jc w:val="both"/>
        <w:rPr>
          <w:rFonts w:ascii="Arial" w:hAnsi="Arial" w:cs="Arial"/>
          <w:sz w:val="2"/>
        </w:rPr>
      </w:pPr>
    </w:p>
    <w:p w14:paraId="4D890EA5" w14:textId="315F4516" w:rsidR="004441A9" w:rsidRPr="000935AB" w:rsidRDefault="004441A9" w:rsidP="00FB44EB">
      <w:pPr>
        <w:spacing w:before="120"/>
        <w:jc w:val="both"/>
        <w:rPr>
          <w:rFonts w:ascii="Roboto" w:hAnsi="Roboto" w:cs="Arial"/>
          <w:sz w:val="22"/>
        </w:rPr>
      </w:pPr>
    </w:p>
    <w:p w14:paraId="4DDB38D8" w14:textId="208AB92C" w:rsidR="000935AB" w:rsidRPr="000935AB" w:rsidRDefault="000935AB" w:rsidP="00FB44EB">
      <w:pPr>
        <w:spacing w:before="120"/>
        <w:jc w:val="both"/>
        <w:rPr>
          <w:rFonts w:ascii="Roboto" w:hAnsi="Roboto" w:cs="Arial"/>
          <w:sz w:val="22"/>
        </w:rPr>
      </w:pPr>
    </w:p>
    <w:p w14:paraId="6977645C" w14:textId="04EEA0D5" w:rsidR="000935AB" w:rsidRDefault="00262B3B" w:rsidP="00FB44EB">
      <w:pPr>
        <w:spacing w:before="120"/>
        <w:jc w:val="both"/>
        <w:rPr>
          <w:rFonts w:ascii="Roboto" w:hAnsi="Roboto" w:cs="Arial"/>
          <w:sz w:val="22"/>
        </w:rPr>
      </w:pPr>
      <w:r>
        <w:rPr>
          <w:rFonts w:ascii="Roboto" w:hAnsi="Roboto"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A6EAF" wp14:editId="32CBE505">
                <wp:simplePos x="0" y="0"/>
                <wp:positionH relativeFrom="column">
                  <wp:posOffset>760730</wp:posOffset>
                </wp:positionH>
                <wp:positionV relativeFrom="paragraph">
                  <wp:posOffset>67359</wp:posOffset>
                </wp:positionV>
                <wp:extent cx="5219700" cy="413238"/>
                <wp:effectExtent l="0" t="0" r="19050" b="25400"/>
                <wp:wrapNone/>
                <wp:docPr id="11907480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13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FAA0" w14:textId="1BAD8B24" w:rsidR="000935AB" w:rsidRPr="00DB5F9A" w:rsidRDefault="000935AB" w:rsidP="00233153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B5F9A">
                              <w:rPr>
                                <w:rFonts w:ascii="Aptos" w:hAnsi="Aptos"/>
                                <w:b/>
                                <w:bCs/>
                                <w:sz w:val="36"/>
                                <w:szCs w:val="36"/>
                              </w:rPr>
                              <w:t>Subvention de Fonctionnement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A6E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9.9pt;margin-top:5.3pt;width:411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">
                <v:textbox>
                  <w:txbxContent>
                    <w:p w14:paraId="323AFAA0" w14:textId="1BAD8B24" w:rsidR="000935AB" w:rsidRPr="00DB5F9A" w:rsidRDefault="000935AB" w:rsidP="00233153">
                      <w:pPr>
                        <w:shd w:val="clear" w:color="auto" w:fill="FFE599" w:themeFill="accent4" w:themeFillTint="66"/>
                        <w:jc w:val="center"/>
                        <w:rPr>
                          <w:rFonts w:ascii="Aptos" w:hAnsi="Aptos"/>
                          <w:b/>
                          <w:bCs/>
                          <w:sz w:val="36"/>
                          <w:szCs w:val="36"/>
                        </w:rPr>
                      </w:pPr>
                      <w:r w:rsidRPr="00DB5F9A">
                        <w:rPr>
                          <w:rFonts w:ascii="Aptos" w:hAnsi="Aptos"/>
                          <w:b/>
                          <w:bCs/>
                          <w:sz w:val="36"/>
                          <w:szCs w:val="36"/>
                        </w:rPr>
                        <w:t>Subvention de Fonctionnement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1F3C2550" w14:textId="0F2CB1C6" w:rsidR="00CB7B1A" w:rsidRDefault="00CB7B1A" w:rsidP="00FB44EB">
      <w:pPr>
        <w:spacing w:before="120"/>
        <w:jc w:val="both"/>
        <w:rPr>
          <w:rFonts w:ascii="Roboto" w:hAnsi="Roboto" w:cs="Arial"/>
          <w:sz w:val="22"/>
        </w:rPr>
      </w:pPr>
    </w:p>
    <w:bookmarkStart w:id="0" w:name="_Hlk186188671"/>
    <w:p w14:paraId="1E03B732" w14:textId="1DCD9887" w:rsidR="004441A9" w:rsidRPr="000935AB" w:rsidRDefault="00233153" w:rsidP="00FB44EB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  <w:szCs w:val="22"/>
        </w:rPr>
      </w:pPr>
      <w:r w:rsidRPr="00DB5F9A">
        <w:rPr>
          <w:rFonts w:ascii="Roboto" w:hAnsi="Roboto" w:cs="Arial"/>
          <w:b/>
          <w:bCs/>
          <w:noProof/>
          <w:color w:val="000000"/>
          <w:sz w:val="20"/>
          <w:szCs w:val="20"/>
          <w:shd w:val="clear" w:color="auto" w:fill="FBE4D5" w:themeFill="accent2" w:themeFillTint="33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BCE710" wp14:editId="76555656">
                <wp:simplePos x="0" y="0"/>
                <wp:positionH relativeFrom="column">
                  <wp:posOffset>2071370</wp:posOffset>
                </wp:positionH>
                <wp:positionV relativeFrom="paragraph">
                  <wp:posOffset>51435</wp:posOffset>
                </wp:positionV>
                <wp:extent cx="3853815" cy="236855"/>
                <wp:effectExtent l="0" t="0" r="13335" b="10795"/>
                <wp:wrapSquare wrapText="bothSides"/>
                <wp:docPr id="9711655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368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8D38D" w14:textId="19BA0066" w:rsidR="0066500C" w:rsidRDefault="006650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CE710" id="Zone de texte 2" o:spid="_x0000_s1027" type="#_x0000_t202" style="position:absolute;margin-left:163.1pt;margin-top:4.05pt;width:303.45pt;height:18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" fillcolor="#deeaf6 [664]" strokecolor="#deeaf6 [664]">
                <v:textbox>
                  <w:txbxContent>
                    <w:p w14:paraId="5938D38D" w14:textId="19BA0066" w:rsidR="0066500C" w:rsidRDefault="0066500C"/>
                  </w:txbxContent>
                </v:textbox>
                <w10:wrap type="square"/>
              </v:shape>
            </w:pict>
          </mc:Fallback>
        </mc:AlternateContent>
      </w:r>
      <w:r w:rsidR="004441A9" w:rsidRPr="00DB5F9A">
        <w:rPr>
          <w:rFonts w:ascii="Roboto" w:hAnsi="Roboto" w:cs="Arial"/>
          <w:b/>
          <w:bCs/>
          <w:color w:val="000000"/>
          <w:sz w:val="20"/>
          <w:szCs w:val="20"/>
          <w:shd w:val="clear" w:color="auto" w:fill="FBE4D5" w:themeFill="accent2" w:themeFillTint="33"/>
        </w:rPr>
        <w:t>Structure Porteuse de l’action</w:t>
      </w:r>
      <w:r w:rsidR="004441A9" w:rsidRPr="005F6D56">
        <w:rPr>
          <w:rFonts w:ascii="Roboto" w:hAnsi="Roboto" w:cs="Arial"/>
          <w:b/>
          <w:bCs/>
          <w:color w:val="000000"/>
          <w:sz w:val="22"/>
          <w:szCs w:val="22"/>
          <w:shd w:val="clear" w:color="auto" w:fill="FBE4D5" w:themeFill="accent2" w:themeFillTint="33"/>
        </w:rPr>
        <w:t xml:space="preserve"> :</w:t>
      </w:r>
      <w:r w:rsidR="004441A9" w:rsidRPr="000935AB">
        <w:rPr>
          <w:rFonts w:ascii="Roboto" w:hAnsi="Roboto" w:cs="Arial"/>
          <w:b/>
          <w:bCs/>
          <w:color w:val="000000"/>
          <w:sz w:val="22"/>
          <w:szCs w:val="22"/>
        </w:rPr>
        <w:t xml:space="preserve"> </w:t>
      </w:r>
    </w:p>
    <w:p w14:paraId="0F97B82F" w14:textId="3FFAEE8A" w:rsidR="004441A9" w:rsidRPr="000935AB" w:rsidRDefault="00233153" w:rsidP="005F6D56">
      <w:pPr>
        <w:shd w:val="clear" w:color="auto" w:fill="FBE4D5" w:themeFill="accent2" w:themeFillTint="33"/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  <w:szCs w:val="22"/>
        </w:rPr>
      </w:pPr>
      <w:r w:rsidRPr="005F6D56">
        <w:rPr>
          <w:rFonts w:ascii="Roboto" w:hAnsi="Roboto" w:cs="Arial"/>
          <w:b/>
          <w:bCs/>
          <w:noProof/>
          <w:color w:val="000000"/>
          <w:sz w:val="22"/>
          <w:szCs w:val="22"/>
          <w:shd w:val="clear" w:color="auto" w:fill="FBE4D5" w:themeFill="accent2" w:themeFillTint="33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016799" wp14:editId="7E965DD3">
                <wp:simplePos x="0" y="0"/>
                <wp:positionH relativeFrom="column">
                  <wp:posOffset>1306195</wp:posOffset>
                </wp:positionH>
                <wp:positionV relativeFrom="paragraph">
                  <wp:posOffset>124460</wp:posOffset>
                </wp:positionV>
                <wp:extent cx="4618990" cy="210820"/>
                <wp:effectExtent l="0" t="0" r="10160" b="17780"/>
                <wp:wrapSquare wrapText="bothSides"/>
                <wp:docPr id="20834921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8990" cy="210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ADB28" w14:textId="77777777" w:rsidR="00233153" w:rsidRDefault="00233153" w:rsidP="00233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16799" id="_x0000_s1028" type="#_x0000_t202" style="position:absolute;margin-left:102.85pt;margin-top:9.8pt;width:363.7pt;height:16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" fillcolor="#deeaf6 [664]" strokecolor="#deeaf6 [664]">
                <v:textbox>
                  <w:txbxContent>
                    <w:p w14:paraId="0F3ADB28" w14:textId="77777777" w:rsidR="00233153" w:rsidRDefault="00233153" w:rsidP="00233153"/>
                  </w:txbxContent>
                </v:textbox>
                <w10:wrap type="square"/>
              </v:shape>
            </w:pict>
          </mc:Fallback>
        </mc:AlternateContent>
      </w:r>
      <w:r w:rsidR="004441A9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Nom </w:t>
      </w:r>
      <w:r w:rsidR="00770380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du (de la)</w:t>
      </w:r>
      <w:r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 xml:space="preserve"> </w:t>
      </w:r>
      <w:r w:rsidR="00770380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Président/Maire</w:t>
      </w:r>
      <w:r w:rsidR="004441A9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 :</w:t>
      </w:r>
      <w:r w:rsidR="004441A9" w:rsidRPr="000935AB">
        <w:rPr>
          <w:rFonts w:ascii="Roboto" w:hAnsi="Roboto" w:cs="Arial"/>
          <w:b/>
          <w:sz w:val="22"/>
          <w:szCs w:val="22"/>
        </w:rPr>
        <w:t xml:space="preserve"> </w:t>
      </w:r>
    </w:p>
    <w:p w14:paraId="4A818D55" w14:textId="7EF17920" w:rsidR="004441A9" w:rsidRPr="000935AB" w:rsidRDefault="00233153" w:rsidP="00FB44EB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  <w:szCs w:val="22"/>
        </w:rPr>
      </w:pPr>
      <w:r w:rsidRPr="005F6D56">
        <w:rPr>
          <w:rFonts w:ascii="Roboto" w:hAnsi="Roboto" w:cs="Arial"/>
          <w:b/>
          <w:bCs/>
          <w:noProof/>
          <w:color w:val="000000"/>
          <w:sz w:val="22"/>
          <w:szCs w:val="22"/>
          <w:shd w:val="clear" w:color="auto" w:fill="FBE4D5" w:themeFill="accent2" w:themeFillTint="33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D72DFA" wp14:editId="79FBA219">
                <wp:simplePos x="0" y="0"/>
                <wp:positionH relativeFrom="column">
                  <wp:posOffset>1306195</wp:posOffset>
                </wp:positionH>
                <wp:positionV relativeFrom="paragraph">
                  <wp:posOffset>1270</wp:posOffset>
                </wp:positionV>
                <wp:extent cx="4619625" cy="184150"/>
                <wp:effectExtent l="0" t="0" r="28575" b="25400"/>
                <wp:wrapSquare wrapText="bothSides"/>
                <wp:docPr id="20483146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84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204C" w14:textId="77777777" w:rsidR="00233153" w:rsidRDefault="00233153" w:rsidP="00233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2DFA" id="_x0000_s1029" type="#_x0000_t202" style="position:absolute;margin-left:102.85pt;margin-top:.1pt;width:363.75pt;height:1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" fillcolor="#deeaf6 [664]" strokecolor="#deeaf6 [664]">
                <v:textbox>
                  <w:txbxContent>
                    <w:p w14:paraId="1706204C" w14:textId="77777777" w:rsidR="00233153" w:rsidRDefault="00233153" w:rsidP="00233153"/>
                  </w:txbxContent>
                </v:textbox>
                <w10:wrap type="square"/>
              </v:shape>
            </w:pict>
          </mc:Fallback>
        </mc:AlternateContent>
      </w:r>
      <w:r w:rsidR="004441A9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Adresse</w:t>
      </w:r>
      <w:r w:rsidR="00322257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 xml:space="preserve"> du siège</w:t>
      </w:r>
      <w:r w:rsidR="004441A9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 :</w:t>
      </w:r>
    </w:p>
    <w:p w14:paraId="6717E0CD" w14:textId="10C0C4E0" w:rsidR="004441A9" w:rsidRPr="000935AB" w:rsidRDefault="00DB5F9A" w:rsidP="00FB44EB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  <w:szCs w:val="22"/>
        </w:rPr>
      </w:pPr>
      <w:r w:rsidRPr="00DB5F9A">
        <w:rPr>
          <w:rFonts w:ascii="Roboto" w:hAnsi="Roboto" w:cs="Arial"/>
          <w:b/>
          <w:bCs/>
          <w:noProof/>
          <w:color w:val="000000"/>
          <w:sz w:val="20"/>
          <w:szCs w:val="20"/>
          <w:shd w:val="clear" w:color="auto" w:fill="FBE4D5" w:themeFill="accent2" w:themeFillTint="33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643B47B" wp14:editId="32B383E6">
                <wp:simplePos x="0" y="0"/>
                <wp:positionH relativeFrom="column">
                  <wp:posOffset>342900</wp:posOffset>
                </wp:positionH>
                <wp:positionV relativeFrom="paragraph">
                  <wp:posOffset>28575</wp:posOffset>
                </wp:positionV>
                <wp:extent cx="5582920" cy="238760"/>
                <wp:effectExtent l="0" t="0" r="17780" b="24130"/>
                <wp:wrapSquare wrapText="bothSides"/>
                <wp:docPr id="10065409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920" cy="238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C5472" w14:textId="77777777" w:rsidR="00233153" w:rsidRDefault="00233153" w:rsidP="00233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B47B" id="_x0000_s1030" type="#_x0000_t202" style="position:absolute;margin-left:27pt;margin-top:2.25pt;width:439.6pt;height:18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" fillcolor="#deeaf6 [664]" strokecolor="#deeaf6 [664]">
                <v:textbox>
                  <w:txbxContent>
                    <w:p w14:paraId="770C5472" w14:textId="77777777" w:rsidR="00233153" w:rsidRDefault="00233153" w:rsidP="00233153"/>
                  </w:txbxContent>
                </v:textbox>
                <w10:wrap type="square"/>
              </v:shape>
            </w:pict>
          </mc:Fallback>
        </mc:AlternateContent>
      </w:r>
      <w:r w:rsidR="004441A9" w:rsidRPr="00DB5F9A">
        <w:rPr>
          <w:rFonts w:ascii="Roboto" w:hAnsi="Roboto" w:cs="Arial"/>
          <w:b/>
          <w:sz w:val="20"/>
          <w:szCs w:val="20"/>
          <w:shd w:val="clear" w:color="auto" w:fill="FBE4D5" w:themeFill="accent2" w:themeFillTint="33"/>
        </w:rPr>
        <w:t>@ </w:t>
      </w:r>
      <w:r w:rsidR="004441A9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:</w:t>
      </w:r>
    </w:p>
    <w:p w14:paraId="41603760" w14:textId="77777777" w:rsidR="00A26344" w:rsidRDefault="00233153" w:rsidP="00FB44EB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</w:rPr>
      </w:pPr>
      <w:r w:rsidRPr="005F6D56">
        <w:rPr>
          <w:rFonts w:ascii="Roboto" w:hAnsi="Roboto" w:cs="Arial"/>
          <w:b/>
          <w:bCs/>
          <w:noProof/>
          <w:color w:val="000000"/>
          <w:sz w:val="22"/>
          <w:szCs w:val="22"/>
          <w:shd w:val="clear" w:color="auto" w:fill="FBE4D5" w:themeFill="accent2" w:themeFillTint="33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325330F" wp14:editId="0B979F71">
                <wp:simplePos x="0" y="0"/>
                <wp:positionH relativeFrom="column">
                  <wp:posOffset>2150110</wp:posOffset>
                </wp:positionH>
                <wp:positionV relativeFrom="paragraph">
                  <wp:posOffset>54610</wp:posOffset>
                </wp:positionV>
                <wp:extent cx="3770630" cy="175260"/>
                <wp:effectExtent l="0" t="0" r="20320" b="15240"/>
                <wp:wrapSquare wrapText="bothSides"/>
                <wp:docPr id="10496918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0630" cy="175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9E7EF" w14:textId="77777777" w:rsidR="00233153" w:rsidRDefault="00233153" w:rsidP="00233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330F" id="_x0000_s1031" type="#_x0000_t202" style="position:absolute;margin-left:169.3pt;margin-top:4.3pt;width:296.9pt;height:13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" fillcolor="#deeaf6 [664]" strokecolor="#deeaf6 [664]">
                <v:textbox>
                  <w:txbxContent>
                    <w:p w14:paraId="7629E7EF" w14:textId="77777777" w:rsidR="00233153" w:rsidRDefault="00233153" w:rsidP="00233153"/>
                  </w:txbxContent>
                </v:textbox>
                <w10:wrap type="square"/>
              </v:shape>
            </w:pict>
          </mc:Fallback>
        </mc:AlternateContent>
      </w:r>
      <w:r w:rsidR="00D81DC3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Personne en charge du dossier :</w:t>
      </w:r>
      <w:r w:rsidR="00D81DC3" w:rsidRPr="000935AB">
        <w:rPr>
          <w:rFonts w:ascii="Roboto" w:hAnsi="Roboto" w:cs="Arial"/>
          <w:b/>
          <w:sz w:val="22"/>
          <w:szCs w:val="22"/>
        </w:rPr>
        <w:t xml:space="preserve"> </w:t>
      </w:r>
    </w:p>
    <w:p w14:paraId="24DFCB6A" w14:textId="6E90703C" w:rsidR="004441A9" w:rsidRPr="000935AB" w:rsidRDefault="00233153" w:rsidP="00FB44EB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</w:rPr>
      </w:pPr>
      <w:r w:rsidRPr="005F6D56">
        <w:rPr>
          <w:rFonts w:ascii="Roboto" w:hAnsi="Roboto" w:cs="Arial"/>
          <w:b/>
          <w:bCs/>
          <w:noProof/>
          <w:color w:val="000000"/>
          <w:sz w:val="22"/>
          <w:szCs w:val="22"/>
          <w:shd w:val="clear" w:color="auto" w:fill="FBE4D5" w:themeFill="accent2" w:themeFillTint="33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E6D2ED" wp14:editId="3EDC1AE0">
                <wp:simplePos x="0" y="0"/>
                <wp:positionH relativeFrom="column">
                  <wp:posOffset>391795</wp:posOffset>
                </wp:positionH>
                <wp:positionV relativeFrom="paragraph">
                  <wp:posOffset>29845</wp:posOffset>
                </wp:positionV>
                <wp:extent cx="5527040" cy="193040"/>
                <wp:effectExtent l="0" t="0" r="16510" b="16510"/>
                <wp:wrapSquare wrapText="bothSides"/>
                <wp:docPr id="1752529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040" cy="193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04A41" w14:textId="77777777" w:rsidR="00233153" w:rsidRDefault="00233153" w:rsidP="00233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D2ED" id="_x0000_s1032" type="#_x0000_t202" style="position:absolute;margin-left:30.85pt;margin-top:2.35pt;width:435.2pt;height:15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" fillcolor="#deeaf6 [664]" strokecolor="#deeaf6 [664]">
                <v:textbox>
                  <w:txbxContent>
                    <w:p w14:paraId="13704A41" w14:textId="77777777" w:rsidR="00233153" w:rsidRDefault="00233153" w:rsidP="00233153"/>
                  </w:txbxContent>
                </v:textbox>
                <w10:wrap type="square"/>
              </v:shape>
            </w:pict>
          </mc:Fallback>
        </mc:AlternateContent>
      </w:r>
      <w:r w:rsidR="00A26344" w:rsidRPr="005F6D56">
        <w:rPr>
          <w:rFonts w:ascii="Segoe UI Emoji" w:hAnsi="Segoe UI Emoji" w:cs="Segoe UI Emoji"/>
          <w:b/>
          <w:sz w:val="22"/>
          <w:szCs w:val="22"/>
          <w:shd w:val="clear" w:color="auto" w:fill="FBE4D5" w:themeFill="accent2" w:themeFillTint="33"/>
        </w:rPr>
        <w:t>📞</w:t>
      </w:r>
      <w:r w:rsidR="004441A9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 :</w:t>
      </w:r>
    </w:p>
    <w:p w14:paraId="388B786D" w14:textId="2279C5AF" w:rsidR="00664483" w:rsidRPr="00233153" w:rsidRDefault="00DB5F9A" w:rsidP="00FB44EB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  <w:szCs w:val="22"/>
        </w:rPr>
      </w:pPr>
      <w:r w:rsidRPr="005F6D56">
        <w:rPr>
          <w:rFonts w:ascii="Roboto" w:hAnsi="Roboto" w:cs="Arial"/>
          <w:b/>
          <w:bCs/>
          <w:noProof/>
          <w:color w:val="000000"/>
          <w:sz w:val="22"/>
          <w:szCs w:val="22"/>
          <w:shd w:val="clear" w:color="auto" w:fill="FBE4D5" w:themeFill="accent2" w:themeFillTint="33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536925E" wp14:editId="7259A6EC">
                <wp:simplePos x="0" y="0"/>
                <wp:positionH relativeFrom="column">
                  <wp:posOffset>3416300</wp:posOffset>
                </wp:positionH>
                <wp:positionV relativeFrom="paragraph">
                  <wp:posOffset>64770</wp:posOffset>
                </wp:positionV>
                <wp:extent cx="2510790" cy="167005"/>
                <wp:effectExtent l="0" t="0" r="22860" b="23495"/>
                <wp:wrapSquare wrapText="bothSides"/>
                <wp:docPr id="13180953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67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EBF5E" w14:textId="77777777" w:rsidR="00233153" w:rsidRDefault="00233153" w:rsidP="00233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925E" id="_x0000_s1033" type="#_x0000_t202" style="position:absolute;margin-left:269pt;margin-top:5.1pt;width:197.7pt;height:13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" fillcolor="#deeaf6 [664]" strokecolor="#deeaf6 [664]">
                <v:textbox>
                  <w:txbxContent>
                    <w:p w14:paraId="326EBF5E" w14:textId="77777777" w:rsidR="00233153" w:rsidRDefault="00233153" w:rsidP="00233153"/>
                  </w:txbxContent>
                </v:textbox>
                <w10:wrap type="square"/>
              </v:shape>
            </w:pict>
          </mc:Fallback>
        </mc:AlternateContent>
      </w:r>
      <w:r w:rsidRPr="005F6D56">
        <w:rPr>
          <w:rFonts w:ascii="Roboto" w:hAnsi="Roboto" w:cs="Arial"/>
          <w:b/>
          <w:bCs/>
          <w:noProof/>
          <w:color w:val="000000"/>
          <w:sz w:val="22"/>
          <w:szCs w:val="22"/>
          <w:shd w:val="clear" w:color="auto" w:fill="FBE4D5" w:themeFill="accent2" w:themeFillTint="33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1F126F" wp14:editId="6886319C">
                <wp:simplePos x="0" y="0"/>
                <wp:positionH relativeFrom="column">
                  <wp:posOffset>1156970</wp:posOffset>
                </wp:positionH>
                <wp:positionV relativeFrom="paragraph">
                  <wp:posOffset>64770</wp:posOffset>
                </wp:positionV>
                <wp:extent cx="1688465" cy="167005"/>
                <wp:effectExtent l="0" t="0" r="26035" b="23495"/>
                <wp:wrapSquare wrapText="bothSides"/>
                <wp:docPr id="1768193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67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DDAB0" w14:textId="77777777" w:rsidR="00233153" w:rsidRDefault="00233153" w:rsidP="00233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126F" id="_x0000_s1034" type="#_x0000_t202" style="position:absolute;margin-left:91.1pt;margin-top:5.1pt;width:132.95pt;height:13.1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" fillcolor="#deeaf6 [664]" strokecolor="#deeaf6 [664]">
                <v:textbox>
                  <w:txbxContent>
                    <w:p w14:paraId="5D6DDAB0" w14:textId="77777777" w:rsidR="00233153" w:rsidRDefault="00233153" w:rsidP="00233153"/>
                  </w:txbxContent>
                </v:textbox>
                <w10:wrap type="square"/>
              </v:shape>
            </w:pict>
          </mc:Fallback>
        </mc:AlternateContent>
      </w:r>
      <w:r w:rsidR="00664483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Statut juridique :</w:t>
      </w:r>
      <w:r w:rsidR="00664483" w:rsidRPr="000935AB">
        <w:rPr>
          <w:rFonts w:ascii="Roboto" w:hAnsi="Roboto" w:cs="Arial"/>
          <w:b/>
          <w:sz w:val="22"/>
          <w:szCs w:val="22"/>
        </w:rPr>
        <w:t xml:space="preserve"> </w:t>
      </w:r>
      <w:r w:rsidR="00544AB4" w:rsidRPr="005F6D56">
        <w:rPr>
          <w:rFonts w:ascii="Roboto" w:hAnsi="Roboto" w:cs="Arial"/>
          <w:b/>
          <w:sz w:val="22"/>
          <w:szCs w:val="22"/>
          <w:shd w:val="clear" w:color="auto" w:fill="FBE4D5" w:themeFill="accent2" w:themeFillTint="33"/>
        </w:rPr>
        <w:t>Siret</w:t>
      </w:r>
      <w:r w:rsidR="00233153">
        <w:rPr>
          <w:rFonts w:ascii="Roboto" w:hAnsi="Roboto" w:cs="Arial"/>
          <w:b/>
          <w:sz w:val="22"/>
          <w:szCs w:val="22"/>
        </w:rPr>
        <w:t xml:space="preserve"> </w:t>
      </w:r>
    </w:p>
    <w:bookmarkEnd w:id="0"/>
    <w:p w14:paraId="5997BC0C" w14:textId="12C4BF02" w:rsidR="00F26987" w:rsidRPr="00DE0F88" w:rsidRDefault="00F26987">
      <w:pPr>
        <w:rPr>
          <w:rFonts w:ascii="Roboto" w:hAnsi="Roboto" w:cs="Arial"/>
          <w:b/>
          <w:color w:val="000080"/>
          <w:sz w:val="14"/>
          <w:szCs w:val="14"/>
          <w:u w:val="single"/>
        </w:rPr>
      </w:pPr>
    </w:p>
    <w:p w14:paraId="2D15F905" w14:textId="0DDE97E9" w:rsidR="002D0831" w:rsidRPr="000935AB" w:rsidRDefault="002D0831">
      <w:pPr>
        <w:rPr>
          <w:rFonts w:ascii="Roboto" w:hAnsi="Roboto" w:cs="Arial"/>
          <w:b/>
          <w:color w:val="000080"/>
          <w:sz w:val="10"/>
          <w:szCs w:val="22"/>
          <w:u w:val="single"/>
        </w:rPr>
      </w:pPr>
    </w:p>
    <w:p w14:paraId="0D352296" w14:textId="06EE7F15" w:rsidR="008D5CEA" w:rsidRPr="00DB5F9A" w:rsidRDefault="008D5CEA" w:rsidP="00DB5F9A">
      <w:pPr>
        <w:tabs>
          <w:tab w:val="left" w:leader="dot" w:pos="4320"/>
          <w:tab w:val="right" w:leader="dot" w:pos="9900"/>
        </w:tabs>
        <w:ind w:right="-442"/>
        <w:jc w:val="center"/>
        <w:rPr>
          <w:rFonts w:ascii="Roboto" w:hAnsi="Roboto" w:cs="Arial"/>
          <w:b/>
          <w:bCs/>
          <w:color w:val="0070C0"/>
          <w:sz w:val="20"/>
          <w:szCs w:val="20"/>
          <w:u w:val="single"/>
        </w:rPr>
      </w:pPr>
      <w:bookmarkStart w:id="1" w:name="_Hlk215568900"/>
      <w:r w:rsidRPr="00DB5F9A">
        <w:rPr>
          <w:rFonts w:ascii="Roboto" w:hAnsi="Roboto" w:cs="Arial"/>
          <w:b/>
          <w:bCs/>
          <w:color w:val="0070C0"/>
          <w:sz w:val="20"/>
          <w:szCs w:val="20"/>
          <w:u w:val="single"/>
        </w:rPr>
        <w:t>Merci d’adresser ce dossier à votre Chargé de Conseil et Développement</w:t>
      </w:r>
      <w:r w:rsidR="00F00FE7">
        <w:rPr>
          <w:rFonts w:ascii="Roboto" w:hAnsi="Roboto" w:cs="Arial"/>
          <w:b/>
          <w:bCs/>
          <w:color w:val="0070C0"/>
          <w:sz w:val="20"/>
          <w:szCs w:val="20"/>
          <w:u w:val="single"/>
        </w:rPr>
        <w:t xml:space="preserve"> </w:t>
      </w:r>
    </w:p>
    <w:p w14:paraId="6C9DD7F2" w14:textId="291A0CD3" w:rsidR="00007890" w:rsidRPr="00DB5F9A" w:rsidRDefault="008D5CEA" w:rsidP="00DB5F9A">
      <w:pPr>
        <w:spacing w:line="276" w:lineRule="auto"/>
        <w:jc w:val="center"/>
        <w:rPr>
          <w:rFonts w:ascii="Roboto" w:hAnsi="Roboto" w:cs="Helv"/>
          <w:color w:val="000000"/>
          <w:sz w:val="20"/>
          <w:szCs w:val="20"/>
          <w:lang w:eastAsia="fr-FR"/>
        </w:rPr>
      </w:pPr>
      <w:r w:rsidRPr="00DB5F9A">
        <w:rPr>
          <w:rFonts w:ascii="Roboto" w:hAnsi="Roboto" w:cs="Arial"/>
          <w:b/>
          <w:bCs/>
          <w:color w:val="0070C0"/>
          <w:sz w:val="20"/>
          <w:szCs w:val="20"/>
          <w:u w:val="single"/>
        </w:rPr>
        <w:t>Et à l’adresse suivante</w:t>
      </w:r>
      <w:r w:rsidRPr="00DB5F9A">
        <w:rPr>
          <w:rFonts w:ascii="Roboto" w:hAnsi="Roboto" w:cs="Arial"/>
          <w:b/>
          <w:bCs/>
          <w:color w:val="0070C0"/>
          <w:sz w:val="20"/>
          <w:szCs w:val="20"/>
        </w:rPr>
        <w:t xml:space="preserve"> : </w:t>
      </w:r>
      <w:hyperlink r:id="rId8" w:history="1">
        <w:r w:rsidR="00A97D68" w:rsidRPr="00DB5F9A">
          <w:rPr>
            <w:rStyle w:val="Lienhypertexte"/>
            <w:rFonts w:ascii="Roboto" w:hAnsi="Roboto" w:cs="Helv"/>
            <w:sz w:val="20"/>
            <w:szCs w:val="20"/>
            <w:lang w:eastAsia="fr-FR"/>
          </w:rPr>
          <w:t>partenaires.as@caf08.caf.fr</w:t>
        </w:r>
      </w:hyperlink>
    </w:p>
    <w:bookmarkEnd w:id="1"/>
    <w:p w14:paraId="46CFB62F" w14:textId="1BF31632" w:rsidR="00CB7B1A" w:rsidRPr="00703DDB" w:rsidRDefault="00CB7B1A" w:rsidP="00322257">
      <w:pPr>
        <w:jc w:val="center"/>
        <w:rPr>
          <w:rFonts w:ascii="Roboto" w:hAnsi="Roboto" w:cs="Arial"/>
          <w:b/>
          <w:bCs/>
          <w:color w:val="000080"/>
          <w:sz w:val="36"/>
          <w:szCs w:val="36"/>
          <w:u w:val="single"/>
        </w:rPr>
      </w:pPr>
    </w:p>
    <w:p w14:paraId="6B1C4A02" w14:textId="298CF55A" w:rsidR="004441A9" w:rsidRDefault="004441A9" w:rsidP="00322257">
      <w:pPr>
        <w:jc w:val="center"/>
        <w:rPr>
          <w:rFonts w:ascii="Roboto" w:hAnsi="Roboto" w:cs="Arial"/>
          <w:b/>
          <w:bCs/>
          <w:color w:val="FF0000"/>
          <w:sz w:val="32"/>
          <w:szCs w:val="32"/>
        </w:rPr>
      </w:pPr>
      <w:r w:rsidRPr="00CB7B1A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>PR</w:t>
      </w:r>
      <w:r w:rsidR="00622320" w:rsidRPr="00CB7B1A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>É</w:t>
      </w:r>
      <w:r w:rsidRPr="00CB7B1A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>SENTATION DE L’ACTION</w:t>
      </w:r>
      <w:r w:rsidR="00A838D4" w:rsidRPr="00CB7B1A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 xml:space="preserve"> 20</w:t>
      </w:r>
      <w:r w:rsidR="00531BE2" w:rsidRPr="00CB7B1A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>2</w:t>
      </w:r>
      <w:r w:rsidR="00C95227" w:rsidRPr="00CB7B1A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>6</w:t>
      </w:r>
      <w:r w:rsidRPr="00CB7B1A">
        <w:rPr>
          <w:rFonts w:ascii="Roboto" w:hAnsi="Roboto" w:cs="Arial"/>
          <w:b/>
          <w:bCs/>
          <w:color w:val="FF0000"/>
          <w:sz w:val="32"/>
          <w:szCs w:val="32"/>
        </w:rPr>
        <w:t> :</w:t>
      </w:r>
    </w:p>
    <w:p w14:paraId="224B5B16" w14:textId="77777777" w:rsidR="008614E6" w:rsidRPr="008614E6" w:rsidRDefault="008614E6" w:rsidP="00322257">
      <w:pPr>
        <w:jc w:val="center"/>
        <w:rPr>
          <w:rFonts w:ascii="Roboto" w:hAnsi="Roboto" w:cs="Arial"/>
          <w:b/>
          <w:bCs/>
          <w:color w:val="FF0000"/>
        </w:rPr>
      </w:pPr>
    </w:p>
    <w:p w14:paraId="5994ABC3" w14:textId="2FEB3653" w:rsidR="00F02642" w:rsidRDefault="004441A9" w:rsidP="00622320">
      <w:pPr>
        <w:pStyle w:val="Titre6"/>
        <w:rPr>
          <w:rFonts w:ascii="Roboto" w:hAnsi="Roboto"/>
          <w:sz w:val="26"/>
          <w:szCs w:val="26"/>
        </w:rPr>
      </w:pPr>
      <w:r w:rsidRPr="00CB005C">
        <w:rPr>
          <w:rFonts w:ascii="Roboto" w:hAnsi="Roboto" w:cs="Arial"/>
          <w:bCs/>
          <w:color w:val="000000" w:themeColor="text1"/>
          <w:sz w:val="24"/>
          <w:szCs w:val="24"/>
        </w:rPr>
        <w:t xml:space="preserve">Action </w:t>
      </w:r>
      <w:r w:rsidR="00640AD1" w:rsidRPr="00CB005C">
        <w:rPr>
          <w:rFonts w:ascii="Roboto" w:hAnsi="Roboto" w:cs="Arial"/>
          <w:bCs/>
          <w:color w:val="000000" w:themeColor="text1"/>
          <w:sz w:val="24"/>
          <w:szCs w:val="24"/>
        </w:rPr>
        <w:t>spécifique</w:t>
      </w:r>
      <w:r w:rsidR="000A5000">
        <w:rPr>
          <w:rFonts w:ascii="Roboto" w:hAnsi="Roboto" w:cs="Arial"/>
          <w:bCs/>
          <w:color w:val="000000" w:themeColor="text1"/>
          <w:sz w:val="24"/>
          <w:szCs w:val="24"/>
        </w:rPr>
        <w:t xml:space="preserve">  </w:t>
      </w:r>
      <w:r w:rsidRPr="00CB005C">
        <w:rPr>
          <w:rFonts w:ascii="Roboto" w:hAnsi="Roboto" w:cs="Arial"/>
          <w:bCs/>
          <w:color w:val="000000" w:themeColor="text1"/>
          <w:sz w:val="24"/>
          <w:szCs w:val="24"/>
        </w:rPr>
        <w:t xml:space="preserve"> </w:t>
      </w:r>
      <w:r w:rsidR="000A5000" w:rsidRPr="008614E6">
        <w:rPr>
          <w:rFonts w:ascii="Roboto" w:hAnsi="Robo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5000" w:rsidRPr="008614E6">
        <w:rPr>
          <w:rFonts w:ascii="Roboto" w:hAnsi="Roboto"/>
        </w:rPr>
        <w:instrText xml:space="preserve"> FORMCHECKBOX </w:instrText>
      </w:r>
      <w:r w:rsidR="000A5000" w:rsidRPr="008614E6">
        <w:rPr>
          <w:rFonts w:ascii="Roboto" w:hAnsi="Roboto"/>
        </w:rPr>
      </w:r>
      <w:r w:rsidR="000A5000" w:rsidRPr="008614E6">
        <w:rPr>
          <w:rFonts w:ascii="Roboto" w:hAnsi="Roboto"/>
        </w:rPr>
        <w:fldChar w:fldCharType="separate"/>
      </w:r>
      <w:r w:rsidR="000A5000" w:rsidRPr="008614E6">
        <w:rPr>
          <w:rFonts w:ascii="Roboto" w:hAnsi="Roboto"/>
        </w:rPr>
        <w:fldChar w:fldCharType="end"/>
      </w:r>
    </w:p>
    <w:p w14:paraId="4ACA6455" w14:textId="77777777" w:rsidR="000A5000" w:rsidRPr="000A5000" w:rsidRDefault="000A5000" w:rsidP="000A5000">
      <w:pPr>
        <w:rPr>
          <w:sz w:val="8"/>
          <w:szCs w:val="8"/>
        </w:rPr>
      </w:pPr>
    </w:p>
    <w:p w14:paraId="05A97B63" w14:textId="7C9F1341" w:rsidR="000A5000" w:rsidRPr="00703DDB" w:rsidRDefault="00703DDB" w:rsidP="000A5000">
      <w:pPr>
        <w:widowControl/>
        <w:suppressAutoHyphens w:val="0"/>
        <w:rPr>
          <w:rFonts w:ascii="Roboto" w:hAnsi="Roboto"/>
          <w:sz w:val="22"/>
          <w:szCs w:val="22"/>
          <w:lang w:eastAsia="fr-FR"/>
        </w:rPr>
      </w:pPr>
      <w:r w:rsidRPr="00703DDB">
        <w:rPr>
          <w:rFonts w:ascii="Segoe UI Symbol" w:hAnsi="Segoe UI Symbol" w:cs="Segoe UI Symbol"/>
          <w:sz w:val="22"/>
          <w:szCs w:val="22"/>
          <w:lang w:eastAsia="fr-FR"/>
        </w:rPr>
        <w:t>☐</w:t>
      </w:r>
      <w:r>
        <w:rPr>
          <w:rFonts w:ascii="Segoe UI Symbol" w:hAnsi="Segoe UI Symbol" w:cs="Segoe UI Symbol"/>
          <w:sz w:val="22"/>
          <w:szCs w:val="22"/>
          <w:lang w:eastAsia="fr-FR"/>
        </w:rPr>
        <w:t xml:space="preserve"> </w:t>
      </w:r>
      <w:r w:rsidR="000A5000" w:rsidRPr="00703DDB">
        <w:rPr>
          <w:rFonts w:ascii="Roboto" w:hAnsi="Roboto"/>
          <w:sz w:val="22"/>
          <w:szCs w:val="22"/>
          <w:lang w:eastAsia="fr-FR"/>
        </w:rPr>
        <w:t>Aide à la supervision ou échange de pratique</w:t>
      </w:r>
      <w:r w:rsidR="00177E41">
        <w:rPr>
          <w:rFonts w:ascii="Roboto" w:hAnsi="Roboto"/>
          <w:sz w:val="22"/>
          <w:szCs w:val="22"/>
          <w:lang w:eastAsia="fr-FR"/>
        </w:rPr>
        <w:t xml:space="preserve"> : </w:t>
      </w:r>
      <w:r w:rsidR="00177E41">
        <w:rPr>
          <w:rFonts w:ascii="Aptos Narrow" w:hAnsi="Aptos Narrow"/>
          <w:sz w:val="22"/>
          <w:szCs w:val="22"/>
          <w:lang w:eastAsia="fr-FR"/>
        </w:rPr>
        <w:t xml:space="preserve">☐ </w:t>
      </w:r>
      <w:r w:rsidR="00177E41">
        <w:rPr>
          <w:rFonts w:ascii="Roboto" w:hAnsi="Roboto"/>
          <w:sz w:val="22"/>
          <w:szCs w:val="22"/>
          <w:lang w:eastAsia="fr-FR"/>
        </w:rPr>
        <w:t xml:space="preserve">EAJE    </w:t>
      </w:r>
      <w:r w:rsidR="00177E41">
        <w:rPr>
          <w:rFonts w:ascii="Aptos Narrow" w:hAnsi="Aptos Narrow"/>
          <w:sz w:val="22"/>
          <w:szCs w:val="22"/>
          <w:lang w:eastAsia="fr-FR"/>
        </w:rPr>
        <w:t xml:space="preserve">☐ </w:t>
      </w:r>
      <w:r w:rsidR="00177E41">
        <w:rPr>
          <w:rFonts w:ascii="Roboto" w:hAnsi="Roboto"/>
          <w:sz w:val="22"/>
          <w:szCs w:val="22"/>
          <w:lang w:eastAsia="fr-FR"/>
        </w:rPr>
        <w:t xml:space="preserve">RPE   </w:t>
      </w:r>
      <w:r w:rsidR="00177E41">
        <w:rPr>
          <w:rFonts w:ascii="Aptos Narrow" w:hAnsi="Aptos Narrow"/>
          <w:sz w:val="22"/>
          <w:szCs w:val="22"/>
          <w:lang w:eastAsia="fr-FR"/>
        </w:rPr>
        <w:t xml:space="preserve">☐ </w:t>
      </w:r>
      <w:r w:rsidR="00177E41">
        <w:rPr>
          <w:rFonts w:ascii="Roboto" w:hAnsi="Roboto"/>
          <w:sz w:val="22"/>
          <w:szCs w:val="22"/>
          <w:lang w:eastAsia="fr-FR"/>
        </w:rPr>
        <w:t>Centre Social</w:t>
      </w:r>
    </w:p>
    <w:p w14:paraId="69CA467C" w14:textId="4A4AC5FB" w:rsidR="000A5000" w:rsidRPr="00703DDB" w:rsidRDefault="00703DDB" w:rsidP="000A5000">
      <w:pPr>
        <w:widowControl/>
        <w:suppressAutoHyphens w:val="0"/>
        <w:rPr>
          <w:rFonts w:ascii="Roboto" w:hAnsi="Roboto"/>
          <w:sz w:val="22"/>
          <w:szCs w:val="22"/>
          <w:lang w:eastAsia="fr-FR"/>
        </w:rPr>
      </w:pPr>
      <w:r w:rsidRPr="00703DDB">
        <w:rPr>
          <w:rFonts w:ascii="Segoe UI Symbol" w:hAnsi="Segoe UI Symbol" w:cs="Segoe UI Symbol"/>
          <w:sz w:val="22"/>
          <w:szCs w:val="22"/>
          <w:lang w:eastAsia="fr-FR"/>
        </w:rPr>
        <w:t>☐</w:t>
      </w:r>
      <w:r>
        <w:rPr>
          <w:rFonts w:ascii="Segoe UI Symbol" w:hAnsi="Segoe UI Symbol" w:cs="Segoe UI Symbol"/>
          <w:sz w:val="22"/>
          <w:szCs w:val="22"/>
          <w:lang w:eastAsia="fr-FR"/>
        </w:rPr>
        <w:t xml:space="preserve"> </w:t>
      </w:r>
      <w:r w:rsidR="000A5000" w:rsidRPr="00703DDB">
        <w:rPr>
          <w:rFonts w:ascii="Roboto" w:hAnsi="Roboto"/>
          <w:sz w:val="22"/>
          <w:szCs w:val="22"/>
          <w:lang w:eastAsia="fr-FR"/>
        </w:rPr>
        <w:t>EAJE - Qualité de l’accueil </w:t>
      </w:r>
    </w:p>
    <w:p w14:paraId="291A3EE6" w14:textId="319A10F1" w:rsidR="000A5000" w:rsidRPr="00703DDB" w:rsidRDefault="00703DDB" w:rsidP="000A5000">
      <w:pPr>
        <w:widowControl/>
        <w:suppressAutoHyphens w:val="0"/>
        <w:rPr>
          <w:rFonts w:ascii="Roboto" w:hAnsi="Roboto"/>
          <w:sz w:val="22"/>
          <w:szCs w:val="22"/>
          <w:lang w:eastAsia="fr-FR"/>
        </w:rPr>
      </w:pPr>
      <w:r w:rsidRPr="00703DDB">
        <w:rPr>
          <w:rFonts w:ascii="Segoe UI Symbol" w:hAnsi="Segoe UI Symbol" w:cs="Segoe UI Symbol"/>
          <w:sz w:val="22"/>
          <w:szCs w:val="22"/>
          <w:lang w:eastAsia="fr-FR"/>
        </w:rPr>
        <w:t>☐</w:t>
      </w:r>
      <w:r>
        <w:rPr>
          <w:rFonts w:ascii="Segoe UI Symbol" w:hAnsi="Segoe UI Symbol" w:cs="Segoe UI Symbol"/>
          <w:sz w:val="22"/>
          <w:szCs w:val="22"/>
          <w:lang w:eastAsia="fr-FR"/>
        </w:rPr>
        <w:t xml:space="preserve"> </w:t>
      </w:r>
      <w:r w:rsidR="000A5000" w:rsidRPr="00703DDB">
        <w:rPr>
          <w:rFonts w:ascii="Roboto" w:hAnsi="Roboto"/>
          <w:sz w:val="22"/>
          <w:szCs w:val="22"/>
          <w:lang w:eastAsia="fr-FR"/>
        </w:rPr>
        <w:t xml:space="preserve">LAEP - Aide </w:t>
      </w:r>
      <w:r w:rsidR="000A5000" w:rsidRPr="00703DDB">
        <w:rPr>
          <w:rFonts w:ascii="Roboto" w:hAnsi="Roboto" w:cs="Aptos"/>
          <w:sz w:val="22"/>
          <w:szCs w:val="22"/>
          <w:lang w:eastAsia="fr-FR"/>
        </w:rPr>
        <w:t>à</w:t>
      </w:r>
      <w:r w:rsidR="000A5000" w:rsidRPr="00703DDB">
        <w:rPr>
          <w:rFonts w:ascii="Roboto" w:hAnsi="Roboto"/>
          <w:sz w:val="22"/>
          <w:szCs w:val="22"/>
          <w:lang w:eastAsia="fr-FR"/>
        </w:rPr>
        <w:t xml:space="preserve"> </w:t>
      </w:r>
      <w:r w:rsidR="00C301C4" w:rsidRPr="00703DDB">
        <w:rPr>
          <w:rFonts w:ascii="Roboto" w:hAnsi="Roboto"/>
          <w:sz w:val="22"/>
          <w:szCs w:val="22"/>
          <w:lang w:eastAsia="fr-FR"/>
        </w:rPr>
        <w:t>l</w:t>
      </w:r>
      <w:r w:rsidR="00C301C4" w:rsidRPr="00703DDB">
        <w:rPr>
          <w:rFonts w:ascii="Roboto" w:hAnsi="Roboto" w:cs="Aptos"/>
          <w:sz w:val="22"/>
          <w:szCs w:val="22"/>
          <w:lang w:eastAsia="fr-FR"/>
        </w:rPr>
        <w:t>’</w:t>
      </w:r>
      <w:r w:rsidR="00C301C4" w:rsidRPr="00703DDB">
        <w:rPr>
          <w:rFonts w:ascii="Roboto" w:hAnsi="Roboto"/>
          <w:sz w:val="22"/>
          <w:szCs w:val="22"/>
          <w:lang w:eastAsia="fr-FR"/>
        </w:rPr>
        <w:t xml:space="preserve">ouverture </w:t>
      </w:r>
      <w:r w:rsidR="000A5000" w:rsidRPr="00703DDB">
        <w:rPr>
          <w:rFonts w:ascii="Roboto" w:hAnsi="Roboto"/>
          <w:sz w:val="22"/>
          <w:szCs w:val="22"/>
          <w:lang w:eastAsia="fr-FR"/>
        </w:rPr>
        <w:t> </w:t>
      </w:r>
    </w:p>
    <w:p w14:paraId="144D1A4D" w14:textId="2181A6D1" w:rsidR="00703DDB" w:rsidRPr="00703DDB" w:rsidRDefault="00703DDB" w:rsidP="000A5000">
      <w:pPr>
        <w:widowControl/>
        <w:suppressAutoHyphens w:val="0"/>
        <w:rPr>
          <w:rFonts w:ascii="Roboto" w:hAnsi="Roboto"/>
          <w:sz w:val="22"/>
          <w:szCs w:val="22"/>
          <w:lang w:eastAsia="fr-FR"/>
        </w:rPr>
      </w:pPr>
      <w:r w:rsidRPr="00703DDB">
        <w:rPr>
          <w:rFonts w:ascii="Segoe UI Symbol" w:hAnsi="Segoe UI Symbol" w:cs="Segoe UI Symbol"/>
          <w:sz w:val="22"/>
          <w:szCs w:val="22"/>
          <w:lang w:eastAsia="fr-FR"/>
        </w:rPr>
        <w:t>☐</w:t>
      </w:r>
      <w:r>
        <w:rPr>
          <w:rFonts w:ascii="Segoe UI Symbol" w:hAnsi="Segoe UI Symbol" w:cs="Segoe UI Symbol"/>
          <w:sz w:val="22"/>
          <w:szCs w:val="22"/>
          <w:lang w:eastAsia="fr-FR"/>
        </w:rPr>
        <w:t xml:space="preserve"> </w:t>
      </w:r>
      <w:r w:rsidR="000A5000" w:rsidRPr="00703DDB">
        <w:rPr>
          <w:rFonts w:ascii="Roboto" w:hAnsi="Roboto"/>
          <w:sz w:val="22"/>
          <w:szCs w:val="22"/>
          <w:lang w:eastAsia="fr-FR"/>
        </w:rPr>
        <w:t xml:space="preserve">ALSH - Aide à </w:t>
      </w:r>
      <w:r w:rsidR="00177E41" w:rsidRPr="00703DDB">
        <w:rPr>
          <w:rFonts w:ascii="Roboto" w:hAnsi="Roboto"/>
          <w:sz w:val="22"/>
          <w:szCs w:val="22"/>
          <w:lang w:eastAsia="fr-FR"/>
        </w:rPr>
        <w:t>l’ouverture</w:t>
      </w:r>
      <w:r w:rsidR="00177E41" w:rsidRPr="00703DDB">
        <w:rPr>
          <w:sz w:val="22"/>
          <w:szCs w:val="22"/>
          <w:lang w:eastAsia="fr-FR"/>
        </w:rPr>
        <w:t> </w:t>
      </w:r>
      <w:r w:rsidR="00177E41">
        <w:rPr>
          <w:sz w:val="22"/>
          <w:szCs w:val="22"/>
          <w:lang w:eastAsia="fr-FR"/>
        </w:rPr>
        <w:t xml:space="preserve">: </w:t>
      </w:r>
      <w:r w:rsidRPr="00703DDB">
        <w:rPr>
          <w:rFonts w:ascii="Segoe UI Symbol" w:hAnsi="Segoe UI Symbol" w:cs="Segoe UI Symbol"/>
          <w:sz w:val="22"/>
          <w:szCs w:val="22"/>
          <w:lang w:eastAsia="fr-FR"/>
        </w:rPr>
        <w:t>☐</w:t>
      </w:r>
      <w:r>
        <w:rPr>
          <w:rFonts w:ascii="Segoe UI Symbol" w:hAnsi="Segoe UI Symbol" w:cs="Segoe UI Symbol"/>
          <w:sz w:val="22"/>
          <w:szCs w:val="22"/>
          <w:lang w:eastAsia="fr-FR"/>
        </w:rPr>
        <w:t xml:space="preserve"> </w:t>
      </w:r>
      <w:r w:rsidRPr="00703DDB">
        <w:rPr>
          <w:rFonts w:ascii="Roboto" w:hAnsi="Roboto"/>
          <w:sz w:val="22"/>
          <w:szCs w:val="22"/>
          <w:lang w:eastAsia="fr-FR"/>
        </w:rPr>
        <w:t xml:space="preserve">Extra      </w:t>
      </w:r>
      <w:r w:rsidRPr="00703DDB">
        <w:rPr>
          <w:rFonts w:ascii="Segoe UI Symbol" w:hAnsi="Segoe UI Symbol" w:cs="Segoe UI Symbol"/>
          <w:sz w:val="22"/>
          <w:szCs w:val="22"/>
          <w:lang w:eastAsia="fr-FR"/>
        </w:rPr>
        <w:t>☐</w:t>
      </w:r>
      <w:r>
        <w:rPr>
          <w:rFonts w:ascii="Segoe UI Symbol" w:hAnsi="Segoe UI Symbol" w:cs="Segoe UI Symbol"/>
          <w:sz w:val="22"/>
          <w:szCs w:val="22"/>
          <w:lang w:eastAsia="fr-FR"/>
        </w:rPr>
        <w:t xml:space="preserve"> </w:t>
      </w:r>
      <w:r w:rsidRPr="00703DDB">
        <w:rPr>
          <w:rFonts w:ascii="Roboto" w:hAnsi="Roboto"/>
          <w:sz w:val="22"/>
          <w:szCs w:val="22"/>
          <w:lang w:eastAsia="fr-FR"/>
        </w:rPr>
        <w:t xml:space="preserve">Péri   </w:t>
      </w:r>
      <w:r w:rsidR="00177E41">
        <w:rPr>
          <w:rFonts w:ascii="Roboto" w:hAnsi="Roboto"/>
          <w:sz w:val="22"/>
          <w:szCs w:val="22"/>
          <w:lang w:eastAsia="fr-FR"/>
        </w:rPr>
        <w:t xml:space="preserve"> </w:t>
      </w:r>
      <w:r w:rsidRPr="00703DDB">
        <w:rPr>
          <w:rFonts w:ascii="Roboto" w:hAnsi="Roboto"/>
          <w:sz w:val="22"/>
          <w:szCs w:val="22"/>
          <w:lang w:eastAsia="fr-FR"/>
        </w:rPr>
        <w:t xml:space="preserve">  </w:t>
      </w:r>
      <w:r w:rsidRPr="00703DDB">
        <w:rPr>
          <w:rFonts w:ascii="Segoe UI Symbol" w:hAnsi="Segoe UI Symbol" w:cs="Segoe UI Symbol"/>
          <w:sz w:val="22"/>
          <w:szCs w:val="22"/>
          <w:lang w:eastAsia="fr-FR"/>
        </w:rPr>
        <w:t>☐</w:t>
      </w:r>
      <w:r>
        <w:rPr>
          <w:rFonts w:ascii="Segoe UI Symbol" w:hAnsi="Segoe UI Symbol" w:cs="Segoe UI Symbol"/>
          <w:sz w:val="22"/>
          <w:szCs w:val="22"/>
          <w:lang w:eastAsia="fr-FR"/>
        </w:rPr>
        <w:t xml:space="preserve"> </w:t>
      </w:r>
      <w:r w:rsidRPr="00703DDB">
        <w:rPr>
          <w:rFonts w:ascii="Roboto" w:hAnsi="Roboto"/>
          <w:sz w:val="22"/>
          <w:szCs w:val="22"/>
          <w:lang w:eastAsia="fr-FR"/>
        </w:rPr>
        <w:t>Ado</w:t>
      </w:r>
      <w:r w:rsidR="00177E41">
        <w:rPr>
          <w:rFonts w:ascii="Roboto" w:hAnsi="Roboto"/>
          <w:sz w:val="22"/>
          <w:szCs w:val="22"/>
          <w:lang w:eastAsia="fr-FR"/>
        </w:rPr>
        <w:t xml:space="preserve">   </w:t>
      </w:r>
    </w:p>
    <w:p w14:paraId="2AC8A93C" w14:textId="3905DC2E" w:rsidR="000A5000" w:rsidRPr="00703DDB" w:rsidRDefault="00703DDB" w:rsidP="000A5000">
      <w:pPr>
        <w:widowControl/>
        <w:suppressAutoHyphens w:val="0"/>
        <w:rPr>
          <w:rFonts w:ascii="Roboto" w:hAnsi="Roboto"/>
          <w:color w:val="000000"/>
          <w:sz w:val="22"/>
          <w:szCs w:val="22"/>
          <w:lang w:eastAsia="fr-FR"/>
        </w:rPr>
      </w:pPr>
      <w:r w:rsidRPr="00703DDB">
        <w:rPr>
          <w:rFonts w:ascii="Segoe UI Symbol" w:hAnsi="Segoe UI Symbol" w:cs="Segoe UI Symbol"/>
          <w:color w:val="000000"/>
          <w:sz w:val="22"/>
          <w:szCs w:val="22"/>
          <w:lang w:eastAsia="fr-FR"/>
        </w:rPr>
        <w:t>☐</w:t>
      </w:r>
      <w:r>
        <w:rPr>
          <w:rFonts w:ascii="Segoe UI Symbol" w:hAnsi="Segoe UI Symbol" w:cs="Segoe UI Symbol"/>
          <w:color w:val="000000"/>
          <w:sz w:val="22"/>
          <w:szCs w:val="22"/>
          <w:lang w:eastAsia="fr-FR"/>
        </w:rPr>
        <w:t xml:space="preserve"> </w:t>
      </w:r>
      <w:r w:rsidR="000A5000" w:rsidRPr="00703DDB">
        <w:rPr>
          <w:rFonts w:ascii="Roboto" w:hAnsi="Roboto"/>
          <w:color w:val="000000"/>
          <w:sz w:val="22"/>
          <w:szCs w:val="22"/>
          <w:lang w:eastAsia="fr-FR"/>
        </w:rPr>
        <w:t>Aide au Transport</w:t>
      </w:r>
    </w:p>
    <w:p w14:paraId="2E52CFA1" w14:textId="30DCA71B" w:rsidR="00703DDB" w:rsidRPr="00703DDB" w:rsidRDefault="00703DDB" w:rsidP="00703DDB">
      <w:pPr>
        <w:widowControl/>
        <w:suppressAutoHyphens w:val="0"/>
        <w:rPr>
          <w:rFonts w:ascii="Roboto" w:hAnsi="Roboto"/>
          <w:color w:val="000000"/>
          <w:sz w:val="22"/>
          <w:szCs w:val="22"/>
          <w:lang w:eastAsia="fr-FR"/>
        </w:rPr>
      </w:pPr>
      <w:r w:rsidRPr="00703DDB">
        <w:rPr>
          <w:rFonts w:ascii="Segoe UI Symbol" w:hAnsi="Segoe UI Symbol" w:cs="Segoe UI Symbol"/>
          <w:color w:val="000000"/>
          <w:sz w:val="22"/>
          <w:szCs w:val="22"/>
          <w:lang w:eastAsia="fr-FR"/>
        </w:rPr>
        <w:t>☐</w:t>
      </w:r>
      <w:r>
        <w:rPr>
          <w:rFonts w:ascii="Segoe UI Symbol" w:hAnsi="Segoe UI Symbol" w:cs="Segoe UI Symbol"/>
          <w:color w:val="000000"/>
          <w:sz w:val="22"/>
          <w:szCs w:val="22"/>
          <w:lang w:eastAsia="fr-FR"/>
        </w:rPr>
        <w:t xml:space="preserve"> </w:t>
      </w:r>
      <w:r w:rsidRPr="00703DDB">
        <w:rPr>
          <w:rFonts w:ascii="Roboto" w:hAnsi="Roboto"/>
          <w:color w:val="000000"/>
          <w:sz w:val="22"/>
          <w:szCs w:val="22"/>
          <w:lang w:eastAsia="fr-FR"/>
        </w:rPr>
        <w:t>Intervenant Social en Gendarmerie</w:t>
      </w:r>
    </w:p>
    <w:p w14:paraId="6539FB2E" w14:textId="1C037AD9" w:rsidR="00703DDB" w:rsidRPr="00703DDB" w:rsidRDefault="00703DDB" w:rsidP="00703DDB">
      <w:pPr>
        <w:widowControl/>
        <w:suppressAutoHyphens w:val="0"/>
        <w:rPr>
          <w:rFonts w:ascii="Roboto" w:hAnsi="Roboto"/>
          <w:color w:val="000000"/>
          <w:sz w:val="22"/>
          <w:szCs w:val="22"/>
          <w:lang w:eastAsia="fr-FR"/>
        </w:rPr>
      </w:pPr>
      <w:r w:rsidRPr="00703DDB">
        <w:rPr>
          <w:rFonts w:ascii="Segoe UI Symbol" w:hAnsi="Segoe UI Symbol" w:cs="Segoe UI Symbol"/>
          <w:color w:val="000000"/>
          <w:sz w:val="22"/>
          <w:szCs w:val="22"/>
          <w:lang w:eastAsia="fr-FR"/>
        </w:rPr>
        <w:t>☐</w:t>
      </w:r>
      <w:r>
        <w:rPr>
          <w:rFonts w:ascii="Segoe UI Symbol" w:hAnsi="Segoe UI Symbol" w:cs="Segoe UI Symbol"/>
          <w:color w:val="000000"/>
          <w:sz w:val="22"/>
          <w:szCs w:val="22"/>
          <w:lang w:eastAsia="fr-FR"/>
        </w:rPr>
        <w:t xml:space="preserve"> </w:t>
      </w:r>
      <w:r w:rsidRPr="00703DDB">
        <w:rPr>
          <w:rFonts w:ascii="Roboto" w:hAnsi="Roboto"/>
          <w:color w:val="000000"/>
          <w:sz w:val="22"/>
          <w:szCs w:val="22"/>
          <w:lang w:eastAsia="fr-FR"/>
        </w:rPr>
        <w:t>Aide à la création d’évènements culturels du jeune enfant</w:t>
      </w:r>
    </w:p>
    <w:p w14:paraId="771AEB7C" w14:textId="78CC25FA" w:rsidR="00DE0F88" w:rsidRPr="008614E6" w:rsidRDefault="00703DDB" w:rsidP="008614E6">
      <w:pPr>
        <w:widowControl/>
        <w:suppressAutoHyphens w:val="0"/>
        <w:rPr>
          <w:rFonts w:ascii="Roboto" w:hAnsi="Roboto"/>
          <w:color w:val="000000"/>
          <w:sz w:val="22"/>
          <w:szCs w:val="22"/>
          <w:lang w:eastAsia="fr-FR"/>
        </w:rPr>
      </w:pPr>
      <w:r w:rsidRPr="00703DDB">
        <w:rPr>
          <w:rFonts w:ascii="Segoe UI Symbol" w:hAnsi="Segoe UI Symbol" w:cs="Segoe UI Symbol"/>
          <w:sz w:val="22"/>
          <w:szCs w:val="22"/>
          <w:lang w:eastAsia="fr-FR"/>
        </w:rPr>
        <w:t>☐</w:t>
      </w:r>
      <w:r w:rsidRPr="00703DDB">
        <w:rPr>
          <w:rFonts w:ascii="Roboto" w:hAnsi="Roboto"/>
          <w:sz w:val="22"/>
          <w:szCs w:val="22"/>
          <w:lang w:eastAsia="fr-FR"/>
        </w:rPr>
        <w:t xml:space="preserve"> </w:t>
      </w:r>
      <w:r w:rsidRPr="00703DDB">
        <w:rPr>
          <w:rFonts w:ascii="Roboto" w:hAnsi="Roboto"/>
          <w:color w:val="000000"/>
          <w:sz w:val="22"/>
          <w:szCs w:val="22"/>
          <w:lang w:eastAsia="fr-FR"/>
        </w:rPr>
        <w:t>Autre action spécifique</w:t>
      </w:r>
    </w:p>
    <w:p w14:paraId="4B872696" w14:textId="28AB713C" w:rsidR="000A5000" w:rsidRPr="00DF3332" w:rsidRDefault="00640AD1" w:rsidP="00DF3332">
      <w:pPr>
        <w:pStyle w:val="Titre6"/>
        <w:rPr>
          <w:rFonts w:ascii="Roboto" w:hAnsi="Roboto"/>
          <w:sz w:val="26"/>
          <w:szCs w:val="26"/>
        </w:rPr>
      </w:pPr>
      <w:r w:rsidRPr="00CB005C">
        <w:rPr>
          <w:rFonts w:ascii="Roboto" w:hAnsi="Roboto" w:cs="Arial"/>
          <w:bCs/>
          <w:color w:val="000000" w:themeColor="text1"/>
          <w:sz w:val="24"/>
          <w:szCs w:val="24"/>
        </w:rPr>
        <w:t>Fonctionnement annuel</w:t>
      </w:r>
      <w:r w:rsidR="004441A9" w:rsidRPr="00CB005C">
        <w:rPr>
          <w:rFonts w:ascii="Roboto" w:hAnsi="Roboto" w:cs="Arial"/>
          <w:bCs/>
          <w:color w:val="000000" w:themeColor="text1"/>
          <w:sz w:val="24"/>
          <w:szCs w:val="24"/>
        </w:rPr>
        <w:t xml:space="preserve"> </w:t>
      </w:r>
      <w:r w:rsidR="000A5000">
        <w:rPr>
          <w:rFonts w:ascii="Roboto" w:hAnsi="Roboto" w:cs="Arial"/>
          <w:bCs/>
          <w:color w:val="000000" w:themeColor="text1"/>
          <w:sz w:val="24"/>
          <w:szCs w:val="24"/>
        </w:rPr>
        <w:t xml:space="preserve">  </w:t>
      </w:r>
      <w:r w:rsidR="00622320" w:rsidRPr="008614E6">
        <w:rPr>
          <w:rFonts w:ascii="Roboto" w:hAnsi="Robo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2320" w:rsidRPr="008614E6">
        <w:rPr>
          <w:rFonts w:ascii="Roboto" w:hAnsi="Roboto"/>
        </w:rPr>
        <w:instrText xml:space="preserve"> FORMCHECKBOX </w:instrText>
      </w:r>
      <w:r w:rsidR="00622320" w:rsidRPr="008614E6">
        <w:rPr>
          <w:rFonts w:ascii="Roboto" w:hAnsi="Roboto"/>
        </w:rPr>
      </w:r>
      <w:r w:rsidR="00622320" w:rsidRPr="008614E6">
        <w:rPr>
          <w:rFonts w:ascii="Roboto" w:hAnsi="Roboto"/>
        </w:rPr>
        <w:fldChar w:fldCharType="separate"/>
      </w:r>
      <w:r w:rsidR="00622320" w:rsidRPr="008614E6">
        <w:rPr>
          <w:rFonts w:ascii="Roboto" w:hAnsi="Roboto"/>
        </w:rPr>
        <w:fldChar w:fldCharType="end"/>
      </w:r>
      <w:r w:rsidR="00DB5F9A">
        <w:rPr>
          <w:rFonts w:ascii="Roboto" w:hAnsi="Roboto"/>
          <w:sz w:val="26"/>
          <w:szCs w:val="26"/>
        </w:rPr>
        <w:tab/>
      </w:r>
      <w:r w:rsidR="00DB5F9A">
        <w:rPr>
          <w:rFonts w:ascii="Roboto" w:hAnsi="Roboto"/>
          <w:sz w:val="26"/>
          <w:szCs w:val="26"/>
        </w:rPr>
        <w:tab/>
      </w:r>
      <w:r w:rsidR="00DB5F9A">
        <w:rPr>
          <w:rFonts w:ascii="Roboto" w:hAnsi="Roboto"/>
          <w:sz w:val="26"/>
          <w:szCs w:val="26"/>
        </w:rPr>
        <w:tab/>
      </w:r>
      <w:r w:rsidR="00F02642" w:rsidRPr="00DB5F9A">
        <w:rPr>
          <w:rFonts w:ascii="Roboto" w:hAnsi="Roboto" w:cs="Arial"/>
          <w:bCs/>
          <w:color w:val="000000" w:themeColor="text1"/>
          <w:sz w:val="24"/>
          <w:szCs w:val="24"/>
        </w:rPr>
        <w:t xml:space="preserve">Fonctionnement </w:t>
      </w:r>
      <w:r w:rsidR="000A5000" w:rsidRPr="00DB5F9A">
        <w:rPr>
          <w:rFonts w:ascii="Roboto" w:hAnsi="Roboto" w:cs="Arial"/>
          <w:bCs/>
          <w:color w:val="000000" w:themeColor="text1"/>
          <w:sz w:val="24"/>
          <w:szCs w:val="24"/>
        </w:rPr>
        <w:t>pluriannuel</w:t>
      </w:r>
      <w:r w:rsidR="00F02642" w:rsidRPr="00DB5F9A">
        <w:rPr>
          <w:rFonts w:ascii="Roboto" w:hAnsi="Roboto" w:cs="Arial"/>
          <w:bCs/>
          <w:color w:val="000000" w:themeColor="text1"/>
          <w:sz w:val="24"/>
          <w:szCs w:val="24"/>
        </w:rPr>
        <w:t xml:space="preserve"> </w:t>
      </w:r>
      <w:r w:rsidR="000A5000" w:rsidRPr="00DB5F9A">
        <w:rPr>
          <w:rFonts w:ascii="Roboto" w:hAnsi="Roboto" w:cs="Arial"/>
          <w:bCs/>
          <w:color w:val="000000" w:themeColor="text1"/>
          <w:sz w:val="24"/>
          <w:szCs w:val="24"/>
        </w:rPr>
        <w:t xml:space="preserve">  </w:t>
      </w:r>
      <w:r w:rsidR="00F02642" w:rsidRPr="008614E6">
        <w:rPr>
          <w:rFonts w:ascii="Roboto" w:hAnsi="Robo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02642" w:rsidRPr="008614E6">
        <w:rPr>
          <w:rFonts w:ascii="Roboto" w:hAnsi="Roboto"/>
        </w:rPr>
        <w:instrText xml:space="preserve"> FORMCHECKBOX </w:instrText>
      </w:r>
      <w:r w:rsidR="00F02642" w:rsidRPr="008614E6">
        <w:rPr>
          <w:rFonts w:ascii="Roboto" w:hAnsi="Roboto"/>
        </w:rPr>
      </w:r>
      <w:r w:rsidR="00F02642" w:rsidRPr="008614E6">
        <w:rPr>
          <w:rFonts w:ascii="Roboto" w:hAnsi="Roboto"/>
        </w:rPr>
        <w:fldChar w:fldCharType="separate"/>
      </w:r>
      <w:r w:rsidR="00F02642" w:rsidRPr="008614E6">
        <w:rPr>
          <w:rFonts w:ascii="Roboto" w:hAnsi="Roboto"/>
        </w:rPr>
        <w:fldChar w:fldCharType="end"/>
      </w:r>
    </w:p>
    <w:p w14:paraId="33AD7A2B" w14:textId="77777777" w:rsidR="000A5000" w:rsidRPr="00DE0F88" w:rsidRDefault="000A5000" w:rsidP="00F02642">
      <w:pPr>
        <w:rPr>
          <w:sz w:val="28"/>
          <w:szCs w:val="28"/>
        </w:rPr>
      </w:pPr>
    </w:p>
    <w:p w14:paraId="16ACFA3F" w14:textId="060C3877" w:rsidR="001545CD" w:rsidRPr="000935AB" w:rsidRDefault="007C2386" w:rsidP="001545CD">
      <w:pPr>
        <w:rPr>
          <w:rFonts w:ascii="Roboto" w:eastAsia="Wingdings" w:hAnsi="Roboto"/>
          <w:sz w:val="8"/>
        </w:rPr>
      </w:pPr>
      <w:r w:rsidRPr="00233153">
        <w:rPr>
          <w:rFonts w:ascii="Roboto" w:hAnsi="Roboto" w:cs="Arial"/>
          <w:b/>
          <w:bCs/>
          <w:noProof/>
          <w:color w:val="000000"/>
          <w:sz w:val="22"/>
          <w:szCs w:val="22"/>
          <w:shd w:val="clear" w:color="auto" w:fill="8EAADB" w:themeFill="accent1" w:themeFillTint="99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EBFEE96" wp14:editId="4D5C22CD">
                <wp:simplePos x="0" y="0"/>
                <wp:positionH relativeFrom="column">
                  <wp:posOffset>1587500</wp:posOffset>
                </wp:positionH>
                <wp:positionV relativeFrom="paragraph">
                  <wp:posOffset>58420</wp:posOffset>
                </wp:positionV>
                <wp:extent cx="4333875" cy="307340"/>
                <wp:effectExtent l="0" t="0" r="28575" b="16510"/>
                <wp:wrapSquare wrapText="bothSides"/>
                <wp:docPr id="3277843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307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73888" w14:textId="77777777" w:rsidR="007C2386" w:rsidRDefault="007C2386" w:rsidP="007C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FEE96" id="_x0000_s1035" type="#_x0000_t202" style="position:absolute;margin-left:125pt;margin-top:4.6pt;width:341.25pt;height: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" fillcolor="#deeaf6 [664]" strokecolor="#deeaf6 [664]">
                <v:textbox>
                  <w:txbxContent>
                    <w:p w14:paraId="5F473888" w14:textId="77777777" w:rsidR="007C2386" w:rsidRDefault="007C2386" w:rsidP="007C2386"/>
                  </w:txbxContent>
                </v:textbox>
                <w10:wrap type="square"/>
              </v:shape>
            </w:pict>
          </mc:Fallback>
        </mc:AlternateContent>
      </w:r>
    </w:p>
    <w:p w14:paraId="05090B45" w14:textId="2999A2ED" w:rsidR="00B773D6" w:rsidRPr="00CB005C" w:rsidRDefault="00B773D6" w:rsidP="00B773D6">
      <w:pPr>
        <w:rPr>
          <w:rFonts w:ascii="Roboto" w:hAnsi="Roboto"/>
          <w:color w:val="000000" w:themeColor="text1"/>
          <w:sz w:val="22"/>
          <w:szCs w:val="22"/>
        </w:rPr>
      </w:pPr>
      <w:bookmarkStart w:id="2" w:name="_Hlk186203537"/>
      <w:r w:rsidRPr="00CB005C">
        <w:rPr>
          <w:rFonts w:ascii="Roboto" w:hAnsi="Roboto" w:cs="Arial"/>
          <w:b/>
          <w:bCs/>
          <w:color w:val="000000" w:themeColor="text1"/>
        </w:rPr>
        <w:t>Intitulé de l’action </w:t>
      </w:r>
    </w:p>
    <w:bookmarkEnd w:id="2"/>
    <w:p w14:paraId="47021B60" w14:textId="77777777" w:rsidR="00640AD1" w:rsidRPr="000935AB" w:rsidRDefault="00640AD1" w:rsidP="00640AD1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b/>
          <w:color w:val="000080"/>
          <w:sz w:val="16"/>
          <w:szCs w:val="22"/>
          <w:u w:val="single"/>
        </w:rPr>
      </w:pPr>
    </w:p>
    <w:p w14:paraId="7F857502" w14:textId="77777777" w:rsidR="00DB5F9A" w:rsidRDefault="00DB5F9A" w:rsidP="002E6C97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b/>
          <w:color w:val="000080"/>
          <w:u w:val="single"/>
        </w:rPr>
      </w:pPr>
    </w:p>
    <w:p w14:paraId="07D3751E" w14:textId="77777777" w:rsidR="00177E41" w:rsidRDefault="00177E41" w:rsidP="002E6C97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b/>
          <w:color w:val="00008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8614E6" w:rsidRPr="00DB5F9A" w14:paraId="5E83C774" w14:textId="77777777" w:rsidTr="004178C2">
        <w:trPr>
          <w:trHeight w:val="149"/>
          <w:jc w:val="center"/>
        </w:trPr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</w:tcPr>
          <w:p w14:paraId="46735504" w14:textId="77777777" w:rsidR="008614E6" w:rsidRPr="00DB5F9A" w:rsidRDefault="008614E6" w:rsidP="002E6C97">
            <w:pPr>
              <w:tabs>
                <w:tab w:val="left" w:pos="1701"/>
                <w:tab w:val="left" w:pos="2127"/>
                <w:tab w:val="left" w:pos="5670"/>
              </w:tabs>
              <w:jc w:val="both"/>
              <w:rPr>
                <w:rFonts w:ascii="Roboto" w:hAnsi="Roboto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</w:tcBorders>
          </w:tcPr>
          <w:p w14:paraId="519141DC" w14:textId="77777777" w:rsidR="008614E6" w:rsidRPr="00DB5F9A" w:rsidRDefault="008614E6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</w:p>
        </w:tc>
        <w:tc>
          <w:tcPr>
            <w:tcW w:w="6230" w:type="dxa"/>
            <w:gridSpan w:val="4"/>
            <w:vAlign w:val="center"/>
          </w:tcPr>
          <w:p w14:paraId="09355829" w14:textId="2EDCDCE4" w:rsidR="008614E6" w:rsidRPr="004178C2" w:rsidRDefault="004178C2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Cs/>
                <w:i/>
                <w:iCs/>
                <w:sz w:val="20"/>
                <w:szCs w:val="20"/>
              </w:rPr>
            </w:pPr>
            <w:r w:rsidRPr="004178C2">
              <w:rPr>
                <w:rFonts w:ascii="Roboto" w:hAnsi="Roboto" w:cs="Arial"/>
                <w:bCs/>
                <w:i/>
                <w:iCs/>
                <w:color w:val="1F3864" w:themeColor="accent1" w:themeShade="80"/>
                <w:sz w:val="20"/>
                <w:szCs w:val="20"/>
              </w:rPr>
              <w:t>Uniquement pour les demande</w:t>
            </w:r>
            <w:r w:rsidR="00F16A11">
              <w:rPr>
                <w:rFonts w:ascii="Roboto" w:hAnsi="Roboto" w:cs="Arial"/>
                <w:bCs/>
                <w:i/>
                <w:iCs/>
                <w:color w:val="1F3864" w:themeColor="accent1" w:themeShade="80"/>
                <w:sz w:val="20"/>
                <w:szCs w:val="20"/>
              </w:rPr>
              <w:t xml:space="preserve">s </w:t>
            </w:r>
            <w:r w:rsidRPr="004178C2">
              <w:rPr>
                <w:rFonts w:ascii="Roboto" w:hAnsi="Roboto" w:cs="Arial"/>
                <w:bCs/>
                <w:i/>
                <w:iCs/>
                <w:color w:val="1F3864" w:themeColor="accent1" w:themeShade="80"/>
                <w:sz w:val="20"/>
                <w:szCs w:val="20"/>
              </w:rPr>
              <w:t>pluriannu</w:t>
            </w:r>
            <w:r w:rsidR="008614E6" w:rsidRPr="004178C2">
              <w:rPr>
                <w:rFonts w:ascii="Roboto" w:hAnsi="Roboto" w:cs="Arial"/>
                <w:bCs/>
                <w:i/>
                <w:iCs/>
                <w:color w:val="1F3864" w:themeColor="accent1" w:themeShade="80"/>
                <w:sz w:val="20"/>
                <w:szCs w:val="20"/>
              </w:rPr>
              <w:t>el</w:t>
            </w:r>
            <w:r w:rsidRPr="004178C2">
              <w:rPr>
                <w:rFonts w:ascii="Roboto" w:hAnsi="Roboto" w:cs="Arial"/>
                <w:bCs/>
                <w:i/>
                <w:iCs/>
                <w:color w:val="1F3864" w:themeColor="accent1" w:themeShade="80"/>
                <w:sz w:val="20"/>
                <w:szCs w:val="20"/>
              </w:rPr>
              <w:t>les</w:t>
            </w:r>
          </w:p>
        </w:tc>
      </w:tr>
      <w:tr w:rsidR="008614E6" w:rsidRPr="00DB5F9A" w14:paraId="75662632" w14:textId="77777777" w:rsidTr="008614E6">
        <w:trPr>
          <w:trHeight w:val="377"/>
          <w:jc w:val="center"/>
        </w:trPr>
        <w:tc>
          <w:tcPr>
            <w:tcW w:w="1557" w:type="dxa"/>
            <w:vMerge/>
            <w:tcBorders>
              <w:top w:val="nil"/>
              <w:left w:val="nil"/>
            </w:tcBorders>
          </w:tcPr>
          <w:p w14:paraId="37048DD7" w14:textId="47DF604D" w:rsidR="008614E6" w:rsidRPr="00DB5F9A" w:rsidRDefault="008614E6" w:rsidP="002E6C97">
            <w:pPr>
              <w:tabs>
                <w:tab w:val="left" w:pos="1701"/>
                <w:tab w:val="left" w:pos="2127"/>
                <w:tab w:val="left" w:pos="5670"/>
              </w:tabs>
              <w:jc w:val="both"/>
              <w:rPr>
                <w:rFonts w:ascii="Roboto" w:hAnsi="Roboto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44C23DD5" w14:textId="0C7B01A0" w:rsidR="008614E6" w:rsidRPr="008614E6" w:rsidRDefault="008614E6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</w:pPr>
            <w:r w:rsidRPr="008614E6"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  <w:t>2026</w:t>
            </w:r>
          </w:p>
        </w:tc>
        <w:tc>
          <w:tcPr>
            <w:tcW w:w="1557" w:type="dxa"/>
            <w:vAlign w:val="center"/>
          </w:tcPr>
          <w:p w14:paraId="6ACAEE37" w14:textId="2C816064" w:rsidR="008614E6" w:rsidRPr="008614E6" w:rsidRDefault="008614E6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</w:pPr>
            <w:r w:rsidRPr="008614E6"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  <w:t>2027</w:t>
            </w:r>
          </w:p>
        </w:tc>
        <w:tc>
          <w:tcPr>
            <w:tcW w:w="1557" w:type="dxa"/>
            <w:vAlign w:val="center"/>
          </w:tcPr>
          <w:p w14:paraId="0621AC05" w14:textId="03F0127B" w:rsidR="008614E6" w:rsidRPr="008614E6" w:rsidRDefault="008614E6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</w:pPr>
            <w:r w:rsidRPr="008614E6"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  <w:t>2028</w:t>
            </w:r>
          </w:p>
        </w:tc>
        <w:tc>
          <w:tcPr>
            <w:tcW w:w="1558" w:type="dxa"/>
            <w:vAlign w:val="center"/>
          </w:tcPr>
          <w:p w14:paraId="54D0EEFE" w14:textId="68F699E9" w:rsidR="008614E6" w:rsidRPr="008614E6" w:rsidRDefault="008614E6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</w:pPr>
            <w:r w:rsidRPr="008614E6"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  <w:t>2029</w:t>
            </w:r>
          </w:p>
        </w:tc>
        <w:tc>
          <w:tcPr>
            <w:tcW w:w="1558" w:type="dxa"/>
            <w:vAlign w:val="center"/>
          </w:tcPr>
          <w:p w14:paraId="6E6D626F" w14:textId="4F8D0620" w:rsidR="008614E6" w:rsidRPr="008614E6" w:rsidRDefault="008614E6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</w:pPr>
            <w:r w:rsidRPr="008614E6"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  <w:t>2030</w:t>
            </w:r>
          </w:p>
        </w:tc>
      </w:tr>
      <w:tr w:rsidR="00DB5F9A" w:rsidRPr="00DB5F9A" w14:paraId="57A9AD07" w14:textId="77777777" w:rsidTr="00F36EB7">
        <w:trPr>
          <w:trHeight w:val="656"/>
          <w:jc w:val="center"/>
        </w:trPr>
        <w:tc>
          <w:tcPr>
            <w:tcW w:w="1557" w:type="dxa"/>
            <w:vAlign w:val="center"/>
          </w:tcPr>
          <w:p w14:paraId="6AD43F54" w14:textId="5F7E508C" w:rsidR="00DB5F9A" w:rsidRPr="00DB5F9A" w:rsidRDefault="00DB5F9A" w:rsidP="008614E6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8614E6">
              <w:rPr>
                <w:rFonts w:ascii="Roboto" w:hAnsi="Roboto" w:cs="Arial"/>
                <w:b/>
                <w:color w:val="1F3864" w:themeColor="accent1" w:themeShade="80"/>
                <w:sz w:val="22"/>
                <w:szCs w:val="22"/>
              </w:rPr>
              <w:t>Montant sollicité</w:t>
            </w:r>
          </w:p>
        </w:tc>
        <w:tc>
          <w:tcPr>
            <w:tcW w:w="1557" w:type="dxa"/>
          </w:tcPr>
          <w:p w14:paraId="6B8E5A65" w14:textId="77777777" w:rsidR="00DB5F9A" w:rsidRPr="00DB5F9A" w:rsidRDefault="00DB5F9A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</w:p>
        </w:tc>
        <w:tc>
          <w:tcPr>
            <w:tcW w:w="1557" w:type="dxa"/>
          </w:tcPr>
          <w:p w14:paraId="4F2ECFA6" w14:textId="77777777" w:rsidR="00DB5F9A" w:rsidRPr="00DB5F9A" w:rsidRDefault="00DB5F9A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</w:p>
        </w:tc>
        <w:tc>
          <w:tcPr>
            <w:tcW w:w="1557" w:type="dxa"/>
          </w:tcPr>
          <w:p w14:paraId="51E0EFFD" w14:textId="77777777" w:rsidR="00DB5F9A" w:rsidRPr="00DB5F9A" w:rsidRDefault="00DB5F9A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</w:p>
        </w:tc>
        <w:tc>
          <w:tcPr>
            <w:tcW w:w="1558" w:type="dxa"/>
          </w:tcPr>
          <w:p w14:paraId="3D63B133" w14:textId="77777777" w:rsidR="00DB5F9A" w:rsidRPr="00DB5F9A" w:rsidRDefault="00DB5F9A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</w:p>
        </w:tc>
        <w:tc>
          <w:tcPr>
            <w:tcW w:w="1558" w:type="dxa"/>
          </w:tcPr>
          <w:p w14:paraId="3491C7C5" w14:textId="77777777" w:rsidR="00DB5F9A" w:rsidRPr="00DB5F9A" w:rsidRDefault="00DB5F9A" w:rsidP="00177E41">
            <w:pPr>
              <w:tabs>
                <w:tab w:val="left" w:pos="1701"/>
                <w:tab w:val="left" w:pos="2127"/>
                <w:tab w:val="left" w:pos="5670"/>
              </w:tabs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</w:p>
        </w:tc>
      </w:tr>
    </w:tbl>
    <w:p w14:paraId="116D795C" w14:textId="77777777" w:rsidR="00DB5F9A" w:rsidRPr="00DB5F9A" w:rsidRDefault="00DB5F9A" w:rsidP="002E6C97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b/>
          <w:sz w:val="22"/>
          <w:szCs w:val="22"/>
        </w:rPr>
      </w:pPr>
    </w:p>
    <w:p w14:paraId="7B816BE1" w14:textId="77777777" w:rsidR="00DB5F9A" w:rsidRDefault="00DB5F9A" w:rsidP="002E6C97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b/>
          <w:color w:val="000080"/>
          <w:u w:val="single"/>
        </w:rPr>
      </w:pPr>
    </w:p>
    <w:p w14:paraId="68FD6AB4" w14:textId="77777777" w:rsidR="00DB5F9A" w:rsidRDefault="00DB5F9A" w:rsidP="002E6C97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b/>
          <w:color w:val="000080"/>
          <w:u w:val="single"/>
        </w:rPr>
      </w:pPr>
    </w:p>
    <w:p w14:paraId="129F5707" w14:textId="77777777" w:rsidR="00DB5F9A" w:rsidRDefault="00DB5F9A" w:rsidP="002E6C97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b/>
          <w:color w:val="000080"/>
          <w:u w:val="single"/>
        </w:rPr>
      </w:pPr>
    </w:p>
    <w:p w14:paraId="6C7F34DE" w14:textId="77777777" w:rsidR="00C301C4" w:rsidRDefault="00C301C4" w:rsidP="00FF5AC6">
      <w:pPr>
        <w:tabs>
          <w:tab w:val="left" w:pos="1701"/>
          <w:tab w:val="left" w:pos="2127"/>
          <w:tab w:val="left" w:pos="5670"/>
        </w:tabs>
        <w:ind w:left="-426" w:right="-285"/>
        <w:jc w:val="both"/>
        <w:rPr>
          <w:rFonts w:ascii="Roboto" w:hAnsi="Roboto"/>
          <w:b/>
          <w:color w:val="FF0000"/>
          <w:sz w:val="26"/>
          <w:szCs w:val="26"/>
        </w:rPr>
      </w:pPr>
      <w:bookmarkStart w:id="3" w:name="_Hlk186203781"/>
    </w:p>
    <w:p w14:paraId="0F66772B" w14:textId="77777777" w:rsidR="00241905" w:rsidRPr="000935AB" w:rsidRDefault="00241905" w:rsidP="00FF5AC6">
      <w:pPr>
        <w:tabs>
          <w:tab w:val="left" w:pos="1701"/>
          <w:tab w:val="left" w:pos="2127"/>
          <w:tab w:val="left" w:pos="5670"/>
        </w:tabs>
        <w:ind w:left="-426" w:right="-285"/>
        <w:jc w:val="both"/>
        <w:rPr>
          <w:rFonts w:ascii="Roboto" w:hAnsi="Roboto"/>
          <w:b/>
          <w:color w:val="FF0000"/>
          <w:sz w:val="26"/>
          <w:szCs w:val="26"/>
        </w:rPr>
      </w:pPr>
    </w:p>
    <w:p w14:paraId="1A56B87F" w14:textId="65F3A824" w:rsidR="002E404F" w:rsidRPr="00622320" w:rsidRDefault="0066500C" w:rsidP="00622320">
      <w:pPr>
        <w:pStyle w:val="Paragraphedeliste"/>
        <w:numPr>
          <w:ilvl w:val="0"/>
          <w:numId w:val="10"/>
        </w:numPr>
        <w:ind w:left="142" w:hanging="284"/>
        <w:jc w:val="both"/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</w:pPr>
      <w:r w:rsidRPr="00622320">
        <w:rPr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D8654F" wp14:editId="42BB2233">
                <wp:simplePos x="0" y="0"/>
                <wp:positionH relativeFrom="column">
                  <wp:posOffset>-95250</wp:posOffset>
                </wp:positionH>
                <wp:positionV relativeFrom="paragraph">
                  <wp:posOffset>303530</wp:posOffset>
                </wp:positionV>
                <wp:extent cx="6141085" cy="3234055"/>
                <wp:effectExtent l="0" t="0" r="12065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323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7E8CB" w14:textId="533C1257" w:rsidR="0066500C" w:rsidRDefault="0066500C" w:rsidP="0066500C">
                            <w:pPr>
                              <w:shd w:val="clear" w:color="auto" w:fill="DEEAF6" w:themeFill="accent5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654F" id="_x0000_s1036" type="#_x0000_t202" style="position:absolute;left:0;text-align:left;margin-left:-7.5pt;margin-top:23.9pt;width:483.55pt;height:25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">
                <v:textbox>
                  <w:txbxContent>
                    <w:p w14:paraId="6077E8CB" w14:textId="533C1257" w:rsidR="0066500C" w:rsidRDefault="0066500C" w:rsidP="0066500C">
                      <w:pPr>
                        <w:shd w:val="clear" w:color="auto" w:fill="DEEAF6" w:themeFill="accent5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6C97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Quels constats / diagnostic justifient votre action</w:t>
      </w:r>
      <w:r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 ?</w:t>
      </w:r>
    </w:p>
    <w:p w14:paraId="33295401" w14:textId="7AED0E0A" w:rsidR="003B73D6" w:rsidRPr="000935AB" w:rsidRDefault="003B73D6" w:rsidP="00931183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4118862E" w14:textId="77777777" w:rsidR="00241905" w:rsidRDefault="00241905" w:rsidP="00931183">
      <w:pPr>
        <w:jc w:val="both"/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</w:pPr>
    </w:p>
    <w:p w14:paraId="0E8667DC" w14:textId="77777777" w:rsidR="00241905" w:rsidRDefault="00241905" w:rsidP="00931183">
      <w:pPr>
        <w:jc w:val="both"/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</w:pPr>
    </w:p>
    <w:p w14:paraId="0954D88F" w14:textId="64E05E16" w:rsidR="0066500C" w:rsidRDefault="00241905" w:rsidP="00931183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  <w:r w:rsidRPr="0066500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7A5B36" wp14:editId="382FC29C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6059170" cy="3630295"/>
                <wp:effectExtent l="0" t="0" r="17780" b="27305"/>
                <wp:wrapSquare wrapText="bothSides"/>
                <wp:docPr id="3959687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3630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D0DA" w14:textId="77777777" w:rsidR="0066500C" w:rsidRDefault="0066500C" w:rsidP="0066500C">
                            <w:pPr>
                              <w:shd w:val="clear" w:color="auto" w:fill="DEEAF6" w:themeFill="accent5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5B36" id="_x0000_s1037" type="#_x0000_t202" style="position:absolute;left:0;text-align:left;margin-left:0;margin-top:27.3pt;width:477.1pt;height:285.8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">
                <v:textbox>
                  <w:txbxContent>
                    <w:p w14:paraId="1A2FD0DA" w14:textId="77777777" w:rsidR="0066500C" w:rsidRDefault="0066500C" w:rsidP="0066500C">
                      <w:pPr>
                        <w:shd w:val="clear" w:color="auto" w:fill="DEEAF6" w:themeFill="accent5" w:themeFillTint="3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73D6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2</w:t>
      </w:r>
      <w:r w:rsidR="00931183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 xml:space="preserve">) </w:t>
      </w:r>
      <w:bookmarkStart w:id="4" w:name="_Hlk186201109"/>
      <w:r w:rsidR="002E6C97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Décrivez votre projet :</w:t>
      </w:r>
    </w:p>
    <w:bookmarkEnd w:id="4"/>
    <w:p w14:paraId="04C736F8" w14:textId="77777777" w:rsidR="0066500C" w:rsidRDefault="0066500C" w:rsidP="00931183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4D224427" w14:textId="77777777" w:rsidR="00241905" w:rsidRDefault="00241905" w:rsidP="00931183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4FF4A5AC" w14:textId="77777777" w:rsidR="00241905" w:rsidRDefault="00241905" w:rsidP="00931183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3618142F" w14:textId="77777777" w:rsidR="00241905" w:rsidRDefault="00241905" w:rsidP="00931183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101E73FF" w14:textId="77777777" w:rsidR="00241905" w:rsidRDefault="00241905" w:rsidP="00931183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79834991" w14:textId="77777777" w:rsidR="00241905" w:rsidRDefault="00241905" w:rsidP="00931183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6BC5DC72" w14:textId="77777777" w:rsidR="00241905" w:rsidRDefault="00241905" w:rsidP="00931183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5090E000" w14:textId="77777777" w:rsidR="0066500C" w:rsidRDefault="0066500C" w:rsidP="00931183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36B365D9" w14:textId="1320BF18" w:rsidR="00931183" w:rsidRPr="00622320" w:rsidRDefault="00B773D6" w:rsidP="00931183">
      <w:pPr>
        <w:jc w:val="both"/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</w:pPr>
      <w:r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3</w:t>
      </w:r>
      <w:r w:rsidR="00931183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) Quels sont les objectifs de l’action ?</w:t>
      </w:r>
    </w:p>
    <w:p w14:paraId="1B56F8AC" w14:textId="40813E64" w:rsidR="00C97404" w:rsidRPr="000935AB" w:rsidRDefault="0066500C" w:rsidP="00931183">
      <w:pPr>
        <w:jc w:val="both"/>
        <w:rPr>
          <w:rFonts w:ascii="Roboto" w:hAnsi="Roboto" w:cs="Arial"/>
          <w:sz w:val="8"/>
          <w:szCs w:val="22"/>
        </w:rPr>
      </w:pPr>
      <w:r w:rsidRPr="0066500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AECC0F" wp14:editId="692A73FC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978525" cy="3877310"/>
                <wp:effectExtent l="0" t="0" r="22225" b="27940"/>
                <wp:wrapSquare wrapText="bothSides"/>
                <wp:docPr id="12551902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387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49CE0" w14:textId="77777777" w:rsidR="0066500C" w:rsidRDefault="0066500C" w:rsidP="0066500C">
                            <w:pPr>
                              <w:shd w:val="clear" w:color="auto" w:fill="DEEAF6" w:themeFill="accent5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ECC0F" id="_x0000_s1038" type="#_x0000_t202" style="position:absolute;left:0;text-align:left;margin-left:-.3pt;margin-top:9.6pt;width:470.75pt;height:305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">
                <v:textbox>
                  <w:txbxContent>
                    <w:p w14:paraId="17049CE0" w14:textId="77777777" w:rsidR="0066500C" w:rsidRDefault="0066500C" w:rsidP="0066500C">
                      <w:pPr>
                        <w:shd w:val="clear" w:color="auto" w:fill="DEEAF6" w:themeFill="accent5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59C794" w14:textId="77777777" w:rsidR="001545CD" w:rsidRPr="000935AB" w:rsidRDefault="001545CD" w:rsidP="00931183">
      <w:pPr>
        <w:jc w:val="both"/>
        <w:rPr>
          <w:rFonts w:ascii="Roboto" w:hAnsi="Roboto" w:cs="Arial"/>
          <w:sz w:val="22"/>
          <w:szCs w:val="22"/>
        </w:rPr>
      </w:pPr>
    </w:p>
    <w:p w14:paraId="1580F0DA" w14:textId="77777777" w:rsidR="0066500C" w:rsidRDefault="0066500C" w:rsidP="00931183">
      <w:pPr>
        <w:jc w:val="both"/>
        <w:rPr>
          <w:rFonts w:ascii="Roboto" w:hAnsi="Roboto" w:cs="Arial"/>
          <w:sz w:val="22"/>
          <w:szCs w:val="22"/>
        </w:rPr>
      </w:pPr>
    </w:p>
    <w:p w14:paraId="5A6109E3" w14:textId="77777777" w:rsidR="0066500C" w:rsidRPr="000935AB" w:rsidRDefault="0066500C" w:rsidP="00931183">
      <w:pPr>
        <w:jc w:val="both"/>
        <w:rPr>
          <w:rFonts w:ascii="Roboto" w:hAnsi="Roboto" w:cs="Arial"/>
          <w:sz w:val="22"/>
          <w:szCs w:val="22"/>
        </w:rPr>
      </w:pPr>
    </w:p>
    <w:p w14:paraId="3521811B" w14:textId="446A5840" w:rsidR="00B773D6" w:rsidRPr="00622320" w:rsidRDefault="00CB7B1A" w:rsidP="00B773D6">
      <w:pPr>
        <w:jc w:val="both"/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</w:pPr>
      <w:r w:rsidRPr="0066500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7012546" wp14:editId="5461D222">
                <wp:simplePos x="0" y="0"/>
                <wp:positionH relativeFrom="column">
                  <wp:posOffset>-3810</wp:posOffset>
                </wp:positionH>
                <wp:positionV relativeFrom="paragraph">
                  <wp:posOffset>301625</wp:posOffset>
                </wp:positionV>
                <wp:extent cx="5978525" cy="3411220"/>
                <wp:effectExtent l="0" t="0" r="22225" b="17780"/>
                <wp:wrapSquare wrapText="bothSides"/>
                <wp:docPr id="1406411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341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469BC" w14:textId="77777777" w:rsidR="0066500C" w:rsidRDefault="0066500C" w:rsidP="0066500C">
                            <w:pPr>
                              <w:shd w:val="clear" w:color="auto" w:fill="DEEAF6" w:themeFill="accent5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2546" id="_x0000_s1039" type="#_x0000_t202" style="position:absolute;left:0;text-align:left;margin-left:-.3pt;margin-top:23.75pt;width:470.75pt;height:26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">
                <v:textbox>
                  <w:txbxContent>
                    <w:p w14:paraId="699469BC" w14:textId="77777777" w:rsidR="0066500C" w:rsidRDefault="0066500C" w:rsidP="0066500C">
                      <w:pPr>
                        <w:shd w:val="clear" w:color="auto" w:fill="DEEAF6" w:themeFill="accent5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73D6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 xml:space="preserve">4) </w:t>
      </w:r>
      <w:r w:rsidR="00D82B38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Quels sont les publics visés</w:t>
      </w:r>
      <w:r w:rsidR="00B773D6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 xml:space="preserve"> et </w:t>
      </w:r>
      <w:r w:rsidR="00D82B38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 xml:space="preserve">le </w:t>
      </w:r>
      <w:r w:rsidR="00B773D6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nombre de personnes envisagé</w:t>
      </w:r>
      <w:r w:rsidR="00001AA9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s</w:t>
      </w:r>
      <w:r w:rsidR="00D82B38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 ?</w:t>
      </w:r>
    </w:p>
    <w:p w14:paraId="194C583C" w14:textId="4F4566BB" w:rsidR="00B773D6" w:rsidRDefault="00B773D6" w:rsidP="00931183">
      <w:pPr>
        <w:jc w:val="both"/>
        <w:rPr>
          <w:rFonts w:ascii="Roboto" w:hAnsi="Roboto" w:cs="Arial"/>
          <w:sz w:val="22"/>
          <w:szCs w:val="22"/>
        </w:rPr>
      </w:pPr>
    </w:p>
    <w:p w14:paraId="3A475C54" w14:textId="4EFED9AC" w:rsidR="00C95227" w:rsidRPr="000935AB" w:rsidRDefault="00C95227" w:rsidP="00931183">
      <w:pPr>
        <w:jc w:val="both"/>
        <w:rPr>
          <w:rFonts w:ascii="Roboto" w:hAnsi="Roboto" w:cs="Arial"/>
          <w:sz w:val="22"/>
          <w:szCs w:val="22"/>
        </w:rPr>
      </w:pPr>
    </w:p>
    <w:p w14:paraId="7BA5110D" w14:textId="02A7312C" w:rsidR="0066500C" w:rsidRPr="00622320" w:rsidRDefault="00C95227" w:rsidP="0066500C">
      <w:pPr>
        <w:jc w:val="both"/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</w:pPr>
      <w:r w:rsidRPr="0066500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0905E3" wp14:editId="012456E6">
                <wp:simplePos x="0" y="0"/>
                <wp:positionH relativeFrom="column">
                  <wp:posOffset>-3810</wp:posOffset>
                </wp:positionH>
                <wp:positionV relativeFrom="paragraph">
                  <wp:posOffset>379095</wp:posOffset>
                </wp:positionV>
                <wp:extent cx="5978525" cy="2663825"/>
                <wp:effectExtent l="0" t="0" r="22225" b="22225"/>
                <wp:wrapSquare wrapText="bothSides"/>
                <wp:docPr id="19247963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66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1436E" w14:textId="77777777" w:rsidR="0066500C" w:rsidRDefault="0066500C" w:rsidP="0066500C">
                            <w:pPr>
                              <w:shd w:val="clear" w:color="auto" w:fill="DEEAF6" w:themeFill="accent5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05E3" id="_x0000_s1040" type="#_x0000_t202" style="position:absolute;left:0;text-align:left;margin-left:-.3pt;margin-top:29.85pt;width:470.75pt;height:20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aZEwIAACgEAAAOAAAAZHJzL2Uyb0RvYy54bWysU9tu2zAMfR+wfxD0vjjJkjQ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">
                <v:textbox>
                  <w:txbxContent>
                    <w:p w14:paraId="0251436E" w14:textId="77777777" w:rsidR="0066500C" w:rsidRDefault="0066500C" w:rsidP="0066500C">
                      <w:pPr>
                        <w:shd w:val="clear" w:color="auto" w:fill="DEEAF6" w:themeFill="accent5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73D6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5</w:t>
      </w:r>
      <w:r w:rsidR="00C97404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 xml:space="preserve">) </w:t>
      </w:r>
      <w:r w:rsidR="00D82B38"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 xml:space="preserve">Précisez l’échéancier et le lieu de l’action : </w:t>
      </w:r>
    </w:p>
    <w:p w14:paraId="2EEFF0F4" w14:textId="4D9CCF92" w:rsidR="00F172CB" w:rsidRPr="000935AB" w:rsidRDefault="00F172CB" w:rsidP="0066500C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5C76FF7D" w14:textId="00849E1C" w:rsidR="00F172CB" w:rsidRPr="000935AB" w:rsidRDefault="00F172CB" w:rsidP="00B773D6">
      <w:pPr>
        <w:jc w:val="both"/>
        <w:rPr>
          <w:rFonts w:ascii="Roboto" w:hAnsi="Roboto" w:cs="Arial"/>
          <w:sz w:val="22"/>
          <w:szCs w:val="22"/>
        </w:rPr>
      </w:pPr>
    </w:p>
    <w:p w14:paraId="47A3FD9D" w14:textId="37F7526B" w:rsidR="00B773D6" w:rsidRPr="00622320" w:rsidRDefault="00B773D6" w:rsidP="00B773D6">
      <w:pPr>
        <w:jc w:val="both"/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</w:pPr>
      <w:r w:rsidRPr="00622320">
        <w:rPr>
          <w:rFonts w:ascii="Roboto" w:hAnsi="Roboto" w:cs="Arial"/>
          <w:b/>
          <w:bCs/>
          <w:color w:val="2F5496" w:themeColor="accent1" w:themeShade="BF"/>
          <w:sz w:val="22"/>
          <w:szCs w:val="22"/>
        </w:rPr>
        <w:t>6) Remarques</w:t>
      </w:r>
    </w:p>
    <w:bookmarkEnd w:id="3"/>
    <w:p w14:paraId="59C63D47" w14:textId="2621B76D" w:rsidR="0066500C" w:rsidRDefault="00CB7B1A" w:rsidP="00F172CB">
      <w:pPr>
        <w:jc w:val="both"/>
        <w:rPr>
          <w:rFonts w:ascii="Roboto" w:hAnsi="Roboto" w:cs="Arial"/>
          <w:sz w:val="22"/>
          <w:szCs w:val="22"/>
        </w:rPr>
      </w:pPr>
      <w:r w:rsidRPr="00622320">
        <w:rPr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10630D" wp14:editId="7A962DF9">
                <wp:simplePos x="0" y="0"/>
                <wp:positionH relativeFrom="column">
                  <wp:posOffset>-3810</wp:posOffset>
                </wp:positionH>
                <wp:positionV relativeFrom="paragraph">
                  <wp:posOffset>229235</wp:posOffset>
                </wp:positionV>
                <wp:extent cx="5978525" cy="1432560"/>
                <wp:effectExtent l="0" t="0" r="22225" b="15240"/>
                <wp:wrapSquare wrapText="bothSides"/>
                <wp:docPr id="785440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4B75F" w14:textId="77777777" w:rsidR="0066500C" w:rsidRDefault="0066500C" w:rsidP="0066500C">
                            <w:pPr>
                              <w:shd w:val="clear" w:color="auto" w:fill="DEEAF6" w:themeFill="accent5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630D" id="_x0000_s1041" type="#_x0000_t202" style="position:absolute;left:0;text-align:left;margin-left:-.3pt;margin-top:18.05pt;width:470.75pt;height:112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">
                <v:textbox>
                  <w:txbxContent>
                    <w:p w14:paraId="6974B75F" w14:textId="77777777" w:rsidR="0066500C" w:rsidRDefault="0066500C" w:rsidP="0066500C">
                      <w:pPr>
                        <w:shd w:val="clear" w:color="auto" w:fill="DEEAF6" w:themeFill="accent5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B2EDBA" w14:textId="40A70E8D" w:rsidR="005176B7" w:rsidRPr="000935AB" w:rsidRDefault="005176B7" w:rsidP="00931183">
      <w:pPr>
        <w:jc w:val="both"/>
        <w:rPr>
          <w:rFonts w:ascii="Roboto" w:hAnsi="Roboto" w:cs="Arial"/>
          <w:sz w:val="22"/>
          <w:szCs w:val="22"/>
        </w:rPr>
      </w:pPr>
    </w:p>
    <w:p w14:paraId="4856ACDF" w14:textId="6A3FE9E5" w:rsidR="005176B7" w:rsidRPr="000935AB" w:rsidRDefault="005176B7" w:rsidP="00931183">
      <w:pPr>
        <w:jc w:val="both"/>
        <w:rPr>
          <w:rFonts w:ascii="Roboto" w:hAnsi="Roboto" w:cs="Arial"/>
          <w:sz w:val="22"/>
          <w:szCs w:val="22"/>
        </w:rPr>
      </w:pPr>
      <w:r w:rsidRPr="000935AB">
        <w:rPr>
          <w:rFonts w:ascii="Roboto" w:hAnsi="Roboto" w:cs="Arial"/>
          <w:sz w:val="22"/>
          <w:szCs w:val="22"/>
        </w:rPr>
        <w:t>Merci de compléter</w:t>
      </w:r>
      <w:r w:rsidR="00241905">
        <w:rPr>
          <w:rFonts w:ascii="Roboto" w:hAnsi="Roboto" w:cs="Arial"/>
          <w:sz w:val="22"/>
          <w:szCs w:val="22"/>
        </w:rPr>
        <w:t xml:space="preserve"> et joindre à votre demande</w:t>
      </w:r>
      <w:r w:rsidRPr="000935AB">
        <w:rPr>
          <w:rFonts w:ascii="Roboto" w:hAnsi="Roboto" w:cs="Arial"/>
          <w:sz w:val="22"/>
          <w:szCs w:val="22"/>
        </w:rPr>
        <w:t xml:space="preserve"> le</w:t>
      </w:r>
      <w:r w:rsidR="006A1F86">
        <w:rPr>
          <w:rFonts w:ascii="Roboto" w:hAnsi="Roboto" w:cs="Arial"/>
          <w:sz w:val="22"/>
          <w:szCs w:val="22"/>
        </w:rPr>
        <w:t>(s)</w:t>
      </w:r>
      <w:r w:rsidRPr="000935AB">
        <w:rPr>
          <w:rFonts w:ascii="Roboto" w:hAnsi="Roboto" w:cs="Arial"/>
          <w:sz w:val="22"/>
          <w:szCs w:val="22"/>
        </w:rPr>
        <w:t xml:space="preserve"> budget</w:t>
      </w:r>
      <w:r w:rsidR="006A1F86">
        <w:rPr>
          <w:rFonts w:ascii="Roboto" w:hAnsi="Roboto" w:cs="Arial"/>
          <w:sz w:val="22"/>
          <w:szCs w:val="22"/>
        </w:rPr>
        <w:t>(s)</w:t>
      </w:r>
      <w:r w:rsidR="00241905">
        <w:rPr>
          <w:rFonts w:ascii="Roboto" w:hAnsi="Roboto" w:cs="Arial"/>
          <w:sz w:val="22"/>
          <w:szCs w:val="22"/>
        </w:rPr>
        <w:t>de fonctionnement</w:t>
      </w:r>
      <w:r w:rsidRPr="000935AB">
        <w:rPr>
          <w:rFonts w:ascii="Roboto" w:hAnsi="Roboto" w:cs="Arial"/>
          <w:sz w:val="22"/>
          <w:szCs w:val="22"/>
        </w:rPr>
        <w:t xml:space="preserve"> prévisionnel</w:t>
      </w:r>
      <w:r w:rsidR="006A1F86">
        <w:rPr>
          <w:rFonts w:ascii="Roboto" w:hAnsi="Roboto" w:cs="Arial"/>
          <w:sz w:val="22"/>
          <w:szCs w:val="22"/>
        </w:rPr>
        <w:t>(s)</w:t>
      </w:r>
      <w:r w:rsidR="00241905">
        <w:rPr>
          <w:rFonts w:ascii="Roboto" w:hAnsi="Roboto" w:cs="Arial"/>
          <w:sz w:val="22"/>
          <w:szCs w:val="22"/>
        </w:rPr>
        <w:t>.  S</w:t>
      </w:r>
      <w:r w:rsidRPr="000935AB">
        <w:rPr>
          <w:rFonts w:ascii="Roboto" w:hAnsi="Roboto" w:cs="Arial"/>
          <w:sz w:val="22"/>
          <w:szCs w:val="22"/>
        </w:rPr>
        <w:t>i vous avez bénéficié d’une subvention en 202</w:t>
      </w:r>
      <w:r w:rsidR="00C95227">
        <w:rPr>
          <w:rFonts w:ascii="Roboto" w:hAnsi="Roboto" w:cs="Arial"/>
          <w:sz w:val="22"/>
          <w:szCs w:val="22"/>
        </w:rPr>
        <w:t>5</w:t>
      </w:r>
      <w:r w:rsidR="00241905">
        <w:rPr>
          <w:rFonts w:ascii="Roboto" w:hAnsi="Roboto" w:cs="Arial"/>
          <w:sz w:val="22"/>
          <w:szCs w:val="22"/>
        </w:rPr>
        <w:t>, merci de joindre également</w:t>
      </w:r>
      <w:r w:rsidRPr="000935AB">
        <w:rPr>
          <w:rFonts w:ascii="Roboto" w:hAnsi="Roboto" w:cs="Arial"/>
          <w:sz w:val="22"/>
          <w:szCs w:val="22"/>
        </w:rPr>
        <w:t xml:space="preserve"> le compte de résultat </w:t>
      </w:r>
      <w:r w:rsidR="00241905">
        <w:rPr>
          <w:rFonts w:ascii="Roboto" w:hAnsi="Roboto" w:cs="Arial"/>
          <w:sz w:val="22"/>
          <w:szCs w:val="22"/>
        </w:rPr>
        <w:t>définitif, ou à défaut provisoire, signé.</w:t>
      </w:r>
    </w:p>
    <w:p w14:paraId="4032B89C" w14:textId="77777777" w:rsidR="005176B7" w:rsidRPr="000935AB" w:rsidRDefault="005176B7" w:rsidP="00931183">
      <w:pPr>
        <w:jc w:val="both"/>
        <w:rPr>
          <w:rFonts w:ascii="Roboto" w:hAnsi="Roboto" w:cs="Arial"/>
          <w:sz w:val="22"/>
          <w:szCs w:val="22"/>
        </w:rPr>
      </w:pPr>
    </w:p>
    <w:p w14:paraId="74E12218" w14:textId="0ED1E4A0" w:rsidR="005176B7" w:rsidRPr="000935AB" w:rsidRDefault="005176B7" w:rsidP="00931183">
      <w:pPr>
        <w:jc w:val="both"/>
        <w:rPr>
          <w:rFonts w:ascii="Roboto" w:hAnsi="Roboto" w:cs="Arial"/>
          <w:sz w:val="22"/>
          <w:szCs w:val="22"/>
        </w:rPr>
      </w:pPr>
    </w:p>
    <w:p w14:paraId="7BE5E25C" w14:textId="63632838" w:rsidR="005176B7" w:rsidRPr="000935AB" w:rsidRDefault="005176B7" w:rsidP="00931183">
      <w:pPr>
        <w:jc w:val="both"/>
        <w:rPr>
          <w:rFonts w:ascii="Roboto" w:hAnsi="Roboto" w:cs="Arial"/>
          <w:sz w:val="22"/>
          <w:szCs w:val="22"/>
        </w:rPr>
      </w:pPr>
    </w:p>
    <w:p w14:paraId="46FBC3F4" w14:textId="77777777" w:rsidR="001B0932" w:rsidRPr="000935AB" w:rsidRDefault="001B0932">
      <w:pPr>
        <w:tabs>
          <w:tab w:val="left" w:pos="6804"/>
        </w:tabs>
        <w:rPr>
          <w:rFonts w:ascii="Roboto" w:hAnsi="Roboto" w:cs="Arial"/>
          <w:b/>
          <w:bCs/>
          <w:sz w:val="36"/>
          <w:szCs w:val="36"/>
          <w:u w:val="single"/>
        </w:rPr>
      </w:pPr>
    </w:p>
    <w:p w14:paraId="32F5E3A6" w14:textId="0889AEE2" w:rsidR="00CB7B1A" w:rsidRPr="002E5ABE" w:rsidRDefault="00CB7B1A" w:rsidP="00CB7B1A">
      <w:pPr>
        <w:pStyle w:val="En-tte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  <w:tab w:val="left" w:pos="6096"/>
        </w:tabs>
        <w:rPr>
          <w:rFonts w:ascii="Roboto" w:hAnsi="Roboto" w:cs="Arial"/>
        </w:rPr>
      </w:pPr>
      <w:r w:rsidRPr="002E5ABE">
        <w:rPr>
          <w:rFonts w:ascii="Roboto" w:hAnsi="Roboto" w:cs="Arial"/>
        </w:rPr>
        <w:t>Fait à</w:t>
      </w:r>
      <w:r>
        <w:rPr>
          <w:rFonts w:ascii="Roboto" w:hAnsi="Roboto" w:cs="Arial"/>
        </w:rPr>
        <w:t> :</w:t>
      </w:r>
      <w:r w:rsidRPr="002E5ABE">
        <w:rPr>
          <w:rFonts w:ascii="Roboto" w:hAnsi="Roboto" w:cs="Arial"/>
        </w:rPr>
        <w:t xml:space="preserve"> ………</w:t>
      </w:r>
      <w:proofErr w:type="gramStart"/>
      <w:r w:rsidRPr="002E5ABE">
        <w:rPr>
          <w:rFonts w:ascii="Roboto" w:hAnsi="Roboto" w:cs="Arial"/>
        </w:rPr>
        <w:t>…….</w:t>
      </w:r>
      <w:proofErr w:type="gramEnd"/>
      <w:r w:rsidRPr="002E5ABE">
        <w:rPr>
          <w:rFonts w:ascii="Roboto" w:hAnsi="Roboto" w:cs="Arial"/>
        </w:rPr>
        <w:t>.……………..…..</w:t>
      </w:r>
      <w:r w:rsidRPr="002E5ABE">
        <w:rPr>
          <w:rFonts w:ascii="Roboto" w:hAnsi="Roboto" w:cs="Arial"/>
        </w:rPr>
        <w:tab/>
      </w:r>
      <w:r>
        <w:rPr>
          <w:rFonts w:ascii="Roboto" w:hAnsi="Roboto" w:cs="Arial"/>
        </w:rPr>
        <w:t xml:space="preserve">     </w:t>
      </w:r>
      <w:r w:rsidRPr="002E5ABE">
        <w:rPr>
          <w:rFonts w:ascii="Roboto" w:hAnsi="Roboto" w:cs="Arial"/>
        </w:rPr>
        <w:t>Le</w:t>
      </w:r>
      <w:proofErr w:type="gramStart"/>
      <w:r>
        <w:rPr>
          <w:rFonts w:ascii="Roboto" w:hAnsi="Roboto" w:cs="Arial"/>
        </w:rPr>
        <w:t> :</w:t>
      </w:r>
      <w:r w:rsidRPr="002E5ABE">
        <w:rPr>
          <w:rFonts w:ascii="Roboto" w:hAnsi="Roboto" w:cs="Arial"/>
        </w:rPr>
        <w:t>…</w:t>
      </w:r>
      <w:proofErr w:type="gramEnd"/>
      <w:r w:rsidRPr="002E5ABE">
        <w:rPr>
          <w:rFonts w:ascii="Roboto" w:hAnsi="Roboto" w:cs="Arial"/>
        </w:rPr>
        <w:t>………………………</w:t>
      </w:r>
    </w:p>
    <w:p w14:paraId="1E2B1739" w14:textId="77777777" w:rsidR="00CB7B1A" w:rsidRPr="002E5ABE" w:rsidRDefault="00CB7B1A" w:rsidP="00CB7B1A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rPr>
          <w:rFonts w:ascii="Roboto" w:hAnsi="Roboto" w:cs="Arial"/>
        </w:rPr>
      </w:pPr>
    </w:p>
    <w:p w14:paraId="762696DB" w14:textId="77777777" w:rsidR="00CB7B1A" w:rsidRPr="002E5ABE" w:rsidRDefault="00CB7B1A" w:rsidP="00CB7B1A">
      <w:pPr>
        <w:pStyle w:val="En-tte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  <w:tab w:val="left" w:pos="6096"/>
        </w:tabs>
        <w:rPr>
          <w:rFonts w:ascii="Roboto" w:hAnsi="Roboto" w:cs="Arial"/>
        </w:rPr>
      </w:pPr>
      <w:r w:rsidRPr="002E5ABE">
        <w:rPr>
          <w:rFonts w:ascii="Roboto" w:hAnsi="Roboto" w:cs="Arial"/>
        </w:rPr>
        <w:t>Nom et Prénom du signataire</w:t>
      </w:r>
      <w:proofErr w:type="gramStart"/>
      <w:r>
        <w:rPr>
          <w:rFonts w:ascii="Roboto" w:hAnsi="Roboto" w:cs="Arial"/>
        </w:rPr>
        <w:t> :</w:t>
      </w:r>
      <w:r w:rsidRPr="002E5ABE">
        <w:rPr>
          <w:rFonts w:ascii="Roboto" w:hAnsi="Roboto" w:cs="Arial"/>
        </w:rPr>
        <w:t>…</w:t>
      </w:r>
      <w:proofErr w:type="gramEnd"/>
      <w:r w:rsidRPr="002E5ABE">
        <w:rPr>
          <w:rFonts w:ascii="Roboto" w:hAnsi="Roboto" w:cs="Arial"/>
        </w:rPr>
        <w:t>…………………………</w:t>
      </w:r>
      <w:r>
        <w:rPr>
          <w:rFonts w:ascii="Roboto" w:hAnsi="Roboto" w:cs="Arial"/>
        </w:rPr>
        <w:t>………..</w:t>
      </w:r>
      <w:r w:rsidRPr="002E5ABE">
        <w:rPr>
          <w:rFonts w:ascii="Roboto" w:hAnsi="Roboto" w:cs="Arial"/>
        </w:rPr>
        <w:tab/>
      </w:r>
      <w:r>
        <w:rPr>
          <w:rFonts w:ascii="Roboto" w:hAnsi="Roboto" w:cs="Arial"/>
        </w:rPr>
        <w:t xml:space="preserve">     </w:t>
      </w:r>
      <w:r w:rsidRPr="002E5ABE">
        <w:rPr>
          <w:rFonts w:ascii="Roboto" w:hAnsi="Roboto" w:cs="Arial"/>
        </w:rPr>
        <w:t>Fonction : …………………</w:t>
      </w:r>
    </w:p>
    <w:p w14:paraId="417655C1" w14:textId="615FA5D5" w:rsidR="00CB7B1A" w:rsidRPr="002E5ABE" w:rsidRDefault="00CB7B1A" w:rsidP="00CB7B1A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rPr>
          <w:rFonts w:ascii="Roboto" w:hAnsi="Roboto" w:cs="Arial"/>
        </w:rPr>
      </w:pPr>
    </w:p>
    <w:p w14:paraId="73C4B33D" w14:textId="77777777" w:rsidR="00CB7B1A" w:rsidRPr="002E5ABE" w:rsidRDefault="00CB7B1A" w:rsidP="00CB7B1A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</w:rPr>
      </w:pPr>
      <w:r w:rsidRPr="002E5ABE">
        <w:rPr>
          <w:rFonts w:ascii="Roboto" w:hAnsi="Roboto" w:cs="Arial"/>
        </w:rPr>
        <w:t xml:space="preserve">Cachet                                                                                        </w:t>
      </w:r>
    </w:p>
    <w:p w14:paraId="5C1D1B1A" w14:textId="5FE22290" w:rsidR="00CB7B1A" w:rsidRPr="002E5ABE" w:rsidRDefault="00CB7B1A" w:rsidP="00CB7B1A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96"/>
        </w:tabs>
        <w:rPr>
          <w:rFonts w:ascii="Roboto" w:hAnsi="Roboto" w:cs="Arial"/>
          <w:u w:val="single"/>
        </w:rPr>
      </w:pPr>
      <w:r w:rsidRPr="002E5ABE">
        <w:rPr>
          <w:rFonts w:ascii="Roboto" w:hAnsi="Roboto" w:cs="Arial"/>
        </w:rPr>
        <w:tab/>
      </w:r>
      <w:r>
        <w:rPr>
          <w:rFonts w:ascii="Roboto" w:hAnsi="Roboto" w:cs="Arial"/>
        </w:rPr>
        <w:t xml:space="preserve">     </w:t>
      </w:r>
      <w:r w:rsidRPr="002E5ABE">
        <w:rPr>
          <w:rFonts w:ascii="Roboto" w:hAnsi="Roboto" w:cs="Arial"/>
          <w:b/>
          <w:u w:val="single"/>
        </w:rPr>
        <w:t>Signature </w:t>
      </w:r>
      <w:r w:rsidRPr="002E5ABE">
        <w:rPr>
          <w:rFonts w:ascii="Roboto" w:hAnsi="Roboto" w:cs="Arial"/>
          <w:u w:val="single"/>
        </w:rPr>
        <w:t>:</w:t>
      </w:r>
    </w:p>
    <w:p w14:paraId="6CF65EAD" w14:textId="77777777" w:rsidR="006A1F86" w:rsidRPr="002E5ABE" w:rsidRDefault="006A1F86" w:rsidP="00CB7B1A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  <w:u w:val="single"/>
        </w:rPr>
      </w:pPr>
    </w:p>
    <w:p w14:paraId="63783F5C" w14:textId="3DBADA6F" w:rsidR="00CB7B1A" w:rsidRPr="002E5ABE" w:rsidRDefault="00CB7B1A" w:rsidP="00CB7B1A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  <w:u w:val="single"/>
        </w:rPr>
      </w:pPr>
    </w:p>
    <w:p w14:paraId="17239433" w14:textId="77777777" w:rsidR="00CB7B1A" w:rsidRPr="002E5ABE" w:rsidRDefault="00CB7B1A" w:rsidP="00CB7B1A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  <w:u w:val="single"/>
        </w:rPr>
      </w:pPr>
    </w:p>
    <w:p w14:paraId="4AF931F5" w14:textId="7E9FE464" w:rsidR="00CB7B1A" w:rsidRDefault="00CB7B1A" w:rsidP="00CB7B1A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  <w:u w:val="single"/>
        </w:rPr>
      </w:pPr>
    </w:p>
    <w:p w14:paraId="54FE5E24" w14:textId="34A15A23" w:rsidR="00CB7B1A" w:rsidRPr="002E5ABE" w:rsidRDefault="00CB7B1A" w:rsidP="00CB7B1A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  <w:u w:val="single"/>
        </w:rPr>
      </w:pPr>
    </w:p>
    <w:p w14:paraId="315D9460" w14:textId="1431E114" w:rsidR="00CB7B1A" w:rsidRDefault="00E6169E" w:rsidP="00CB7B1A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</w:rPr>
      </w:pPr>
      <w:r>
        <w:rPr>
          <w:rFonts w:ascii="Roboto" w:hAnsi="Roboto" w:cs="Arial"/>
          <w:b/>
          <w:sz w:val="22"/>
        </w:rPr>
        <w:br w:type="page"/>
      </w:r>
      <w:bookmarkStart w:id="5" w:name="_Hlk186190870"/>
      <w:bookmarkStart w:id="6" w:name="_Hlk186204871"/>
    </w:p>
    <w:bookmarkEnd w:id="5"/>
    <w:p w14:paraId="4B6D9235" w14:textId="62B3F306" w:rsidR="00F02642" w:rsidRPr="00BD1232" w:rsidRDefault="00F02642" w:rsidP="00F02642">
      <w:pPr>
        <w:rPr>
          <w:rFonts w:ascii="Roboto" w:hAnsi="Roboto" w:cs="Arial"/>
          <w:b/>
          <w:color w:val="2F5496"/>
          <w:sz w:val="26"/>
          <w:szCs w:val="26"/>
          <w:u w:val="single"/>
        </w:rPr>
      </w:pPr>
      <w:r w:rsidRPr="00BD1232">
        <w:rPr>
          <w:rFonts w:ascii="Roboto" w:hAnsi="Roboto" w:cs="Arial"/>
          <w:b/>
          <w:color w:val="2F5496"/>
          <w:sz w:val="26"/>
          <w:szCs w:val="26"/>
          <w:u w:val="single"/>
        </w:rPr>
        <w:lastRenderedPageBreak/>
        <w:t>Pièces justificatives à fournir pour l’étude du dossier</w:t>
      </w:r>
    </w:p>
    <w:p w14:paraId="26A6471A" w14:textId="77777777" w:rsidR="004441A9" w:rsidRPr="000935AB" w:rsidRDefault="004441A9">
      <w:pPr>
        <w:rPr>
          <w:rFonts w:ascii="Roboto" w:hAnsi="Roboto" w:cs="Arial"/>
          <w:b/>
          <w:sz w:val="22"/>
        </w:rPr>
      </w:pPr>
    </w:p>
    <w:p w14:paraId="54027A19" w14:textId="77777777" w:rsidR="004441A9" w:rsidRPr="00C22BEB" w:rsidRDefault="004441A9" w:rsidP="00C22BEB">
      <w:pPr>
        <w:pStyle w:val="Paragraphedeliste"/>
        <w:numPr>
          <w:ilvl w:val="0"/>
          <w:numId w:val="11"/>
        </w:numPr>
        <w:shd w:val="clear" w:color="auto" w:fill="D9E2F3" w:themeFill="accent1" w:themeFillTint="33"/>
        <w:rPr>
          <w:rFonts w:ascii="Roboto" w:hAnsi="Roboto" w:cs="Arial"/>
          <w:b/>
          <w:sz w:val="22"/>
        </w:rPr>
      </w:pPr>
      <w:r w:rsidRPr="00C22BEB">
        <w:rPr>
          <w:rFonts w:ascii="Roboto" w:hAnsi="Roboto" w:cs="Arial"/>
          <w:b/>
          <w:sz w:val="22"/>
        </w:rPr>
        <w:t xml:space="preserve">Associations </w:t>
      </w:r>
    </w:p>
    <w:p w14:paraId="7E13001F" w14:textId="77777777" w:rsidR="004441A9" w:rsidRDefault="004441A9">
      <w:pPr>
        <w:rPr>
          <w:rFonts w:ascii="Roboto" w:hAnsi="Roboto" w:cs="Arial"/>
          <w:b/>
          <w:sz w:val="22"/>
          <w:highlight w:val="yellow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961"/>
        <w:gridCol w:w="3266"/>
      </w:tblGrid>
      <w:tr w:rsidR="00BE7C56" w:rsidRPr="00FA1BA5" w14:paraId="4785382B" w14:textId="77777777" w:rsidTr="008F4853">
        <w:trPr>
          <w:trHeight w:val="262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1284010" w14:textId="77777777" w:rsidR="00BE7C56" w:rsidRPr="00FA1BA5" w:rsidRDefault="00BE7C56" w:rsidP="00E86571">
            <w:pPr>
              <w:jc w:val="center"/>
              <w:rPr>
                <w:rFonts w:ascii="Roboto" w:hAnsi="Roboto"/>
                <w:b/>
                <w:bCs/>
                <w:sz w:val="22"/>
                <w:szCs w:val="22"/>
                <w:highlight w:val="yellow"/>
              </w:rPr>
            </w:pPr>
            <w:r w:rsidRPr="00FA1BA5">
              <w:rPr>
                <w:rFonts w:ascii="Roboto" w:hAnsi="Roboto"/>
                <w:b/>
                <w:bCs/>
                <w:sz w:val="22"/>
                <w:szCs w:val="22"/>
              </w:rPr>
              <w:t>Nature de l’élément justifié</w:t>
            </w:r>
          </w:p>
        </w:tc>
        <w:tc>
          <w:tcPr>
            <w:tcW w:w="4961" w:type="dxa"/>
            <w:shd w:val="clear" w:color="auto" w:fill="B4C6E7"/>
            <w:vAlign w:val="center"/>
          </w:tcPr>
          <w:p w14:paraId="502E6E6B" w14:textId="418469EF" w:rsidR="00BE7C56" w:rsidRPr="00FA1BA5" w:rsidRDefault="00BE7C56" w:rsidP="00E8657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FA1BA5">
              <w:rPr>
                <w:rFonts w:ascii="Roboto" w:hAnsi="Roboto"/>
                <w:b/>
                <w:bCs/>
                <w:sz w:val="22"/>
                <w:szCs w:val="22"/>
              </w:rPr>
              <w:t xml:space="preserve">Justificatifs à fournir </w:t>
            </w:r>
            <w:r w:rsidR="00241905">
              <w:rPr>
                <w:rFonts w:ascii="Roboto" w:hAnsi="Roboto"/>
                <w:b/>
                <w:bCs/>
                <w:sz w:val="22"/>
                <w:szCs w:val="22"/>
              </w:rPr>
              <w:t>pour une première demande</w:t>
            </w:r>
          </w:p>
        </w:tc>
        <w:tc>
          <w:tcPr>
            <w:tcW w:w="3266" w:type="dxa"/>
            <w:shd w:val="clear" w:color="auto" w:fill="B4C6E7"/>
            <w:vAlign w:val="center"/>
          </w:tcPr>
          <w:p w14:paraId="204ED916" w14:textId="77777777" w:rsidR="00BE7C56" w:rsidRDefault="00BE7C56" w:rsidP="00E8657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0BEAEF25" w14:textId="2FA468D8" w:rsidR="00BE7C56" w:rsidRDefault="00BE7C56" w:rsidP="00E8657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FA1BA5">
              <w:rPr>
                <w:rFonts w:ascii="Roboto" w:hAnsi="Roboto"/>
                <w:b/>
                <w:bCs/>
                <w:sz w:val="22"/>
                <w:szCs w:val="22"/>
              </w:rPr>
              <w:t xml:space="preserve">Justificatifs à fournir </w:t>
            </w:r>
            <w:r w:rsidR="00241905">
              <w:rPr>
                <w:rFonts w:ascii="Roboto" w:hAnsi="Roboto"/>
                <w:b/>
                <w:bCs/>
                <w:sz w:val="22"/>
                <w:szCs w:val="22"/>
              </w:rPr>
              <w:t>pour une nouvelle</w:t>
            </w:r>
            <w:r w:rsidR="008F4853">
              <w:rPr>
                <w:rFonts w:ascii="Roboto" w:hAnsi="Roboto"/>
                <w:b/>
                <w:bCs/>
                <w:sz w:val="22"/>
                <w:szCs w:val="22"/>
              </w:rPr>
              <w:t xml:space="preserve"> demande</w:t>
            </w:r>
          </w:p>
          <w:p w14:paraId="4EE5233A" w14:textId="77777777" w:rsidR="00BE7C56" w:rsidRPr="00FA1BA5" w:rsidRDefault="00BE7C56" w:rsidP="00E8657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BE7C56" w:rsidRPr="009C5CC7" w14:paraId="3AC4AAEC" w14:textId="77777777" w:rsidTr="008F4853">
        <w:trPr>
          <w:trHeight w:val="1258"/>
          <w:jc w:val="center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5CC8AA21" w14:textId="77777777" w:rsidR="00BE7C56" w:rsidRPr="009C5CC7" w:rsidRDefault="00BE7C56" w:rsidP="00E86571">
            <w:pPr>
              <w:ind w:left="57" w:right="57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C5CC7">
              <w:rPr>
                <w:rFonts w:ascii="Roboto" w:hAnsi="Roboto"/>
                <w:b/>
                <w:bCs/>
                <w:sz w:val="22"/>
                <w:szCs w:val="22"/>
              </w:rPr>
              <w:t>Existence légale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911BE0" w14:textId="7EF19E3F" w:rsidR="00BE7C56" w:rsidRPr="009C5CC7" w:rsidRDefault="00BE7C56" w:rsidP="008F4853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 xml:space="preserve">- </w:t>
            </w:r>
            <w:r w:rsidRPr="009C5CC7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Pour les associations</w:t>
            </w: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 xml:space="preserve"> : récépissé de déclaration en Préfecture et sa publication au Journal officiel des associations et fondations d’entreprises (JOAFE)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14:paraId="56E733EB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 xml:space="preserve">- Attestation de non-changement de situation </w:t>
            </w:r>
          </w:p>
          <w:p w14:paraId="7EBFAC83" w14:textId="77777777" w:rsidR="00BE7C56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  <w:p w14:paraId="1A4A1E3F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  <w:p w14:paraId="287705B8" w14:textId="77777777" w:rsidR="00BE7C56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 xml:space="preserve">- Attestation de vigilance Urssaf valide de moins </w:t>
            </w:r>
          </w:p>
          <w:p w14:paraId="79232B79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  <w:proofErr w:type="gramStart"/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de</w:t>
            </w:r>
            <w:proofErr w:type="gramEnd"/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 xml:space="preserve"> 6 mois </w:t>
            </w:r>
          </w:p>
          <w:p w14:paraId="5547B3AC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E7C56" w:rsidRPr="009C5CC7" w14:paraId="56FDD6C4" w14:textId="77777777" w:rsidTr="008F4853">
        <w:trPr>
          <w:trHeight w:val="486"/>
          <w:jc w:val="center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shd w:val="clear" w:color="auto" w:fill="8EAADB"/>
            <w:vAlign w:val="center"/>
          </w:tcPr>
          <w:p w14:paraId="25DDE69E" w14:textId="77777777" w:rsidR="00BE7C56" w:rsidRPr="009C5CC7" w:rsidRDefault="00BE7C56" w:rsidP="00E86571">
            <w:pPr>
              <w:ind w:left="57" w:right="57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E50ECB" w14:textId="77777777" w:rsidR="00BE7C56" w:rsidRDefault="00BE7C56" w:rsidP="00E86571">
            <w:pPr>
              <w:ind w:right="57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Attestation de vigilance Urssaf</w:t>
            </w:r>
          </w:p>
          <w:p w14:paraId="0A7561F5" w14:textId="77777777" w:rsidR="00BE7C56" w:rsidRDefault="00BE7C56" w:rsidP="00E86571">
            <w:pPr>
              <w:ind w:right="57"/>
              <w:rPr>
                <w:rFonts w:ascii="Roboto" w:hAnsi="Roboto"/>
                <w:color w:val="000000"/>
                <w:sz w:val="22"/>
                <w:szCs w:val="22"/>
              </w:rPr>
            </w:pPr>
            <w:proofErr w:type="gramStart"/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valide</w:t>
            </w:r>
            <w:proofErr w:type="gramEnd"/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 xml:space="preserve"> de moins de 6 mois</w:t>
            </w:r>
          </w:p>
          <w:p w14:paraId="543BB02C" w14:textId="77777777" w:rsidR="00BE7C56" w:rsidRPr="009C5CC7" w:rsidRDefault="00BE7C56" w:rsidP="00E86571">
            <w:pPr>
              <w:ind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14:paraId="10E25C5B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E7C56" w:rsidRPr="009C5CC7" w14:paraId="1F1E3A94" w14:textId="77777777" w:rsidTr="008F4853">
        <w:trPr>
          <w:trHeight w:val="826"/>
          <w:jc w:val="center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shd w:val="clear" w:color="auto" w:fill="8EAADB"/>
            <w:vAlign w:val="center"/>
          </w:tcPr>
          <w:p w14:paraId="6324F086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b/>
                <w:bCs/>
                <w:color w:val="333399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2C1DEC" w14:textId="77777777" w:rsidR="00BE7C56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Numéro SIREN et SIRET pour la ou les entité(s) bénéficiaire(s) du financement prévu par la présente convention</w:t>
            </w:r>
          </w:p>
          <w:p w14:paraId="0684A707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14:paraId="2A08652D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E7C56" w:rsidRPr="009C5CC7" w14:paraId="32DFFFB0" w14:textId="77777777" w:rsidTr="008F4853">
        <w:trPr>
          <w:trHeight w:val="559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65BA0153" w14:textId="77777777" w:rsidR="00BE7C56" w:rsidRPr="009C5CC7" w:rsidRDefault="00BE7C56" w:rsidP="00E86571">
            <w:pPr>
              <w:ind w:left="57" w:right="57"/>
              <w:jc w:val="center"/>
              <w:rPr>
                <w:rFonts w:ascii="Roboto" w:hAnsi="Roboto"/>
                <w:b/>
                <w:bCs/>
                <w:color w:val="333399"/>
                <w:sz w:val="22"/>
                <w:szCs w:val="22"/>
              </w:rPr>
            </w:pPr>
            <w:r w:rsidRPr="009C5CC7">
              <w:rPr>
                <w:rFonts w:ascii="Roboto" w:hAnsi="Roboto"/>
                <w:b/>
                <w:bCs/>
                <w:sz w:val="22"/>
                <w:szCs w:val="22"/>
              </w:rPr>
              <w:t>Vocation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D1CAE2" w14:textId="77777777" w:rsidR="00BE7C56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Statuts en vigueur datés et signés</w:t>
            </w:r>
          </w:p>
          <w:p w14:paraId="2A611200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14:paraId="68FC51EE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BE7C56" w:rsidRPr="009C5CC7" w14:paraId="47EB1354" w14:textId="77777777" w:rsidTr="008F4853">
        <w:trPr>
          <w:trHeight w:val="513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5660CFD0" w14:textId="77777777" w:rsidR="00BE7C56" w:rsidRPr="009C5CC7" w:rsidRDefault="00BE7C56" w:rsidP="00E86571">
            <w:pPr>
              <w:ind w:left="57" w:right="57"/>
              <w:jc w:val="center"/>
              <w:rPr>
                <w:rFonts w:ascii="Roboto" w:hAnsi="Roboto"/>
                <w:b/>
                <w:bCs/>
                <w:color w:val="333399"/>
                <w:sz w:val="22"/>
                <w:szCs w:val="22"/>
              </w:rPr>
            </w:pPr>
            <w:r w:rsidRPr="009C5CC7">
              <w:rPr>
                <w:rFonts w:ascii="Roboto" w:hAnsi="Roboto"/>
                <w:b/>
                <w:bCs/>
                <w:sz w:val="22"/>
                <w:szCs w:val="22"/>
              </w:rPr>
              <w:t>Destinataire du paiement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114656" w14:textId="77777777" w:rsidR="00BE7C56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Relevé d'identité bancaire, postal, IBAN ou caisse d'épargne du bénéficiaire de l'aide</w:t>
            </w:r>
          </w:p>
          <w:p w14:paraId="40C44109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14:paraId="43FFD069" w14:textId="77777777" w:rsidR="00BE7C56" w:rsidRPr="009C5CC7" w:rsidRDefault="00BE7C56" w:rsidP="00E86571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241905" w:rsidRPr="009C5CC7" w14:paraId="15639766" w14:textId="77777777" w:rsidTr="008F4853">
        <w:trPr>
          <w:trHeight w:val="569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2051466C" w14:textId="77777777" w:rsidR="00241905" w:rsidRPr="009C5CC7" w:rsidRDefault="00241905" w:rsidP="00E86571">
            <w:pPr>
              <w:ind w:left="57" w:right="57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C5CC7">
              <w:rPr>
                <w:rFonts w:ascii="Roboto" w:hAnsi="Roboto"/>
                <w:b/>
                <w:bCs/>
                <w:sz w:val="22"/>
                <w:szCs w:val="22"/>
              </w:rPr>
              <w:t>Capacité du contractant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</w:tcPr>
          <w:p w14:paraId="03C41B9A" w14:textId="5CAF7FCC" w:rsidR="00241905" w:rsidRPr="009C5CC7" w:rsidRDefault="00241905" w:rsidP="008F4853">
            <w:pPr>
              <w:ind w:left="57" w:right="57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Liste datée des membres du conseil d’administration et du bureau de moins de 12 mois</w:t>
            </w:r>
          </w:p>
        </w:tc>
      </w:tr>
      <w:tr w:rsidR="00015068" w:rsidRPr="000935AB" w14:paraId="3CBCC90B" w14:textId="77777777" w:rsidTr="008F485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626E63B9" w14:textId="77777777" w:rsidR="00015068" w:rsidRPr="00BE7C56" w:rsidRDefault="00015068" w:rsidP="00095F4D">
            <w:pPr>
              <w:jc w:val="center"/>
              <w:rPr>
                <w:rFonts w:ascii="Roboto" w:hAnsi="Roboto" w:cs="Optima"/>
                <w:b/>
                <w:bCs/>
                <w:sz w:val="22"/>
              </w:rPr>
            </w:pPr>
            <w:r w:rsidRPr="00BE7C56">
              <w:rPr>
                <w:rFonts w:ascii="Roboto" w:hAnsi="Roboto" w:cs="Optima"/>
                <w:b/>
                <w:bCs/>
                <w:sz w:val="22"/>
              </w:rPr>
              <w:t>Bilan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F49FED" w14:textId="77777777" w:rsidR="00015068" w:rsidRPr="000935AB" w:rsidRDefault="00015068" w:rsidP="00095F4D">
            <w:pPr>
              <w:jc w:val="center"/>
              <w:rPr>
                <w:rFonts w:ascii="Roboto" w:hAnsi="Roboto" w:cs="Optima"/>
                <w:sz w:val="22"/>
              </w:rPr>
            </w:pPr>
            <w:r w:rsidRPr="000935AB">
              <w:rPr>
                <w:rFonts w:ascii="Roboto" w:hAnsi="Roboto" w:cs="Optima"/>
                <w:sz w:val="22"/>
              </w:rPr>
              <w:t>/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945F" w14:textId="4E46A406" w:rsidR="00015068" w:rsidRPr="000935AB" w:rsidRDefault="008F4853" w:rsidP="00241905">
            <w:pPr>
              <w:jc w:val="center"/>
              <w:rPr>
                <w:rFonts w:ascii="Roboto" w:hAnsi="Roboto" w:cs="Optima"/>
                <w:i/>
                <w:sz w:val="22"/>
              </w:rPr>
            </w:pPr>
            <w:r>
              <w:rPr>
                <w:rFonts w:ascii="Roboto" w:hAnsi="Roboto" w:cs="Optima"/>
                <w:sz w:val="22"/>
              </w:rPr>
              <w:t>Justificatifs relatifs à l’action financée en N-1</w:t>
            </w:r>
          </w:p>
        </w:tc>
      </w:tr>
    </w:tbl>
    <w:p w14:paraId="26EEAACA" w14:textId="77777777" w:rsidR="00C22BEB" w:rsidRPr="00C22BEB" w:rsidRDefault="00C22BEB" w:rsidP="00C22BEB">
      <w:pPr>
        <w:rPr>
          <w:rFonts w:ascii="Roboto" w:hAnsi="Roboto" w:cs="Arial"/>
          <w:b/>
          <w:sz w:val="22"/>
        </w:rPr>
      </w:pPr>
    </w:p>
    <w:p w14:paraId="1F7A71F0" w14:textId="3DDB9C4E" w:rsidR="004441A9" w:rsidRPr="00C22BEB" w:rsidRDefault="004441A9" w:rsidP="00C22BEB">
      <w:pPr>
        <w:pStyle w:val="Paragraphedeliste"/>
        <w:numPr>
          <w:ilvl w:val="0"/>
          <w:numId w:val="11"/>
        </w:numPr>
        <w:shd w:val="clear" w:color="auto" w:fill="D9E2F3" w:themeFill="accent1" w:themeFillTint="33"/>
        <w:rPr>
          <w:rFonts w:ascii="Roboto" w:hAnsi="Roboto" w:cs="Arial"/>
          <w:b/>
          <w:sz w:val="22"/>
        </w:rPr>
      </w:pPr>
      <w:r w:rsidRPr="00C22BEB">
        <w:rPr>
          <w:rFonts w:ascii="Roboto" w:hAnsi="Roboto" w:cs="Arial"/>
          <w:b/>
          <w:sz w:val="22"/>
        </w:rPr>
        <w:t>Collectivités territoriales – Etablissements publics</w:t>
      </w:r>
    </w:p>
    <w:tbl>
      <w:tblPr>
        <w:tblW w:w="10065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5103"/>
        <w:gridCol w:w="3118"/>
      </w:tblGrid>
      <w:tr w:rsidR="00BE7C56" w:rsidRPr="009C5CC7" w14:paraId="1AB645A6" w14:textId="77777777" w:rsidTr="008F4853">
        <w:trPr>
          <w:trHeight w:val="8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8226887" w14:textId="77777777" w:rsidR="00BE7C56" w:rsidRDefault="00BE7C56" w:rsidP="00E86571">
            <w:pPr>
              <w:jc w:val="center"/>
              <w:rPr>
                <w:rFonts w:ascii="Roboto" w:hAnsi="Roboto" w:cs="Optima"/>
                <w:b/>
                <w:bCs/>
                <w:sz w:val="22"/>
                <w:szCs w:val="22"/>
              </w:rPr>
            </w:pPr>
          </w:p>
          <w:p w14:paraId="4B10C355" w14:textId="77777777" w:rsidR="00BE7C56" w:rsidRPr="009C5CC7" w:rsidRDefault="00BE7C56" w:rsidP="00E86571">
            <w:pPr>
              <w:jc w:val="center"/>
              <w:rPr>
                <w:rFonts w:ascii="Roboto" w:hAnsi="Roboto" w:cs="Optima"/>
                <w:b/>
                <w:bCs/>
                <w:sz w:val="22"/>
                <w:szCs w:val="22"/>
              </w:rPr>
            </w:pPr>
            <w:r w:rsidRPr="009C5CC7">
              <w:rPr>
                <w:rFonts w:ascii="Roboto" w:hAnsi="Roboto" w:cs="Optima"/>
                <w:b/>
                <w:bCs/>
                <w:sz w:val="22"/>
                <w:szCs w:val="22"/>
              </w:rPr>
              <w:t>Nature de l’élément justifié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D2267DF" w14:textId="77777777" w:rsidR="00BE7C56" w:rsidRDefault="00BE7C56" w:rsidP="00E8657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0BF7C79B" w14:textId="36DEBA7F" w:rsidR="00BE7C56" w:rsidRDefault="00BE7C56" w:rsidP="00E8657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9C5CC7">
              <w:rPr>
                <w:rFonts w:ascii="Roboto" w:hAnsi="Roboto"/>
                <w:b/>
                <w:bCs/>
                <w:sz w:val="22"/>
                <w:szCs w:val="22"/>
              </w:rPr>
              <w:t xml:space="preserve">Justificatifs à fournir </w:t>
            </w:r>
            <w:r w:rsidR="008F4853">
              <w:rPr>
                <w:rFonts w:ascii="Roboto" w:hAnsi="Roboto"/>
                <w:b/>
                <w:bCs/>
                <w:sz w:val="22"/>
                <w:szCs w:val="22"/>
              </w:rPr>
              <w:t>pour une première demande de subvention</w:t>
            </w:r>
          </w:p>
          <w:p w14:paraId="3BB146DF" w14:textId="77777777" w:rsidR="00BE7C56" w:rsidRPr="009C5CC7" w:rsidRDefault="00BE7C56" w:rsidP="00E86571">
            <w:pPr>
              <w:jc w:val="center"/>
              <w:rPr>
                <w:rFonts w:ascii="Roboto" w:hAnsi="Roboto" w:cs="Optima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AF8B061" w14:textId="77777777" w:rsidR="00BE7C56" w:rsidRDefault="00BE7C56" w:rsidP="00E8657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51934B22" w14:textId="30906FDA" w:rsidR="00BE7C56" w:rsidRPr="009C5CC7" w:rsidRDefault="00BE7C56" w:rsidP="00E86571">
            <w:pPr>
              <w:jc w:val="center"/>
              <w:rPr>
                <w:rFonts w:ascii="Roboto" w:hAnsi="Roboto" w:cs="Optima"/>
                <w:sz w:val="22"/>
                <w:szCs w:val="22"/>
              </w:rPr>
            </w:pPr>
            <w:r w:rsidRPr="009C5CC7">
              <w:rPr>
                <w:rFonts w:ascii="Roboto" w:hAnsi="Roboto"/>
                <w:b/>
                <w:bCs/>
                <w:sz w:val="22"/>
                <w:szCs w:val="22"/>
              </w:rPr>
              <w:t xml:space="preserve">Justificatifs à fournir </w:t>
            </w:r>
            <w:r w:rsidR="008F4853">
              <w:rPr>
                <w:rFonts w:ascii="Roboto" w:hAnsi="Roboto"/>
                <w:b/>
                <w:bCs/>
                <w:sz w:val="22"/>
                <w:szCs w:val="22"/>
              </w:rPr>
              <w:t>pour une nouvelle demande</w:t>
            </w:r>
          </w:p>
        </w:tc>
      </w:tr>
      <w:tr w:rsidR="00241905" w:rsidRPr="009C5CC7" w14:paraId="7840DAC9" w14:textId="77777777" w:rsidTr="008F4853">
        <w:trPr>
          <w:trHeight w:val="110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D9AB32A" w14:textId="77777777" w:rsidR="00241905" w:rsidRPr="00BE7C56" w:rsidRDefault="00241905" w:rsidP="00E86571">
            <w:pPr>
              <w:jc w:val="center"/>
              <w:rPr>
                <w:rFonts w:ascii="Roboto" w:hAnsi="Roboto" w:cs="Optima"/>
                <w:b/>
                <w:bCs/>
                <w:sz w:val="22"/>
                <w:szCs w:val="22"/>
              </w:rPr>
            </w:pPr>
            <w:r w:rsidRPr="00BE7C56">
              <w:rPr>
                <w:rFonts w:ascii="Roboto" w:hAnsi="Roboto" w:cs="Optima"/>
                <w:b/>
                <w:bCs/>
                <w:sz w:val="22"/>
                <w:szCs w:val="22"/>
              </w:rPr>
              <w:t>Existence légale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EF00EA" w14:textId="2876C6DF" w:rsidR="00241905" w:rsidRPr="008F4853" w:rsidRDefault="00241905" w:rsidP="008F4853">
            <w:pPr>
              <w:jc w:val="center"/>
              <w:rPr>
                <w:rFonts w:ascii="Roboto" w:hAnsi="Roboto" w:cs="Optima"/>
                <w:sz w:val="22"/>
                <w:szCs w:val="22"/>
              </w:rPr>
            </w:pPr>
            <w:r w:rsidRPr="009C5CC7">
              <w:rPr>
                <w:rFonts w:ascii="Roboto" w:hAnsi="Roboto" w:cs="Optima"/>
                <w:sz w:val="22"/>
                <w:szCs w:val="22"/>
              </w:rPr>
              <w:t xml:space="preserve">Arrêté préfectoral portant création d’un SIVU/SIVOM/EPCI/ Communauté de </w:t>
            </w:r>
            <w:r>
              <w:rPr>
                <w:rFonts w:ascii="Roboto" w:hAnsi="Roboto" w:cs="Optima"/>
                <w:sz w:val="22"/>
                <w:szCs w:val="22"/>
              </w:rPr>
              <w:t>C</w:t>
            </w:r>
            <w:r w:rsidRPr="009C5CC7">
              <w:rPr>
                <w:rFonts w:ascii="Roboto" w:hAnsi="Roboto" w:cs="Optima"/>
                <w:sz w:val="22"/>
                <w:szCs w:val="22"/>
              </w:rPr>
              <w:t>ommunes et détaillant le champ de compétence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DA71" w14:textId="77777777" w:rsidR="00241905" w:rsidRPr="009C5CC7" w:rsidRDefault="00241905" w:rsidP="00E86571">
            <w:pPr>
              <w:jc w:val="center"/>
              <w:rPr>
                <w:rFonts w:ascii="Roboto" w:hAnsi="Roboto" w:cs="Optima"/>
                <w:sz w:val="22"/>
                <w:szCs w:val="22"/>
              </w:rPr>
            </w:pPr>
            <w:r w:rsidRPr="009C5CC7">
              <w:rPr>
                <w:rFonts w:ascii="Roboto" w:hAnsi="Roboto" w:cs="Optima"/>
                <w:sz w:val="22"/>
                <w:szCs w:val="22"/>
              </w:rPr>
              <w:t>Attestation de non-changement de situation</w:t>
            </w:r>
          </w:p>
          <w:p w14:paraId="7982D4D3" w14:textId="77777777" w:rsidR="00241905" w:rsidRPr="009C5CC7" w:rsidRDefault="00241905" w:rsidP="00E86571">
            <w:pPr>
              <w:jc w:val="center"/>
              <w:rPr>
                <w:rFonts w:ascii="Roboto" w:hAnsi="Roboto" w:cs="Optima"/>
                <w:sz w:val="22"/>
                <w:szCs w:val="22"/>
              </w:rPr>
            </w:pPr>
          </w:p>
          <w:p w14:paraId="2B2B9033" w14:textId="77777777" w:rsidR="00241905" w:rsidRDefault="00241905" w:rsidP="00E86571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 xml:space="preserve">Attestation de vigilance Urssaf valide de moins de 6 mois </w:t>
            </w:r>
          </w:p>
          <w:p w14:paraId="4147BD95" w14:textId="77777777" w:rsidR="00241905" w:rsidRPr="009C5CC7" w:rsidRDefault="00241905" w:rsidP="00E8657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(</w:t>
            </w:r>
            <w:proofErr w:type="gramStart"/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pour</w:t>
            </w:r>
            <w:proofErr w:type="gramEnd"/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 xml:space="preserve"> les personnels vacataires)</w:t>
            </w:r>
          </w:p>
        </w:tc>
      </w:tr>
      <w:tr w:rsidR="00241905" w:rsidRPr="009C5CC7" w14:paraId="41C326EC" w14:textId="77777777" w:rsidTr="008F4853">
        <w:trPr>
          <w:trHeight w:val="54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B16532B" w14:textId="77777777" w:rsidR="00241905" w:rsidRPr="00BE7C56" w:rsidRDefault="00241905" w:rsidP="00E86571">
            <w:pPr>
              <w:snapToGrid w:val="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208BB" w14:textId="6FB812C7" w:rsidR="00241905" w:rsidRPr="008F4853" w:rsidRDefault="00241905" w:rsidP="008F4853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Attestation de vigilance Urssaf valide de moins de 6 mois (pour les personnels vacataires)</w:t>
            </w:r>
          </w:p>
        </w:tc>
        <w:tc>
          <w:tcPr>
            <w:tcW w:w="3118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C8BF" w14:textId="77777777" w:rsidR="00241905" w:rsidRPr="009C5CC7" w:rsidRDefault="00241905" w:rsidP="00E86571">
            <w:pPr>
              <w:snapToGrid w:val="0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</w:tr>
      <w:tr w:rsidR="00241905" w:rsidRPr="009C5CC7" w14:paraId="4776967B" w14:textId="77777777" w:rsidTr="008F4853">
        <w:trPr>
          <w:trHeight w:val="54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6B8F5E9" w14:textId="77777777" w:rsidR="00241905" w:rsidRPr="00BE7C56" w:rsidRDefault="00241905" w:rsidP="00E86571">
            <w:pPr>
              <w:snapToGrid w:val="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680138" w14:textId="03B55E39" w:rsidR="00241905" w:rsidRPr="008F4853" w:rsidRDefault="00241905" w:rsidP="008F4853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>Numéro SIREN et SIRET pour la ou les entité(s) bénéficiaire(s) du financement prévu par la présente convention</w:t>
            </w:r>
          </w:p>
        </w:tc>
        <w:tc>
          <w:tcPr>
            <w:tcW w:w="3118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94F6" w14:textId="77777777" w:rsidR="00241905" w:rsidRPr="009C5CC7" w:rsidRDefault="00241905" w:rsidP="00E86571">
            <w:pPr>
              <w:snapToGrid w:val="0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</w:tr>
      <w:tr w:rsidR="00241905" w:rsidRPr="009C5CC7" w14:paraId="3394EA63" w14:textId="77777777" w:rsidTr="008F4853">
        <w:trPr>
          <w:trHeight w:val="7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B77C2ED" w14:textId="77777777" w:rsidR="00241905" w:rsidRPr="00BE7C56" w:rsidRDefault="00241905" w:rsidP="00E86571">
            <w:pPr>
              <w:jc w:val="center"/>
              <w:rPr>
                <w:rFonts w:ascii="Roboto" w:hAnsi="Roboto" w:cs="Optima"/>
                <w:b/>
                <w:bCs/>
                <w:sz w:val="22"/>
                <w:szCs w:val="22"/>
              </w:rPr>
            </w:pPr>
            <w:r w:rsidRPr="00BE7C56">
              <w:rPr>
                <w:rFonts w:ascii="Roboto" w:hAnsi="Roboto" w:cs="Optima"/>
                <w:b/>
                <w:bCs/>
                <w:sz w:val="22"/>
                <w:szCs w:val="22"/>
              </w:rPr>
              <w:t>Vocation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367F55" w14:textId="0A9E32D2" w:rsidR="00241905" w:rsidRPr="008F4853" w:rsidRDefault="00241905" w:rsidP="008F4853">
            <w:pPr>
              <w:jc w:val="center"/>
              <w:rPr>
                <w:rFonts w:ascii="Roboto" w:hAnsi="Roboto" w:cs="Optima"/>
                <w:sz w:val="22"/>
                <w:szCs w:val="22"/>
              </w:rPr>
            </w:pPr>
            <w:r w:rsidRPr="009C5CC7">
              <w:rPr>
                <w:rFonts w:ascii="Roboto" w:hAnsi="Roboto" w:cs="Optima"/>
                <w:sz w:val="22"/>
                <w:szCs w:val="22"/>
              </w:rPr>
              <w:t>Statuts pour les établissements publics de coopération intercommunale (détaillant les champs de compétence)</w:t>
            </w:r>
          </w:p>
        </w:tc>
        <w:tc>
          <w:tcPr>
            <w:tcW w:w="3118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FC27D" w14:textId="77777777" w:rsidR="00241905" w:rsidRPr="009C5CC7" w:rsidRDefault="00241905" w:rsidP="00E86571">
            <w:pPr>
              <w:snapToGrid w:val="0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</w:tr>
      <w:tr w:rsidR="00241905" w:rsidRPr="009C5CC7" w14:paraId="7CCBE72C" w14:textId="77777777" w:rsidTr="008F4853">
        <w:trPr>
          <w:trHeight w:val="4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2F09B8C" w14:textId="77777777" w:rsidR="00241905" w:rsidRPr="00BE7C56" w:rsidRDefault="00241905" w:rsidP="00E86571">
            <w:pPr>
              <w:jc w:val="center"/>
              <w:rPr>
                <w:rFonts w:ascii="Roboto" w:hAnsi="Roboto" w:cs="Optima"/>
                <w:b/>
                <w:bCs/>
                <w:sz w:val="22"/>
                <w:szCs w:val="22"/>
              </w:rPr>
            </w:pPr>
            <w:r w:rsidRPr="00BE7C56">
              <w:rPr>
                <w:rFonts w:ascii="Roboto" w:hAnsi="Roboto" w:cs="Optima"/>
                <w:b/>
                <w:bCs/>
                <w:sz w:val="22"/>
                <w:szCs w:val="22"/>
              </w:rPr>
              <w:t>Destinataire du paiement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6642B" w14:textId="5FEC62FB" w:rsidR="00241905" w:rsidRPr="008F4853" w:rsidRDefault="00241905" w:rsidP="008F4853">
            <w:p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C5CC7">
              <w:rPr>
                <w:rFonts w:ascii="Roboto" w:hAnsi="Roboto"/>
                <w:color w:val="000000"/>
                <w:sz w:val="22"/>
                <w:szCs w:val="22"/>
              </w:rPr>
              <w:t xml:space="preserve"> Relevé d'identité bancaire, postal, IBAN</w:t>
            </w:r>
          </w:p>
        </w:tc>
        <w:tc>
          <w:tcPr>
            <w:tcW w:w="3118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7847" w14:textId="77777777" w:rsidR="00241905" w:rsidRPr="009C5CC7" w:rsidRDefault="00241905" w:rsidP="00E86571">
            <w:pPr>
              <w:jc w:val="center"/>
              <w:rPr>
                <w:rFonts w:ascii="Roboto" w:hAnsi="Roboto"/>
                <w:sz w:val="22"/>
                <w:szCs w:val="22"/>
              </w:rPr>
            </w:pPr>
          </w:p>
        </w:tc>
      </w:tr>
      <w:tr w:rsidR="00015068" w:rsidRPr="000935AB" w14:paraId="55925401" w14:textId="77777777" w:rsidTr="008F4853">
        <w:trPr>
          <w:trHeight w:val="4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0C10E9E" w14:textId="77777777" w:rsidR="00015068" w:rsidRPr="00BE7C56" w:rsidRDefault="00015068" w:rsidP="00015068">
            <w:pPr>
              <w:jc w:val="center"/>
              <w:rPr>
                <w:rFonts w:ascii="Roboto" w:hAnsi="Roboto" w:cs="Optima"/>
                <w:b/>
                <w:bCs/>
                <w:sz w:val="22"/>
              </w:rPr>
            </w:pPr>
            <w:r w:rsidRPr="00BE7C56">
              <w:rPr>
                <w:rFonts w:ascii="Roboto" w:hAnsi="Roboto" w:cs="Optima"/>
                <w:b/>
                <w:bCs/>
                <w:sz w:val="22"/>
              </w:rPr>
              <w:t>Bilan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8650" w14:textId="77777777" w:rsidR="00015068" w:rsidRPr="000935AB" w:rsidRDefault="00015068" w:rsidP="00015068">
            <w:pPr>
              <w:jc w:val="center"/>
              <w:rPr>
                <w:rFonts w:ascii="Roboto" w:hAnsi="Roboto" w:cs="Optima"/>
                <w:sz w:val="22"/>
              </w:rPr>
            </w:pPr>
            <w:r w:rsidRPr="000935AB">
              <w:rPr>
                <w:rFonts w:ascii="Roboto" w:hAnsi="Roboto" w:cs="Optima"/>
                <w:sz w:val="22"/>
              </w:rPr>
              <w:t>/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83BA" w14:textId="1441B500" w:rsidR="00FF5AC6" w:rsidRPr="000935AB" w:rsidRDefault="008F4853" w:rsidP="00FF5AC6">
            <w:pPr>
              <w:jc w:val="center"/>
              <w:rPr>
                <w:rFonts w:ascii="Roboto" w:hAnsi="Roboto" w:cs="Optima"/>
                <w:i/>
                <w:sz w:val="22"/>
              </w:rPr>
            </w:pPr>
            <w:r>
              <w:rPr>
                <w:rFonts w:ascii="Roboto" w:hAnsi="Roboto" w:cs="Optima"/>
                <w:sz w:val="22"/>
              </w:rPr>
              <w:t>Justificatifs relatifs à l’action financée en N-1</w:t>
            </w:r>
          </w:p>
        </w:tc>
      </w:tr>
    </w:tbl>
    <w:p w14:paraId="69AD979B" w14:textId="77777777" w:rsidR="004441A9" w:rsidRPr="000935AB" w:rsidRDefault="004441A9" w:rsidP="00FF5AC6">
      <w:pPr>
        <w:tabs>
          <w:tab w:val="left" w:pos="6804"/>
        </w:tabs>
        <w:rPr>
          <w:rFonts w:ascii="Roboto" w:hAnsi="Roboto"/>
        </w:rPr>
      </w:pPr>
    </w:p>
    <w:bookmarkEnd w:id="6"/>
    <w:p w14:paraId="439E0F11" w14:textId="77777777" w:rsidR="0007218E" w:rsidRPr="000935AB" w:rsidRDefault="0007218E" w:rsidP="00FF5AC6">
      <w:pPr>
        <w:tabs>
          <w:tab w:val="left" w:pos="6804"/>
        </w:tabs>
        <w:rPr>
          <w:rFonts w:ascii="Roboto" w:hAnsi="Roboto"/>
        </w:rPr>
      </w:pPr>
    </w:p>
    <w:p w14:paraId="21B4DF63" w14:textId="77777777" w:rsidR="0007218E" w:rsidRPr="000935AB" w:rsidRDefault="0007218E" w:rsidP="00FF5AC6">
      <w:pPr>
        <w:tabs>
          <w:tab w:val="left" w:pos="6804"/>
        </w:tabs>
        <w:rPr>
          <w:rFonts w:ascii="Roboto" w:hAnsi="Roboto"/>
        </w:rPr>
      </w:pPr>
    </w:p>
    <w:p w14:paraId="32EA9522" w14:textId="77777777" w:rsidR="0007218E" w:rsidRPr="000935AB" w:rsidRDefault="0007218E" w:rsidP="00FF5AC6">
      <w:pPr>
        <w:tabs>
          <w:tab w:val="left" w:pos="6804"/>
        </w:tabs>
        <w:rPr>
          <w:rFonts w:ascii="Roboto" w:hAnsi="Roboto"/>
        </w:rPr>
      </w:pPr>
    </w:p>
    <w:p w14:paraId="6C680DB8" w14:textId="77777777" w:rsidR="0007218E" w:rsidRPr="000935AB" w:rsidRDefault="0007218E" w:rsidP="00FF5AC6">
      <w:pPr>
        <w:tabs>
          <w:tab w:val="left" w:pos="6804"/>
        </w:tabs>
        <w:rPr>
          <w:rFonts w:ascii="Roboto" w:hAnsi="Roboto"/>
        </w:rPr>
      </w:pPr>
    </w:p>
    <w:p w14:paraId="6EE339E9" w14:textId="77777777" w:rsidR="001E0162" w:rsidRPr="000935AB" w:rsidRDefault="001E0162" w:rsidP="001E0162">
      <w:pPr>
        <w:tabs>
          <w:tab w:val="left" w:pos="6804"/>
        </w:tabs>
        <w:jc w:val="center"/>
        <w:rPr>
          <w:rFonts w:ascii="Roboto" w:hAnsi="Roboto"/>
          <w:b/>
          <w:bCs/>
          <w:sz w:val="36"/>
          <w:szCs w:val="36"/>
        </w:rPr>
      </w:pPr>
    </w:p>
    <w:p w14:paraId="1E319968" w14:textId="4394073B" w:rsidR="0007218E" w:rsidRPr="000935AB" w:rsidRDefault="0007218E" w:rsidP="001E0162">
      <w:pPr>
        <w:tabs>
          <w:tab w:val="left" w:pos="6804"/>
        </w:tabs>
        <w:jc w:val="center"/>
        <w:rPr>
          <w:rFonts w:ascii="Roboto" w:hAnsi="Roboto"/>
          <w:b/>
          <w:bCs/>
          <w:sz w:val="36"/>
          <w:szCs w:val="36"/>
        </w:rPr>
      </w:pPr>
      <w:bookmarkStart w:id="7" w:name="_Hlk186193813"/>
      <w:r w:rsidRPr="000935AB">
        <w:rPr>
          <w:rFonts w:ascii="Roboto" w:hAnsi="Roboto"/>
          <w:b/>
          <w:bCs/>
          <w:sz w:val="36"/>
          <w:szCs w:val="36"/>
        </w:rPr>
        <w:t xml:space="preserve">ATTESTATION DE </w:t>
      </w:r>
      <w:r w:rsidR="001E0162" w:rsidRPr="000935AB">
        <w:rPr>
          <w:rFonts w:ascii="Roboto" w:hAnsi="Roboto"/>
          <w:b/>
          <w:bCs/>
          <w:sz w:val="36"/>
          <w:szCs w:val="36"/>
        </w:rPr>
        <w:t>NON-CHANGEMENT</w:t>
      </w:r>
      <w:r w:rsidRPr="000935AB">
        <w:rPr>
          <w:rFonts w:ascii="Roboto" w:hAnsi="Roboto"/>
          <w:b/>
          <w:bCs/>
          <w:sz w:val="36"/>
          <w:szCs w:val="36"/>
        </w:rPr>
        <w:t xml:space="preserve"> DE SITUATION D’UNE ASSOCIATION</w:t>
      </w:r>
    </w:p>
    <w:p w14:paraId="6FD6E4B3" w14:textId="77777777" w:rsidR="0007218E" w:rsidRPr="000935AB" w:rsidRDefault="0007218E" w:rsidP="00FF5AC6">
      <w:pPr>
        <w:tabs>
          <w:tab w:val="left" w:pos="6804"/>
        </w:tabs>
        <w:rPr>
          <w:rFonts w:ascii="Roboto" w:hAnsi="Roboto"/>
        </w:rPr>
      </w:pPr>
    </w:p>
    <w:p w14:paraId="22109087" w14:textId="77777777" w:rsidR="0007218E" w:rsidRPr="000935AB" w:rsidRDefault="0007218E" w:rsidP="00FF5AC6">
      <w:pPr>
        <w:tabs>
          <w:tab w:val="left" w:pos="6804"/>
        </w:tabs>
        <w:rPr>
          <w:rFonts w:ascii="Roboto" w:hAnsi="Roboto"/>
        </w:rPr>
      </w:pPr>
    </w:p>
    <w:p w14:paraId="70855B4A" w14:textId="77777777" w:rsidR="0007218E" w:rsidRPr="000935AB" w:rsidRDefault="0007218E" w:rsidP="00FF5AC6">
      <w:pPr>
        <w:tabs>
          <w:tab w:val="left" w:pos="6804"/>
        </w:tabs>
        <w:rPr>
          <w:rFonts w:ascii="Roboto" w:hAnsi="Roboto"/>
        </w:rPr>
      </w:pPr>
    </w:p>
    <w:p w14:paraId="470C1454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t>Je, soussigné(e) …………………</w:t>
      </w:r>
      <w:proofErr w:type="gramStart"/>
      <w:r w:rsidRPr="000935AB">
        <w:rPr>
          <w:rFonts w:ascii="Roboto" w:hAnsi="Roboto"/>
          <w:sz w:val="26"/>
          <w:szCs w:val="26"/>
        </w:rPr>
        <w:t>…….</w:t>
      </w:r>
      <w:proofErr w:type="gramEnd"/>
      <w:r w:rsidRPr="000935AB">
        <w:rPr>
          <w:rFonts w:ascii="Roboto" w:hAnsi="Roboto"/>
          <w:sz w:val="26"/>
          <w:szCs w:val="26"/>
        </w:rPr>
        <w:t>.………………………………………………</w:t>
      </w:r>
    </w:p>
    <w:p w14:paraId="3574AA77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57BC69CD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t xml:space="preserve">En qualité de Président(e) : </w:t>
      </w:r>
    </w:p>
    <w:p w14:paraId="7233BDC1" w14:textId="77777777" w:rsidR="000C26E0" w:rsidRPr="000935AB" w:rsidRDefault="000C26E0" w:rsidP="001E0162">
      <w:pPr>
        <w:tabs>
          <w:tab w:val="left" w:pos="6804"/>
        </w:tabs>
        <w:spacing w:line="360" w:lineRule="auto"/>
        <w:rPr>
          <w:rFonts w:ascii="Roboto" w:hAnsi="Roboto"/>
          <w:sz w:val="16"/>
          <w:szCs w:val="16"/>
        </w:rPr>
      </w:pPr>
    </w:p>
    <w:p w14:paraId="46037E9D" w14:textId="77777777" w:rsidR="000C26E0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t xml:space="preserve">De l’association………………………………………………………………………… </w:t>
      </w:r>
    </w:p>
    <w:p w14:paraId="0F1D1D49" w14:textId="77777777" w:rsidR="000C26E0" w:rsidRPr="000935AB" w:rsidRDefault="000C26E0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6AF94199" w14:textId="154EB9A6" w:rsidR="0007218E" w:rsidRPr="000935AB" w:rsidRDefault="001F7F81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Dont le siège est situé</w:t>
      </w:r>
      <w:r w:rsidR="0007218E" w:rsidRPr="000935AB">
        <w:rPr>
          <w:rFonts w:ascii="Roboto" w:hAnsi="Roboto"/>
          <w:sz w:val="26"/>
          <w:szCs w:val="26"/>
        </w:rPr>
        <w:t xml:space="preserve"> ………………………………………………………………</w:t>
      </w:r>
    </w:p>
    <w:p w14:paraId="775680BE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4C95E418" w14:textId="77777777" w:rsidR="000C26E0" w:rsidRPr="000935AB" w:rsidRDefault="000C26E0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2D5C5C4A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t xml:space="preserve">Certifie qu’il n’y a pas de changement concernant (cases à cocher) : </w:t>
      </w:r>
    </w:p>
    <w:p w14:paraId="4B4D481E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6ED47A71" w14:textId="77777777" w:rsidR="0007218E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Pr="000935AB">
        <w:rPr>
          <w:rFonts w:ascii="Roboto" w:hAnsi="Roboto"/>
          <w:sz w:val="26"/>
          <w:szCs w:val="26"/>
        </w:rPr>
        <w:instrText xml:space="preserve"> FORMCHECKBOX </w:instrText>
      </w:r>
      <w:r w:rsidRPr="000935AB">
        <w:rPr>
          <w:rFonts w:ascii="Roboto" w:hAnsi="Roboto"/>
          <w:sz w:val="26"/>
          <w:szCs w:val="26"/>
        </w:rPr>
      </w:r>
      <w:r w:rsidRPr="000935AB">
        <w:rPr>
          <w:rFonts w:ascii="Roboto" w:hAnsi="Roboto"/>
          <w:sz w:val="26"/>
          <w:szCs w:val="26"/>
        </w:rPr>
        <w:fldChar w:fldCharType="separate"/>
      </w:r>
      <w:r w:rsidRPr="000935AB">
        <w:rPr>
          <w:rFonts w:ascii="Roboto" w:hAnsi="Roboto"/>
          <w:sz w:val="26"/>
          <w:szCs w:val="26"/>
        </w:rPr>
        <w:fldChar w:fldCharType="end"/>
      </w:r>
      <w:bookmarkEnd w:id="8"/>
      <w:r w:rsidR="0007218E" w:rsidRPr="000935AB">
        <w:rPr>
          <w:rFonts w:ascii="Roboto" w:hAnsi="Roboto"/>
          <w:sz w:val="26"/>
          <w:szCs w:val="26"/>
        </w:rPr>
        <w:t xml:space="preserve"> Récépissé de déclaration en Préfecture </w:t>
      </w:r>
    </w:p>
    <w:p w14:paraId="686A2F31" w14:textId="77777777" w:rsidR="0007218E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35AB">
        <w:rPr>
          <w:rFonts w:ascii="Roboto" w:hAnsi="Roboto"/>
          <w:sz w:val="26"/>
          <w:szCs w:val="26"/>
        </w:rPr>
        <w:instrText xml:space="preserve"> FORMCHECKBOX </w:instrText>
      </w:r>
      <w:r w:rsidRPr="000935AB">
        <w:rPr>
          <w:rFonts w:ascii="Roboto" w:hAnsi="Roboto"/>
          <w:sz w:val="26"/>
          <w:szCs w:val="26"/>
        </w:rPr>
      </w:r>
      <w:r w:rsidRPr="000935AB">
        <w:rPr>
          <w:rFonts w:ascii="Roboto" w:hAnsi="Roboto"/>
          <w:sz w:val="26"/>
          <w:szCs w:val="26"/>
        </w:rPr>
        <w:fldChar w:fldCharType="separate"/>
      </w:r>
      <w:r w:rsidRPr="000935AB">
        <w:rPr>
          <w:rFonts w:ascii="Roboto" w:hAnsi="Roboto"/>
          <w:sz w:val="26"/>
          <w:szCs w:val="26"/>
        </w:rPr>
        <w:fldChar w:fldCharType="end"/>
      </w:r>
      <w:r w:rsidRPr="000935AB">
        <w:rPr>
          <w:rFonts w:ascii="Roboto" w:hAnsi="Roboto"/>
          <w:sz w:val="26"/>
          <w:szCs w:val="26"/>
        </w:rPr>
        <w:t xml:space="preserve"> </w:t>
      </w:r>
      <w:r w:rsidR="0007218E" w:rsidRPr="000935AB">
        <w:rPr>
          <w:rFonts w:ascii="Roboto" w:hAnsi="Roboto"/>
          <w:sz w:val="26"/>
          <w:szCs w:val="26"/>
        </w:rPr>
        <w:t xml:space="preserve">Numéro SIREN / SIRET </w:t>
      </w:r>
    </w:p>
    <w:p w14:paraId="4CA16B9A" w14:textId="77777777" w:rsidR="0007218E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35AB">
        <w:rPr>
          <w:rFonts w:ascii="Roboto" w:hAnsi="Roboto"/>
          <w:sz w:val="26"/>
          <w:szCs w:val="26"/>
        </w:rPr>
        <w:instrText xml:space="preserve"> FORMCHECKBOX </w:instrText>
      </w:r>
      <w:r w:rsidRPr="000935AB">
        <w:rPr>
          <w:rFonts w:ascii="Roboto" w:hAnsi="Roboto"/>
          <w:sz w:val="26"/>
          <w:szCs w:val="26"/>
        </w:rPr>
      </w:r>
      <w:r w:rsidRPr="000935AB">
        <w:rPr>
          <w:rFonts w:ascii="Roboto" w:hAnsi="Roboto"/>
          <w:sz w:val="26"/>
          <w:szCs w:val="26"/>
        </w:rPr>
        <w:fldChar w:fldCharType="separate"/>
      </w:r>
      <w:r w:rsidRPr="000935AB">
        <w:rPr>
          <w:rFonts w:ascii="Roboto" w:hAnsi="Roboto"/>
          <w:sz w:val="26"/>
          <w:szCs w:val="26"/>
        </w:rPr>
        <w:fldChar w:fldCharType="end"/>
      </w:r>
      <w:r w:rsidRPr="000935AB">
        <w:rPr>
          <w:rFonts w:ascii="Roboto" w:hAnsi="Roboto"/>
          <w:sz w:val="26"/>
          <w:szCs w:val="26"/>
        </w:rPr>
        <w:t xml:space="preserve"> </w:t>
      </w:r>
      <w:r w:rsidR="0007218E" w:rsidRPr="000935AB">
        <w:rPr>
          <w:rFonts w:ascii="Roboto" w:hAnsi="Roboto"/>
          <w:sz w:val="26"/>
          <w:szCs w:val="26"/>
        </w:rPr>
        <w:t xml:space="preserve">Statuts </w:t>
      </w:r>
    </w:p>
    <w:p w14:paraId="67A9D600" w14:textId="77777777" w:rsidR="0007218E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35AB">
        <w:rPr>
          <w:rFonts w:ascii="Roboto" w:hAnsi="Roboto"/>
          <w:sz w:val="26"/>
          <w:szCs w:val="26"/>
        </w:rPr>
        <w:instrText xml:space="preserve"> FORMCHECKBOX </w:instrText>
      </w:r>
      <w:r w:rsidRPr="000935AB">
        <w:rPr>
          <w:rFonts w:ascii="Roboto" w:hAnsi="Roboto"/>
          <w:sz w:val="26"/>
          <w:szCs w:val="26"/>
        </w:rPr>
      </w:r>
      <w:r w:rsidRPr="000935AB">
        <w:rPr>
          <w:rFonts w:ascii="Roboto" w:hAnsi="Roboto"/>
          <w:sz w:val="26"/>
          <w:szCs w:val="26"/>
        </w:rPr>
        <w:fldChar w:fldCharType="separate"/>
      </w:r>
      <w:r w:rsidRPr="000935AB">
        <w:rPr>
          <w:rFonts w:ascii="Roboto" w:hAnsi="Roboto"/>
          <w:sz w:val="26"/>
          <w:szCs w:val="26"/>
        </w:rPr>
        <w:fldChar w:fldCharType="end"/>
      </w:r>
      <w:r w:rsidRPr="000935AB">
        <w:rPr>
          <w:rFonts w:ascii="Roboto" w:hAnsi="Roboto"/>
          <w:sz w:val="26"/>
          <w:szCs w:val="26"/>
        </w:rPr>
        <w:t xml:space="preserve"> </w:t>
      </w:r>
      <w:r w:rsidR="0007218E" w:rsidRPr="000935AB">
        <w:rPr>
          <w:rFonts w:ascii="Roboto" w:hAnsi="Roboto"/>
          <w:sz w:val="26"/>
          <w:szCs w:val="26"/>
        </w:rPr>
        <w:t xml:space="preserve">Relevé d’Identité Bancaire ou Postal </w:t>
      </w:r>
    </w:p>
    <w:p w14:paraId="79839CC8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4FD0CC77" w14:textId="67FF0AF9" w:rsidR="0007218E" w:rsidRPr="000935AB" w:rsidRDefault="0007218E" w:rsidP="00F172CB">
      <w:pPr>
        <w:tabs>
          <w:tab w:val="left" w:pos="4536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t>Fait à …………………………</w:t>
      </w:r>
      <w:proofErr w:type="gramStart"/>
      <w:r w:rsidR="001E0162" w:rsidRPr="000935AB">
        <w:rPr>
          <w:rFonts w:ascii="Roboto" w:hAnsi="Roboto"/>
          <w:sz w:val="26"/>
          <w:szCs w:val="26"/>
        </w:rPr>
        <w:t>…….</w:t>
      </w:r>
      <w:proofErr w:type="gramEnd"/>
      <w:r w:rsidRPr="000935AB">
        <w:rPr>
          <w:rFonts w:ascii="Roboto" w:hAnsi="Roboto"/>
          <w:sz w:val="26"/>
          <w:szCs w:val="26"/>
        </w:rPr>
        <w:t>………… Le</w:t>
      </w:r>
      <w:proofErr w:type="gramStart"/>
      <w:r w:rsidRPr="000935AB">
        <w:rPr>
          <w:rFonts w:ascii="Roboto" w:hAnsi="Roboto"/>
          <w:sz w:val="26"/>
          <w:szCs w:val="26"/>
        </w:rPr>
        <w:t xml:space="preserve"> ....</w:t>
      </w:r>
      <w:proofErr w:type="gramEnd"/>
      <w:r w:rsidRPr="000935AB">
        <w:rPr>
          <w:rFonts w:ascii="Roboto" w:hAnsi="Roboto"/>
          <w:sz w:val="26"/>
          <w:szCs w:val="26"/>
        </w:rPr>
        <w:t>………………………</w:t>
      </w:r>
      <w:r w:rsidR="001E0162" w:rsidRPr="000935AB">
        <w:rPr>
          <w:rFonts w:ascii="Roboto" w:hAnsi="Roboto"/>
          <w:sz w:val="26"/>
          <w:szCs w:val="26"/>
        </w:rPr>
        <w:t>……..</w:t>
      </w:r>
      <w:r w:rsidRPr="000935AB">
        <w:rPr>
          <w:rFonts w:ascii="Roboto" w:hAnsi="Roboto"/>
          <w:sz w:val="26"/>
          <w:szCs w:val="26"/>
        </w:rPr>
        <w:t xml:space="preserve">…………… </w:t>
      </w:r>
    </w:p>
    <w:p w14:paraId="1840D82F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0AB24C95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t xml:space="preserve">Signature : </w:t>
      </w:r>
    </w:p>
    <w:p w14:paraId="7530AADF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6718166F" w14:textId="77777777" w:rsidR="0007218E" w:rsidRDefault="0007218E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6563FB49" w14:textId="77777777" w:rsidR="00F5353C" w:rsidRPr="000935AB" w:rsidRDefault="00F5353C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2221900B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6"/>
          <w:szCs w:val="26"/>
        </w:rPr>
      </w:pPr>
      <w:r w:rsidRPr="000935AB">
        <w:rPr>
          <w:rFonts w:ascii="Roboto" w:hAnsi="Roboto"/>
          <w:b/>
          <w:bCs/>
          <w:sz w:val="26"/>
          <w:szCs w:val="26"/>
        </w:rPr>
        <w:t xml:space="preserve">Joindre : </w:t>
      </w:r>
    </w:p>
    <w:p w14:paraId="7C9FC92A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6"/>
          <w:szCs w:val="26"/>
        </w:rPr>
      </w:pPr>
      <w:r w:rsidRPr="000935AB">
        <w:rPr>
          <w:rFonts w:ascii="Roboto" w:hAnsi="Roboto"/>
          <w:b/>
          <w:bCs/>
          <w:sz w:val="26"/>
          <w:szCs w:val="26"/>
        </w:rPr>
        <w:t xml:space="preserve">- La liste datée des membres du bureau (nom et qualité) et du Conseil d’Administration </w:t>
      </w:r>
    </w:p>
    <w:p w14:paraId="18F541ED" w14:textId="77777777" w:rsidR="0007218E" w:rsidRPr="000935AB" w:rsidRDefault="0007218E" w:rsidP="001E0162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6"/>
          <w:szCs w:val="26"/>
        </w:rPr>
      </w:pPr>
      <w:r w:rsidRPr="000935AB">
        <w:rPr>
          <w:rFonts w:ascii="Roboto" w:hAnsi="Roboto"/>
          <w:b/>
          <w:bCs/>
          <w:sz w:val="26"/>
          <w:szCs w:val="26"/>
        </w:rPr>
        <w:t>- Les pièces ci-dessus ayant fait l’objet d’une modification.</w:t>
      </w:r>
    </w:p>
    <w:p w14:paraId="13EEE9B5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8"/>
          <w:szCs w:val="28"/>
        </w:rPr>
      </w:pPr>
    </w:p>
    <w:p w14:paraId="4F88789B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8"/>
          <w:szCs w:val="28"/>
        </w:rPr>
      </w:pPr>
    </w:p>
    <w:p w14:paraId="4187A076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8"/>
          <w:szCs w:val="28"/>
        </w:rPr>
      </w:pPr>
    </w:p>
    <w:p w14:paraId="6EE43DC4" w14:textId="77777777" w:rsidR="001E0162" w:rsidRPr="000935AB" w:rsidRDefault="001E0162" w:rsidP="001E0162">
      <w:pPr>
        <w:tabs>
          <w:tab w:val="left" w:pos="6804"/>
        </w:tabs>
        <w:jc w:val="center"/>
        <w:rPr>
          <w:rFonts w:ascii="Roboto" w:hAnsi="Roboto"/>
          <w:b/>
          <w:bCs/>
          <w:sz w:val="36"/>
          <w:szCs w:val="36"/>
        </w:rPr>
      </w:pPr>
      <w:r w:rsidRPr="000935AB">
        <w:rPr>
          <w:rFonts w:ascii="Roboto" w:hAnsi="Roboto"/>
          <w:b/>
          <w:bCs/>
          <w:sz w:val="36"/>
          <w:szCs w:val="36"/>
        </w:rPr>
        <w:t>ATTESTATION DE NON-CHANGEMENT DE SITUATION D’UNE COLLECTIVITE TERRITORIALE</w:t>
      </w:r>
    </w:p>
    <w:p w14:paraId="452268B6" w14:textId="77777777" w:rsidR="001E0162" w:rsidRPr="000935AB" w:rsidRDefault="001E0162" w:rsidP="001E0162">
      <w:pPr>
        <w:tabs>
          <w:tab w:val="left" w:pos="6804"/>
        </w:tabs>
        <w:rPr>
          <w:rFonts w:ascii="Roboto" w:hAnsi="Roboto"/>
        </w:rPr>
      </w:pPr>
    </w:p>
    <w:p w14:paraId="5417E628" w14:textId="77777777" w:rsidR="001E0162" w:rsidRPr="000935AB" w:rsidRDefault="001E0162" w:rsidP="001E0162">
      <w:pPr>
        <w:tabs>
          <w:tab w:val="left" w:pos="6804"/>
        </w:tabs>
        <w:rPr>
          <w:rFonts w:ascii="Roboto" w:hAnsi="Roboto"/>
        </w:rPr>
      </w:pPr>
    </w:p>
    <w:p w14:paraId="33E576C8" w14:textId="77777777" w:rsidR="001E0162" w:rsidRPr="000935AB" w:rsidRDefault="001E0162" w:rsidP="001E0162">
      <w:pPr>
        <w:tabs>
          <w:tab w:val="left" w:pos="6804"/>
        </w:tabs>
        <w:rPr>
          <w:rFonts w:ascii="Roboto" w:hAnsi="Roboto"/>
        </w:rPr>
      </w:pPr>
    </w:p>
    <w:p w14:paraId="050A9FDD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  <w:r w:rsidRPr="000935AB">
        <w:rPr>
          <w:rFonts w:ascii="Roboto" w:hAnsi="Roboto"/>
          <w:sz w:val="26"/>
          <w:szCs w:val="26"/>
        </w:rPr>
        <w:t>Je, soussigné(e)</w:t>
      </w:r>
      <w:r w:rsidRPr="000935AB">
        <w:rPr>
          <w:rFonts w:ascii="Roboto" w:hAnsi="Roboto"/>
          <w:sz w:val="28"/>
          <w:szCs w:val="28"/>
        </w:rPr>
        <w:t xml:space="preserve"> </w:t>
      </w:r>
      <w:r w:rsidRPr="000935AB">
        <w:rPr>
          <w:rFonts w:ascii="Roboto" w:hAnsi="Roboto"/>
          <w:sz w:val="22"/>
          <w:szCs w:val="22"/>
        </w:rPr>
        <w:t>…………………</w:t>
      </w:r>
      <w:proofErr w:type="gramStart"/>
      <w:r w:rsidRPr="000935AB">
        <w:rPr>
          <w:rFonts w:ascii="Roboto" w:hAnsi="Roboto"/>
          <w:sz w:val="22"/>
          <w:szCs w:val="22"/>
        </w:rPr>
        <w:t>…….</w:t>
      </w:r>
      <w:proofErr w:type="gramEnd"/>
      <w:r w:rsidRPr="000935AB">
        <w:rPr>
          <w:rFonts w:ascii="Roboto" w:hAnsi="Roboto"/>
          <w:sz w:val="22"/>
          <w:szCs w:val="22"/>
        </w:rPr>
        <w:t xml:space="preserve">.………………………………………………………….. </w:t>
      </w:r>
    </w:p>
    <w:p w14:paraId="03A3A686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38380FDD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</w:rPr>
      </w:pPr>
      <w:r w:rsidRPr="000935AB">
        <w:rPr>
          <w:rFonts w:ascii="Roboto" w:hAnsi="Roboto"/>
          <w:sz w:val="26"/>
          <w:szCs w:val="26"/>
        </w:rPr>
        <w:t>En qualité de (Maire/Président(e</w:t>
      </w:r>
      <w:proofErr w:type="gramStart"/>
      <w:r w:rsidRPr="000935AB">
        <w:rPr>
          <w:rFonts w:ascii="Roboto" w:hAnsi="Roboto"/>
          <w:sz w:val="26"/>
          <w:szCs w:val="26"/>
        </w:rPr>
        <w:t>))</w:t>
      </w:r>
      <w:r w:rsidRPr="000935AB">
        <w:rPr>
          <w:rFonts w:ascii="Roboto" w:hAnsi="Roboto"/>
          <w:sz w:val="28"/>
          <w:szCs w:val="28"/>
        </w:rPr>
        <w:t xml:space="preserve"> :</w:t>
      </w:r>
      <w:r w:rsidRPr="000935AB">
        <w:rPr>
          <w:rFonts w:ascii="Roboto" w:hAnsi="Roboto"/>
        </w:rPr>
        <w:t>…</w:t>
      </w:r>
      <w:proofErr w:type="gramEnd"/>
      <w:r w:rsidRPr="000935AB">
        <w:rPr>
          <w:rFonts w:ascii="Roboto" w:hAnsi="Roboto"/>
          <w:sz w:val="22"/>
          <w:szCs w:val="22"/>
        </w:rPr>
        <w:t>……………………………………………………………</w:t>
      </w:r>
      <w:r w:rsidRPr="000935AB">
        <w:rPr>
          <w:rFonts w:ascii="Roboto" w:hAnsi="Roboto"/>
        </w:rPr>
        <w:t xml:space="preserve"> </w:t>
      </w:r>
    </w:p>
    <w:p w14:paraId="59C55911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</w:rPr>
      </w:pPr>
    </w:p>
    <w:p w14:paraId="02F6BB78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  <w:r w:rsidRPr="000935AB">
        <w:rPr>
          <w:rFonts w:ascii="Roboto" w:hAnsi="Roboto"/>
          <w:sz w:val="26"/>
          <w:szCs w:val="26"/>
        </w:rPr>
        <w:t>De (nom de la collectivité) …</w:t>
      </w:r>
      <w:r w:rsidRPr="000935AB">
        <w:rPr>
          <w:rFonts w:ascii="Roboto" w:hAnsi="Roboto"/>
        </w:rPr>
        <w:t xml:space="preserve">………………………………………………………………… </w:t>
      </w:r>
    </w:p>
    <w:p w14:paraId="4E829959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0341D25D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t xml:space="preserve">Certifie qu’il n’y a pas de changement concernant (cases à cocher) : </w:t>
      </w:r>
    </w:p>
    <w:p w14:paraId="0F2FFAE7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5EACAC95" w14:textId="1A9A9D67" w:rsidR="001E0162" w:rsidRPr="000935AB" w:rsidRDefault="001E0162" w:rsidP="004178C2">
      <w:pPr>
        <w:tabs>
          <w:tab w:val="left" w:pos="6804"/>
        </w:tabs>
        <w:spacing w:line="360" w:lineRule="auto"/>
        <w:ind w:right="-2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35AB">
        <w:rPr>
          <w:rFonts w:ascii="Roboto" w:hAnsi="Roboto"/>
          <w:sz w:val="28"/>
          <w:szCs w:val="28"/>
        </w:rPr>
        <w:instrText xml:space="preserve"> FORMCHECKBOX </w:instrText>
      </w:r>
      <w:r w:rsidRPr="000935AB">
        <w:rPr>
          <w:rFonts w:ascii="Roboto" w:hAnsi="Roboto"/>
          <w:sz w:val="28"/>
          <w:szCs w:val="28"/>
        </w:rPr>
      </w:r>
      <w:r w:rsidRPr="000935AB">
        <w:rPr>
          <w:rFonts w:ascii="Roboto" w:hAnsi="Roboto"/>
          <w:sz w:val="28"/>
          <w:szCs w:val="28"/>
        </w:rPr>
        <w:fldChar w:fldCharType="separate"/>
      </w:r>
      <w:r w:rsidRPr="000935AB">
        <w:rPr>
          <w:rFonts w:ascii="Roboto" w:hAnsi="Roboto"/>
          <w:sz w:val="28"/>
          <w:szCs w:val="28"/>
        </w:rPr>
        <w:fldChar w:fldCharType="end"/>
      </w:r>
      <w:r w:rsidRPr="000935AB">
        <w:rPr>
          <w:rFonts w:ascii="Roboto" w:hAnsi="Roboto"/>
          <w:sz w:val="28"/>
          <w:szCs w:val="28"/>
        </w:rPr>
        <w:t xml:space="preserve"> </w:t>
      </w:r>
      <w:r w:rsidRPr="000935AB">
        <w:rPr>
          <w:rFonts w:ascii="Roboto" w:hAnsi="Roboto"/>
          <w:sz w:val="26"/>
          <w:szCs w:val="26"/>
        </w:rPr>
        <w:t>Arrêté préfectoral portant création d’un SIVU / SIVOM / EPCI / Communauté de</w:t>
      </w:r>
      <w:r w:rsidR="004178C2">
        <w:rPr>
          <w:rFonts w:ascii="Roboto" w:hAnsi="Roboto"/>
          <w:sz w:val="26"/>
          <w:szCs w:val="26"/>
        </w:rPr>
        <w:t xml:space="preserve"> </w:t>
      </w:r>
      <w:r w:rsidRPr="000935AB">
        <w:rPr>
          <w:rFonts w:ascii="Roboto" w:hAnsi="Roboto"/>
          <w:sz w:val="26"/>
          <w:szCs w:val="26"/>
        </w:rPr>
        <w:t>Communes</w:t>
      </w:r>
    </w:p>
    <w:p w14:paraId="2165B31D" w14:textId="77777777" w:rsidR="001E0162" w:rsidRPr="000935AB" w:rsidRDefault="001E0162" w:rsidP="001E0162">
      <w:pPr>
        <w:tabs>
          <w:tab w:val="left" w:pos="6804"/>
        </w:tabs>
        <w:spacing w:line="480" w:lineRule="auto"/>
        <w:ind w:right="-285"/>
        <w:rPr>
          <w:rFonts w:ascii="Roboto" w:hAnsi="Roboto"/>
          <w:sz w:val="28"/>
          <w:szCs w:val="28"/>
        </w:rPr>
      </w:pPr>
      <w:r w:rsidRPr="000935AB">
        <w:rPr>
          <w:rFonts w:ascii="Roboto" w:hAnsi="Roboto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35AB">
        <w:rPr>
          <w:rFonts w:ascii="Roboto" w:hAnsi="Roboto"/>
          <w:sz w:val="28"/>
          <w:szCs w:val="28"/>
        </w:rPr>
        <w:instrText xml:space="preserve"> FORMCHECKBOX </w:instrText>
      </w:r>
      <w:r w:rsidRPr="000935AB">
        <w:rPr>
          <w:rFonts w:ascii="Roboto" w:hAnsi="Roboto"/>
          <w:sz w:val="28"/>
          <w:szCs w:val="28"/>
        </w:rPr>
      </w:r>
      <w:r w:rsidRPr="000935AB">
        <w:rPr>
          <w:rFonts w:ascii="Roboto" w:hAnsi="Roboto"/>
          <w:sz w:val="28"/>
          <w:szCs w:val="28"/>
        </w:rPr>
        <w:fldChar w:fldCharType="separate"/>
      </w:r>
      <w:r w:rsidRPr="000935AB">
        <w:rPr>
          <w:rFonts w:ascii="Roboto" w:hAnsi="Roboto"/>
          <w:sz w:val="28"/>
          <w:szCs w:val="28"/>
        </w:rPr>
        <w:fldChar w:fldCharType="end"/>
      </w:r>
      <w:r w:rsidRPr="000935AB">
        <w:rPr>
          <w:rFonts w:ascii="Roboto" w:hAnsi="Roboto"/>
          <w:sz w:val="28"/>
          <w:szCs w:val="28"/>
        </w:rPr>
        <w:t xml:space="preserve"> </w:t>
      </w:r>
      <w:r w:rsidRPr="000935AB">
        <w:rPr>
          <w:rFonts w:ascii="Roboto" w:hAnsi="Roboto"/>
          <w:sz w:val="26"/>
          <w:szCs w:val="26"/>
        </w:rPr>
        <w:t>Numéro SIREN / SIRET</w:t>
      </w:r>
      <w:r w:rsidRPr="000935AB">
        <w:rPr>
          <w:rFonts w:ascii="Roboto" w:hAnsi="Roboto"/>
          <w:sz w:val="28"/>
          <w:szCs w:val="28"/>
        </w:rPr>
        <w:t xml:space="preserve"> </w:t>
      </w:r>
    </w:p>
    <w:p w14:paraId="52B98F41" w14:textId="339BDC8A" w:rsidR="001E0162" w:rsidRPr="000935AB" w:rsidRDefault="001E0162" w:rsidP="00241905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  <w:r w:rsidRPr="000935AB">
        <w:rPr>
          <w:rFonts w:ascii="Roboto" w:hAnsi="Roboto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35AB">
        <w:rPr>
          <w:rFonts w:ascii="Roboto" w:hAnsi="Roboto"/>
          <w:sz w:val="28"/>
          <w:szCs w:val="28"/>
        </w:rPr>
        <w:instrText xml:space="preserve"> FORMCHECKBOX </w:instrText>
      </w:r>
      <w:r w:rsidRPr="000935AB">
        <w:rPr>
          <w:rFonts w:ascii="Roboto" w:hAnsi="Roboto"/>
          <w:sz w:val="28"/>
          <w:szCs w:val="28"/>
        </w:rPr>
      </w:r>
      <w:r w:rsidRPr="000935AB">
        <w:rPr>
          <w:rFonts w:ascii="Roboto" w:hAnsi="Roboto"/>
          <w:sz w:val="28"/>
          <w:szCs w:val="28"/>
        </w:rPr>
        <w:fldChar w:fldCharType="separate"/>
      </w:r>
      <w:r w:rsidRPr="000935AB">
        <w:rPr>
          <w:rFonts w:ascii="Roboto" w:hAnsi="Roboto"/>
          <w:sz w:val="28"/>
          <w:szCs w:val="28"/>
        </w:rPr>
        <w:fldChar w:fldCharType="end"/>
      </w:r>
      <w:r w:rsidRPr="000935AB">
        <w:rPr>
          <w:rFonts w:ascii="Roboto" w:hAnsi="Roboto"/>
          <w:sz w:val="28"/>
          <w:szCs w:val="28"/>
        </w:rPr>
        <w:t xml:space="preserve"> </w:t>
      </w:r>
      <w:r w:rsidRPr="000935AB">
        <w:rPr>
          <w:rFonts w:ascii="Roboto" w:hAnsi="Roboto"/>
          <w:sz w:val="26"/>
          <w:szCs w:val="26"/>
        </w:rPr>
        <w:t>Statuts pour les établissements publics de coopération intercommunale (détaillant les</w:t>
      </w:r>
      <w:r w:rsidR="00241905">
        <w:rPr>
          <w:rFonts w:ascii="Roboto" w:hAnsi="Roboto"/>
          <w:sz w:val="26"/>
          <w:szCs w:val="26"/>
        </w:rPr>
        <w:t xml:space="preserve"> </w:t>
      </w:r>
      <w:r w:rsidRPr="000935AB">
        <w:rPr>
          <w:rFonts w:ascii="Roboto" w:hAnsi="Roboto"/>
          <w:sz w:val="26"/>
          <w:szCs w:val="26"/>
        </w:rPr>
        <w:t xml:space="preserve">champs de compétence)  </w:t>
      </w:r>
    </w:p>
    <w:p w14:paraId="33B9862F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  <w:r w:rsidRPr="000935AB">
        <w:rPr>
          <w:rFonts w:ascii="Roboto" w:hAnsi="Roboto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35AB">
        <w:rPr>
          <w:rFonts w:ascii="Roboto" w:hAnsi="Roboto"/>
          <w:sz w:val="28"/>
          <w:szCs w:val="28"/>
        </w:rPr>
        <w:instrText xml:space="preserve"> FORMCHECKBOX </w:instrText>
      </w:r>
      <w:r w:rsidRPr="000935AB">
        <w:rPr>
          <w:rFonts w:ascii="Roboto" w:hAnsi="Roboto"/>
          <w:sz w:val="28"/>
          <w:szCs w:val="28"/>
        </w:rPr>
      </w:r>
      <w:r w:rsidRPr="000935AB">
        <w:rPr>
          <w:rFonts w:ascii="Roboto" w:hAnsi="Roboto"/>
          <w:sz w:val="28"/>
          <w:szCs w:val="28"/>
        </w:rPr>
        <w:fldChar w:fldCharType="separate"/>
      </w:r>
      <w:r w:rsidRPr="000935AB">
        <w:rPr>
          <w:rFonts w:ascii="Roboto" w:hAnsi="Roboto"/>
          <w:sz w:val="28"/>
          <w:szCs w:val="28"/>
        </w:rPr>
        <w:fldChar w:fldCharType="end"/>
      </w:r>
      <w:r w:rsidRPr="000935AB">
        <w:rPr>
          <w:rFonts w:ascii="Roboto" w:hAnsi="Roboto"/>
          <w:sz w:val="28"/>
          <w:szCs w:val="28"/>
        </w:rPr>
        <w:t xml:space="preserve"> </w:t>
      </w:r>
      <w:r w:rsidRPr="000935AB">
        <w:rPr>
          <w:rFonts w:ascii="Roboto" w:hAnsi="Roboto"/>
          <w:sz w:val="26"/>
          <w:szCs w:val="26"/>
        </w:rPr>
        <w:t xml:space="preserve">Relevé d’Identité Bancaire </w:t>
      </w:r>
    </w:p>
    <w:p w14:paraId="6F5D7D2E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70330F71" w14:textId="378D183F" w:rsidR="001E0162" w:rsidRPr="000935AB" w:rsidRDefault="001E0162" w:rsidP="00F172CB">
      <w:pPr>
        <w:tabs>
          <w:tab w:val="left" w:pos="4678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</w:rPr>
        <w:t>Fait à …………………………</w:t>
      </w:r>
      <w:proofErr w:type="gramStart"/>
      <w:r w:rsidRPr="000935AB">
        <w:rPr>
          <w:rFonts w:ascii="Roboto" w:hAnsi="Roboto"/>
          <w:sz w:val="26"/>
          <w:szCs w:val="26"/>
        </w:rPr>
        <w:t>…….</w:t>
      </w:r>
      <w:proofErr w:type="gramEnd"/>
      <w:r w:rsidRPr="000935AB">
        <w:rPr>
          <w:rFonts w:ascii="Roboto" w:hAnsi="Roboto"/>
          <w:sz w:val="26"/>
          <w:szCs w:val="26"/>
        </w:rPr>
        <w:t>………… Le</w:t>
      </w:r>
      <w:proofErr w:type="gramStart"/>
      <w:r w:rsidRPr="000935AB">
        <w:rPr>
          <w:rFonts w:ascii="Roboto" w:hAnsi="Roboto"/>
          <w:sz w:val="26"/>
          <w:szCs w:val="26"/>
        </w:rPr>
        <w:t xml:space="preserve"> ....</w:t>
      </w:r>
      <w:proofErr w:type="gramEnd"/>
      <w:r w:rsidRPr="000935AB">
        <w:rPr>
          <w:rFonts w:ascii="Roboto" w:hAnsi="Roboto"/>
          <w:sz w:val="26"/>
          <w:szCs w:val="26"/>
        </w:rPr>
        <w:t xml:space="preserve">……………………………..…………… </w:t>
      </w:r>
    </w:p>
    <w:p w14:paraId="71E44C99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5E5B6ECF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0935AB">
        <w:rPr>
          <w:rFonts w:ascii="Roboto" w:hAnsi="Roboto"/>
          <w:sz w:val="26"/>
          <w:szCs w:val="26"/>
          <w:u w:val="single"/>
        </w:rPr>
        <w:t xml:space="preserve">Signature et cachet </w:t>
      </w:r>
      <w:r w:rsidRPr="000935AB">
        <w:rPr>
          <w:rFonts w:ascii="Roboto" w:hAnsi="Roboto"/>
          <w:sz w:val="26"/>
          <w:szCs w:val="26"/>
        </w:rPr>
        <w:t xml:space="preserve">: </w:t>
      </w:r>
    </w:p>
    <w:p w14:paraId="74B6E452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793C9591" w14:textId="77777777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42596348" w14:textId="77777777" w:rsidR="00F5353C" w:rsidRDefault="00F5353C" w:rsidP="001E0162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6"/>
          <w:szCs w:val="26"/>
        </w:rPr>
      </w:pPr>
      <w:r>
        <w:rPr>
          <w:rFonts w:ascii="Roboto" w:hAnsi="Roboto"/>
          <w:b/>
          <w:bCs/>
          <w:sz w:val="26"/>
          <w:szCs w:val="26"/>
        </w:rPr>
        <w:t xml:space="preserve"> </w:t>
      </w:r>
    </w:p>
    <w:p w14:paraId="2442DDE7" w14:textId="104BADDB" w:rsidR="001E0162" w:rsidRPr="000935AB" w:rsidRDefault="001E0162" w:rsidP="001E0162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6"/>
          <w:szCs w:val="26"/>
        </w:rPr>
      </w:pPr>
      <w:r w:rsidRPr="000935AB">
        <w:rPr>
          <w:rFonts w:ascii="Roboto" w:hAnsi="Roboto"/>
          <w:b/>
          <w:bCs/>
          <w:sz w:val="26"/>
          <w:szCs w:val="26"/>
        </w:rPr>
        <w:t xml:space="preserve">Joindre : </w:t>
      </w:r>
    </w:p>
    <w:p w14:paraId="3DFA3853" w14:textId="7F27AC0D" w:rsidR="001E0162" w:rsidRDefault="001E0162" w:rsidP="002A0CE4">
      <w:pPr>
        <w:tabs>
          <w:tab w:val="left" w:pos="426"/>
        </w:tabs>
        <w:spacing w:line="360" w:lineRule="auto"/>
        <w:rPr>
          <w:rFonts w:ascii="Roboto" w:hAnsi="Roboto"/>
          <w:b/>
          <w:bCs/>
          <w:sz w:val="26"/>
          <w:szCs w:val="26"/>
        </w:rPr>
      </w:pPr>
      <w:r w:rsidRPr="000935AB">
        <w:rPr>
          <w:rFonts w:ascii="Roboto" w:hAnsi="Roboto"/>
          <w:b/>
          <w:bCs/>
          <w:sz w:val="26"/>
          <w:szCs w:val="26"/>
        </w:rPr>
        <w:t>- Les pièces ci-dessus ayant fait l’objet d’une modification.</w:t>
      </w:r>
      <w:bookmarkEnd w:id="7"/>
    </w:p>
    <w:p w14:paraId="33C2FAED" w14:textId="77777777" w:rsidR="000C772B" w:rsidRDefault="000C772B" w:rsidP="002A0CE4">
      <w:pPr>
        <w:tabs>
          <w:tab w:val="left" w:pos="426"/>
        </w:tabs>
        <w:spacing w:line="360" w:lineRule="auto"/>
        <w:rPr>
          <w:rFonts w:ascii="Roboto" w:hAnsi="Roboto"/>
          <w:b/>
          <w:bCs/>
          <w:sz w:val="26"/>
          <w:szCs w:val="26"/>
        </w:rPr>
      </w:pPr>
    </w:p>
    <w:p w14:paraId="46D9D49E" w14:textId="77777777" w:rsidR="000C772B" w:rsidRDefault="000C772B" w:rsidP="002A0CE4">
      <w:pPr>
        <w:tabs>
          <w:tab w:val="left" w:pos="426"/>
        </w:tabs>
        <w:spacing w:line="360" w:lineRule="auto"/>
        <w:rPr>
          <w:rFonts w:ascii="Roboto" w:hAnsi="Roboto"/>
          <w:b/>
          <w:bCs/>
          <w:sz w:val="26"/>
          <w:szCs w:val="26"/>
        </w:rPr>
      </w:pPr>
    </w:p>
    <w:tbl>
      <w:tblPr>
        <w:tblW w:w="10632" w:type="dxa"/>
        <w:tblInd w:w="-70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3686"/>
      </w:tblGrid>
      <w:tr w:rsidR="000C772B" w:rsidRPr="000C772B" w14:paraId="0D6AFB99" w14:textId="77777777" w:rsidTr="005E75A3">
        <w:trPr>
          <w:trHeight w:val="30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17039" w14:textId="77777777" w:rsidR="000C772B" w:rsidRPr="000C772B" w:rsidRDefault="000C772B" w:rsidP="000C772B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MEMO RIAS CAF PARTENAIRE 2026</w:t>
            </w:r>
          </w:p>
        </w:tc>
      </w:tr>
      <w:tr w:rsidR="000C772B" w:rsidRPr="000C772B" w14:paraId="024C4320" w14:textId="77777777" w:rsidTr="005E75A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DB98" w14:textId="77777777" w:rsidR="000C772B" w:rsidRPr="000C772B" w:rsidRDefault="000C772B" w:rsidP="000C772B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Type aide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4D35" w14:textId="77777777" w:rsidR="000C772B" w:rsidRPr="000C772B" w:rsidRDefault="000C772B" w:rsidP="000C772B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 xml:space="preserve">Modalités de calculs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AECF" w14:textId="77777777" w:rsidR="000C772B" w:rsidRPr="000C772B" w:rsidRDefault="000C772B" w:rsidP="000C772B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Pièces justificatives nécessaires au paiement</w:t>
            </w:r>
          </w:p>
        </w:tc>
      </w:tr>
      <w:tr w:rsidR="000C772B" w:rsidRPr="000C772B" w14:paraId="2998FE80" w14:textId="77777777" w:rsidTr="005E75A3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C2EB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>Aide supervision ou échange de pratique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963B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80 €/ h par équipement (EAJE, CS, RPE), dans limite de 3 500 </w:t>
            </w:r>
            <w:proofErr w:type="gramStart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€  (</w:t>
            </w:r>
            <w:proofErr w:type="gramEnd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43 h45 maxi) 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0C47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 xml:space="preserve">Factures acquittées et état récapitulatif signé </w:t>
            </w:r>
          </w:p>
        </w:tc>
      </w:tr>
      <w:tr w:rsidR="000C772B" w:rsidRPr="000C772B" w14:paraId="080EF360" w14:textId="77777777" w:rsidTr="005E75A3">
        <w:trPr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82DE5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>EAJE Qualité de l’accueil - Fonctionnement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B58946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70% de la dépense – 3 500 € (1x par an, par équipement)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2F99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Bilan d’activité et Compte de résultat signé</w:t>
            </w:r>
          </w:p>
        </w:tc>
      </w:tr>
      <w:tr w:rsidR="000C772B" w:rsidRPr="000C772B" w14:paraId="710E3ABE" w14:textId="77777777" w:rsidTr="005E75A3">
        <w:trPr>
          <w:trHeight w:val="13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B67D7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>LAEP</w:t>
            </w:r>
            <w:r w:rsidRPr="000C772B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 </w:t>
            </w: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 xml:space="preserve">aide </w:t>
            </w:r>
            <w:r w:rsidRPr="000C772B">
              <w:rPr>
                <w:rFonts w:ascii="Aptos" w:hAnsi="Aptos" w:cs="Aptos"/>
                <w:b/>
                <w:bCs/>
                <w:sz w:val="20"/>
                <w:szCs w:val="20"/>
                <w:lang w:eastAsia="fr-FR"/>
              </w:rPr>
              <w:t>à</w:t>
            </w: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 xml:space="preserve"> l</w:t>
            </w:r>
            <w:r w:rsidRPr="000C772B">
              <w:rPr>
                <w:rFonts w:ascii="Aptos" w:hAnsi="Aptos" w:cs="Aptos"/>
                <w:b/>
                <w:bCs/>
                <w:sz w:val="20"/>
                <w:szCs w:val="20"/>
                <w:lang w:eastAsia="fr-FR"/>
              </w:rPr>
              <w:t>’</w:t>
            </w: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>ouverture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8543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5000 € à l’ouverture du service après validation de l’agrément par la commission sociale.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4333A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 xml:space="preserve">Convention d’Objectifs et de Financement « Prestation de Service – Lieux d’accueil enfants-parents – </w:t>
            </w:r>
            <w:proofErr w:type="spellStart"/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Laep</w:t>
            </w:r>
            <w:proofErr w:type="spellEnd"/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 xml:space="preserve"> (Bonus Territoire </w:t>
            </w:r>
            <w:proofErr w:type="spellStart"/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Ctg</w:t>
            </w:r>
            <w:proofErr w:type="spellEnd"/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) », signée des deux parties</w:t>
            </w:r>
          </w:p>
        </w:tc>
      </w:tr>
      <w:tr w:rsidR="000C772B" w:rsidRPr="000C772B" w14:paraId="2A5696EA" w14:textId="77777777" w:rsidTr="005E75A3">
        <w:trPr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82D5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>ALSH aide à l’ouverture extra/ado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3DF1" w14:textId="77777777" w:rsid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Extra</w:t>
            </w:r>
            <w:r w:rsidRPr="000C772B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 </w:t>
            </w: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: 100 </w:t>
            </w:r>
            <w:r w:rsidRPr="000C772B">
              <w:rPr>
                <w:rFonts w:ascii="Aptos" w:hAnsi="Aptos" w:cs="Aptos"/>
                <w:color w:val="000000"/>
                <w:sz w:val="20"/>
                <w:szCs w:val="20"/>
                <w:lang w:eastAsia="fr-FR"/>
              </w:rPr>
              <w:t>€</w:t>
            </w: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 par jour </w:t>
            </w:r>
          </w:p>
          <w:p w14:paraId="2AD8104E" w14:textId="66206EA8" w:rsidR="009643AF" w:rsidRPr="000C772B" w:rsidRDefault="009643AF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Ado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  </w:t>
            </w:r>
            <w:r w:rsidRPr="000C772B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 </w:t>
            </w: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:</w:t>
            </w:r>
            <w:proofErr w:type="gramEnd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 100 </w:t>
            </w:r>
            <w:r w:rsidRPr="000C772B">
              <w:rPr>
                <w:rFonts w:ascii="Aptos" w:hAnsi="Aptos" w:cs="Aptos"/>
                <w:color w:val="000000"/>
                <w:sz w:val="20"/>
                <w:szCs w:val="20"/>
                <w:lang w:eastAsia="fr-FR"/>
              </w:rPr>
              <w:t>€</w:t>
            </w: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 par jour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63B88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Convention d’Objectifs et de Financement « Prestation de Service ALSH" signée des deux parties</w:t>
            </w:r>
          </w:p>
        </w:tc>
      </w:tr>
      <w:tr w:rsidR="000C772B" w:rsidRPr="000C772B" w14:paraId="30DB97EF" w14:textId="77777777" w:rsidTr="005E75A3">
        <w:trPr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65EC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 xml:space="preserve">ALSH aide à l’ouverture </w:t>
            </w:r>
            <w:proofErr w:type="spellStart"/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>peri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038D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Périsco</w:t>
            </w:r>
            <w:proofErr w:type="spellEnd"/>
            <w:r w:rsidRPr="000C772B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 </w:t>
            </w: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: forfait de 5 000 </w:t>
            </w:r>
            <w:r w:rsidRPr="000C772B">
              <w:rPr>
                <w:rFonts w:ascii="Aptos" w:hAnsi="Aptos" w:cs="Aptos"/>
                <w:color w:val="000000"/>
                <w:sz w:val="20"/>
                <w:szCs w:val="20"/>
                <w:lang w:eastAsia="fr-FR"/>
              </w:rPr>
              <w:t>€</w:t>
            </w: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 maximum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F284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Convention d’Objectifs et de Financement « Prestation de Service ALSH" signée des deux parties</w:t>
            </w:r>
          </w:p>
        </w:tc>
      </w:tr>
      <w:tr w:rsidR="000C772B" w:rsidRPr="000C772B" w14:paraId="717B4613" w14:textId="77777777" w:rsidTr="005E75A3">
        <w:trPr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06777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>Indice d'Accessibilité Sociale (ex PS complémentaire ALSH)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308C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Modalités particulières, liées à la Charte qualité ACM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94F7D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Intégrées à la charte qualité ACM</w:t>
            </w:r>
          </w:p>
        </w:tc>
      </w:tr>
      <w:tr w:rsidR="000C772B" w:rsidRPr="000C772B" w14:paraId="361A0F23" w14:textId="77777777" w:rsidTr="005E75A3">
        <w:trPr>
          <w:trHeight w:val="7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34AD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>Aide aux employeurs gestionnaires d’ACM pour ses salariés BAFA/BAFD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885F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BAFA : 250 € base et 200 € approfondissement</w:t>
            </w: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br/>
              <w:t>BAFD : 300 € base et 200 € approfondissement</w:t>
            </w: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br/>
              <w:t>dans limite de 50% de la facture 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56ED8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 xml:space="preserve">Factures acquittées et état récapitulatif signé </w:t>
            </w:r>
          </w:p>
        </w:tc>
      </w:tr>
      <w:tr w:rsidR="000C772B" w:rsidRPr="000C772B" w14:paraId="6857ECB1" w14:textId="77777777" w:rsidTr="005E75A3">
        <w:trPr>
          <w:trHeight w:val="8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942C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Aide au séjour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2964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séjours</w:t>
            </w:r>
            <w:proofErr w:type="gramEnd"/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 xml:space="preserve"> Hors Ardennes : QF inférieur à 1500 €, 15 € par </w:t>
            </w:r>
            <w:proofErr w:type="spellStart"/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nuité</w:t>
            </w:r>
            <w:proofErr w:type="spellEnd"/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, 5 € reste à charge des familles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886CA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Formulaire spécifique complété et signé</w:t>
            </w:r>
          </w:p>
        </w:tc>
      </w:tr>
      <w:tr w:rsidR="000C772B" w:rsidRPr="000C772B" w14:paraId="1F162037" w14:textId="77777777" w:rsidTr="005E75A3">
        <w:trPr>
          <w:trHeight w:val="7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01F11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Aide au Transport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7DB5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50% des frais liés au transport bus et autres transports en commun pour des sorties des ACM, dans la limite de 5 000 € par gestionnaire et par an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75AE0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Factures acquittées et état récapitulatif signé</w:t>
            </w:r>
          </w:p>
        </w:tc>
      </w:tr>
      <w:tr w:rsidR="000C772B" w:rsidRPr="000C772B" w14:paraId="5AA4F05C" w14:textId="77777777" w:rsidTr="005E75A3">
        <w:trPr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937B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  <w:t>Ludothèque Aide au fonctionnement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A3AF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10 € par heure d’ouverture au public dans la limite de 552 heures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04DC8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Formulaire spécifique complété et signé</w:t>
            </w:r>
          </w:p>
        </w:tc>
      </w:tr>
      <w:tr w:rsidR="000C772B" w:rsidRPr="000C772B" w14:paraId="433C73ED" w14:textId="77777777" w:rsidTr="005E75A3">
        <w:trPr>
          <w:trHeight w:val="7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D92F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  <w:t>Intervenant social en gendarmerie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98CB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Aide forfaitaire de 3 000 € par an et par </w:t>
            </w:r>
            <w:proofErr w:type="gramStart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poste .</w:t>
            </w:r>
            <w:proofErr w:type="gramEnd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 Le projet doit faire l’objet d’un conventionnement avec les services de l’Etat.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790D7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Bilan d’activité et Compte de résultat signé</w:t>
            </w:r>
          </w:p>
        </w:tc>
      </w:tr>
      <w:tr w:rsidR="000C772B" w:rsidRPr="000C772B" w14:paraId="6E12974A" w14:textId="77777777" w:rsidTr="005E75A3">
        <w:trPr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8338D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  <w:t>Aide à la création d’évènements culturels du jeune enfant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1E63A4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15 000 € dans la limite </w:t>
            </w:r>
            <w:proofErr w:type="gramStart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de  50</w:t>
            </w:r>
            <w:proofErr w:type="gramEnd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% du projet, dans la limite d’une action par an.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65FD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Bilan d’activité et Compte de résultat signé</w:t>
            </w:r>
          </w:p>
        </w:tc>
      </w:tr>
      <w:tr w:rsidR="000C772B" w:rsidRPr="000C772B" w14:paraId="40491E72" w14:textId="77777777" w:rsidTr="005E75A3">
        <w:trPr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DFCD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>Médiation Familiale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0A74B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 xml:space="preserve">10 000 € pour 0,5 ETP - 20 000 € pour 1 ETP </w:t>
            </w:r>
            <w:proofErr w:type="gramStart"/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-  30</w:t>
            </w:r>
            <w:proofErr w:type="gramEnd"/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 xml:space="preserve"> 000 € pour 2 ETP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D0B3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Validation du droit PS médiation familiale réelle N-1 par la Caf</w:t>
            </w:r>
          </w:p>
        </w:tc>
      </w:tr>
      <w:tr w:rsidR="000C772B" w:rsidRPr="000C772B" w14:paraId="6B46C220" w14:textId="77777777" w:rsidTr="005E75A3">
        <w:trPr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D6D3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sz w:val="20"/>
                <w:szCs w:val="20"/>
                <w:lang w:eastAsia="fr-FR"/>
              </w:rPr>
              <w:t>PS complémentaire CLAS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4D92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17,5% de la </w:t>
            </w:r>
            <w:proofErr w:type="gramStart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PS  x</w:t>
            </w:r>
            <w:proofErr w:type="gramEnd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 nombre de collectifs, dans la limite de 80% des charges, tout financement CAF confondu.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A99D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Rapport de visite du CCDAS et validation du droit Prestation de service CLAS N-1/N.</w:t>
            </w:r>
          </w:p>
        </w:tc>
      </w:tr>
      <w:tr w:rsidR="000C772B" w:rsidRPr="000C772B" w14:paraId="0F4EEA20" w14:textId="77777777" w:rsidTr="005E75A3">
        <w:trPr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3A84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  <w:t>PS complémentaire Animation Globale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DB9B37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27% de la </w:t>
            </w:r>
            <w:proofErr w:type="gramStart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PS ,</w:t>
            </w:r>
            <w:proofErr w:type="gramEnd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 dans la limite de 80% des charges, tout financement CAF confondu.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6ED7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Production de l’état de lieux relatif aux conflits d’intérêt pour le 15 septembre 2025</w:t>
            </w:r>
          </w:p>
        </w:tc>
      </w:tr>
      <w:tr w:rsidR="000C772B" w:rsidRPr="000C772B" w14:paraId="453D5468" w14:textId="77777777" w:rsidTr="005E75A3">
        <w:trPr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8940E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  <w:t>PS complémentaire EVS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D365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27% de la </w:t>
            </w:r>
            <w:proofErr w:type="gramStart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PS ,</w:t>
            </w:r>
            <w:proofErr w:type="gramEnd"/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 xml:space="preserve"> dans la limite de 80% des charges, tout financement CAF confondu.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EC2A1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Production de l’état de lieux relatif aux conflits d’intérêt pour le 15 septembre 2025</w:t>
            </w:r>
          </w:p>
        </w:tc>
      </w:tr>
      <w:tr w:rsidR="000C772B" w:rsidRPr="000C772B" w14:paraId="6E27B03B" w14:textId="77777777" w:rsidTr="005E75A3">
        <w:trPr>
          <w:trHeight w:val="7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DC0347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  <w:t xml:space="preserve">Autres actions spécifiques </w:t>
            </w:r>
            <w:r w:rsidRPr="000C772B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fr-FR"/>
              </w:rPr>
              <w:br/>
              <w:t>ou fonctionnement annuel ou pluriannuel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76B167" w14:textId="77777777" w:rsidR="000C772B" w:rsidRPr="000C772B" w:rsidRDefault="000C772B" w:rsidP="000C772B">
            <w:pPr>
              <w:widowControl/>
              <w:suppressAutoHyphens w:val="0"/>
              <w:rPr>
                <w:rFonts w:ascii="Aptos" w:hAnsi="Aptos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" w:hAnsi="Aptos"/>
                <w:color w:val="000000"/>
                <w:sz w:val="20"/>
                <w:szCs w:val="20"/>
                <w:lang w:eastAsia="fr-FR"/>
              </w:rPr>
              <w:t>Sur étude du dossier de demande de subvention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0AADE" w14:textId="77777777" w:rsidR="000C772B" w:rsidRPr="000C772B" w:rsidRDefault="000C772B" w:rsidP="000C772B">
            <w:pPr>
              <w:widowControl/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</w:pPr>
            <w:r w:rsidRPr="000C772B">
              <w:rPr>
                <w:rFonts w:ascii="Aptos Narrow" w:hAnsi="Aptos Narrow"/>
                <w:color w:val="000000"/>
                <w:sz w:val="20"/>
                <w:szCs w:val="20"/>
                <w:lang w:eastAsia="fr-FR"/>
              </w:rPr>
              <w:t>Bilan d’activité et Compte de résultat signé</w:t>
            </w:r>
          </w:p>
        </w:tc>
      </w:tr>
    </w:tbl>
    <w:p w14:paraId="08C838F5" w14:textId="77777777" w:rsidR="000C772B" w:rsidRPr="002A0CE4" w:rsidRDefault="000C772B" w:rsidP="002A0CE4">
      <w:pPr>
        <w:tabs>
          <w:tab w:val="left" w:pos="426"/>
        </w:tabs>
        <w:spacing w:line="360" w:lineRule="auto"/>
        <w:rPr>
          <w:rFonts w:ascii="Roboto" w:hAnsi="Roboto"/>
          <w:b/>
          <w:bCs/>
          <w:sz w:val="26"/>
          <w:szCs w:val="26"/>
        </w:rPr>
      </w:pPr>
    </w:p>
    <w:sectPr w:rsidR="000C772B" w:rsidRPr="002A0CE4" w:rsidSect="000935AB">
      <w:footerReference w:type="default" r:id="rId9"/>
      <w:headerReference w:type="first" r:id="rId10"/>
      <w:type w:val="continuous"/>
      <w:pgSz w:w="11906" w:h="16838"/>
      <w:pgMar w:top="843" w:right="1134" w:bottom="776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A5FA" w14:textId="77777777" w:rsidR="00981501" w:rsidRDefault="00981501">
      <w:r>
        <w:separator/>
      </w:r>
    </w:p>
  </w:endnote>
  <w:endnote w:type="continuationSeparator" w:id="0">
    <w:p w14:paraId="27F22353" w14:textId="77777777" w:rsidR="00981501" w:rsidRDefault="0098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3235" w14:textId="77777777" w:rsidR="002E6C97" w:rsidRPr="00F172CB" w:rsidRDefault="002E6C97">
    <w:pPr>
      <w:pStyle w:val="Pieddepage"/>
      <w:jc w:val="right"/>
      <w:rPr>
        <w:rFonts w:ascii="Roboto" w:hAnsi="Roboto"/>
        <w:sz w:val="20"/>
        <w:szCs w:val="20"/>
      </w:rPr>
    </w:pPr>
    <w:r w:rsidRPr="00F172CB">
      <w:rPr>
        <w:rStyle w:val="Numrodepage"/>
        <w:rFonts w:ascii="Roboto" w:hAnsi="Roboto"/>
        <w:sz w:val="20"/>
        <w:szCs w:val="20"/>
        <w:lang w:eastAsia="fr-FR"/>
      </w:rPr>
      <w:t xml:space="preserve">Page </w:t>
    </w:r>
    <w:r w:rsidRPr="00F172CB">
      <w:rPr>
        <w:rStyle w:val="Numrodepage"/>
        <w:rFonts w:ascii="Roboto" w:hAnsi="Roboto"/>
        <w:sz w:val="20"/>
        <w:szCs w:val="20"/>
        <w:lang w:eastAsia="fr-FR"/>
      </w:rPr>
      <w:fldChar w:fldCharType="begin"/>
    </w:r>
    <w:r w:rsidRPr="00F172CB">
      <w:rPr>
        <w:rStyle w:val="Numrodepage"/>
        <w:rFonts w:ascii="Roboto" w:hAnsi="Roboto"/>
        <w:sz w:val="20"/>
        <w:szCs w:val="20"/>
        <w:lang w:eastAsia="fr-FR"/>
      </w:rPr>
      <w:instrText xml:space="preserve"> PAGE </w:instrText>
    </w:r>
    <w:r w:rsidRPr="00F172CB">
      <w:rPr>
        <w:rStyle w:val="Numrodepage"/>
        <w:rFonts w:ascii="Roboto" w:hAnsi="Roboto"/>
        <w:sz w:val="20"/>
        <w:szCs w:val="20"/>
        <w:lang w:eastAsia="fr-FR"/>
      </w:rPr>
      <w:fldChar w:fldCharType="separate"/>
    </w:r>
    <w:r w:rsidR="00601F27" w:rsidRPr="00F172CB">
      <w:rPr>
        <w:rStyle w:val="Numrodepage"/>
        <w:rFonts w:ascii="Roboto" w:hAnsi="Roboto"/>
        <w:noProof/>
        <w:sz w:val="20"/>
        <w:szCs w:val="20"/>
        <w:lang w:eastAsia="fr-FR"/>
      </w:rPr>
      <w:t>9</w:t>
    </w:r>
    <w:r w:rsidRPr="00F172CB">
      <w:rPr>
        <w:rStyle w:val="Numrodepage"/>
        <w:rFonts w:ascii="Roboto" w:hAnsi="Roboto"/>
        <w:sz w:val="20"/>
        <w:szCs w:val="20"/>
        <w:lang w:eastAsia="fr-FR"/>
      </w:rPr>
      <w:fldChar w:fldCharType="end"/>
    </w:r>
    <w:r w:rsidRPr="00F172CB">
      <w:rPr>
        <w:rStyle w:val="Numrodepage"/>
        <w:rFonts w:ascii="Roboto" w:hAnsi="Roboto"/>
        <w:sz w:val="20"/>
        <w:szCs w:val="20"/>
        <w:lang w:eastAsia="fr-FR"/>
      </w:rPr>
      <w:t xml:space="preserve"> sur </w:t>
    </w:r>
    <w:r w:rsidRPr="00F172CB">
      <w:rPr>
        <w:rStyle w:val="Numrodepage"/>
        <w:rFonts w:ascii="Roboto" w:hAnsi="Roboto"/>
        <w:sz w:val="20"/>
        <w:szCs w:val="20"/>
        <w:lang w:eastAsia="fr-FR"/>
      </w:rPr>
      <w:fldChar w:fldCharType="begin"/>
    </w:r>
    <w:r w:rsidRPr="00F172CB">
      <w:rPr>
        <w:rStyle w:val="Numrodepage"/>
        <w:rFonts w:ascii="Roboto" w:hAnsi="Roboto"/>
        <w:sz w:val="20"/>
        <w:szCs w:val="20"/>
        <w:lang w:eastAsia="fr-FR"/>
      </w:rPr>
      <w:instrText xml:space="preserve"> NUMPAGES \*Arabic </w:instrText>
    </w:r>
    <w:r w:rsidRPr="00F172CB">
      <w:rPr>
        <w:rStyle w:val="Numrodepage"/>
        <w:rFonts w:ascii="Roboto" w:hAnsi="Roboto"/>
        <w:sz w:val="20"/>
        <w:szCs w:val="20"/>
        <w:lang w:eastAsia="fr-FR"/>
      </w:rPr>
      <w:fldChar w:fldCharType="separate"/>
    </w:r>
    <w:r w:rsidR="00601F27" w:rsidRPr="00F172CB">
      <w:rPr>
        <w:rStyle w:val="Numrodepage"/>
        <w:rFonts w:ascii="Roboto" w:hAnsi="Roboto"/>
        <w:noProof/>
        <w:sz w:val="20"/>
        <w:szCs w:val="20"/>
        <w:lang w:eastAsia="fr-FR"/>
      </w:rPr>
      <w:t>9</w:t>
    </w:r>
    <w:r w:rsidRPr="00F172CB">
      <w:rPr>
        <w:rStyle w:val="Numrodepage"/>
        <w:rFonts w:ascii="Roboto" w:hAnsi="Roboto"/>
        <w:sz w:val="20"/>
        <w:szCs w:val="20"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7D84" w14:textId="77777777" w:rsidR="00981501" w:rsidRDefault="00981501">
      <w:r>
        <w:separator/>
      </w:r>
    </w:p>
  </w:footnote>
  <w:footnote w:type="continuationSeparator" w:id="0">
    <w:p w14:paraId="4F976318" w14:textId="77777777" w:rsidR="00981501" w:rsidRDefault="0098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EC09" w14:textId="3F7E66C3" w:rsidR="000935AB" w:rsidRDefault="0019009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AB5024" wp14:editId="33397D08">
          <wp:simplePos x="0" y="0"/>
          <wp:positionH relativeFrom="margin">
            <wp:posOffset>-891540</wp:posOffset>
          </wp:positionH>
          <wp:positionV relativeFrom="paragraph">
            <wp:posOffset>175895</wp:posOffset>
          </wp:positionV>
          <wp:extent cx="7650480" cy="1339215"/>
          <wp:effectExtent l="0" t="0" r="0" b="0"/>
          <wp:wrapNone/>
          <wp:docPr id="2" name="Image 20" descr="Une image contenant texte, capture d’écran, symbo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 descr="Une image contenant texte, capture d’écran, symbol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0480" cy="1339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997"/>
        </w:tabs>
        <w:ind w:left="1997" w:hanging="720"/>
      </w:pPr>
    </w:lvl>
  </w:abstractNum>
  <w:abstractNum w:abstractNumId="5" w15:restartNumberingAfterBreak="0">
    <w:nsid w:val="086D7D44"/>
    <w:multiLevelType w:val="hybridMultilevel"/>
    <w:tmpl w:val="03A89A60"/>
    <w:lvl w:ilvl="0" w:tplc="F87C2E1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80"/>
        <w:sz w:val="28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A7A4E"/>
    <w:multiLevelType w:val="hybridMultilevel"/>
    <w:tmpl w:val="50AE8F40"/>
    <w:lvl w:ilvl="0" w:tplc="992A8540">
      <w:start w:val="2026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04729"/>
    <w:multiLevelType w:val="hybridMultilevel"/>
    <w:tmpl w:val="15CE0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8109E"/>
    <w:multiLevelType w:val="hybridMultilevel"/>
    <w:tmpl w:val="C8AE5D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666E0"/>
    <w:multiLevelType w:val="hybridMultilevel"/>
    <w:tmpl w:val="4F6429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F34EE"/>
    <w:multiLevelType w:val="hybridMultilevel"/>
    <w:tmpl w:val="57E6AD4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06B0E"/>
    <w:multiLevelType w:val="hybridMultilevel"/>
    <w:tmpl w:val="67A0DCFA"/>
    <w:lvl w:ilvl="0" w:tplc="2A1E1AB8">
      <w:start w:val="2026"/>
      <w:numFmt w:val="bullet"/>
      <w:lvlText w:val="-"/>
      <w:lvlJc w:val="left"/>
      <w:pPr>
        <w:ind w:left="-66" w:hanging="360"/>
      </w:pPr>
      <w:rPr>
        <w:rFonts w:ascii="Roboto" w:eastAsia="Times New Roman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0">
    <w:nsid w:val="7F693B98"/>
    <w:multiLevelType w:val="hybridMultilevel"/>
    <w:tmpl w:val="2FE81C6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261941">
    <w:abstractNumId w:val="0"/>
  </w:num>
  <w:num w:numId="2" w16cid:durableId="338242154">
    <w:abstractNumId w:val="1"/>
  </w:num>
  <w:num w:numId="3" w16cid:durableId="1784617765">
    <w:abstractNumId w:val="2"/>
  </w:num>
  <w:num w:numId="4" w16cid:durableId="147789557">
    <w:abstractNumId w:val="3"/>
  </w:num>
  <w:num w:numId="5" w16cid:durableId="1603226617">
    <w:abstractNumId w:val="4"/>
  </w:num>
  <w:num w:numId="6" w16cid:durableId="1684357632">
    <w:abstractNumId w:val="7"/>
  </w:num>
  <w:num w:numId="7" w16cid:durableId="943341394">
    <w:abstractNumId w:val="8"/>
  </w:num>
  <w:num w:numId="8" w16cid:durableId="1560047183">
    <w:abstractNumId w:val="10"/>
  </w:num>
  <w:num w:numId="9" w16cid:durableId="682975281">
    <w:abstractNumId w:val="5"/>
  </w:num>
  <w:num w:numId="10" w16cid:durableId="267078454">
    <w:abstractNumId w:val="9"/>
  </w:num>
  <w:num w:numId="11" w16cid:durableId="948121669">
    <w:abstractNumId w:val="12"/>
  </w:num>
  <w:num w:numId="12" w16cid:durableId="300889039">
    <w:abstractNumId w:val="6"/>
  </w:num>
  <w:num w:numId="13" w16cid:durableId="744105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6C"/>
    <w:rsid w:val="00001AA9"/>
    <w:rsid w:val="00007890"/>
    <w:rsid w:val="00007997"/>
    <w:rsid w:val="00015068"/>
    <w:rsid w:val="000452C6"/>
    <w:rsid w:val="00051226"/>
    <w:rsid w:val="00062905"/>
    <w:rsid w:val="0007218E"/>
    <w:rsid w:val="00076691"/>
    <w:rsid w:val="000831A0"/>
    <w:rsid w:val="000935AB"/>
    <w:rsid w:val="00095792"/>
    <w:rsid w:val="00095F4D"/>
    <w:rsid w:val="00097C25"/>
    <w:rsid w:val="000A5000"/>
    <w:rsid w:val="000A54C9"/>
    <w:rsid w:val="000C26E0"/>
    <w:rsid w:val="000C772B"/>
    <w:rsid w:val="000D225E"/>
    <w:rsid w:val="000E032E"/>
    <w:rsid w:val="000E1C55"/>
    <w:rsid w:val="000F7CBB"/>
    <w:rsid w:val="0010487F"/>
    <w:rsid w:val="00131E39"/>
    <w:rsid w:val="001545CD"/>
    <w:rsid w:val="00170D02"/>
    <w:rsid w:val="00177E41"/>
    <w:rsid w:val="00190093"/>
    <w:rsid w:val="00194428"/>
    <w:rsid w:val="00194C90"/>
    <w:rsid w:val="001B0932"/>
    <w:rsid w:val="001D34D2"/>
    <w:rsid w:val="001E0162"/>
    <w:rsid w:val="001F08FB"/>
    <w:rsid w:val="001F43D6"/>
    <w:rsid w:val="001F7F81"/>
    <w:rsid w:val="002038A6"/>
    <w:rsid w:val="0020515D"/>
    <w:rsid w:val="00222F8B"/>
    <w:rsid w:val="00233153"/>
    <w:rsid w:val="00241905"/>
    <w:rsid w:val="00250DCE"/>
    <w:rsid w:val="00262B3B"/>
    <w:rsid w:val="00294C7B"/>
    <w:rsid w:val="002A0CE4"/>
    <w:rsid w:val="002B2F1E"/>
    <w:rsid w:val="002D0831"/>
    <w:rsid w:val="002E404F"/>
    <w:rsid w:val="002E6C97"/>
    <w:rsid w:val="003041C7"/>
    <w:rsid w:val="00322257"/>
    <w:rsid w:val="00365030"/>
    <w:rsid w:val="0038622F"/>
    <w:rsid w:val="003B6A0F"/>
    <w:rsid w:val="003B73D6"/>
    <w:rsid w:val="003C003B"/>
    <w:rsid w:val="003D2FF2"/>
    <w:rsid w:val="003E06EA"/>
    <w:rsid w:val="003F40A7"/>
    <w:rsid w:val="004178C2"/>
    <w:rsid w:val="00434BFF"/>
    <w:rsid w:val="004441A9"/>
    <w:rsid w:val="004A318C"/>
    <w:rsid w:val="004F2A7C"/>
    <w:rsid w:val="00513BBC"/>
    <w:rsid w:val="005176B7"/>
    <w:rsid w:val="00520F8A"/>
    <w:rsid w:val="00531BE2"/>
    <w:rsid w:val="00544AB4"/>
    <w:rsid w:val="00561A79"/>
    <w:rsid w:val="0056546C"/>
    <w:rsid w:val="00567C01"/>
    <w:rsid w:val="0058041C"/>
    <w:rsid w:val="005B6D36"/>
    <w:rsid w:val="005E6F6F"/>
    <w:rsid w:val="005E75A3"/>
    <w:rsid w:val="005F6D56"/>
    <w:rsid w:val="00601F27"/>
    <w:rsid w:val="00622320"/>
    <w:rsid w:val="00640AD1"/>
    <w:rsid w:val="00664483"/>
    <w:rsid w:val="0066500C"/>
    <w:rsid w:val="00665DB4"/>
    <w:rsid w:val="00697CD7"/>
    <w:rsid w:val="006A1F86"/>
    <w:rsid w:val="006C4AE6"/>
    <w:rsid w:val="006D1489"/>
    <w:rsid w:val="006D79C2"/>
    <w:rsid w:val="006E28CF"/>
    <w:rsid w:val="006F4F59"/>
    <w:rsid w:val="007011C0"/>
    <w:rsid w:val="00702E28"/>
    <w:rsid w:val="00703DDB"/>
    <w:rsid w:val="00712895"/>
    <w:rsid w:val="007468B5"/>
    <w:rsid w:val="00770380"/>
    <w:rsid w:val="007A6C82"/>
    <w:rsid w:val="007C2386"/>
    <w:rsid w:val="007E49CF"/>
    <w:rsid w:val="007F27D8"/>
    <w:rsid w:val="00823875"/>
    <w:rsid w:val="00823FDC"/>
    <w:rsid w:val="00845257"/>
    <w:rsid w:val="008614E6"/>
    <w:rsid w:val="008616CF"/>
    <w:rsid w:val="008678B9"/>
    <w:rsid w:val="008A1B92"/>
    <w:rsid w:val="008A3C8F"/>
    <w:rsid w:val="008B3F3C"/>
    <w:rsid w:val="008C4B80"/>
    <w:rsid w:val="008D5CEA"/>
    <w:rsid w:val="008F4853"/>
    <w:rsid w:val="00907BFD"/>
    <w:rsid w:val="009176AB"/>
    <w:rsid w:val="00931183"/>
    <w:rsid w:val="00953571"/>
    <w:rsid w:val="0095462B"/>
    <w:rsid w:val="009643AF"/>
    <w:rsid w:val="00970EC4"/>
    <w:rsid w:val="00981501"/>
    <w:rsid w:val="009B348C"/>
    <w:rsid w:val="009F7F5C"/>
    <w:rsid w:val="00A202CF"/>
    <w:rsid w:val="00A22BF1"/>
    <w:rsid w:val="00A26344"/>
    <w:rsid w:val="00A52F9B"/>
    <w:rsid w:val="00A54812"/>
    <w:rsid w:val="00A838D4"/>
    <w:rsid w:val="00A853A9"/>
    <w:rsid w:val="00A97D68"/>
    <w:rsid w:val="00AE2A07"/>
    <w:rsid w:val="00AE335D"/>
    <w:rsid w:val="00B15DB2"/>
    <w:rsid w:val="00B22952"/>
    <w:rsid w:val="00B2470A"/>
    <w:rsid w:val="00B45741"/>
    <w:rsid w:val="00B471C0"/>
    <w:rsid w:val="00B67349"/>
    <w:rsid w:val="00B70F6B"/>
    <w:rsid w:val="00B773D6"/>
    <w:rsid w:val="00BB65AB"/>
    <w:rsid w:val="00BC4893"/>
    <w:rsid w:val="00BD133D"/>
    <w:rsid w:val="00BE1B18"/>
    <w:rsid w:val="00BE7C56"/>
    <w:rsid w:val="00BF5C19"/>
    <w:rsid w:val="00C22BEB"/>
    <w:rsid w:val="00C301C4"/>
    <w:rsid w:val="00C65E08"/>
    <w:rsid w:val="00C95227"/>
    <w:rsid w:val="00C97404"/>
    <w:rsid w:val="00C97C76"/>
    <w:rsid w:val="00CA0B2D"/>
    <w:rsid w:val="00CB005C"/>
    <w:rsid w:val="00CB52D5"/>
    <w:rsid w:val="00CB7B1A"/>
    <w:rsid w:val="00D23333"/>
    <w:rsid w:val="00D25853"/>
    <w:rsid w:val="00D263C3"/>
    <w:rsid w:val="00D33325"/>
    <w:rsid w:val="00D4195B"/>
    <w:rsid w:val="00D626E7"/>
    <w:rsid w:val="00D63203"/>
    <w:rsid w:val="00D81DC3"/>
    <w:rsid w:val="00D82B38"/>
    <w:rsid w:val="00D9547F"/>
    <w:rsid w:val="00DA6FEB"/>
    <w:rsid w:val="00DB5F9A"/>
    <w:rsid w:val="00DC2DD2"/>
    <w:rsid w:val="00DE0F88"/>
    <w:rsid w:val="00DF3332"/>
    <w:rsid w:val="00E10374"/>
    <w:rsid w:val="00E11F7F"/>
    <w:rsid w:val="00E22A3E"/>
    <w:rsid w:val="00E6169E"/>
    <w:rsid w:val="00EE34A9"/>
    <w:rsid w:val="00EE5DC3"/>
    <w:rsid w:val="00EF0A9A"/>
    <w:rsid w:val="00F00FE7"/>
    <w:rsid w:val="00F02642"/>
    <w:rsid w:val="00F16A11"/>
    <w:rsid w:val="00F172CB"/>
    <w:rsid w:val="00F26987"/>
    <w:rsid w:val="00F36EB7"/>
    <w:rsid w:val="00F51B68"/>
    <w:rsid w:val="00F52E8E"/>
    <w:rsid w:val="00F5353C"/>
    <w:rsid w:val="00F629ED"/>
    <w:rsid w:val="00F6627A"/>
    <w:rsid w:val="00F71E62"/>
    <w:rsid w:val="00F745E3"/>
    <w:rsid w:val="00F74BC6"/>
    <w:rsid w:val="00F76DA8"/>
    <w:rsid w:val="00F91F76"/>
    <w:rsid w:val="00FA264D"/>
    <w:rsid w:val="00FB2F60"/>
    <w:rsid w:val="00FB44EB"/>
    <w:rsid w:val="00FB6072"/>
    <w:rsid w:val="00FD726C"/>
    <w:rsid w:val="00FE0108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0E02EC82"/>
  <w15:chartTrackingRefBased/>
  <w15:docId w15:val="{BFA361C1-88F6-4D26-ADF0-06DE7F29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false">
    <w:name w:val="WW8Num5zfals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Policepardfaut3">
    <w:name w:val="Police par défaut3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Policepardfaut2">
    <w:name w:val="Police par défaut2"/>
  </w:style>
  <w:style w:type="character" w:customStyle="1" w:styleId="WW8Num4z1">
    <w:name w:val="WW8Num4z1"/>
    <w:rPr>
      <w:rFonts w:ascii="Courier New" w:hAnsi="Courier New" w:cs="CG Times (W1)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eastAsia="Times New Roman" w:hAnsi="Wingdings" w:cs="Tahom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Tahoma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false">
    <w:name w:val="WW8Num7zfalse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Tahoma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Tahoma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Tahoma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Tahoma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Tahoma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8Num15z0">
    <w:name w:val="WW8Num15z0"/>
    <w:rPr>
      <w:rFonts w:ascii="Wingdings" w:eastAsia="Times New Roman" w:hAnsi="Wingdings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false">
    <w:name w:val="WW8Num16zfalse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true">
    <w:name w:val="WW8Num16ztrue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true">
    <w:name w:val="WW8Num17ztrue"/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7z4">
    <w:name w:val="WW8Num17z4"/>
    <w:rPr>
      <w:rFonts w:ascii="Courier New" w:hAnsi="Courier New" w:cs="Tahoma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Tahoma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false">
    <w:name w:val="WW8Num19zfalse"/>
  </w:style>
  <w:style w:type="character" w:customStyle="1" w:styleId="WW8Num19ztrue">
    <w:name w:val="WW8Num19ztrue"/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Tahoma" w:eastAsia="Times New Roman" w:hAnsi="Tahoma" w:cs="Optima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Tahoma"/>
    </w:rPr>
  </w:style>
  <w:style w:type="character" w:customStyle="1" w:styleId="WW8Num21zfalse">
    <w:name w:val="WW8Num21zfalse"/>
  </w:style>
  <w:style w:type="character" w:customStyle="1" w:styleId="WW8Num21ztrue">
    <w:name w:val="WW8Num21ztrue"/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Tahoma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Tahoma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Tahoma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false">
    <w:name w:val="WW8Num25zfalse"/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true">
    <w:name w:val="WW8Num25ztrue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  <w:rPr>
      <w:rFonts w:ascii="Courier New" w:hAnsi="Courier New" w:cs="Tahoma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Tahoma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9zfalse">
    <w:name w:val="WW8Num29zfalse"/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9ztrue">
    <w:name w:val="WW8Num29ztrue"/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Tahoma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cs="Arial"/>
    </w:rPr>
  </w:style>
  <w:style w:type="character" w:customStyle="1" w:styleId="WW8Num31ztrue">
    <w:name w:val="WW8Num31ztrue"/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Tahoma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Tahoma" w:eastAsia="Times New Roman" w:hAnsi="Tahoma" w:cs="Optima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4">
    <w:name w:val="WW8Num33z4"/>
    <w:rPr>
      <w:rFonts w:ascii="Courier New" w:hAnsi="Courier New" w:cs="Tahoma"/>
    </w:rPr>
  </w:style>
  <w:style w:type="character" w:customStyle="1" w:styleId="WW8Num34z0">
    <w:name w:val="WW8Num34z0"/>
    <w:rPr>
      <w:rFonts w:ascii="Arial" w:eastAsia="Times New Roman" w:hAnsi="Arial" w:cs="Tahoma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Tahoma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Tahoma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Times New Roman" w:hAnsi="Times New Roman" w:cs="Times New Roman"/>
      <w:color w:val="auto"/>
    </w:rPr>
  </w:style>
  <w:style w:type="character" w:customStyle="1" w:styleId="WW8Num39z0">
    <w:name w:val="WW8Num39z0"/>
    <w:rPr>
      <w:rFonts w:ascii="Arial" w:eastAsia="Times New Roman" w:hAnsi="Arial" w:cs="Tahoma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false">
    <w:name w:val="WW8Num41zfalse"/>
  </w:style>
  <w:style w:type="character" w:customStyle="1" w:styleId="WW8Num41ztrue">
    <w:name w:val="WW8Num41ztrue"/>
  </w:style>
  <w:style w:type="character" w:customStyle="1" w:styleId="WW8Num42z0">
    <w:name w:val="WW8Num42z0"/>
    <w:rPr>
      <w:rFonts w:ascii="Symbol" w:hAnsi="Symbol" w:cs="Symbol"/>
      <w:sz w:val="20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3z1">
    <w:name w:val="WW8Num43z1"/>
    <w:rPr>
      <w:rFonts w:ascii="Courier New" w:hAnsi="Courier New" w:cs="Tahoma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false">
    <w:name w:val="WW8Num44zfalse"/>
  </w:style>
  <w:style w:type="character" w:customStyle="1" w:styleId="WW8Num44ztrue">
    <w:name w:val="WW8Num44ztrue"/>
  </w:style>
  <w:style w:type="character" w:customStyle="1" w:styleId="WW8Num45z0">
    <w:name w:val="WW8Num45z0"/>
    <w:rPr>
      <w:rFonts w:ascii="Symbol" w:eastAsia="Times New Roman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ascii="Courier New" w:hAnsi="Courier New" w:cs="Calibri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7z1">
    <w:name w:val="WW8Num47z1"/>
    <w:rPr>
      <w:rFonts w:ascii="Courier New" w:hAnsi="Courier New" w:cs="Tahoma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false">
    <w:name w:val="WW8Num48zfalse"/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Marquedecommentaire1">
    <w:name w:val="Marque de commentaire1"/>
    <w:rPr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WW-Caractresdenotedebasdepage">
    <w:name w:val="WW-Caractères de note de bas de page"/>
    <w:rPr>
      <w:vertAlign w:val="superscript"/>
    </w:rPr>
  </w:style>
  <w:style w:type="character" w:styleId="Numrodepage">
    <w:name w:val="page number"/>
    <w:basedOn w:val="Policepardfaut1"/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Appelnotedebasdep2">
    <w:name w:val="Appel note de bas de p.2"/>
    <w:rPr>
      <w:vertAlign w:val="superscript"/>
    </w:rPr>
  </w:style>
  <w:style w:type="character" w:customStyle="1" w:styleId="Appeldenotedefin1">
    <w:name w:val="Appel de note de fin1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10">
    <w:name w:val="Titre1"/>
    <w:basedOn w:val="Normal"/>
    <w:next w:val="Corpsdetexte"/>
    <w:pPr>
      <w:jc w:val="center"/>
    </w:pPr>
    <w:rPr>
      <w:b/>
      <w:bCs/>
      <w:sz w:val="3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rpsdetexte31">
    <w:name w:val="Corps de texte 31"/>
    <w:basedOn w:val="Normal"/>
    <w:rPr>
      <w:b/>
      <w:bCs/>
    </w:rPr>
  </w:style>
  <w:style w:type="paragraph" w:customStyle="1" w:styleId="Corpsdetexte21">
    <w:name w:val="Corps de texte 21"/>
    <w:basedOn w:val="Normal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Pr>
      <w:rFonts w:ascii="CG Times (W1)" w:hAnsi="CG Times (W1)" w:cs="CG Times (W1)"/>
      <w:sz w:val="20"/>
      <w:szCs w:val="20"/>
    </w:rPr>
  </w:style>
  <w:style w:type="paragraph" w:styleId="Notedebasdepage">
    <w:name w:val="footnote text"/>
    <w:basedOn w:val="Normal"/>
  </w:style>
  <w:style w:type="paragraph" w:customStyle="1" w:styleId="Corpsdetexte210">
    <w:name w:val="Corps de texte 21"/>
    <w:basedOn w:val="Normal"/>
    <w:pPr>
      <w:spacing w:after="120" w:line="480" w:lineRule="auto"/>
    </w:pPr>
  </w:style>
  <w:style w:type="paragraph" w:customStyle="1" w:styleId="Standard">
    <w:name w:val="Standard"/>
    <w:pPr>
      <w:widowControl w:val="0"/>
      <w:suppressAutoHyphens/>
    </w:pPr>
    <w:rPr>
      <w:sz w:val="24"/>
      <w:lang w:val="en-US" w:eastAsia="zh-CN" w:bidi="hi-IN"/>
    </w:rPr>
  </w:style>
  <w:style w:type="paragraph" w:styleId="Textedebulles">
    <w:name w:val="Balloon Text"/>
    <w:basedOn w:val="Normal"/>
    <w:rPr>
      <w:rFonts w:ascii="Tahoma" w:hAnsi="Tahoma" w:cs="Opti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BRetraitcorpsdutexte">
    <w:name w:val="DB Retrait corps du texte"/>
    <w:basedOn w:val="Normal"/>
    <w:pPr>
      <w:keepLines/>
      <w:spacing w:before="120" w:after="120"/>
      <w:ind w:firstLine="142"/>
      <w:jc w:val="both"/>
    </w:pPr>
    <w:rPr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Opti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qFormat/>
    <w:pPr>
      <w:ind w:left="708"/>
    </w:pPr>
  </w:style>
  <w:style w:type="table" w:styleId="Grilledutableau">
    <w:name w:val="Table Grid"/>
    <w:basedOn w:val="TableauNormal"/>
    <w:uiPriority w:val="59"/>
    <w:rsid w:val="00F2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076691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76691"/>
    <w:rPr>
      <w:lang w:eastAsia="zh-CN"/>
    </w:rPr>
  </w:style>
  <w:style w:type="character" w:styleId="Mentionnonrsolue">
    <w:name w:val="Unresolved Mention"/>
    <w:uiPriority w:val="99"/>
    <w:semiHidden/>
    <w:unhideWhenUsed/>
    <w:rsid w:val="00A97D6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011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enaires.as@caf08.caf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4614-AF00-4700-B927-9E8FEEE7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1305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3-1</vt:lpstr>
    </vt:vector>
  </TitlesOfParts>
  <Company>Microsoft</Company>
  <LinksUpToDate>false</LinksUpToDate>
  <CharactersWithSpaces>8468</CharactersWithSpaces>
  <SharedDoc>false</SharedDoc>
  <HLinks>
    <vt:vector size="6" baseType="variant"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mailto:partenaires.as@caf08.caf.fr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</dc:title>
  <dc:subject/>
  <dc:creator>JEUPERCH</dc:creator>
  <cp:keywords/>
  <cp:lastModifiedBy>Sabine CHAUCHOT 081</cp:lastModifiedBy>
  <cp:revision>2</cp:revision>
  <cp:lastPrinted>2021-01-07T09:30:00Z</cp:lastPrinted>
  <dcterms:created xsi:type="dcterms:W3CDTF">2025-12-11T11:57:00Z</dcterms:created>
  <dcterms:modified xsi:type="dcterms:W3CDTF">2025-12-11T11:57:00Z</dcterms:modified>
</cp:coreProperties>
</file>