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3F382" w14:textId="55E879A7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048E05A" w14:textId="77777777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1370CA6" w14:textId="528FD428" w:rsidR="002E5ABE" w:rsidRPr="002E5ABE" w:rsidRDefault="006B786A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>
        <w:rPr>
          <w:rFonts w:ascii="Roboto" w:hAnsi="Roboto" w:cs="Arial"/>
          <w:b/>
          <w:bCs/>
          <w:noProof/>
          <w:color w:val="000000"/>
          <w:sz w:val="2"/>
          <w:szCs w:val="22"/>
        </w:rPr>
        <w:pict w14:anchorId="1D6A6EA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.85pt;margin-top:18.45pt;width:411pt;height:32.25pt;z-index:251658240">
            <v:textbox>
              <w:txbxContent>
                <w:p w14:paraId="38872AED" w14:textId="1F4CA7EE" w:rsidR="002E5ABE" w:rsidRPr="00C06BF4" w:rsidRDefault="002E5ABE" w:rsidP="002E5ABE">
                  <w:pPr>
                    <w:jc w:val="center"/>
                    <w:rPr>
                      <w:rFonts w:ascii="Roboto" w:hAnsi="Roboto"/>
                      <w:b/>
                      <w:bCs/>
                      <w:sz w:val="36"/>
                      <w:szCs w:val="36"/>
                    </w:rPr>
                  </w:pPr>
                  <w:r w:rsidRPr="00C06BF4">
                    <w:rPr>
                      <w:rFonts w:ascii="Roboto" w:hAnsi="Roboto"/>
                      <w:b/>
                      <w:bCs/>
                      <w:sz w:val="36"/>
                      <w:szCs w:val="36"/>
                    </w:rPr>
                    <w:t>Subvention d</w:t>
                  </w:r>
                  <w:r>
                    <w:rPr>
                      <w:rFonts w:ascii="Roboto" w:hAnsi="Roboto"/>
                      <w:b/>
                      <w:bCs/>
                      <w:sz w:val="36"/>
                      <w:szCs w:val="36"/>
                    </w:rPr>
                    <w:t>’Investissement</w:t>
                  </w:r>
                </w:p>
              </w:txbxContent>
            </v:textbox>
          </v:shape>
        </w:pict>
      </w:r>
    </w:p>
    <w:p w14:paraId="70F27305" w14:textId="77777777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203B141" w14:textId="77777777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1C5E104C" w14:textId="77777777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58FA307" w14:textId="77777777" w:rsidR="002E5ABE" w:rsidRDefault="004441A9" w:rsidP="002E5ABE">
      <w:pPr>
        <w:tabs>
          <w:tab w:val="right" w:leader="dot" w:pos="9354"/>
        </w:tabs>
        <w:spacing w:before="120"/>
        <w:jc w:val="both"/>
        <w:rPr>
          <w:rFonts w:ascii="Roboto" w:hAnsi="Roboto" w:cs="Arial"/>
          <w:b/>
          <w:sz w:val="22"/>
          <w:szCs w:val="22"/>
        </w:rPr>
      </w:pPr>
      <w:r w:rsidRPr="002E5ABE">
        <w:rPr>
          <w:rFonts w:ascii="Roboto" w:hAnsi="Roboto" w:cs="Arial"/>
          <w:b/>
          <w:bCs/>
          <w:color w:val="000000"/>
          <w:sz w:val="22"/>
          <w:szCs w:val="22"/>
        </w:rPr>
        <w:t>St</w:t>
      </w:r>
      <w:r w:rsidR="004E7DDE" w:rsidRPr="002E5ABE">
        <w:rPr>
          <w:rFonts w:ascii="Roboto" w:hAnsi="Roboto" w:cs="Arial"/>
          <w:b/>
          <w:bCs/>
          <w:color w:val="000000"/>
          <w:sz w:val="22"/>
          <w:szCs w:val="22"/>
        </w:rPr>
        <w:t>ructure Porteuse de l’action :</w:t>
      </w:r>
      <w:r w:rsidR="00C70805" w:rsidRPr="002E5ABE"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  <w:r w:rsidR="002E5ABE" w:rsidRPr="002E5ABE">
        <w:rPr>
          <w:rFonts w:ascii="Roboto" w:hAnsi="Roboto" w:cs="Arial"/>
          <w:b/>
          <w:sz w:val="22"/>
          <w:szCs w:val="22"/>
        </w:rPr>
        <w:tab/>
      </w:r>
    </w:p>
    <w:p w14:paraId="4C1B2754" w14:textId="77777777" w:rsidR="002E5ABE" w:rsidRDefault="004441A9" w:rsidP="002E5ABE">
      <w:pPr>
        <w:tabs>
          <w:tab w:val="right" w:leader="dot" w:pos="9354"/>
        </w:tabs>
        <w:spacing w:before="120"/>
        <w:jc w:val="both"/>
        <w:rPr>
          <w:rFonts w:ascii="Roboto" w:hAnsi="Roboto" w:cs="Arial"/>
          <w:b/>
          <w:sz w:val="22"/>
          <w:szCs w:val="22"/>
        </w:rPr>
      </w:pPr>
      <w:r w:rsidRPr="002E5ABE">
        <w:rPr>
          <w:rFonts w:ascii="Roboto" w:hAnsi="Roboto" w:cs="Arial"/>
          <w:b/>
          <w:sz w:val="22"/>
          <w:szCs w:val="22"/>
        </w:rPr>
        <w:t>Nom </w:t>
      </w:r>
      <w:r w:rsidR="00770380" w:rsidRPr="002E5ABE">
        <w:rPr>
          <w:rFonts w:ascii="Roboto" w:hAnsi="Roboto" w:cs="Arial"/>
          <w:b/>
          <w:sz w:val="22"/>
          <w:szCs w:val="22"/>
        </w:rPr>
        <w:t>du (de la) Président/Maire</w:t>
      </w:r>
      <w:r w:rsidRPr="002E5ABE">
        <w:rPr>
          <w:rFonts w:ascii="Roboto" w:hAnsi="Roboto" w:cs="Arial"/>
          <w:b/>
          <w:sz w:val="22"/>
          <w:szCs w:val="22"/>
        </w:rPr>
        <w:t xml:space="preserve"> : </w:t>
      </w:r>
      <w:r w:rsidR="004E7DDE" w:rsidRPr="002E5ABE">
        <w:rPr>
          <w:rFonts w:ascii="Roboto" w:hAnsi="Roboto" w:cs="Arial"/>
          <w:b/>
          <w:sz w:val="22"/>
          <w:szCs w:val="22"/>
        </w:rPr>
        <w:tab/>
      </w:r>
    </w:p>
    <w:p w14:paraId="53D7EE32" w14:textId="77777777" w:rsidR="002E5ABE" w:rsidRDefault="004441A9" w:rsidP="002E5ABE">
      <w:pPr>
        <w:tabs>
          <w:tab w:val="right" w:leader="dot" w:pos="9354"/>
        </w:tabs>
        <w:spacing w:before="120"/>
        <w:jc w:val="both"/>
        <w:rPr>
          <w:rFonts w:ascii="Roboto" w:hAnsi="Roboto" w:cs="Arial"/>
          <w:b/>
          <w:sz w:val="22"/>
          <w:szCs w:val="22"/>
        </w:rPr>
      </w:pPr>
      <w:r w:rsidRPr="002E5ABE">
        <w:rPr>
          <w:rFonts w:ascii="Roboto" w:hAnsi="Roboto" w:cs="Arial"/>
          <w:b/>
          <w:sz w:val="22"/>
          <w:szCs w:val="22"/>
        </w:rPr>
        <w:t>Adresse</w:t>
      </w:r>
      <w:r w:rsidR="00322257" w:rsidRPr="002E5ABE">
        <w:rPr>
          <w:rFonts w:ascii="Roboto" w:hAnsi="Roboto" w:cs="Arial"/>
          <w:b/>
          <w:sz w:val="22"/>
          <w:szCs w:val="22"/>
        </w:rPr>
        <w:t xml:space="preserve"> du siège</w:t>
      </w:r>
      <w:r w:rsidRPr="002E5ABE">
        <w:rPr>
          <w:rFonts w:ascii="Roboto" w:hAnsi="Roboto" w:cs="Arial"/>
          <w:b/>
          <w:sz w:val="22"/>
          <w:szCs w:val="22"/>
        </w:rPr>
        <w:t> :</w:t>
      </w:r>
      <w:r w:rsidR="004E7DDE" w:rsidRPr="002E5ABE">
        <w:rPr>
          <w:rFonts w:ascii="Roboto" w:hAnsi="Roboto" w:cs="Arial"/>
          <w:b/>
          <w:sz w:val="22"/>
          <w:szCs w:val="22"/>
        </w:rPr>
        <w:t xml:space="preserve"> </w:t>
      </w:r>
      <w:r w:rsidR="004E7DDE" w:rsidRPr="002E5ABE">
        <w:rPr>
          <w:rFonts w:ascii="Roboto" w:hAnsi="Roboto" w:cs="Arial"/>
          <w:b/>
          <w:sz w:val="22"/>
          <w:szCs w:val="22"/>
        </w:rPr>
        <w:tab/>
      </w:r>
    </w:p>
    <w:p w14:paraId="7FD9CAFC" w14:textId="77777777" w:rsidR="002E5ABE" w:rsidRDefault="004441A9" w:rsidP="002E5ABE">
      <w:pPr>
        <w:tabs>
          <w:tab w:val="right" w:leader="dot" w:pos="9354"/>
        </w:tabs>
        <w:spacing w:before="120"/>
        <w:jc w:val="both"/>
        <w:rPr>
          <w:rFonts w:ascii="Roboto" w:hAnsi="Roboto" w:cs="Arial"/>
          <w:b/>
          <w:sz w:val="22"/>
          <w:szCs w:val="22"/>
        </w:rPr>
      </w:pPr>
      <w:r w:rsidRPr="002E5ABE">
        <w:rPr>
          <w:rFonts w:ascii="Roboto" w:hAnsi="Roboto" w:cs="Arial"/>
          <w:b/>
          <w:sz w:val="22"/>
          <w:szCs w:val="22"/>
        </w:rPr>
        <w:t>@ :</w:t>
      </w:r>
      <w:r w:rsidR="004E7DDE" w:rsidRPr="002E5ABE">
        <w:rPr>
          <w:rFonts w:ascii="Roboto" w:hAnsi="Roboto" w:cs="Arial"/>
          <w:b/>
          <w:sz w:val="22"/>
          <w:szCs w:val="22"/>
        </w:rPr>
        <w:t xml:space="preserve"> </w:t>
      </w:r>
      <w:r w:rsidR="004E7DDE" w:rsidRPr="002E5ABE">
        <w:rPr>
          <w:rFonts w:ascii="Roboto" w:hAnsi="Roboto" w:cs="Arial"/>
          <w:b/>
          <w:sz w:val="22"/>
          <w:szCs w:val="22"/>
        </w:rPr>
        <w:tab/>
      </w:r>
    </w:p>
    <w:p w14:paraId="5FC67F15" w14:textId="77777777" w:rsidR="002E5ABE" w:rsidRDefault="00D81DC3" w:rsidP="002E5ABE">
      <w:pPr>
        <w:tabs>
          <w:tab w:val="right" w:leader="dot" w:pos="9354"/>
        </w:tabs>
        <w:spacing w:before="120"/>
        <w:jc w:val="both"/>
        <w:rPr>
          <w:rFonts w:ascii="Roboto" w:hAnsi="Roboto" w:cs="Arial"/>
          <w:b/>
          <w:sz w:val="22"/>
          <w:szCs w:val="22"/>
        </w:rPr>
      </w:pPr>
      <w:r w:rsidRPr="002E5ABE">
        <w:rPr>
          <w:rFonts w:ascii="Roboto" w:hAnsi="Roboto" w:cs="Arial"/>
          <w:b/>
          <w:sz w:val="22"/>
          <w:szCs w:val="22"/>
        </w:rPr>
        <w:t xml:space="preserve">Personne en charge du dossier : </w:t>
      </w:r>
      <w:r w:rsidR="004E7DDE" w:rsidRPr="002E5ABE">
        <w:rPr>
          <w:rFonts w:ascii="Roboto" w:hAnsi="Roboto" w:cs="Arial"/>
          <w:b/>
          <w:sz w:val="22"/>
          <w:szCs w:val="22"/>
        </w:rPr>
        <w:tab/>
      </w:r>
    </w:p>
    <w:p w14:paraId="0D7E0E04" w14:textId="65C55E7B" w:rsidR="004441A9" w:rsidRPr="002E5ABE" w:rsidRDefault="004441A9" w:rsidP="002E5ABE">
      <w:pPr>
        <w:tabs>
          <w:tab w:val="right" w:leader="dot" w:pos="9354"/>
        </w:tabs>
        <w:spacing w:before="120"/>
        <w:jc w:val="both"/>
        <w:rPr>
          <w:rFonts w:ascii="Roboto" w:hAnsi="Roboto" w:cs="Arial"/>
          <w:b/>
        </w:rPr>
      </w:pPr>
      <w:r w:rsidRPr="002E5ABE">
        <w:rPr>
          <w:rFonts w:ascii="Roboto" w:hAnsi="Roboto" w:cs="Arial"/>
          <w:b/>
          <w:sz w:val="22"/>
          <w:szCs w:val="22"/>
        </w:rPr>
        <w:t>Tél :</w:t>
      </w:r>
      <w:r w:rsidR="004E7DDE" w:rsidRPr="002E5ABE">
        <w:rPr>
          <w:rFonts w:ascii="Roboto" w:hAnsi="Roboto" w:cs="Arial"/>
          <w:b/>
          <w:sz w:val="22"/>
          <w:szCs w:val="22"/>
        </w:rPr>
        <w:t xml:space="preserve"> </w:t>
      </w:r>
      <w:r w:rsidR="004E7DDE" w:rsidRPr="002E5ABE">
        <w:rPr>
          <w:rFonts w:ascii="Roboto" w:hAnsi="Roboto" w:cs="Arial"/>
          <w:b/>
          <w:sz w:val="22"/>
          <w:szCs w:val="22"/>
        </w:rPr>
        <w:tab/>
      </w:r>
    </w:p>
    <w:p w14:paraId="37EC67BA" w14:textId="77777777" w:rsidR="00F26987" w:rsidRPr="002E5ABE" w:rsidRDefault="00664483" w:rsidP="00F60E49">
      <w:pPr>
        <w:tabs>
          <w:tab w:val="left" w:leader="dot" w:pos="9781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2E5ABE">
        <w:rPr>
          <w:rFonts w:ascii="Roboto" w:hAnsi="Roboto" w:cs="Arial"/>
          <w:b/>
          <w:sz w:val="22"/>
          <w:szCs w:val="22"/>
        </w:rPr>
        <w:t xml:space="preserve">Statut juridique : </w:t>
      </w:r>
      <w:r w:rsidR="002F0BE1" w:rsidRPr="002E5ABE">
        <w:rPr>
          <w:rFonts w:ascii="Roboto" w:hAnsi="Roboto" w:cs="Arial"/>
          <w:b/>
          <w:sz w:val="22"/>
          <w:szCs w:val="22"/>
        </w:rPr>
        <w:t>…………………………………………..SIRET………………………………………….</w:t>
      </w:r>
    </w:p>
    <w:p w14:paraId="03540DDC" w14:textId="77777777" w:rsidR="00F60E49" w:rsidRPr="002E5ABE" w:rsidRDefault="00F60E49" w:rsidP="00F60E49">
      <w:pPr>
        <w:tabs>
          <w:tab w:val="left" w:leader="dot" w:pos="9781"/>
        </w:tabs>
        <w:spacing w:before="120" w:after="100"/>
        <w:ind w:right="-442"/>
        <w:rPr>
          <w:rFonts w:ascii="Roboto" w:hAnsi="Roboto" w:cs="Arial"/>
          <w:b/>
          <w:color w:val="000080"/>
          <w:sz w:val="22"/>
          <w:szCs w:val="22"/>
          <w:u w:val="single"/>
        </w:rPr>
      </w:pPr>
    </w:p>
    <w:p w14:paraId="4AA468BE" w14:textId="77777777" w:rsidR="00816567" w:rsidRPr="002E5ABE" w:rsidRDefault="00816567" w:rsidP="00816567">
      <w:pPr>
        <w:tabs>
          <w:tab w:val="left" w:leader="dot" w:pos="4320"/>
          <w:tab w:val="right" w:leader="dot" w:pos="9900"/>
        </w:tabs>
        <w:spacing w:before="120" w:after="100"/>
        <w:ind w:right="-442"/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  <w:r w:rsidRPr="002E5ABE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 xml:space="preserve">DATE LIMITE DE DEPOT DU DOSSIER </w:t>
      </w:r>
    </w:p>
    <w:p w14:paraId="2053273B" w14:textId="77777777" w:rsidR="0036546B" w:rsidRPr="002E5ABE" w:rsidRDefault="0036546B">
      <w:pPr>
        <w:rPr>
          <w:rFonts w:ascii="Roboto" w:hAnsi="Roboto" w:cs="Arial"/>
          <w:b/>
          <w:color w:val="000080"/>
          <w:sz w:val="22"/>
          <w:szCs w:val="22"/>
          <w:u w:val="single"/>
        </w:rPr>
      </w:pPr>
    </w:p>
    <w:p w14:paraId="3114C39F" w14:textId="77777777" w:rsidR="0036546B" w:rsidRPr="002E5ABE" w:rsidRDefault="0036546B">
      <w:pPr>
        <w:rPr>
          <w:rFonts w:ascii="Roboto" w:hAnsi="Roboto" w:cs="Arial"/>
          <w:b/>
          <w:color w:val="000080"/>
          <w:sz w:val="22"/>
          <w:szCs w:val="22"/>
          <w:u w:val="single"/>
        </w:rPr>
      </w:pPr>
    </w:p>
    <w:p w14:paraId="04A185A7" w14:textId="77777777" w:rsidR="00322257" w:rsidRPr="002E5ABE" w:rsidRDefault="00322257" w:rsidP="00322257">
      <w:pPr>
        <w:rPr>
          <w:rFonts w:ascii="Roboto" w:hAnsi="Roboto" w:cs="Arial"/>
          <w:sz w:val="2"/>
        </w:rPr>
      </w:pPr>
    </w:p>
    <w:tbl>
      <w:tblPr>
        <w:tblpPr w:leftFromText="141" w:rightFromText="141" w:vertAnchor="text" w:horzAnchor="margin" w:tblpXSpec="center" w:tblpY="-11"/>
        <w:tblW w:w="34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9"/>
        <w:gridCol w:w="3402"/>
      </w:tblGrid>
      <w:tr w:rsidR="00253B05" w:rsidRPr="002E5ABE" w14:paraId="4E078572" w14:textId="77777777" w:rsidTr="0065535C">
        <w:trPr>
          <w:trHeight w:val="485"/>
          <w:tblCellSpacing w:w="0" w:type="dxa"/>
        </w:trPr>
        <w:tc>
          <w:tcPr>
            <w:tcW w:w="2431" w:type="pct"/>
            <w:shd w:val="clear" w:color="auto" w:fill="CCCCCC"/>
            <w:vAlign w:val="center"/>
          </w:tcPr>
          <w:p w14:paraId="439117CF" w14:textId="77777777" w:rsidR="00253B05" w:rsidRPr="002E5ABE" w:rsidRDefault="00253B05" w:rsidP="00253B05">
            <w:pPr>
              <w:suppressAutoHyphens w:val="0"/>
              <w:spacing w:before="100" w:beforeAutospacing="1" w:line="288" w:lineRule="auto"/>
              <w:jc w:val="center"/>
              <w:rPr>
                <w:rFonts w:ascii="Roboto" w:hAnsi="Roboto"/>
                <w:b/>
                <w:sz w:val="22"/>
                <w:lang w:eastAsia="fr-FR"/>
              </w:rPr>
            </w:pPr>
            <w:r w:rsidRPr="002E5ABE">
              <w:rPr>
                <w:rFonts w:ascii="Roboto" w:hAnsi="Roboto"/>
                <w:b/>
                <w:sz w:val="22"/>
                <w:lang w:eastAsia="fr-FR"/>
              </w:rPr>
              <w:t>DATE LIMITE DE DEPOT DU DOSSIER COMPLET</w:t>
            </w:r>
          </w:p>
        </w:tc>
        <w:tc>
          <w:tcPr>
            <w:tcW w:w="2569" w:type="pct"/>
            <w:shd w:val="clear" w:color="auto" w:fill="CCCCCC"/>
            <w:vAlign w:val="center"/>
          </w:tcPr>
          <w:p w14:paraId="304B2642" w14:textId="77777777" w:rsidR="00253B05" w:rsidRPr="002E5ABE" w:rsidRDefault="00253B05" w:rsidP="00253B05">
            <w:pPr>
              <w:suppressAutoHyphens w:val="0"/>
              <w:spacing w:before="100" w:beforeAutospacing="1" w:line="288" w:lineRule="auto"/>
              <w:jc w:val="center"/>
              <w:rPr>
                <w:rFonts w:ascii="Roboto" w:hAnsi="Roboto"/>
                <w:b/>
                <w:sz w:val="22"/>
                <w:lang w:eastAsia="fr-FR"/>
              </w:rPr>
            </w:pPr>
            <w:r w:rsidRPr="002E5ABE">
              <w:rPr>
                <w:rFonts w:ascii="Roboto" w:hAnsi="Roboto"/>
                <w:b/>
                <w:sz w:val="22"/>
                <w:lang w:eastAsia="fr-FR"/>
              </w:rPr>
              <w:t>COMMISSIONS SOCIALES</w:t>
            </w:r>
          </w:p>
        </w:tc>
      </w:tr>
      <w:tr w:rsidR="002E5ABE" w:rsidRPr="002E5ABE" w14:paraId="327A9D73" w14:textId="77777777" w:rsidTr="00253B05">
        <w:trPr>
          <w:trHeight w:val="437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4D98" w14:textId="5B447B31" w:rsidR="002E5ABE" w:rsidRPr="002E5ABE" w:rsidRDefault="002E5ABE" w:rsidP="002E5ABE">
            <w:pPr>
              <w:widowControl/>
              <w:suppressAutoHyphens w:val="0"/>
              <w:jc w:val="center"/>
              <w:rPr>
                <w:rFonts w:ascii="Roboto" w:hAnsi="Roboto" w:cs="Arial"/>
                <w:color w:val="000000"/>
                <w:sz w:val="20"/>
                <w:szCs w:val="20"/>
                <w:lang w:eastAsia="fr-FR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janvier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87843" w14:textId="66B9F76A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février</w:t>
            </w:r>
          </w:p>
        </w:tc>
      </w:tr>
      <w:tr w:rsidR="002E5ABE" w:rsidRPr="002E5ABE" w14:paraId="2C211C6B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090A" w14:textId="6D9CA204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février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28A51" w14:textId="77D2C057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mars</w:t>
            </w:r>
          </w:p>
        </w:tc>
      </w:tr>
      <w:tr w:rsidR="002E5ABE" w:rsidRPr="002E5ABE" w14:paraId="0AF8103A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0A4B" w14:textId="39020293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28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mars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3956C" w14:textId="6023E431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28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avril</w:t>
            </w:r>
          </w:p>
        </w:tc>
      </w:tr>
      <w:tr w:rsidR="002E5ABE" w:rsidRPr="002E5ABE" w14:paraId="0DB5D005" w14:textId="77777777" w:rsidTr="00253B05">
        <w:trPr>
          <w:trHeight w:val="287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3930" w14:textId="60DC2F28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8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avril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5E883" w14:textId="0CACE36E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9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mai</w:t>
            </w:r>
          </w:p>
        </w:tc>
      </w:tr>
      <w:tr w:rsidR="002E5ABE" w:rsidRPr="002E5ABE" w14:paraId="01269ED1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0EE9" w14:textId="6CBF28D7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mai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AB1E0" w14:textId="3CB6977E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juin</w:t>
            </w:r>
          </w:p>
        </w:tc>
      </w:tr>
      <w:tr w:rsidR="002E5ABE" w:rsidRPr="002E5ABE" w14:paraId="2720A367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737E" w14:textId="785660C7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août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69220" w14:textId="1C7DD1F7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septembre</w:t>
            </w:r>
          </w:p>
        </w:tc>
      </w:tr>
      <w:tr w:rsidR="002E5ABE" w:rsidRPr="002E5ABE" w14:paraId="42FC3047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6EBA" w14:textId="345DB18A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septembre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993EA" w14:textId="1127771D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octobre</w:t>
            </w:r>
          </w:p>
        </w:tc>
      </w:tr>
      <w:tr w:rsidR="002E5ABE" w:rsidRPr="002E5ABE" w14:paraId="215B0200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FD71" w14:textId="4687DE92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octobre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BB63D" w14:textId="5F19EA84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novembre</w:t>
            </w:r>
          </w:p>
        </w:tc>
      </w:tr>
      <w:tr w:rsidR="002E5ABE" w:rsidRPr="002E5ABE" w14:paraId="4664113D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8A8C" w14:textId="3D3FE3AD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6B786A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novembre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800D1" w14:textId="78A1451C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6B786A">
              <w:rPr>
                <w:rFonts w:ascii="Roboto" w:hAnsi="Roboto" w:cs="Arial"/>
                <w:color w:val="000000"/>
                <w:sz w:val="20"/>
                <w:szCs w:val="20"/>
              </w:rPr>
              <w:t>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décembre</w:t>
            </w:r>
          </w:p>
        </w:tc>
      </w:tr>
    </w:tbl>
    <w:p w14:paraId="07F63DA9" w14:textId="77777777" w:rsidR="00253B05" w:rsidRPr="002E5ABE" w:rsidRDefault="00253B05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CA83079" w14:textId="77777777" w:rsidR="00253B05" w:rsidRPr="002E5ABE" w:rsidRDefault="00253B05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2B584EA7" w14:textId="77777777" w:rsidR="00253B05" w:rsidRPr="002E5ABE" w:rsidRDefault="00253B05" w:rsidP="00253B05">
      <w:pPr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75CE1516" w14:textId="77777777" w:rsidR="00253B05" w:rsidRPr="002E5ABE" w:rsidRDefault="00253B05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7E0BE493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94CD7B6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03FC21C9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7AA8C620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37C5BCFA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37EF8655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7B01379A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78BF0F25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54B4F68D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3D635FA8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859811B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0CBAB0D1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711E0AC1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88F7D3C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3C428A9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3758A846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5F3C46D7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67695E6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E6172B2" w14:textId="77777777" w:rsidR="00C9628F" w:rsidRPr="002E5ABE" w:rsidRDefault="00260F26" w:rsidP="00F967C4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  <w:r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Merci d’adresse</w:t>
      </w:r>
      <w:r w:rsidR="00C9628F"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r</w:t>
      </w:r>
      <w:r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 xml:space="preserve"> </w:t>
      </w:r>
      <w:r w:rsidR="00C9628F"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 xml:space="preserve">ce </w:t>
      </w:r>
      <w:r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dossier à votre Chargée de Conseil et Développement</w:t>
      </w:r>
    </w:p>
    <w:p w14:paraId="6B79DDD8" w14:textId="0A967C71" w:rsidR="00816567" w:rsidRPr="002E5ABE" w:rsidRDefault="00F967C4" w:rsidP="00F967C4">
      <w:pPr>
        <w:spacing w:line="276" w:lineRule="auto"/>
        <w:jc w:val="center"/>
        <w:rPr>
          <w:rFonts w:ascii="Roboto" w:hAnsi="Roboto" w:cs="Helv"/>
          <w:color w:val="000000"/>
          <w:sz w:val="22"/>
          <w:szCs w:val="22"/>
          <w:lang w:eastAsia="fr-FR"/>
        </w:rPr>
      </w:pPr>
      <w:r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e</w:t>
      </w:r>
      <w:r w:rsidR="00260F26"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t sur la Boite Partenaire à l’adresse suivante</w:t>
      </w:r>
      <w:r w:rsidR="00260F26" w:rsidRPr="002E5ABE">
        <w:rPr>
          <w:rFonts w:ascii="Roboto" w:hAnsi="Roboto" w:cs="Arial"/>
          <w:b/>
          <w:bCs/>
          <w:color w:val="0070C0"/>
          <w:sz w:val="22"/>
          <w:szCs w:val="22"/>
        </w:rPr>
        <w:t> :</w:t>
      </w:r>
      <w:r w:rsidR="004A32A0" w:rsidRPr="002E5ABE">
        <w:rPr>
          <w:rFonts w:ascii="Roboto" w:hAnsi="Roboto" w:cs="Arial"/>
          <w:b/>
          <w:bCs/>
          <w:color w:val="0070C0"/>
          <w:sz w:val="22"/>
          <w:szCs w:val="22"/>
        </w:rPr>
        <w:t xml:space="preserve"> </w:t>
      </w:r>
      <w:hyperlink r:id="rId8" w:history="1">
        <w:r w:rsidR="002730A7" w:rsidRPr="002E5ABE">
          <w:rPr>
            <w:rStyle w:val="Lienhypertexte"/>
            <w:rFonts w:ascii="Roboto" w:hAnsi="Roboto" w:cs="Helv"/>
            <w:sz w:val="22"/>
            <w:szCs w:val="22"/>
            <w:lang w:eastAsia="fr-FR"/>
          </w:rPr>
          <w:t>partenaires.as@caf08.caf.fr</w:t>
        </w:r>
      </w:hyperlink>
    </w:p>
    <w:p w14:paraId="3D4096BD" w14:textId="77777777" w:rsidR="002730A7" w:rsidRPr="002E5ABE" w:rsidRDefault="002730A7" w:rsidP="00F967C4">
      <w:pPr>
        <w:spacing w:line="276" w:lineRule="auto"/>
        <w:jc w:val="center"/>
        <w:rPr>
          <w:rFonts w:ascii="Roboto" w:hAnsi="Roboto" w:cs="Helv"/>
          <w:color w:val="000000"/>
          <w:sz w:val="22"/>
          <w:szCs w:val="22"/>
          <w:lang w:eastAsia="fr-FR"/>
        </w:rPr>
      </w:pPr>
    </w:p>
    <w:p w14:paraId="2BF795F6" w14:textId="78EC09AD" w:rsidR="004441A9" w:rsidRPr="002E5ABE" w:rsidRDefault="002E5ABE" w:rsidP="00322257">
      <w:pPr>
        <w:jc w:val="center"/>
        <w:rPr>
          <w:rFonts w:ascii="Roboto" w:hAnsi="Roboto" w:cs="Arial"/>
          <w:bCs/>
          <w:color w:val="FF0000"/>
          <w:sz w:val="32"/>
          <w:szCs w:val="36"/>
        </w:rPr>
      </w:pPr>
      <w:r>
        <w:rPr>
          <w:rFonts w:ascii="Roboto" w:hAnsi="Roboto" w:cs="Arial"/>
          <w:b/>
          <w:bCs/>
          <w:color w:val="FF0000"/>
          <w:sz w:val="28"/>
          <w:szCs w:val="28"/>
          <w:u w:val="single"/>
        </w:rPr>
        <w:br w:type="page"/>
      </w:r>
      <w:r w:rsidR="004441A9" w:rsidRPr="002E5ABE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lastRenderedPageBreak/>
        <w:t>PRESENTATION DE L’</w:t>
      </w:r>
      <w:r w:rsidR="007D0F29" w:rsidRPr="002E5ABE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>INVESTISSEMENT</w:t>
      </w:r>
      <w:r w:rsidR="008A12BE" w:rsidRPr="002E5ABE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 xml:space="preserve"> 20</w:t>
      </w:r>
      <w:r w:rsidR="00BE7090" w:rsidRPr="002E5ABE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>2</w:t>
      </w:r>
      <w:r w:rsidR="001A6E68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>5</w:t>
      </w:r>
      <w:r w:rsidR="004441A9" w:rsidRPr="002E5ABE">
        <w:rPr>
          <w:rFonts w:ascii="Roboto" w:hAnsi="Roboto" w:cs="Arial"/>
          <w:b/>
          <w:bCs/>
          <w:color w:val="FF0000"/>
          <w:sz w:val="32"/>
          <w:szCs w:val="36"/>
        </w:rPr>
        <w:t> :</w:t>
      </w:r>
    </w:p>
    <w:p w14:paraId="5440D73B" w14:textId="77777777" w:rsidR="00B773D6" w:rsidRPr="002E5ABE" w:rsidRDefault="00B773D6" w:rsidP="00B773D6">
      <w:pPr>
        <w:rPr>
          <w:rFonts w:ascii="Roboto" w:hAnsi="Roboto" w:cs="Arial"/>
          <w:b/>
          <w:bCs/>
          <w:color w:val="000080"/>
          <w:sz w:val="28"/>
          <w:szCs w:val="28"/>
        </w:rPr>
      </w:pPr>
    </w:p>
    <w:p w14:paraId="568DDC9B" w14:textId="77777777" w:rsidR="00640AD1" w:rsidRPr="002E5ABE" w:rsidRDefault="00640AD1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16"/>
          <w:szCs w:val="22"/>
          <w:u w:val="single"/>
        </w:rPr>
      </w:pPr>
    </w:p>
    <w:p w14:paraId="1B550EE9" w14:textId="77777777" w:rsidR="00640AD1" w:rsidRPr="002E5ABE" w:rsidRDefault="00640AD1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22"/>
          <w:szCs w:val="22"/>
          <w:u w:val="single"/>
        </w:rPr>
      </w:pPr>
      <w:r w:rsidRPr="002E5ABE">
        <w:rPr>
          <w:rFonts w:ascii="Roboto" w:hAnsi="Roboto" w:cs="Arial"/>
          <w:b/>
          <w:color w:val="000080"/>
          <w:sz w:val="22"/>
          <w:szCs w:val="22"/>
          <w:u w:val="single"/>
        </w:rPr>
        <w:t>Montant sollicité :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977"/>
        <w:gridCol w:w="3589"/>
      </w:tblGrid>
      <w:tr w:rsidR="00640AD1" w:rsidRPr="002E5ABE" w14:paraId="0DAE7CC2" w14:textId="77777777" w:rsidTr="00FB3E86">
        <w:trPr>
          <w:trHeight w:val="800"/>
        </w:trPr>
        <w:tc>
          <w:tcPr>
            <w:tcW w:w="2954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929CA00" w14:textId="77777777" w:rsidR="00640AD1" w:rsidRPr="002E5ABE" w:rsidRDefault="00640AD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</w:rPr>
            </w:pPr>
          </w:p>
          <w:p w14:paraId="4337352C" w14:textId="77777777" w:rsidR="00640AD1" w:rsidRPr="002E5ABE" w:rsidRDefault="00640AD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A44A" w14:textId="77777777" w:rsidR="00640AD1" w:rsidRPr="002E5ABE" w:rsidRDefault="00640AD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2E5ABE">
              <w:rPr>
                <w:rFonts w:ascii="Roboto" w:hAnsi="Roboto" w:cs="Arial"/>
                <w:b/>
              </w:rPr>
              <w:t>Montant</w:t>
            </w:r>
            <w:r w:rsidR="009F7F5C" w:rsidRPr="002E5ABE">
              <w:rPr>
                <w:rFonts w:ascii="Roboto" w:hAnsi="Roboto" w:cs="Arial"/>
                <w:b/>
              </w:rPr>
              <w:t xml:space="preserve"> sollicité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7369" w14:textId="77777777" w:rsidR="00640AD1" w:rsidRPr="002E5ABE" w:rsidRDefault="00640AD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2E5ABE">
              <w:rPr>
                <w:rFonts w:ascii="Roboto" w:hAnsi="Roboto" w:cs="Arial"/>
                <w:b/>
              </w:rPr>
              <w:t>% de financement du projet</w:t>
            </w:r>
            <w:r w:rsidR="0036546B" w:rsidRPr="002E5ABE">
              <w:rPr>
                <w:rFonts w:ascii="Roboto" w:hAnsi="Roboto" w:cs="Arial"/>
                <w:b/>
              </w:rPr>
              <w:t xml:space="preserve">  par la Caf (50% maximum)</w:t>
            </w:r>
          </w:p>
        </w:tc>
      </w:tr>
      <w:tr w:rsidR="00640AD1" w:rsidRPr="002E5ABE" w14:paraId="2AFF30C2" w14:textId="77777777" w:rsidTr="00FB44EB">
        <w:trPr>
          <w:trHeight w:val="7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4CA62" w14:textId="77777777" w:rsidR="00640AD1" w:rsidRPr="002E5ABE" w:rsidRDefault="007D0F29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eastAsia="Arial" w:hAnsi="Roboto" w:cs="Arial"/>
                <w:b/>
              </w:rPr>
            </w:pPr>
            <w:r w:rsidRPr="002E5ABE">
              <w:rPr>
                <w:rFonts w:ascii="Roboto" w:eastAsia="Arial" w:hAnsi="Roboto" w:cs="Arial"/>
                <w:b/>
              </w:rPr>
              <w:t>Investissement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FC60" w14:textId="77777777" w:rsidR="00640AD1" w:rsidRPr="002E5ABE" w:rsidRDefault="0007669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2E5ABE">
              <w:rPr>
                <w:rFonts w:ascii="Roboto" w:eastAsia="Arial" w:hAnsi="Roboto" w:cs="Arial"/>
              </w:rPr>
              <w:t>……………</w:t>
            </w:r>
            <w:r w:rsidR="00640AD1" w:rsidRPr="002E5ABE">
              <w:rPr>
                <w:rFonts w:ascii="Roboto" w:eastAsia="Arial" w:hAnsi="Roboto" w:cs="Arial"/>
              </w:rPr>
              <w:t>…</w:t>
            </w:r>
            <w:r w:rsidR="00640AD1" w:rsidRPr="002E5ABE">
              <w:rPr>
                <w:rFonts w:ascii="Roboto" w:hAnsi="Roboto" w:cs="Arial"/>
              </w:rPr>
              <w:t>. €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C292" w14:textId="77777777" w:rsidR="00640AD1" w:rsidRPr="002E5ABE" w:rsidRDefault="00076691" w:rsidP="00322257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5" w:right="-126"/>
              <w:jc w:val="center"/>
              <w:rPr>
                <w:rFonts w:ascii="Roboto" w:hAnsi="Roboto" w:cs="Arial"/>
              </w:rPr>
            </w:pPr>
            <w:r w:rsidRPr="002E5ABE">
              <w:rPr>
                <w:rFonts w:ascii="Roboto" w:hAnsi="Roboto" w:cs="Arial"/>
              </w:rPr>
              <w:t>………………%</w:t>
            </w:r>
          </w:p>
        </w:tc>
      </w:tr>
    </w:tbl>
    <w:p w14:paraId="1AFE5487" w14:textId="77777777" w:rsidR="00640AD1" w:rsidRPr="002E5ABE" w:rsidRDefault="005D767E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i/>
          <w:sz w:val="22"/>
        </w:rPr>
      </w:pPr>
      <w:r w:rsidRPr="002E5ABE">
        <w:rPr>
          <w:rFonts w:ascii="Roboto" w:hAnsi="Roboto" w:cs="Arial"/>
          <w:i/>
          <w:sz w:val="22"/>
        </w:rPr>
        <w:t>Montant à indiquer en TTC pour les associations et en HT pour les collectivités.</w:t>
      </w:r>
    </w:p>
    <w:p w14:paraId="29FD6E8D" w14:textId="77777777" w:rsidR="0088429F" w:rsidRPr="002E5ABE" w:rsidRDefault="0088429F" w:rsidP="00F25203">
      <w:pPr>
        <w:ind w:left="-142"/>
        <w:jc w:val="both"/>
        <w:rPr>
          <w:rFonts w:ascii="Roboto" w:hAnsi="Roboto" w:cs="Arial"/>
          <w:b/>
          <w:bCs/>
          <w:color w:val="000000"/>
        </w:rPr>
      </w:pPr>
    </w:p>
    <w:p w14:paraId="7A86D0D7" w14:textId="77777777" w:rsidR="00B773D6" w:rsidRPr="002E5ABE" w:rsidRDefault="00B773D6" w:rsidP="00F25203">
      <w:pPr>
        <w:ind w:left="-142"/>
        <w:jc w:val="both"/>
        <w:rPr>
          <w:rFonts w:ascii="Roboto" w:hAnsi="Roboto" w:cs="Arial"/>
          <w:b/>
          <w:bCs/>
          <w:color w:val="000000"/>
        </w:rPr>
      </w:pPr>
      <w:r w:rsidRPr="002E5ABE">
        <w:rPr>
          <w:rFonts w:ascii="Roboto" w:hAnsi="Roboto" w:cs="Arial"/>
          <w:b/>
          <w:bCs/>
          <w:color w:val="000000"/>
        </w:rPr>
        <w:t xml:space="preserve">1) </w:t>
      </w:r>
      <w:r w:rsidR="00F25203" w:rsidRPr="002E5ABE">
        <w:rPr>
          <w:rFonts w:ascii="Roboto" w:hAnsi="Roboto" w:cs="Arial"/>
          <w:b/>
          <w:bCs/>
          <w:color w:val="000000"/>
        </w:rPr>
        <w:t xml:space="preserve">Description du projet : </w:t>
      </w:r>
    </w:p>
    <w:p w14:paraId="2106BC19" w14:textId="77777777" w:rsidR="0088429F" w:rsidRPr="002E5ABE" w:rsidRDefault="0088429F" w:rsidP="00F25203">
      <w:pPr>
        <w:jc w:val="both"/>
        <w:rPr>
          <w:rFonts w:ascii="Roboto" w:hAnsi="Roboto" w:cs="Arial"/>
        </w:rPr>
      </w:pPr>
    </w:p>
    <w:p w14:paraId="1A6AC574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0D25B9BA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7B52CC17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326C7F0C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0752D065" w14:textId="77777777" w:rsidR="00816567" w:rsidRPr="002E5ABE" w:rsidRDefault="00816567" w:rsidP="00816567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0F116ECA" w14:textId="77777777" w:rsidR="00816567" w:rsidRPr="002E5ABE" w:rsidRDefault="00816567" w:rsidP="00816567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2AD3E26C" w14:textId="77777777" w:rsidR="00816567" w:rsidRPr="002E5ABE" w:rsidRDefault="00816567" w:rsidP="00816567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1DA21510" w14:textId="77777777" w:rsidR="00816567" w:rsidRPr="002E5ABE" w:rsidRDefault="00FB3E86" w:rsidP="00816567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</w:p>
    <w:p w14:paraId="6E0ED9C1" w14:textId="77777777" w:rsidR="00FB3E86" w:rsidRPr="002E5ABE" w:rsidRDefault="00FB3E86" w:rsidP="00816567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  <w:r w:rsidRPr="002E5ABE">
        <w:rPr>
          <w:rFonts w:ascii="Roboto" w:hAnsi="Roboto" w:cs="Arial"/>
        </w:rPr>
        <w:tab/>
      </w:r>
    </w:p>
    <w:p w14:paraId="4AC4C43D" w14:textId="77777777" w:rsidR="00FB3E86" w:rsidRPr="002E5ABE" w:rsidRDefault="00FB3E86" w:rsidP="00816567">
      <w:pPr>
        <w:tabs>
          <w:tab w:val="left" w:leader="dot" w:pos="9639"/>
        </w:tabs>
        <w:jc w:val="both"/>
        <w:rPr>
          <w:rFonts w:ascii="Roboto" w:hAnsi="Roboto" w:cs="Arial"/>
        </w:rPr>
      </w:pPr>
    </w:p>
    <w:p w14:paraId="79A92D33" w14:textId="77777777" w:rsidR="00F25203" w:rsidRPr="002E5ABE" w:rsidRDefault="00F25203" w:rsidP="00F25203">
      <w:pPr>
        <w:jc w:val="both"/>
        <w:rPr>
          <w:rFonts w:ascii="Roboto" w:hAnsi="Roboto" w:cs="Arial"/>
          <w:b/>
          <w:bCs/>
          <w:color w:val="000000"/>
        </w:rPr>
      </w:pPr>
      <w:r w:rsidRPr="002E5ABE">
        <w:rPr>
          <w:rFonts w:ascii="Roboto" w:hAnsi="Roboto" w:cs="Arial"/>
          <w:b/>
          <w:bCs/>
          <w:color w:val="000000"/>
        </w:rPr>
        <w:t>2) Nature de la réalisation, type de travaux, acquisition envisagée...</w:t>
      </w:r>
    </w:p>
    <w:p w14:paraId="6A3803F2" w14:textId="77777777" w:rsidR="00F25203" w:rsidRPr="002E5ABE" w:rsidRDefault="00F25203" w:rsidP="00F25203">
      <w:pPr>
        <w:jc w:val="both"/>
        <w:rPr>
          <w:rFonts w:ascii="Roboto" w:hAnsi="Roboto" w:cs="Arial"/>
          <w:sz w:val="6"/>
        </w:rPr>
      </w:pPr>
    </w:p>
    <w:p w14:paraId="01FC5606" w14:textId="77777777" w:rsidR="00B773D6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  <w:bCs/>
          <w:color w:val="000000"/>
        </w:rPr>
      </w:pPr>
      <w:r w:rsidRPr="002E5ABE">
        <w:rPr>
          <w:rFonts w:ascii="Roboto" w:hAnsi="Roboto" w:cs="Arial"/>
          <w:bCs/>
          <w:color w:val="000000"/>
        </w:rPr>
        <w:tab/>
      </w:r>
    </w:p>
    <w:p w14:paraId="487CE85D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  <w:bCs/>
          <w:color w:val="000000"/>
        </w:rPr>
      </w:pPr>
      <w:r w:rsidRPr="002E5ABE">
        <w:rPr>
          <w:rFonts w:ascii="Roboto" w:hAnsi="Roboto" w:cs="Arial"/>
          <w:bCs/>
          <w:color w:val="000000"/>
        </w:rPr>
        <w:tab/>
      </w:r>
    </w:p>
    <w:p w14:paraId="7AEB1CDD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  <w:bCs/>
          <w:color w:val="000000"/>
        </w:rPr>
      </w:pPr>
      <w:r w:rsidRPr="002E5ABE">
        <w:rPr>
          <w:rFonts w:ascii="Roboto" w:hAnsi="Roboto" w:cs="Arial"/>
          <w:bCs/>
          <w:color w:val="000000"/>
        </w:rPr>
        <w:tab/>
      </w:r>
    </w:p>
    <w:p w14:paraId="28BF3C67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  <w:bCs/>
          <w:color w:val="000000"/>
        </w:rPr>
      </w:pPr>
      <w:r w:rsidRPr="002E5ABE">
        <w:rPr>
          <w:rFonts w:ascii="Roboto" w:hAnsi="Roboto" w:cs="Arial"/>
          <w:bCs/>
          <w:color w:val="000000"/>
        </w:rPr>
        <w:tab/>
      </w:r>
      <w:r w:rsidRPr="002E5ABE">
        <w:rPr>
          <w:rFonts w:ascii="Roboto" w:hAnsi="Roboto" w:cs="Arial"/>
          <w:bCs/>
          <w:color w:val="000000"/>
        </w:rPr>
        <w:tab/>
      </w:r>
    </w:p>
    <w:p w14:paraId="4B7D0778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  <w:bCs/>
          <w:color w:val="000000"/>
        </w:rPr>
      </w:pPr>
      <w:r w:rsidRPr="002E5ABE">
        <w:rPr>
          <w:rFonts w:ascii="Roboto" w:hAnsi="Roboto" w:cs="Arial"/>
          <w:bCs/>
          <w:color w:val="000000"/>
        </w:rPr>
        <w:tab/>
      </w:r>
    </w:p>
    <w:p w14:paraId="16946E72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  <w:bCs/>
          <w:color w:val="000000"/>
        </w:rPr>
      </w:pPr>
      <w:r w:rsidRPr="002E5ABE">
        <w:rPr>
          <w:rFonts w:ascii="Roboto" w:hAnsi="Roboto" w:cs="Arial"/>
          <w:bCs/>
          <w:color w:val="000000"/>
        </w:rPr>
        <w:tab/>
      </w:r>
    </w:p>
    <w:p w14:paraId="575DDBD0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  <w:bCs/>
          <w:color w:val="000000"/>
        </w:rPr>
      </w:pPr>
      <w:r w:rsidRPr="002E5ABE">
        <w:rPr>
          <w:rFonts w:ascii="Roboto" w:hAnsi="Roboto" w:cs="Arial"/>
          <w:bCs/>
          <w:color w:val="000000"/>
        </w:rPr>
        <w:tab/>
      </w:r>
    </w:p>
    <w:p w14:paraId="46C69095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  <w:bCs/>
          <w:color w:val="000000"/>
        </w:rPr>
      </w:pPr>
      <w:r w:rsidRPr="002E5ABE">
        <w:rPr>
          <w:rFonts w:ascii="Roboto" w:hAnsi="Roboto" w:cs="Arial"/>
          <w:bCs/>
          <w:color w:val="000000"/>
        </w:rPr>
        <w:tab/>
      </w:r>
    </w:p>
    <w:p w14:paraId="4AA56BAF" w14:textId="77777777" w:rsidR="0088429F" w:rsidRPr="002E5ABE" w:rsidRDefault="0088429F" w:rsidP="00F25203">
      <w:pPr>
        <w:jc w:val="both"/>
        <w:rPr>
          <w:rFonts w:ascii="Roboto" w:hAnsi="Roboto" w:cs="Arial"/>
          <w:bCs/>
          <w:color w:val="000000"/>
        </w:rPr>
      </w:pPr>
    </w:p>
    <w:p w14:paraId="47210452" w14:textId="77777777" w:rsidR="00931183" w:rsidRPr="002E5ABE" w:rsidRDefault="00F25203" w:rsidP="00931183">
      <w:pPr>
        <w:jc w:val="both"/>
        <w:rPr>
          <w:rFonts w:ascii="Roboto" w:hAnsi="Roboto" w:cs="Arial"/>
          <w:b/>
          <w:bCs/>
          <w:color w:val="000000"/>
        </w:rPr>
      </w:pPr>
      <w:r w:rsidRPr="002E5ABE">
        <w:rPr>
          <w:rFonts w:ascii="Roboto" w:hAnsi="Roboto" w:cs="Arial"/>
          <w:b/>
          <w:bCs/>
          <w:color w:val="000000"/>
        </w:rPr>
        <w:t>3</w:t>
      </w:r>
      <w:r w:rsidR="00931183" w:rsidRPr="002E5ABE">
        <w:rPr>
          <w:rFonts w:ascii="Roboto" w:hAnsi="Roboto" w:cs="Arial"/>
          <w:b/>
          <w:bCs/>
          <w:color w:val="000000"/>
        </w:rPr>
        <w:t xml:space="preserve">) </w:t>
      </w:r>
      <w:r w:rsidRPr="002E5ABE">
        <w:rPr>
          <w:rFonts w:ascii="Roboto" w:hAnsi="Roboto" w:cs="Arial"/>
          <w:b/>
          <w:bCs/>
          <w:color w:val="000000"/>
        </w:rPr>
        <w:t>Durée des travaux (préciser les dates de début et de fin)</w:t>
      </w:r>
      <w:r w:rsidR="00FB44EB" w:rsidRPr="002E5ABE">
        <w:rPr>
          <w:rFonts w:ascii="Roboto" w:hAnsi="Roboto" w:cs="Arial"/>
          <w:b/>
          <w:bCs/>
          <w:color w:val="000000"/>
        </w:rPr>
        <w:t>:</w:t>
      </w:r>
    </w:p>
    <w:p w14:paraId="58AF9F45" w14:textId="77777777" w:rsidR="00FB44EB" w:rsidRPr="002E5ABE" w:rsidRDefault="00FB44EB" w:rsidP="00931183">
      <w:pPr>
        <w:jc w:val="both"/>
        <w:rPr>
          <w:rFonts w:ascii="Roboto" w:hAnsi="Roboto" w:cs="Arial"/>
          <w:sz w:val="8"/>
        </w:rPr>
      </w:pPr>
    </w:p>
    <w:p w14:paraId="647DFFF8" w14:textId="77777777" w:rsidR="00931183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50D1A822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162BEE6E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2E66AFC7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34723983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1D1536BA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51E132C5" w14:textId="77777777" w:rsidR="0088429F" w:rsidRPr="002E5ABE" w:rsidRDefault="0088429F" w:rsidP="0088429F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4765880E" w14:textId="77777777" w:rsidR="0088429F" w:rsidRPr="002E5ABE" w:rsidRDefault="0088429F" w:rsidP="00931183">
      <w:pPr>
        <w:jc w:val="both"/>
        <w:rPr>
          <w:rFonts w:ascii="Roboto" w:hAnsi="Roboto" w:cs="Arial"/>
        </w:rPr>
      </w:pPr>
    </w:p>
    <w:p w14:paraId="0DDAAC16" w14:textId="046660A6" w:rsidR="00B773D6" w:rsidRPr="002E5ABE" w:rsidRDefault="002E5ABE" w:rsidP="00B773D6">
      <w:pPr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br w:type="page"/>
      </w:r>
      <w:r w:rsidR="005D767E" w:rsidRPr="002E5ABE">
        <w:rPr>
          <w:rFonts w:ascii="Roboto" w:hAnsi="Roboto" w:cs="Arial"/>
          <w:b/>
          <w:bCs/>
          <w:color w:val="000000"/>
        </w:rPr>
        <w:lastRenderedPageBreak/>
        <w:t>4</w:t>
      </w:r>
      <w:r w:rsidR="00B773D6" w:rsidRPr="002E5ABE">
        <w:rPr>
          <w:rFonts w:ascii="Roboto" w:hAnsi="Roboto" w:cs="Arial"/>
          <w:b/>
          <w:bCs/>
          <w:color w:val="000000"/>
        </w:rPr>
        <w:t>) Remarques</w:t>
      </w:r>
    </w:p>
    <w:p w14:paraId="19088091" w14:textId="77777777" w:rsidR="0088429F" w:rsidRPr="002E5ABE" w:rsidRDefault="0088429F" w:rsidP="00931183">
      <w:pPr>
        <w:jc w:val="both"/>
        <w:rPr>
          <w:rFonts w:ascii="Roboto" w:hAnsi="Roboto" w:cs="Arial"/>
        </w:rPr>
      </w:pPr>
    </w:p>
    <w:p w14:paraId="7638F378" w14:textId="77777777" w:rsidR="0088429F" w:rsidRPr="002E5ABE" w:rsidRDefault="0088429F" w:rsidP="004E7DDE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01E136A9" w14:textId="77777777" w:rsidR="004E7DDE" w:rsidRPr="002E5ABE" w:rsidRDefault="004E7DDE" w:rsidP="004E7DDE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37FAB2CF" w14:textId="77777777" w:rsidR="004E7DDE" w:rsidRPr="002E5ABE" w:rsidRDefault="004E7DDE" w:rsidP="004E7DDE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27AA78A2" w14:textId="77777777" w:rsidR="004E7DDE" w:rsidRPr="002E5ABE" w:rsidRDefault="004E7DDE" w:rsidP="004E7DDE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51E2A9A1" w14:textId="77777777" w:rsidR="004E7DDE" w:rsidRPr="002E5ABE" w:rsidRDefault="004E7DDE" w:rsidP="004E7DDE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7F9269F7" w14:textId="77777777" w:rsidR="004E7DDE" w:rsidRPr="002E5ABE" w:rsidRDefault="004E7DDE" w:rsidP="004E7DDE">
      <w:pPr>
        <w:tabs>
          <w:tab w:val="left" w:leader="dot" w:pos="9639"/>
        </w:tabs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ab/>
      </w:r>
    </w:p>
    <w:p w14:paraId="2EF818D3" w14:textId="77777777" w:rsidR="005D767E" w:rsidRPr="002E5ABE" w:rsidRDefault="005D767E" w:rsidP="004E7DDE">
      <w:pPr>
        <w:tabs>
          <w:tab w:val="left" w:leader="dot" w:pos="9639"/>
        </w:tabs>
        <w:jc w:val="both"/>
        <w:rPr>
          <w:rFonts w:ascii="Roboto" w:hAnsi="Roboto" w:cs="Arial"/>
        </w:rPr>
      </w:pPr>
    </w:p>
    <w:p w14:paraId="7EDD264C" w14:textId="77777777" w:rsidR="0088429F" w:rsidRPr="002E5ABE" w:rsidRDefault="0088429F" w:rsidP="00931183">
      <w:pPr>
        <w:jc w:val="both"/>
        <w:rPr>
          <w:rFonts w:ascii="Roboto" w:hAnsi="Roboto" w:cs="Arial"/>
          <w:sz w:val="16"/>
        </w:rPr>
      </w:pPr>
    </w:p>
    <w:p w14:paraId="0513350A" w14:textId="77777777" w:rsidR="00931183" w:rsidRPr="002E5ABE" w:rsidRDefault="005D767E" w:rsidP="00931183">
      <w:pPr>
        <w:jc w:val="both"/>
        <w:rPr>
          <w:rFonts w:ascii="Roboto" w:hAnsi="Roboto" w:cs="Arial"/>
          <w:i/>
        </w:rPr>
      </w:pPr>
      <w:r w:rsidRPr="002E5ABE">
        <w:rPr>
          <w:rFonts w:ascii="Roboto" w:hAnsi="Roboto" w:cs="Arial"/>
          <w:i/>
        </w:rPr>
        <w:t>Vous pouvez joindre à cette demande tout élément que vous jugerez utile de porter à notre connaissance (délibération, compte-rendu, plans etc…)</w:t>
      </w:r>
    </w:p>
    <w:p w14:paraId="4CE664D3" w14:textId="77777777" w:rsidR="005D767E" w:rsidRPr="002E5ABE" w:rsidRDefault="005D767E" w:rsidP="00931183">
      <w:pPr>
        <w:jc w:val="both"/>
        <w:rPr>
          <w:rFonts w:ascii="Roboto" w:hAnsi="Roboto" w:cs="Arial"/>
        </w:rPr>
      </w:pPr>
    </w:p>
    <w:p w14:paraId="3DB6C23A" w14:textId="77777777" w:rsidR="00253B05" w:rsidRPr="002E5ABE" w:rsidRDefault="00253B05" w:rsidP="00931183">
      <w:pPr>
        <w:jc w:val="both"/>
        <w:rPr>
          <w:rFonts w:ascii="Roboto" w:hAnsi="Roboto" w:cs="Arial"/>
        </w:rPr>
      </w:pPr>
    </w:p>
    <w:p w14:paraId="2746012A" w14:textId="77777777" w:rsidR="00253B05" w:rsidRPr="002E5ABE" w:rsidRDefault="00253B05" w:rsidP="00931183">
      <w:pPr>
        <w:jc w:val="both"/>
        <w:rPr>
          <w:rFonts w:ascii="Roboto" w:hAnsi="Roboto" w:cs="Arial"/>
        </w:rPr>
      </w:pPr>
    </w:p>
    <w:p w14:paraId="43A776C8" w14:textId="77777777" w:rsidR="00253B05" w:rsidRPr="002E5ABE" w:rsidRDefault="007277A3" w:rsidP="00931183">
      <w:pPr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>Merci de bien vouloir compléter le plan de financement de l’action/du projet :</w:t>
      </w:r>
    </w:p>
    <w:p w14:paraId="0A84BE49" w14:textId="77777777" w:rsidR="00253B05" w:rsidRPr="002E5ABE" w:rsidRDefault="00253B05" w:rsidP="00931183">
      <w:pPr>
        <w:jc w:val="both"/>
        <w:rPr>
          <w:rFonts w:ascii="Roboto" w:hAnsi="Roboto" w:cs="Arial"/>
        </w:rPr>
      </w:pPr>
    </w:p>
    <w:bookmarkStart w:id="0" w:name="_MON_1793695975"/>
    <w:bookmarkEnd w:id="0"/>
    <w:p w14:paraId="2184B204" w14:textId="5F295197" w:rsidR="00253B05" w:rsidRPr="002E5ABE" w:rsidRDefault="001A6E68" w:rsidP="00931183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object w:dxaOrig="1537" w:dyaOrig="994" w14:anchorId="2A19D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9.65pt" o:ole="">
            <v:imagedata r:id="rId9" o:title=""/>
          </v:shape>
          <o:OLEObject Type="Embed" ProgID="Excel.Sheet.12" ShapeID="_x0000_i1025" DrawAspect="Icon" ObjectID="_1794906071" r:id="rId10"/>
        </w:object>
      </w:r>
    </w:p>
    <w:p w14:paraId="7AADFF78" w14:textId="77777777" w:rsidR="00253B05" w:rsidRPr="002E5ABE" w:rsidRDefault="00253B05" w:rsidP="00931183">
      <w:pPr>
        <w:jc w:val="both"/>
        <w:rPr>
          <w:rFonts w:ascii="Roboto" w:hAnsi="Roboto" w:cs="Arial"/>
        </w:rPr>
      </w:pPr>
    </w:p>
    <w:p w14:paraId="3651829B" w14:textId="77777777" w:rsidR="00253B05" w:rsidRPr="002E5ABE" w:rsidRDefault="00253B05" w:rsidP="00931183">
      <w:pPr>
        <w:jc w:val="both"/>
        <w:rPr>
          <w:rFonts w:ascii="Roboto" w:hAnsi="Roboto" w:cs="Arial"/>
        </w:rPr>
      </w:pPr>
    </w:p>
    <w:p w14:paraId="700C3EEF" w14:textId="77777777" w:rsidR="00931183" w:rsidRPr="002E5ABE" w:rsidRDefault="00931183" w:rsidP="00F25203">
      <w:pPr>
        <w:pStyle w:val="En-tte"/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  <w:tab w:val="left" w:pos="6096"/>
        </w:tabs>
        <w:rPr>
          <w:rFonts w:ascii="Roboto" w:hAnsi="Roboto" w:cs="Arial"/>
        </w:rPr>
      </w:pPr>
      <w:r w:rsidRPr="002E5ABE">
        <w:rPr>
          <w:rFonts w:ascii="Roboto" w:hAnsi="Roboto" w:cs="Arial"/>
        </w:rPr>
        <w:t>Fait à ……………..……………..…..</w:t>
      </w:r>
      <w:r w:rsidRPr="002E5ABE">
        <w:rPr>
          <w:rFonts w:ascii="Roboto" w:hAnsi="Roboto" w:cs="Arial"/>
        </w:rPr>
        <w:tab/>
        <w:t>Le  ……………………………</w:t>
      </w:r>
    </w:p>
    <w:p w14:paraId="20D753BB" w14:textId="77777777" w:rsidR="00931183" w:rsidRPr="002E5ABE" w:rsidRDefault="0093118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20"/>
        </w:tabs>
        <w:rPr>
          <w:rFonts w:ascii="Roboto" w:hAnsi="Roboto" w:cs="Arial"/>
        </w:rPr>
      </w:pPr>
    </w:p>
    <w:p w14:paraId="7FB3FEFA" w14:textId="77777777" w:rsidR="00931183" w:rsidRPr="002E5ABE" w:rsidRDefault="00931183" w:rsidP="00F25203">
      <w:pPr>
        <w:pStyle w:val="En-tte"/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  <w:tab w:val="left" w:pos="6096"/>
        </w:tabs>
        <w:rPr>
          <w:rFonts w:ascii="Roboto" w:hAnsi="Roboto" w:cs="Arial"/>
        </w:rPr>
      </w:pPr>
      <w:r w:rsidRPr="002E5ABE">
        <w:rPr>
          <w:rFonts w:ascii="Roboto" w:hAnsi="Roboto" w:cs="Arial"/>
        </w:rPr>
        <w:t>Nom et Prénom du signataire…………………………….</w:t>
      </w:r>
      <w:r w:rsidRPr="002E5ABE">
        <w:rPr>
          <w:rFonts w:ascii="Roboto" w:hAnsi="Roboto" w:cs="Arial"/>
        </w:rPr>
        <w:tab/>
        <w:t>Fonction : ………………….…</w:t>
      </w:r>
    </w:p>
    <w:p w14:paraId="3749B90D" w14:textId="77777777" w:rsidR="00931183" w:rsidRPr="002E5ABE" w:rsidRDefault="0093118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20"/>
        </w:tabs>
        <w:rPr>
          <w:rFonts w:ascii="Roboto" w:hAnsi="Roboto" w:cs="Arial"/>
        </w:rPr>
      </w:pPr>
    </w:p>
    <w:p w14:paraId="224D07DC" w14:textId="77777777" w:rsidR="00816567" w:rsidRPr="002E5ABE" w:rsidRDefault="0093118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</w:rPr>
      </w:pPr>
      <w:r w:rsidRPr="002E5ABE">
        <w:rPr>
          <w:rFonts w:ascii="Roboto" w:hAnsi="Roboto" w:cs="Arial"/>
        </w:rPr>
        <w:t xml:space="preserve">Cachet                                                                                        </w:t>
      </w:r>
    </w:p>
    <w:p w14:paraId="00333820" w14:textId="77777777" w:rsidR="00931183" w:rsidRPr="002E5ABE" w:rsidRDefault="00816567" w:rsidP="00FB3E86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Roboto" w:hAnsi="Roboto" w:cs="Arial"/>
          <w:u w:val="single"/>
        </w:rPr>
      </w:pPr>
      <w:r w:rsidRPr="002E5ABE">
        <w:rPr>
          <w:rFonts w:ascii="Roboto" w:hAnsi="Roboto" w:cs="Arial"/>
        </w:rPr>
        <w:tab/>
      </w:r>
      <w:r w:rsidR="00931183" w:rsidRPr="002E5ABE">
        <w:rPr>
          <w:rFonts w:ascii="Roboto" w:hAnsi="Roboto" w:cs="Arial"/>
          <w:b/>
          <w:u w:val="single"/>
        </w:rPr>
        <w:t>Signature</w:t>
      </w:r>
      <w:r w:rsidRPr="002E5ABE">
        <w:rPr>
          <w:rFonts w:ascii="Roboto" w:hAnsi="Roboto" w:cs="Arial"/>
          <w:b/>
          <w:u w:val="single"/>
        </w:rPr>
        <w:t> </w:t>
      </w:r>
      <w:r w:rsidRPr="002E5ABE">
        <w:rPr>
          <w:rFonts w:ascii="Roboto" w:hAnsi="Roboto" w:cs="Arial"/>
          <w:u w:val="single"/>
        </w:rPr>
        <w:t>:</w:t>
      </w:r>
    </w:p>
    <w:p w14:paraId="47FCD5C0" w14:textId="77777777" w:rsidR="00FB44EB" w:rsidRPr="002E5ABE" w:rsidRDefault="00FB44EB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49A11472" w14:textId="77777777" w:rsidR="00FB44EB" w:rsidRPr="002E5ABE" w:rsidRDefault="00FB44EB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439A3EA4" w14:textId="77777777" w:rsidR="00F25203" w:rsidRPr="002E5ABE" w:rsidRDefault="00F2520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0F6202A2" w14:textId="77777777" w:rsidR="00FB44EB" w:rsidRPr="002E5ABE" w:rsidRDefault="00FB44EB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3E0BA74A" w14:textId="77777777" w:rsidR="00F25203" w:rsidRPr="002E5ABE" w:rsidRDefault="00F2520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601DA2B0" w14:textId="77777777" w:rsidR="00F25203" w:rsidRPr="002E5ABE" w:rsidRDefault="00F25203" w:rsidP="00F25203">
      <w:pPr>
        <w:rPr>
          <w:rFonts w:ascii="Roboto" w:hAnsi="Roboto" w:cs="Arial"/>
          <w:sz w:val="22"/>
        </w:rPr>
        <w:sectPr w:rsidR="00F25203" w:rsidRPr="002E5ABE" w:rsidSect="002E5ABE">
          <w:footerReference w:type="default" r:id="rId11"/>
          <w:headerReference w:type="first" r:id="rId12"/>
          <w:type w:val="continuous"/>
          <w:pgSz w:w="11906" w:h="16838"/>
          <w:pgMar w:top="843" w:right="1134" w:bottom="776" w:left="1418" w:header="284" w:footer="720" w:gutter="0"/>
          <w:cols w:space="720"/>
          <w:titlePg/>
          <w:docGrid w:linePitch="360"/>
        </w:sectPr>
      </w:pPr>
    </w:p>
    <w:p w14:paraId="6BF72DD9" w14:textId="77777777" w:rsidR="004441A9" w:rsidRPr="002E5ABE" w:rsidRDefault="004441A9">
      <w:pPr>
        <w:rPr>
          <w:rFonts w:ascii="Roboto" w:hAnsi="Roboto" w:cs="Arial"/>
          <w:b/>
          <w:sz w:val="22"/>
        </w:rPr>
      </w:pPr>
      <w:r w:rsidRPr="002E5ABE">
        <w:rPr>
          <w:rFonts w:ascii="Roboto" w:hAnsi="Roboto" w:cs="Arial"/>
          <w:b/>
          <w:sz w:val="22"/>
        </w:rPr>
        <w:lastRenderedPageBreak/>
        <w:t xml:space="preserve">1. </w:t>
      </w:r>
      <w:r w:rsidRPr="002E5ABE">
        <w:rPr>
          <w:rFonts w:ascii="Roboto" w:hAnsi="Roboto" w:cs="Arial"/>
          <w:b/>
          <w:sz w:val="22"/>
          <w:u w:val="single"/>
        </w:rPr>
        <w:t xml:space="preserve">Pièces justificatives </w:t>
      </w:r>
      <w:r w:rsidR="009F7F5C" w:rsidRPr="002E5ABE">
        <w:rPr>
          <w:rFonts w:ascii="Roboto" w:hAnsi="Roboto" w:cs="Arial"/>
          <w:b/>
          <w:sz w:val="22"/>
          <w:u w:val="single"/>
        </w:rPr>
        <w:t>à fournir pour l’étude du dossier</w:t>
      </w:r>
    </w:p>
    <w:p w14:paraId="04A6DDF7" w14:textId="77777777" w:rsidR="004441A9" w:rsidRPr="002E5ABE" w:rsidRDefault="004441A9">
      <w:pPr>
        <w:rPr>
          <w:rFonts w:ascii="Roboto" w:hAnsi="Roboto" w:cs="Arial"/>
          <w:b/>
          <w:sz w:val="22"/>
        </w:rPr>
      </w:pPr>
    </w:p>
    <w:p w14:paraId="109DF139" w14:textId="77777777" w:rsidR="004441A9" w:rsidRPr="002E5ABE" w:rsidRDefault="004441A9">
      <w:pPr>
        <w:rPr>
          <w:rFonts w:ascii="Roboto" w:hAnsi="Roboto" w:cs="Arial"/>
          <w:b/>
          <w:sz w:val="22"/>
        </w:rPr>
      </w:pPr>
    </w:p>
    <w:p w14:paraId="163BDCCB" w14:textId="77777777" w:rsidR="004441A9" w:rsidRPr="002E5ABE" w:rsidRDefault="004441A9">
      <w:pPr>
        <w:rPr>
          <w:rFonts w:ascii="Roboto" w:hAnsi="Roboto" w:cs="Arial"/>
          <w:b/>
          <w:sz w:val="22"/>
        </w:rPr>
      </w:pPr>
    </w:p>
    <w:p w14:paraId="11921D5C" w14:textId="77777777" w:rsidR="004441A9" w:rsidRPr="002E5ABE" w:rsidRDefault="004441A9">
      <w:pPr>
        <w:rPr>
          <w:rFonts w:ascii="Roboto" w:hAnsi="Roboto" w:cs="Arial"/>
          <w:b/>
          <w:sz w:val="22"/>
        </w:rPr>
      </w:pPr>
      <w:r w:rsidRPr="002E5ABE">
        <w:rPr>
          <w:rFonts w:ascii="Roboto" w:hAnsi="Roboto" w:cs="Arial"/>
          <w:b/>
          <w:sz w:val="22"/>
        </w:rPr>
        <w:t xml:space="preserve">Associations </w:t>
      </w:r>
    </w:p>
    <w:p w14:paraId="2D7CFC15" w14:textId="77777777" w:rsidR="004441A9" w:rsidRPr="002E5ABE" w:rsidRDefault="004441A9">
      <w:pPr>
        <w:rPr>
          <w:rFonts w:ascii="Roboto" w:hAnsi="Roboto" w:cs="Arial"/>
          <w:b/>
          <w:sz w:val="22"/>
          <w:highlight w:val="yellow"/>
        </w:r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3587"/>
        <w:gridCol w:w="3777"/>
      </w:tblGrid>
      <w:tr w:rsidR="004441A9" w:rsidRPr="002E5ABE" w14:paraId="266F1631" w14:textId="77777777" w:rsidTr="00095F4D">
        <w:trPr>
          <w:trHeight w:val="89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F8B2B" w14:textId="77777777" w:rsidR="004441A9" w:rsidRPr="002E5ABE" w:rsidRDefault="004441A9" w:rsidP="00095F4D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Nature de l’élément justifié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EACCC8" w14:textId="77777777" w:rsidR="004441A9" w:rsidRPr="002E5ABE" w:rsidRDefault="00095F4D" w:rsidP="00095F4D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2E5ABE">
              <w:rPr>
                <w:rFonts w:ascii="Roboto" w:hAnsi="Roboto" w:cs="Optima"/>
                <w:b/>
                <w:sz w:val="22"/>
              </w:rPr>
              <w:t>Nouveau porteur /</w:t>
            </w:r>
          </w:p>
          <w:p w14:paraId="5ABEFE87" w14:textId="294ABAA1" w:rsidR="00095F4D" w:rsidRPr="002E5ABE" w:rsidRDefault="00095F4D" w:rsidP="00034DF2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2E5ABE">
              <w:rPr>
                <w:rFonts w:ascii="Roboto" w:hAnsi="Roboto" w:cs="Optima"/>
                <w:b/>
                <w:sz w:val="22"/>
              </w:rPr>
              <w:t>Porteur n’ayant pas bénéfi</w:t>
            </w:r>
            <w:r w:rsidR="008A12BE" w:rsidRPr="002E5ABE">
              <w:rPr>
                <w:rFonts w:ascii="Roboto" w:hAnsi="Roboto" w:cs="Optima"/>
                <w:b/>
                <w:sz w:val="22"/>
              </w:rPr>
              <w:t>cié d’une subvention en 20</w:t>
            </w:r>
            <w:r w:rsidR="004A32A0" w:rsidRPr="002E5ABE">
              <w:rPr>
                <w:rFonts w:ascii="Roboto" w:hAnsi="Roboto" w:cs="Optima"/>
                <w:b/>
                <w:sz w:val="22"/>
              </w:rPr>
              <w:t>2</w:t>
            </w:r>
            <w:r w:rsidR="001A6E68">
              <w:rPr>
                <w:rFonts w:ascii="Roboto" w:hAnsi="Roboto" w:cs="Optima"/>
                <w:b/>
                <w:sz w:val="22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7421" w14:textId="4D6C54AF" w:rsidR="004441A9" w:rsidRPr="002E5ABE" w:rsidRDefault="00095F4D" w:rsidP="00034DF2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b/>
                <w:sz w:val="22"/>
              </w:rPr>
              <w:t>Porteur ayant bénéfi</w:t>
            </w:r>
            <w:r w:rsidR="008A12BE" w:rsidRPr="002E5ABE">
              <w:rPr>
                <w:rFonts w:ascii="Roboto" w:hAnsi="Roboto" w:cs="Optima"/>
                <w:b/>
                <w:sz w:val="22"/>
              </w:rPr>
              <w:t>cié d’une subvention en 20</w:t>
            </w:r>
            <w:r w:rsidR="004A32A0" w:rsidRPr="002E5ABE">
              <w:rPr>
                <w:rFonts w:ascii="Roboto" w:hAnsi="Roboto" w:cs="Optima"/>
                <w:b/>
                <w:sz w:val="22"/>
              </w:rPr>
              <w:t>2</w:t>
            </w:r>
            <w:r w:rsidR="001A6E68">
              <w:rPr>
                <w:rFonts w:ascii="Roboto" w:hAnsi="Roboto" w:cs="Optima"/>
                <w:b/>
                <w:sz w:val="22"/>
              </w:rPr>
              <w:t>4</w:t>
            </w:r>
          </w:p>
        </w:tc>
      </w:tr>
      <w:tr w:rsidR="00095F4D" w:rsidRPr="002E5ABE" w14:paraId="136E53BD" w14:textId="77777777" w:rsidTr="00095F4D">
        <w:trPr>
          <w:trHeight w:val="946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278D" w14:textId="77777777" w:rsidR="00095F4D" w:rsidRPr="002E5ABE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Existence légale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5C72" w14:textId="21391165" w:rsidR="00095F4D" w:rsidRPr="002E5ABE" w:rsidRDefault="00095F4D" w:rsidP="002E5ABE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Pour les associations : récépissé de déclaration en Préfecture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73E8" w14:textId="4527C18D" w:rsidR="00095F4D" w:rsidRPr="002E5ABE" w:rsidRDefault="00095F4D" w:rsidP="00095F4D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 xml:space="preserve">Attestation de </w:t>
            </w:r>
            <w:r w:rsidR="002E5ABE" w:rsidRPr="002E5ABE">
              <w:rPr>
                <w:rFonts w:ascii="Roboto" w:hAnsi="Roboto" w:cs="Optima"/>
                <w:sz w:val="22"/>
              </w:rPr>
              <w:t>non-changement</w:t>
            </w:r>
            <w:r w:rsidRPr="002E5ABE">
              <w:rPr>
                <w:rFonts w:ascii="Roboto" w:hAnsi="Roboto" w:cs="Optima"/>
                <w:sz w:val="22"/>
              </w:rPr>
              <w:t xml:space="preserve"> de situation</w:t>
            </w:r>
          </w:p>
        </w:tc>
      </w:tr>
      <w:tr w:rsidR="00095F4D" w:rsidRPr="002E5ABE" w14:paraId="01C12867" w14:textId="77777777" w:rsidTr="00095F4D">
        <w:trPr>
          <w:trHeight w:val="574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45F1" w14:textId="77777777" w:rsidR="00095F4D" w:rsidRPr="002E5ABE" w:rsidRDefault="00095F4D" w:rsidP="00095F4D">
            <w:pPr>
              <w:snapToGrid w:val="0"/>
              <w:jc w:val="center"/>
              <w:rPr>
                <w:rFonts w:ascii="Roboto" w:hAnsi="Roboto"/>
              </w:rPr>
            </w:pP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ADE95" w14:textId="77777777" w:rsidR="00095F4D" w:rsidRPr="002E5ABE" w:rsidRDefault="00095F4D" w:rsidP="00095F4D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Numéro SIREN / SIRET</w:t>
            </w:r>
          </w:p>
        </w:tc>
        <w:tc>
          <w:tcPr>
            <w:tcW w:w="3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BE2A" w14:textId="77777777" w:rsidR="00095F4D" w:rsidRPr="002E5ABE" w:rsidRDefault="00095F4D" w:rsidP="00095F4D">
            <w:pPr>
              <w:snapToGrid w:val="0"/>
              <w:jc w:val="center"/>
              <w:rPr>
                <w:rFonts w:ascii="Roboto" w:hAnsi="Roboto"/>
              </w:rPr>
            </w:pPr>
          </w:p>
        </w:tc>
      </w:tr>
      <w:tr w:rsidR="00095F4D" w:rsidRPr="002E5ABE" w14:paraId="23D3BC33" w14:textId="77777777" w:rsidTr="00095F4D">
        <w:trPr>
          <w:trHeight w:val="554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B468" w14:textId="77777777" w:rsidR="00095F4D" w:rsidRPr="002E5ABE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Vocation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F470" w14:textId="77777777" w:rsidR="00095F4D" w:rsidRPr="002E5ABE" w:rsidRDefault="00095F4D" w:rsidP="00095F4D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Statuts</w:t>
            </w: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6ACC" w14:textId="77777777" w:rsidR="00095F4D" w:rsidRPr="002E5ABE" w:rsidRDefault="00095F4D" w:rsidP="00095F4D">
            <w:pPr>
              <w:jc w:val="center"/>
              <w:rPr>
                <w:rFonts w:ascii="Roboto" w:hAnsi="Roboto"/>
              </w:rPr>
            </w:pPr>
          </w:p>
        </w:tc>
      </w:tr>
      <w:tr w:rsidR="00095F4D" w:rsidRPr="002E5ABE" w14:paraId="73C7BA12" w14:textId="77777777" w:rsidTr="00095F4D">
        <w:trPr>
          <w:trHeight w:val="6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AAD3" w14:textId="77777777" w:rsidR="00095F4D" w:rsidRPr="002E5ABE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Destinataire du paiement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2045" w14:textId="77777777" w:rsidR="00095F4D" w:rsidRPr="002E5ABE" w:rsidRDefault="00095F4D" w:rsidP="00095F4D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Relevé d’identité bancaire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B2B6" w14:textId="77777777" w:rsidR="00095F4D" w:rsidRPr="002E5ABE" w:rsidRDefault="00095F4D" w:rsidP="00095F4D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Relevé d’identité bancaire</w:t>
            </w:r>
          </w:p>
        </w:tc>
      </w:tr>
      <w:tr w:rsidR="00095F4D" w:rsidRPr="002E5ABE" w14:paraId="192C3C46" w14:textId="77777777" w:rsidTr="00015068">
        <w:trPr>
          <w:trHeight w:val="787"/>
        </w:trPr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3A2918" w14:textId="77777777" w:rsidR="00095F4D" w:rsidRPr="002E5ABE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Capacité du contractant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474E91" w14:textId="77777777" w:rsidR="00095F4D" w:rsidRPr="002E5ABE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Liste datée des membres du conseil d’administration et du bureau.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DEA23" w14:textId="77777777" w:rsidR="00095F4D" w:rsidRPr="002E5ABE" w:rsidRDefault="00095F4D" w:rsidP="00095F4D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Liste datée des membres du conseil d’administration et du bureau.</w:t>
            </w:r>
          </w:p>
        </w:tc>
      </w:tr>
      <w:tr w:rsidR="00015068" w:rsidRPr="002E5ABE" w14:paraId="7B7FB2AC" w14:textId="77777777" w:rsidTr="00015068">
        <w:trPr>
          <w:trHeight w:val="78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1110F" w14:textId="77777777" w:rsidR="00015068" w:rsidRPr="002E5ABE" w:rsidRDefault="00E11C8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Devis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C85F2B" w14:textId="77777777" w:rsidR="00015068" w:rsidRPr="002E5ABE" w:rsidRDefault="00E11C8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Les devis et pour les travaux importants, les plans d'architecte,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AB9F" w14:textId="77777777" w:rsidR="00015068" w:rsidRPr="002E5ABE" w:rsidRDefault="00E11C8D" w:rsidP="00015068">
            <w:pPr>
              <w:jc w:val="center"/>
              <w:rPr>
                <w:rFonts w:ascii="Roboto" w:hAnsi="Roboto" w:cs="Optima"/>
                <w:i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Les devis et pour les travaux importants, les plans d'architecte</w:t>
            </w:r>
            <w:r w:rsidRPr="002E5ABE">
              <w:rPr>
                <w:rFonts w:ascii="Roboto" w:hAnsi="Roboto" w:cs="Optima"/>
                <w:i/>
                <w:sz w:val="22"/>
              </w:rPr>
              <w:t>,</w:t>
            </w:r>
          </w:p>
        </w:tc>
      </w:tr>
    </w:tbl>
    <w:p w14:paraId="6CF66E5D" w14:textId="77777777" w:rsidR="004441A9" w:rsidRPr="002E5ABE" w:rsidRDefault="004441A9">
      <w:pPr>
        <w:rPr>
          <w:rFonts w:ascii="Roboto" w:hAnsi="Roboto"/>
        </w:rPr>
      </w:pPr>
    </w:p>
    <w:p w14:paraId="44F4C59E" w14:textId="77777777" w:rsidR="004441A9" w:rsidRPr="002E5ABE" w:rsidRDefault="004441A9">
      <w:pPr>
        <w:rPr>
          <w:rFonts w:ascii="Roboto" w:hAnsi="Roboto"/>
          <w:sz w:val="22"/>
        </w:rPr>
      </w:pPr>
    </w:p>
    <w:p w14:paraId="7D4E2486" w14:textId="77777777" w:rsidR="004441A9" w:rsidRPr="002E5ABE" w:rsidRDefault="004441A9">
      <w:pPr>
        <w:rPr>
          <w:rFonts w:ascii="Roboto" w:hAnsi="Roboto"/>
          <w:sz w:val="22"/>
        </w:rPr>
      </w:pPr>
    </w:p>
    <w:p w14:paraId="39DC18A0" w14:textId="77777777" w:rsidR="004441A9" w:rsidRPr="002E5ABE" w:rsidRDefault="004441A9">
      <w:pPr>
        <w:rPr>
          <w:rFonts w:ascii="Roboto" w:hAnsi="Roboto" w:cs="Arial"/>
          <w:b/>
          <w:sz w:val="22"/>
        </w:rPr>
      </w:pPr>
      <w:r w:rsidRPr="002E5ABE">
        <w:rPr>
          <w:rFonts w:ascii="Roboto" w:hAnsi="Roboto" w:cs="Arial"/>
          <w:b/>
          <w:sz w:val="22"/>
        </w:rPr>
        <w:t>Collectivités territoriales – Etablissements publics</w:t>
      </w:r>
    </w:p>
    <w:p w14:paraId="4BA973FD" w14:textId="77777777" w:rsidR="004441A9" w:rsidRPr="002E5ABE" w:rsidRDefault="004441A9">
      <w:pPr>
        <w:rPr>
          <w:rFonts w:ascii="Roboto" w:hAnsi="Roboto" w:cs="Arial"/>
          <w:b/>
          <w:sz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3542"/>
        <w:gridCol w:w="3642"/>
      </w:tblGrid>
      <w:tr w:rsidR="00095F4D" w:rsidRPr="002E5ABE" w14:paraId="452A4A9D" w14:textId="77777777" w:rsidTr="002E5ABE">
        <w:trPr>
          <w:trHeight w:val="836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37DC9" w14:textId="77777777" w:rsidR="00095F4D" w:rsidRPr="002E5ABE" w:rsidRDefault="00095F4D" w:rsidP="00095F4D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Nature de l’élément justifié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8D6FCB" w14:textId="77777777" w:rsidR="00095F4D" w:rsidRPr="002E5ABE" w:rsidRDefault="00095F4D" w:rsidP="00095F4D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2E5ABE">
              <w:rPr>
                <w:rFonts w:ascii="Roboto" w:hAnsi="Roboto" w:cs="Optima"/>
                <w:b/>
                <w:sz w:val="22"/>
              </w:rPr>
              <w:t>Nouveau porteur /</w:t>
            </w:r>
          </w:p>
          <w:p w14:paraId="1706AE8B" w14:textId="36C21D34" w:rsidR="00095F4D" w:rsidRPr="002E5ABE" w:rsidRDefault="00095F4D" w:rsidP="00034DF2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2E5ABE">
              <w:rPr>
                <w:rFonts w:ascii="Roboto" w:hAnsi="Roboto" w:cs="Optima"/>
                <w:b/>
                <w:sz w:val="22"/>
              </w:rPr>
              <w:t>Porteur n’ayant pas bénéfi</w:t>
            </w:r>
            <w:r w:rsidR="008A12BE" w:rsidRPr="002E5ABE">
              <w:rPr>
                <w:rFonts w:ascii="Roboto" w:hAnsi="Roboto" w:cs="Optima"/>
                <w:b/>
                <w:sz w:val="22"/>
              </w:rPr>
              <w:t>cié d’une subvention en 20</w:t>
            </w:r>
            <w:r w:rsidR="00C9628F" w:rsidRPr="002E5ABE">
              <w:rPr>
                <w:rFonts w:ascii="Roboto" w:hAnsi="Roboto" w:cs="Optima"/>
                <w:b/>
                <w:sz w:val="22"/>
              </w:rPr>
              <w:t>2</w:t>
            </w:r>
            <w:r w:rsidR="001A6E68">
              <w:rPr>
                <w:rFonts w:ascii="Roboto" w:hAnsi="Roboto" w:cs="Optima"/>
                <w:b/>
                <w:sz w:val="22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BE45" w14:textId="73258CDA" w:rsidR="00095F4D" w:rsidRPr="002E5ABE" w:rsidRDefault="00095F4D" w:rsidP="00034DF2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b/>
                <w:sz w:val="22"/>
              </w:rPr>
              <w:t>Porteur ayant bénéfi</w:t>
            </w:r>
            <w:r w:rsidR="008A12BE" w:rsidRPr="002E5ABE">
              <w:rPr>
                <w:rFonts w:ascii="Roboto" w:hAnsi="Roboto" w:cs="Optima"/>
                <w:b/>
                <w:sz w:val="22"/>
              </w:rPr>
              <w:t>cié d’une subvention en 20</w:t>
            </w:r>
            <w:r w:rsidR="00C9628F" w:rsidRPr="002E5ABE">
              <w:rPr>
                <w:rFonts w:ascii="Roboto" w:hAnsi="Roboto" w:cs="Optima"/>
                <w:b/>
                <w:sz w:val="22"/>
              </w:rPr>
              <w:t>2</w:t>
            </w:r>
            <w:r w:rsidR="001A6E68">
              <w:rPr>
                <w:rFonts w:ascii="Roboto" w:hAnsi="Roboto" w:cs="Optima"/>
                <w:b/>
                <w:sz w:val="22"/>
              </w:rPr>
              <w:t>4</w:t>
            </w:r>
          </w:p>
        </w:tc>
      </w:tr>
      <w:tr w:rsidR="00095F4D" w:rsidRPr="002E5ABE" w14:paraId="7AB8738E" w14:textId="77777777" w:rsidTr="00015068">
        <w:trPr>
          <w:trHeight w:val="1313"/>
        </w:trPr>
        <w:tc>
          <w:tcPr>
            <w:tcW w:w="18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27D3218" w14:textId="77777777" w:rsidR="00095F4D" w:rsidRPr="002E5ABE" w:rsidRDefault="00095F4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Existence légale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7A05" w14:textId="77777777" w:rsidR="00095F4D" w:rsidRPr="002E5ABE" w:rsidRDefault="00095F4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Arrêté préfectoral portant création d’un SIVU/SIVOM/EPCI/ Communauté de communes et détaillant le champ de compétence</w:t>
            </w:r>
          </w:p>
        </w:tc>
        <w:tc>
          <w:tcPr>
            <w:tcW w:w="364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C73F" w14:textId="7FE1712A" w:rsidR="00095F4D" w:rsidRPr="002E5ABE" w:rsidRDefault="00095F4D" w:rsidP="00015068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 xml:space="preserve">Attestation de </w:t>
            </w:r>
            <w:r w:rsidR="002E5ABE" w:rsidRPr="002E5ABE">
              <w:rPr>
                <w:rFonts w:ascii="Roboto" w:hAnsi="Roboto" w:cs="Optima"/>
                <w:sz w:val="22"/>
              </w:rPr>
              <w:t>non-changement</w:t>
            </w:r>
            <w:r w:rsidRPr="002E5ABE">
              <w:rPr>
                <w:rFonts w:ascii="Roboto" w:hAnsi="Roboto" w:cs="Optima"/>
                <w:sz w:val="22"/>
              </w:rPr>
              <w:t xml:space="preserve"> de situation</w:t>
            </w:r>
          </w:p>
        </w:tc>
      </w:tr>
      <w:tr w:rsidR="00095F4D" w:rsidRPr="002E5ABE" w14:paraId="27919512" w14:textId="77777777" w:rsidTr="00015068">
        <w:trPr>
          <w:trHeight w:val="544"/>
        </w:trPr>
        <w:tc>
          <w:tcPr>
            <w:tcW w:w="18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1360D38" w14:textId="77777777" w:rsidR="00095F4D" w:rsidRPr="002E5ABE" w:rsidRDefault="00095F4D" w:rsidP="00015068">
            <w:pPr>
              <w:snapToGrid w:val="0"/>
              <w:jc w:val="center"/>
              <w:rPr>
                <w:rFonts w:ascii="Roboto" w:hAnsi="Roboto"/>
              </w:rPr>
            </w:pPr>
          </w:p>
        </w:tc>
        <w:tc>
          <w:tcPr>
            <w:tcW w:w="35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CFEB" w14:textId="77777777" w:rsidR="00095F4D" w:rsidRPr="002E5ABE" w:rsidRDefault="00095F4D" w:rsidP="00015068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Numéro SIREN / SIRET</w:t>
            </w:r>
          </w:p>
        </w:tc>
        <w:tc>
          <w:tcPr>
            <w:tcW w:w="3642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5B84" w14:textId="77777777" w:rsidR="00095F4D" w:rsidRPr="002E5ABE" w:rsidRDefault="00095F4D" w:rsidP="00015068">
            <w:pPr>
              <w:snapToGrid w:val="0"/>
              <w:jc w:val="center"/>
              <w:rPr>
                <w:rFonts w:ascii="Roboto" w:hAnsi="Roboto"/>
              </w:rPr>
            </w:pPr>
          </w:p>
        </w:tc>
      </w:tr>
      <w:tr w:rsidR="00095F4D" w:rsidRPr="002E5ABE" w14:paraId="7ED00B0C" w14:textId="77777777" w:rsidTr="00015068">
        <w:trPr>
          <w:trHeight w:val="750"/>
        </w:trPr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9D45" w14:textId="77777777" w:rsidR="00095F4D" w:rsidRPr="002E5ABE" w:rsidRDefault="00095F4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Vocation</w:t>
            </w:r>
          </w:p>
        </w:tc>
        <w:tc>
          <w:tcPr>
            <w:tcW w:w="35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2FB6" w14:textId="77777777" w:rsidR="00095F4D" w:rsidRPr="002E5ABE" w:rsidRDefault="00095F4D" w:rsidP="00015068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Statuts pour les établissements publics de coopération intercommunale (détaillant les champs de compétence)</w:t>
            </w:r>
          </w:p>
        </w:tc>
        <w:tc>
          <w:tcPr>
            <w:tcW w:w="3642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5C8A" w14:textId="77777777" w:rsidR="00095F4D" w:rsidRPr="002E5ABE" w:rsidRDefault="00095F4D" w:rsidP="00015068">
            <w:pPr>
              <w:snapToGrid w:val="0"/>
              <w:jc w:val="center"/>
              <w:rPr>
                <w:rFonts w:ascii="Roboto" w:hAnsi="Roboto"/>
              </w:rPr>
            </w:pPr>
          </w:p>
        </w:tc>
      </w:tr>
      <w:tr w:rsidR="00095F4D" w:rsidRPr="002E5ABE" w14:paraId="7CF39D90" w14:textId="77777777" w:rsidTr="00E11C8D">
        <w:trPr>
          <w:trHeight w:val="637"/>
        </w:trPr>
        <w:tc>
          <w:tcPr>
            <w:tcW w:w="18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44C14D" w14:textId="77777777" w:rsidR="00095F4D" w:rsidRPr="002E5ABE" w:rsidRDefault="00095F4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Destinataire du paiement</w:t>
            </w:r>
          </w:p>
        </w:tc>
        <w:tc>
          <w:tcPr>
            <w:tcW w:w="35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B856D9" w14:textId="77777777" w:rsidR="00095F4D" w:rsidRPr="002E5ABE" w:rsidRDefault="00095F4D" w:rsidP="00015068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Relevé d’identité bancaire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C5A9" w14:textId="77777777" w:rsidR="00095F4D" w:rsidRPr="002E5ABE" w:rsidRDefault="00095F4D" w:rsidP="00015068">
            <w:pPr>
              <w:jc w:val="center"/>
              <w:rPr>
                <w:rFonts w:ascii="Roboto" w:hAnsi="Roboto"/>
              </w:rPr>
            </w:pPr>
            <w:r w:rsidRPr="002E5ABE">
              <w:rPr>
                <w:rFonts w:ascii="Roboto" w:hAnsi="Roboto" w:cs="Optima"/>
                <w:sz w:val="22"/>
              </w:rPr>
              <w:t>Relevé d’identité bancaire</w:t>
            </w:r>
          </w:p>
        </w:tc>
      </w:tr>
      <w:tr w:rsidR="00015068" w:rsidRPr="002E5ABE" w14:paraId="46C9A7F6" w14:textId="77777777" w:rsidTr="00F03672">
        <w:trPr>
          <w:trHeight w:val="126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8DDC" w14:textId="77777777" w:rsidR="00015068" w:rsidRPr="002E5ABE" w:rsidRDefault="00E11C8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Devis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E932" w14:textId="77777777" w:rsidR="00015068" w:rsidRPr="002E5ABE" w:rsidRDefault="00E11C8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Les devis et pour les travaux importants, les plans d'architecte,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E673" w14:textId="77777777" w:rsidR="00015068" w:rsidRPr="002E5ABE" w:rsidRDefault="00E11C8D" w:rsidP="00015068">
            <w:pPr>
              <w:jc w:val="center"/>
              <w:rPr>
                <w:rFonts w:ascii="Roboto" w:hAnsi="Roboto" w:cs="Optima"/>
                <w:i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Les devis et pour les travaux importants, les plans d'architecte,</w:t>
            </w:r>
          </w:p>
        </w:tc>
      </w:tr>
    </w:tbl>
    <w:p w14:paraId="413D6E92" w14:textId="77777777" w:rsidR="004441A9" w:rsidRPr="002E5ABE" w:rsidRDefault="004441A9">
      <w:pPr>
        <w:spacing w:before="120" w:after="120"/>
        <w:rPr>
          <w:rFonts w:ascii="Roboto" w:hAnsi="Roboto"/>
        </w:rPr>
      </w:pPr>
    </w:p>
    <w:p w14:paraId="1EF8403E" w14:textId="4D4ADCA9" w:rsidR="00FB3E86" w:rsidRPr="002E5ABE" w:rsidRDefault="002E5ABE" w:rsidP="002E5ABE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  <w:r>
        <w:rPr>
          <w:rFonts w:ascii="Roboto" w:hAnsi="Roboto"/>
        </w:rPr>
        <w:br w:type="page"/>
      </w:r>
      <w:r w:rsidR="00FB3E86" w:rsidRPr="002E5ABE">
        <w:rPr>
          <w:rFonts w:ascii="Roboto" w:hAnsi="Roboto"/>
          <w:b/>
          <w:bCs/>
          <w:sz w:val="36"/>
          <w:szCs w:val="36"/>
        </w:rPr>
        <w:lastRenderedPageBreak/>
        <w:t>ATTESTATION DE NON-CHANGEMENT DE SITUATION D’UNE ASSOCIATION</w:t>
      </w:r>
    </w:p>
    <w:p w14:paraId="34C55E98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12CABF6B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071E2951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2B23B9C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>Je, soussigné(e) ………………………..………………………………………………</w:t>
      </w:r>
    </w:p>
    <w:p w14:paraId="149BE237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3B420B4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En qualité de Président(e) : </w:t>
      </w:r>
    </w:p>
    <w:p w14:paraId="6FB8996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16"/>
          <w:szCs w:val="16"/>
        </w:rPr>
      </w:pPr>
    </w:p>
    <w:p w14:paraId="17E318F5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De l’association………………………………………………………………………… </w:t>
      </w:r>
    </w:p>
    <w:p w14:paraId="7E413C8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27BCED5A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>Domiciliée à ………………………………………………………………………………</w:t>
      </w:r>
    </w:p>
    <w:p w14:paraId="15EA608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5B86C64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5C728A4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Certifie qu’il n’y a pas de changement concernant (cases à cocher) : </w:t>
      </w:r>
    </w:p>
    <w:p w14:paraId="3130C8B9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37913AB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2E5ABE">
        <w:rPr>
          <w:rFonts w:ascii="Roboto" w:hAnsi="Roboto"/>
          <w:sz w:val="26"/>
          <w:szCs w:val="26"/>
        </w:rPr>
        <w:instrText xml:space="preserve"> FORMCHECKBOX </w:instrText>
      </w:r>
      <w:r w:rsidR="006B786A">
        <w:rPr>
          <w:rFonts w:ascii="Roboto" w:hAnsi="Roboto"/>
          <w:sz w:val="26"/>
          <w:szCs w:val="26"/>
        </w:rPr>
      </w:r>
      <w:r w:rsidR="006B786A">
        <w:rPr>
          <w:rFonts w:ascii="Roboto" w:hAnsi="Roboto"/>
          <w:sz w:val="26"/>
          <w:szCs w:val="26"/>
        </w:rPr>
        <w:fldChar w:fldCharType="separate"/>
      </w:r>
      <w:r w:rsidRPr="002E5ABE">
        <w:rPr>
          <w:rFonts w:ascii="Roboto" w:hAnsi="Roboto"/>
          <w:sz w:val="26"/>
          <w:szCs w:val="26"/>
        </w:rPr>
        <w:fldChar w:fldCharType="end"/>
      </w:r>
      <w:bookmarkEnd w:id="1"/>
      <w:r w:rsidRPr="002E5ABE">
        <w:rPr>
          <w:rFonts w:ascii="Roboto" w:hAnsi="Roboto"/>
          <w:sz w:val="26"/>
          <w:szCs w:val="26"/>
        </w:rPr>
        <w:t xml:space="preserve"> Récépissé de déclaration en Préfecture </w:t>
      </w:r>
    </w:p>
    <w:p w14:paraId="59878D8C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6"/>
          <w:szCs w:val="26"/>
        </w:rPr>
        <w:instrText xml:space="preserve"> FORMCHECKBOX </w:instrText>
      </w:r>
      <w:r w:rsidR="006B786A">
        <w:rPr>
          <w:rFonts w:ascii="Roboto" w:hAnsi="Roboto"/>
          <w:sz w:val="26"/>
          <w:szCs w:val="26"/>
        </w:rPr>
      </w:r>
      <w:r w:rsidR="006B786A">
        <w:rPr>
          <w:rFonts w:ascii="Roboto" w:hAnsi="Roboto"/>
          <w:sz w:val="26"/>
          <w:szCs w:val="26"/>
        </w:rPr>
        <w:fldChar w:fldCharType="separate"/>
      </w:r>
      <w:r w:rsidRPr="002E5ABE">
        <w:rPr>
          <w:rFonts w:ascii="Roboto" w:hAnsi="Roboto"/>
          <w:sz w:val="26"/>
          <w:szCs w:val="26"/>
        </w:rPr>
        <w:fldChar w:fldCharType="end"/>
      </w:r>
      <w:r w:rsidRPr="002E5ABE">
        <w:rPr>
          <w:rFonts w:ascii="Roboto" w:hAnsi="Roboto"/>
          <w:sz w:val="26"/>
          <w:szCs w:val="26"/>
        </w:rPr>
        <w:t xml:space="preserve"> Numéro SIREN / SIRET </w:t>
      </w:r>
    </w:p>
    <w:p w14:paraId="404E1DBC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6"/>
          <w:szCs w:val="26"/>
        </w:rPr>
        <w:instrText xml:space="preserve"> FORMCHECKBOX </w:instrText>
      </w:r>
      <w:r w:rsidR="006B786A">
        <w:rPr>
          <w:rFonts w:ascii="Roboto" w:hAnsi="Roboto"/>
          <w:sz w:val="26"/>
          <w:szCs w:val="26"/>
        </w:rPr>
      </w:r>
      <w:r w:rsidR="006B786A">
        <w:rPr>
          <w:rFonts w:ascii="Roboto" w:hAnsi="Roboto"/>
          <w:sz w:val="26"/>
          <w:szCs w:val="26"/>
        </w:rPr>
        <w:fldChar w:fldCharType="separate"/>
      </w:r>
      <w:r w:rsidRPr="002E5ABE">
        <w:rPr>
          <w:rFonts w:ascii="Roboto" w:hAnsi="Roboto"/>
          <w:sz w:val="26"/>
          <w:szCs w:val="26"/>
        </w:rPr>
        <w:fldChar w:fldCharType="end"/>
      </w:r>
      <w:r w:rsidRPr="002E5ABE">
        <w:rPr>
          <w:rFonts w:ascii="Roboto" w:hAnsi="Roboto"/>
          <w:sz w:val="26"/>
          <w:szCs w:val="26"/>
        </w:rPr>
        <w:t xml:space="preserve"> Statuts </w:t>
      </w:r>
    </w:p>
    <w:p w14:paraId="0FD78207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6"/>
          <w:szCs w:val="26"/>
        </w:rPr>
        <w:instrText xml:space="preserve"> FORMCHECKBOX </w:instrText>
      </w:r>
      <w:r w:rsidR="006B786A">
        <w:rPr>
          <w:rFonts w:ascii="Roboto" w:hAnsi="Roboto"/>
          <w:sz w:val="26"/>
          <w:szCs w:val="26"/>
        </w:rPr>
      </w:r>
      <w:r w:rsidR="006B786A">
        <w:rPr>
          <w:rFonts w:ascii="Roboto" w:hAnsi="Roboto"/>
          <w:sz w:val="26"/>
          <w:szCs w:val="26"/>
        </w:rPr>
        <w:fldChar w:fldCharType="separate"/>
      </w:r>
      <w:r w:rsidRPr="002E5ABE">
        <w:rPr>
          <w:rFonts w:ascii="Roboto" w:hAnsi="Roboto"/>
          <w:sz w:val="26"/>
          <w:szCs w:val="26"/>
        </w:rPr>
        <w:fldChar w:fldCharType="end"/>
      </w:r>
      <w:r w:rsidRPr="002E5ABE">
        <w:rPr>
          <w:rFonts w:ascii="Roboto" w:hAnsi="Roboto"/>
          <w:sz w:val="26"/>
          <w:szCs w:val="26"/>
        </w:rPr>
        <w:t xml:space="preserve"> Relevé d’Identité Bancaire ou Postal </w:t>
      </w:r>
    </w:p>
    <w:p w14:paraId="59A3FA04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9E48BCC" w14:textId="28261544" w:rsidR="00FB3E86" w:rsidRPr="002E5ABE" w:rsidRDefault="00FB3E86" w:rsidP="002E5ABE">
      <w:pPr>
        <w:tabs>
          <w:tab w:val="left" w:pos="4820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Fait à ……………………………….………… Le ....……………………………..…………… </w:t>
      </w:r>
    </w:p>
    <w:p w14:paraId="7FD405B2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03EB86C9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Signature : </w:t>
      </w:r>
    </w:p>
    <w:p w14:paraId="7D9E9014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470A3EE9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F1C3CF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2E5ABE">
        <w:rPr>
          <w:rFonts w:ascii="Roboto" w:hAnsi="Roboto"/>
          <w:b/>
          <w:bCs/>
          <w:sz w:val="26"/>
          <w:szCs w:val="26"/>
        </w:rPr>
        <w:t xml:space="preserve">Joindre : </w:t>
      </w:r>
    </w:p>
    <w:p w14:paraId="295CE000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2E5ABE">
        <w:rPr>
          <w:rFonts w:ascii="Roboto" w:hAnsi="Roboto"/>
          <w:b/>
          <w:bCs/>
          <w:sz w:val="26"/>
          <w:szCs w:val="26"/>
        </w:rPr>
        <w:t xml:space="preserve">- La liste datée des membres du bureau (nom et qualité) et du Conseil d’Administration </w:t>
      </w:r>
    </w:p>
    <w:p w14:paraId="6B0A2010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2E5ABE">
        <w:rPr>
          <w:rFonts w:ascii="Roboto" w:hAnsi="Roboto"/>
          <w:b/>
          <w:bCs/>
          <w:sz w:val="26"/>
          <w:szCs w:val="26"/>
        </w:rPr>
        <w:t>- Les pièces ci-dessus ayant fait l’objet d’une modification.</w:t>
      </w:r>
    </w:p>
    <w:p w14:paraId="0AE48788" w14:textId="77CEE92F" w:rsidR="00FB3E86" w:rsidRPr="002E5ABE" w:rsidRDefault="002E5ABE" w:rsidP="002E5ABE">
      <w:pPr>
        <w:tabs>
          <w:tab w:val="left" w:pos="6804"/>
        </w:tabs>
        <w:spacing w:line="360" w:lineRule="auto"/>
        <w:jc w:val="center"/>
        <w:rPr>
          <w:rFonts w:ascii="Roboto" w:hAnsi="Roboto"/>
          <w:b/>
          <w:bCs/>
          <w:sz w:val="36"/>
          <w:szCs w:val="36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  <w:r w:rsidR="00FB3E86" w:rsidRPr="002E5ABE">
        <w:rPr>
          <w:rFonts w:ascii="Roboto" w:hAnsi="Roboto"/>
          <w:b/>
          <w:bCs/>
          <w:sz w:val="36"/>
          <w:szCs w:val="36"/>
        </w:rPr>
        <w:lastRenderedPageBreak/>
        <w:t>ATTESTATION DE NON-CHANGEMENT DE SITUATION D’UNE COLLECTIVITE TERRITORIALE</w:t>
      </w:r>
    </w:p>
    <w:p w14:paraId="7C30280C" w14:textId="77777777" w:rsidR="00FB3E86" w:rsidRPr="002E5ABE" w:rsidRDefault="00FB3E86" w:rsidP="002E5ABE">
      <w:pPr>
        <w:tabs>
          <w:tab w:val="left" w:pos="6804"/>
        </w:tabs>
        <w:jc w:val="center"/>
        <w:rPr>
          <w:rFonts w:ascii="Roboto" w:hAnsi="Roboto"/>
        </w:rPr>
      </w:pPr>
    </w:p>
    <w:p w14:paraId="5E7D44AD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06C0857B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22CD70F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6"/>
          <w:szCs w:val="26"/>
        </w:rPr>
        <w:t>Je, soussigné(e)</w:t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2"/>
          <w:szCs w:val="22"/>
        </w:rPr>
        <w:t xml:space="preserve">………………………..………………………………………………………….. </w:t>
      </w:r>
    </w:p>
    <w:p w14:paraId="3E746151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11C63E3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</w:rPr>
      </w:pPr>
      <w:r w:rsidRPr="002E5ABE">
        <w:rPr>
          <w:rFonts w:ascii="Roboto" w:hAnsi="Roboto"/>
          <w:sz w:val="26"/>
          <w:szCs w:val="26"/>
        </w:rPr>
        <w:t>En qualité de (Maire/Président(e))</w:t>
      </w:r>
      <w:r w:rsidRPr="002E5ABE">
        <w:rPr>
          <w:rFonts w:ascii="Roboto" w:hAnsi="Roboto"/>
          <w:sz w:val="28"/>
          <w:szCs w:val="28"/>
        </w:rPr>
        <w:t xml:space="preserve"> :</w:t>
      </w:r>
      <w:r w:rsidRPr="002E5ABE">
        <w:rPr>
          <w:rFonts w:ascii="Roboto" w:hAnsi="Roboto"/>
        </w:rPr>
        <w:t>…</w:t>
      </w:r>
      <w:r w:rsidRPr="002E5ABE">
        <w:rPr>
          <w:rFonts w:ascii="Roboto" w:hAnsi="Roboto"/>
          <w:sz w:val="22"/>
          <w:szCs w:val="22"/>
        </w:rPr>
        <w:t>……………………………………………………………</w:t>
      </w:r>
      <w:r w:rsidRPr="002E5ABE">
        <w:rPr>
          <w:rFonts w:ascii="Roboto" w:hAnsi="Roboto"/>
        </w:rPr>
        <w:t xml:space="preserve"> </w:t>
      </w:r>
    </w:p>
    <w:p w14:paraId="7D4E6D84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</w:rPr>
      </w:pPr>
    </w:p>
    <w:p w14:paraId="44CC6C78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6"/>
          <w:szCs w:val="26"/>
        </w:rPr>
        <w:t>De (nom de la collectivité) …</w:t>
      </w:r>
      <w:r w:rsidRPr="002E5ABE">
        <w:rPr>
          <w:rFonts w:ascii="Roboto" w:hAnsi="Roboto"/>
        </w:rPr>
        <w:t xml:space="preserve">………………………………………………………………… </w:t>
      </w:r>
    </w:p>
    <w:p w14:paraId="716A19D2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0E6D9284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Certifie qu’il n’y a pas de changement concernant (cases à cocher) : </w:t>
      </w:r>
    </w:p>
    <w:p w14:paraId="1C9A83E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6EC42137" w14:textId="77777777" w:rsidR="00FB3E86" w:rsidRPr="002E5ABE" w:rsidRDefault="00FB3E86" w:rsidP="00FB3E86">
      <w:pPr>
        <w:tabs>
          <w:tab w:val="left" w:pos="6804"/>
        </w:tabs>
        <w:spacing w:line="360" w:lineRule="auto"/>
        <w:ind w:right="-2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8"/>
          <w:szCs w:val="28"/>
        </w:rPr>
        <w:instrText xml:space="preserve"> FORMCHECKBOX </w:instrText>
      </w:r>
      <w:r w:rsidR="006B786A">
        <w:rPr>
          <w:rFonts w:ascii="Roboto" w:hAnsi="Roboto"/>
          <w:sz w:val="28"/>
          <w:szCs w:val="28"/>
        </w:rPr>
      </w:r>
      <w:r w:rsidR="006B786A">
        <w:rPr>
          <w:rFonts w:ascii="Roboto" w:hAnsi="Roboto"/>
          <w:sz w:val="28"/>
          <w:szCs w:val="28"/>
        </w:rPr>
        <w:fldChar w:fldCharType="separate"/>
      </w:r>
      <w:r w:rsidRPr="002E5ABE">
        <w:rPr>
          <w:rFonts w:ascii="Roboto" w:hAnsi="Roboto"/>
          <w:sz w:val="28"/>
          <w:szCs w:val="28"/>
        </w:rPr>
        <w:fldChar w:fldCharType="end"/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6"/>
          <w:szCs w:val="26"/>
        </w:rPr>
        <w:t>Arrêté préfectoral portant création d’un SIVU / SIVOM / EPCI / Communauté de</w:t>
      </w:r>
    </w:p>
    <w:p w14:paraId="753B406D" w14:textId="77777777" w:rsidR="00FB3E86" w:rsidRPr="002E5ABE" w:rsidRDefault="00FB3E86" w:rsidP="00FB3E86">
      <w:pPr>
        <w:tabs>
          <w:tab w:val="left" w:pos="6804"/>
        </w:tabs>
        <w:spacing w:line="480" w:lineRule="auto"/>
        <w:ind w:firstLine="426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>Communes</w:t>
      </w:r>
    </w:p>
    <w:p w14:paraId="7D2382C4" w14:textId="77777777" w:rsidR="00FB3E86" w:rsidRPr="002E5ABE" w:rsidRDefault="00FB3E86" w:rsidP="00FB3E86">
      <w:pPr>
        <w:tabs>
          <w:tab w:val="left" w:pos="6804"/>
        </w:tabs>
        <w:spacing w:line="480" w:lineRule="auto"/>
        <w:ind w:right="-285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8"/>
          <w:szCs w:val="28"/>
        </w:rPr>
        <w:instrText xml:space="preserve"> FORMCHECKBOX </w:instrText>
      </w:r>
      <w:r w:rsidR="006B786A">
        <w:rPr>
          <w:rFonts w:ascii="Roboto" w:hAnsi="Roboto"/>
          <w:sz w:val="28"/>
          <w:szCs w:val="28"/>
        </w:rPr>
      </w:r>
      <w:r w:rsidR="006B786A">
        <w:rPr>
          <w:rFonts w:ascii="Roboto" w:hAnsi="Roboto"/>
          <w:sz w:val="28"/>
          <w:szCs w:val="28"/>
        </w:rPr>
        <w:fldChar w:fldCharType="separate"/>
      </w:r>
      <w:r w:rsidRPr="002E5ABE">
        <w:rPr>
          <w:rFonts w:ascii="Roboto" w:hAnsi="Roboto"/>
          <w:sz w:val="28"/>
          <w:szCs w:val="28"/>
        </w:rPr>
        <w:fldChar w:fldCharType="end"/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6"/>
          <w:szCs w:val="26"/>
        </w:rPr>
        <w:t>Numéro SIREN / SIRET</w:t>
      </w:r>
      <w:r w:rsidRPr="002E5ABE">
        <w:rPr>
          <w:rFonts w:ascii="Roboto" w:hAnsi="Roboto"/>
          <w:sz w:val="28"/>
          <w:szCs w:val="28"/>
        </w:rPr>
        <w:t xml:space="preserve"> </w:t>
      </w:r>
    </w:p>
    <w:p w14:paraId="565C8C11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8"/>
          <w:szCs w:val="28"/>
        </w:rPr>
        <w:instrText xml:space="preserve"> FORMCHECKBOX </w:instrText>
      </w:r>
      <w:r w:rsidR="006B786A">
        <w:rPr>
          <w:rFonts w:ascii="Roboto" w:hAnsi="Roboto"/>
          <w:sz w:val="28"/>
          <w:szCs w:val="28"/>
        </w:rPr>
      </w:r>
      <w:r w:rsidR="006B786A">
        <w:rPr>
          <w:rFonts w:ascii="Roboto" w:hAnsi="Roboto"/>
          <w:sz w:val="28"/>
          <w:szCs w:val="28"/>
        </w:rPr>
        <w:fldChar w:fldCharType="separate"/>
      </w:r>
      <w:r w:rsidRPr="002E5ABE">
        <w:rPr>
          <w:rFonts w:ascii="Roboto" w:hAnsi="Roboto"/>
          <w:sz w:val="28"/>
          <w:szCs w:val="28"/>
        </w:rPr>
        <w:fldChar w:fldCharType="end"/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6"/>
          <w:szCs w:val="26"/>
        </w:rPr>
        <w:t>Statuts pour les établissements publics de coopération intercommunale (détaillant les</w:t>
      </w:r>
    </w:p>
    <w:p w14:paraId="3776538D" w14:textId="77777777" w:rsidR="00FB3E86" w:rsidRPr="002E5ABE" w:rsidRDefault="00FB3E86" w:rsidP="00FB3E86">
      <w:pPr>
        <w:tabs>
          <w:tab w:val="left" w:pos="6804"/>
        </w:tabs>
        <w:spacing w:line="480" w:lineRule="auto"/>
        <w:ind w:left="426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6"/>
          <w:szCs w:val="26"/>
        </w:rPr>
        <w:t xml:space="preserve">champs de compétence)  </w:t>
      </w:r>
    </w:p>
    <w:p w14:paraId="517006D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8"/>
          <w:szCs w:val="28"/>
        </w:rPr>
        <w:instrText xml:space="preserve"> FORMCHECKBOX </w:instrText>
      </w:r>
      <w:r w:rsidR="006B786A">
        <w:rPr>
          <w:rFonts w:ascii="Roboto" w:hAnsi="Roboto"/>
          <w:sz w:val="28"/>
          <w:szCs w:val="28"/>
        </w:rPr>
      </w:r>
      <w:r w:rsidR="006B786A">
        <w:rPr>
          <w:rFonts w:ascii="Roboto" w:hAnsi="Roboto"/>
          <w:sz w:val="28"/>
          <w:szCs w:val="28"/>
        </w:rPr>
        <w:fldChar w:fldCharType="separate"/>
      </w:r>
      <w:r w:rsidRPr="002E5ABE">
        <w:rPr>
          <w:rFonts w:ascii="Roboto" w:hAnsi="Roboto"/>
          <w:sz w:val="28"/>
          <w:szCs w:val="28"/>
        </w:rPr>
        <w:fldChar w:fldCharType="end"/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6"/>
          <w:szCs w:val="26"/>
        </w:rPr>
        <w:t xml:space="preserve">Relevé d’Identité Bancaire </w:t>
      </w:r>
    </w:p>
    <w:p w14:paraId="51C4206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1E832AE4" w14:textId="0377B305" w:rsidR="00FB3E86" w:rsidRPr="002E5ABE" w:rsidRDefault="00FB3E86" w:rsidP="002E5ABE">
      <w:pPr>
        <w:tabs>
          <w:tab w:val="left" w:pos="4820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Fait à ……………………………….………… Le ....……………………………..…………… </w:t>
      </w:r>
    </w:p>
    <w:p w14:paraId="29113EA7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159D4DA2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  <w:u w:val="single"/>
        </w:rPr>
        <w:t xml:space="preserve">Signature et cachet </w:t>
      </w:r>
      <w:r w:rsidRPr="002E5ABE">
        <w:rPr>
          <w:rFonts w:ascii="Roboto" w:hAnsi="Roboto"/>
          <w:sz w:val="26"/>
          <w:szCs w:val="26"/>
        </w:rPr>
        <w:t xml:space="preserve">: </w:t>
      </w:r>
    </w:p>
    <w:p w14:paraId="4EB805D6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04C4AF3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0883C8D3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42BBFE53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2E5ABE">
        <w:rPr>
          <w:rFonts w:ascii="Roboto" w:hAnsi="Roboto"/>
          <w:b/>
          <w:bCs/>
          <w:sz w:val="26"/>
          <w:szCs w:val="26"/>
        </w:rPr>
        <w:t xml:space="preserve">Joindre : </w:t>
      </w:r>
    </w:p>
    <w:p w14:paraId="6D277199" w14:textId="113B376C" w:rsidR="00FB3E86" w:rsidRPr="002E5ABE" w:rsidRDefault="00FB3E86" w:rsidP="002E5ABE">
      <w:pPr>
        <w:tabs>
          <w:tab w:val="left" w:pos="426"/>
        </w:tabs>
        <w:spacing w:line="360" w:lineRule="auto"/>
        <w:rPr>
          <w:rFonts w:ascii="Roboto" w:hAnsi="Roboto"/>
        </w:rPr>
      </w:pPr>
      <w:r w:rsidRPr="002E5ABE">
        <w:rPr>
          <w:rFonts w:ascii="Roboto" w:hAnsi="Roboto"/>
          <w:b/>
          <w:bCs/>
          <w:sz w:val="26"/>
          <w:szCs w:val="26"/>
        </w:rPr>
        <w:tab/>
        <w:t>- Les pièces ci-dessus ayant fait l’objet d’une modification.</w:t>
      </w:r>
    </w:p>
    <w:sectPr w:rsidR="00FB3E86" w:rsidRPr="002E5ABE" w:rsidSect="00F25203">
      <w:footerReference w:type="even" r:id="rId13"/>
      <w:footerReference w:type="default" r:id="rId14"/>
      <w:footerReference w:type="first" r:id="rId15"/>
      <w:pgSz w:w="11906" w:h="16838"/>
      <w:pgMar w:top="843" w:right="1134" w:bottom="776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9108" w14:textId="77777777" w:rsidR="008C0C2E" w:rsidRDefault="008C0C2E">
      <w:r>
        <w:separator/>
      </w:r>
    </w:p>
  </w:endnote>
  <w:endnote w:type="continuationSeparator" w:id="0">
    <w:p w14:paraId="4202E423" w14:textId="77777777" w:rsidR="008C0C2E" w:rsidRDefault="008C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B301" w14:textId="77777777" w:rsidR="00F60E49" w:rsidRDefault="00F60E49">
    <w:pPr>
      <w:pStyle w:val="Pieddepage"/>
      <w:jc w:val="right"/>
    </w:pPr>
    <w:r>
      <w:rPr>
        <w:rStyle w:val="Numrodepage"/>
        <w:lang w:eastAsia="fr-FR"/>
      </w:rPr>
      <w:t xml:space="preserve">Page </w:t>
    </w:r>
    <w:r>
      <w:rPr>
        <w:rStyle w:val="Numrodepage"/>
        <w:lang w:eastAsia="fr-FR"/>
      </w:rPr>
      <w:fldChar w:fldCharType="begin"/>
    </w:r>
    <w:r>
      <w:rPr>
        <w:rStyle w:val="Numrodepage"/>
        <w:lang w:eastAsia="fr-FR"/>
      </w:rPr>
      <w:instrText xml:space="preserve"> PAGE </w:instrText>
    </w:r>
    <w:r>
      <w:rPr>
        <w:rStyle w:val="Numrodepage"/>
        <w:lang w:eastAsia="fr-FR"/>
      </w:rPr>
      <w:fldChar w:fldCharType="separate"/>
    </w:r>
    <w:r w:rsidR="00253B05">
      <w:rPr>
        <w:rStyle w:val="Numrodepage"/>
        <w:noProof/>
        <w:lang w:eastAsia="fr-FR"/>
      </w:rPr>
      <w:t>3</w:t>
    </w:r>
    <w:r>
      <w:rPr>
        <w:rStyle w:val="Numrodepage"/>
        <w:lang w:eastAsia="fr-FR"/>
      </w:rPr>
      <w:fldChar w:fldCharType="end"/>
    </w:r>
    <w:r>
      <w:rPr>
        <w:rStyle w:val="Numrodepage"/>
        <w:lang w:eastAsia="fr-FR"/>
      </w:rPr>
      <w:t xml:space="preserve"> sur </w:t>
    </w:r>
    <w:r>
      <w:rPr>
        <w:rStyle w:val="Numrodepage"/>
        <w:lang w:eastAsia="fr-FR"/>
      </w:rPr>
      <w:fldChar w:fldCharType="begin"/>
    </w:r>
    <w:r>
      <w:rPr>
        <w:rStyle w:val="Numrodepage"/>
        <w:lang w:eastAsia="fr-FR"/>
      </w:rPr>
      <w:instrText xml:space="preserve"> NUMPAGES \*Arabic </w:instrText>
    </w:r>
    <w:r>
      <w:rPr>
        <w:rStyle w:val="Numrodepage"/>
        <w:lang w:eastAsia="fr-FR"/>
      </w:rPr>
      <w:fldChar w:fldCharType="separate"/>
    </w:r>
    <w:r w:rsidR="00253B05">
      <w:rPr>
        <w:rStyle w:val="Numrodepage"/>
        <w:noProof/>
        <w:lang w:eastAsia="fr-FR"/>
      </w:rPr>
      <w:t>7</w:t>
    </w:r>
    <w:r>
      <w:rPr>
        <w:rStyle w:val="Numrodepage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BBBC" w14:textId="77777777" w:rsidR="00F60E49" w:rsidRDefault="00F60E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DFCD" w14:textId="77777777" w:rsidR="00F60E49" w:rsidRPr="002E5ABE" w:rsidRDefault="00F60E49" w:rsidP="00C27B1C">
    <w:pPr>
      <w:pStyle w:val="Pieddepage"/>
      <w:jc w:val="right"/>
      <w:rPr>
        <w:rFonts w:ascii="Roboto" w:hAnsi="Roboto"/>
        <w:sz w:val="20"/>
        <w:szCs w:val="20"/>
      </w:rPr>
    </w:pPr>
    <w:r w:rsidRPr="002E5ABE">
      <w:rPr>
        <w:rStyle w:val="Numrodepage"/>
        <w:rFonts w:ascii="Roboto" w:hAnsi="Roboto"/>
        <w:sz w:val="20"/>
        <w:szCs w:val="20"/>
        <w:lang w:eastAsia="fr-FR"/>
      </w:rPr>
      <w:t xml:space="preserve">Page </w: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begin"/>
    </w:r>
    <w:r w:rsidRPr="002E5ABE">
      <w:rPr>
        <w:rStyle w:val="Numrodepage"/>
        <w:rFonts w:ascii="Roboto" w:hAnsi="Roboto"/>
        <w:sz w:val="20"/>
        <w:szCs w:val="20"/>
        <w:lang w:eastAsia="fr-FR"/>
      </w:rPr>
      <w:instrText xml:space="preserve"> PAGE </w:instrTex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separate"/>
    </w:r>
    <w:r w:rsidR="00253B05" w:rsidRPr="002E5ABE">
      <w:rPr>
        <w:rStyle w:val="Numrodepage"/>
        <w:rFonts w:ascii="Roboto" w:hAnsi="Roboto"/>
        <w:noProof/>
        <w:sz w:val="20"/>
        <w:szCs w:val="20"/>
        <w:lang w:eastAsia="fr-FR"/>
      </w:rPr>
      <w:t>7</w: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end"/>
    </w:r>
    <w:r w:rsidRPr="002E5ABE">
      <w:rPr>
        <w:rStyle w:val="Numrodepage"/>
        <w:rFonts w:ascii="Roboto" w:hAnsi="Roboto"/>
        <w:sz w:val="20"/>
        <w:szCs w:val="20"/>
        <w:lang w:eastAsia="fr-FR"/>
      </w:rPr>
      <w:t xml:space="preserve"> sur </w: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begin"/>
    </w:r>
    <w:r w:rsidRPr="002E5ABE">
      <w:rPr>
        <w:rStyle w:val="Numrodepage"/>
        <w:rFonts w:ascii="Roboto" w:hAnsi="Roboto"/>
        <w:sz w:val="20"/>
        <w:szCs w:val="20"/>
        <w:lang w:eastAsia="fr-FR"/>
      </w:rPr>
      <w:instrText xml:space="preserve"> NUMPAGES \*Arabic </w:instrTex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separate"/>
    </w:r>
    <w:r w:rsidR="00253B05" w:rsidRPr="002E5ABE">
      <w:rPr>
        <w:rStyle w:val="Numrodepage"/>
        <w:rFonts w:ascii="Roboto" w:hAnsi="Roboto"/>
        <w:noProof/>
        <w:sz w:val="20"/>
        <w:szCs w:val="20"/>
        <w:lang w:eastAsia="fr-FR"/>
      </w:rPr>
      <w:t>7</w: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1509" w14:textId="77777777" w:rsidR="00F60E49" w:rsidRDefault="00F60E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2DFE" w14:textId="77777777" w:rsidR="008C0C2E" w:rsidRDefault="008C0C2E">
      <w:r>
        <w:separator/>
      </w:r>
    </w:p>
  </w:footnote>
  <w:footnote w:type="continuationSeparator" w:id="0">
    <w:p w14:paraId="4D6C3FCD" w14:textId="77777777" w:rsidR="008C0C2E" w:rsidRDefault="008C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FC47" w14:textId="61DE5E7F" w:rsidR="002E5ABE" w:rsidRDefault="006B786A">
    <w:pPr>
      <w:pStyle w:val="En-tte"/>
    </w:pPr>
    <w:r>
      <w:rPr>
        <w:noProof/>
      </w:rPr>
      <w:pict w14:anchorId="32AB5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0" o:spid="_x0000_s2050" type="#_x0000_t75" alt="Une image contenant texte, capture d’écran, symbole, Police&#10;&#10;Description générée automatiquement" style="position:absolute;margin-left:-70.95pt;margin-top:9.35pt;width:602.4pt;height:105.45pt;z-index:251659264;visibility:visible;mso-position-horizontal-relative:margin">
          <v:imagedata r:id="rId1" o:title="Une image contenant texte, capture d’écran, symbole, Police&#10;&#10;Description générée automatiquement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997"/>
        </w:tabs>
        <w:ind w:left="1997" w:hanging="720"/>
      </w:pPr>
    </w:lvl>
  </w:abstractNum>
  <w:abstractNum w:abstractNumId="5" w15:restartNumberingAfterBreak="0">
    <w:nsid w:val="22804729"/>
    <w:multiLevelType w:val="hybridMultilevel"/>
    <w:tmpl w:val="15CE03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109E"/>
    <w:multiLevelType w:val="hybridMultilevel"/>
    <w:tmpl w:val="C8AE5D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72346">
    <w:abstractNumId w:val="0"/>
  </w:num>
  <w:num w:numId="2" w16cid:durableId="1898202248">
    <w:abstractNumId w:val="1"/>
  </w:num>
  <w:num w:numId="3" w16cid:durableId="1278759655">
    <w:abstractNumId w:val="2"/>
  </w:num>
  <w:num w:numId="4" w16cid:durableId="993684862">
    <w:abstractNumId w:val="3"/>
  </w:num>
  <w:num w:numId="5" w16cid:durableId="1210457025">
    <w:abstractNumId w:val="4"/>
  </w:num>
  <w:num w:numId="6" w16cid:durableId="1680697277">
    <w:abstractNumId w:val="5"/>
  </w:num>
  <w:num w:numId="7" w16cid:durableId="285435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242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46C"/>
    <w:rsid w:val="00007604"/>
    <w:rsid w:val="00015068"/>
    <w:rsid w:val="00034DF2"/>
    <w:rsid w:val="000576E9"/>
    <w:rsid w:val="00076691"/>
    <w:rsid w:val="00095F4D"/>
    <w:rsid w:val="000D225E"/>
    <w:rsid w:val="00100850"/>
    <w:rsid w:val="00131E39"/>
    <w:rsid w:val="00163DA4"/>
    <w:rsid w:val="00184273"/>
    <w:rsid w:val="001A6E68"/>
    <w:rsid w:val="001A781B"/>
    <w:rsid w:val="001D22CD"/>
    <w:rsid w:val="00253B05"/>
    <w:rsid w:val="00260F26"/>
    <w:rsid w:val="002730A7"/>
    <w:rsid w:val="00294075"/>
    <w:rsid w:val="00294C7B"/>
    <w:rsid w:val="002B2361"/>
    <w:rsid w:val="002E5ABE"/>
    <w:rsid w:val="002F0BE1"/>
    <w:rsid w:val="002F4BA1"/>
    <w:rsid w:val="002F4C8D"/>
    <w:rsid w:val="00322257"/>
    <w:rsid w:val="003464F9"/>
    <w:rsid w:val="00360265"/>
    <w:rsid w:val="0036546B"/>
    <w:rsid w:val="003C44BD"/>
    <w:rsid w:val="0040769E"/>
    <w:rsid w:val="00434BFF"/>
    <w:rsid w:val="004441A9"/>
    <w:rsid w:val="004A32A0"/>
    <w:rsid w:val="004E6118"/>
    <w:rsid w:val="004E7DDE"/>
    <w:rsid w:val="00517DCA"/>
    <w:rsid w:val="00525CDE"/>
    <w:rsid w:val="0056546C"/>
    <w:rsid w:val="005C4AA3"/>
    <w:rsid w:val="005D7518"/>
    <w:rsid w:val="005D767E"/>
    <w:rsid w:val="005F73C5"/>
    <w:rsid w:val="006303E0"/>
    <w:rsid w:val="00640AD1"/>
    <w:rsid w:val="0065535C"/>
    <w:rsid w:val="00664483"/>
    <w:rsid w:val="00697CD7"/>
    <w:rsid w:val="006B786A"/>
    <w:rsid w:val="006F4B5C"/>
    <w:rsid w:val="006F64A5"/>
    <w:rsid w:val="007277A3"/>
    <w:rsid w:val="007468B5"/>
    <w:rsid w:val="00770380"/>
    <w:rsid w:val="00791DD2"/>
    <w:rsid w:val="007D0F29"/>
    <w:rsid w:val="00816567"/>
    <w:rsid w:val="0088429F"/>
    <w:rsid w:val="008A12BE"/>
    <w:rsid w:val="008C0C2E"/>
    <w:rsid w:val="008E5757"/>
    <w:rsid w:val="00931183"/>
    <w:rsid w:val="0095462B"/>
    <w:rsid w:val="009877FF"/>
    <w:rsid w:val="009B2945"/>
    <w:rsid w:val="009F7F5C"/>
    <w:rsid w:val="00A13B93"/>
    <w:rsid w:val="00A202CF"/>
    <w:rsid w:val="00A42539"/>
    <w:rsid w:val="00A838D4"/>
    <w:rsid w:val="00AA57C9"/>
    <w:rsid w:val="00AD763B"/>
    <w:rsid w:val="00AF1910"/>
    <w:rsid w:val="00B405C9"/>
    <w:rsid w:val="00B773D6"/>
    <w:rsid w:val="00B833BC"/>
    <w:rsid w:val="00BC1D9A"/>
    <w:rsid w:val="00BC2872"/>
    <w:rsid w:val="00BD146B"/>
    <w:rsid w:val="00BE7090"/>
    <w:rsid w:val="00C27B1C"/>
    <w:rsid w:val="00C65866"/>
    <w:rsid w:val="00C70805"/>
    <w:rsid w:val="00C9628F"/>
    <w:rsid w:val="00C97404"/>
    <w:rsid w:val="00CA23F4"/>
    <w:rsid w:val="00D00E02"/>
    <w:rsid w:val="00D05D88"/>
    <w:rsid w:val="00D10FE7"/>
    <w:rsid w:val="00D57A9E"/>
    <w:rsid w:val="00D81DC3"/>
    <w:rsid w:val="00D973B0"/>
    <w:rsid w:val="00D97A21"/>
    <w:rsid w:val="00E01A32"/>
    <w:rsid w:val="00E11C8D"/>
    <w:rsid w:val="00E12490"/>
    <w:rsid w:val="00E56A66"/>
    <w:rsid w:val="00E5727A"/>
    <w:rsid w:val="00ED5313"/>
    <w:rsid w:val="00EF5863"/>
    <w:rsid w:val="00F03672"/>
    <w:rsid w:val="00F25203"/>
    <w:rsid w:val="00F26987"/>
    <w:rsid w:val="00F60E49"/>
    <w:rsid w:val="00F967C4"/>
    <w:rsid w:val="00FA264D"/>
    <w:rsid w:val="00FA3A69"/>
    <w:rsid w:val="00FA4DCF"/>
    <w:rsid w:val="00FB3E86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7D038E8"/>
  <w15:chartTrackingRefBased/>
  <w15:docId w15:val="{E6A517B1-1E56-4DEC-9075-2CAABA42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false">
    <w:name w:val="WW8Num5zfals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Policepardfaut3">
    <w:name w:val="Police par défaut3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4z1">
    <w:name w:val="WW8Num4z1"/>
    <w:rPr>
      <w:rFonts w:ascii="Courier New" w:hAnsi="Courier New" w:cs="CG Times (W1)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eastAsia="Times New Roman" w:hAnsi="Wingdings" w:cs="Tahom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Tahoma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false">
    <w:name w:val="WW8Num7zfalse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Tahoma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Tahoma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Tahoma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Tahoma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Tahoma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false">
    <w:name w:val="WW8Num16zfalse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true">
    <w:name w:val="WW8Num16ztrue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true">
    <w:name w:val="WW8Num17ztrue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Tahoma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Tahoma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Tahoma" w:eastAsia="Times New Roman" w:hAnsi="Tahoma" w:cs="Optima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Tahoma"/>
    </w:rPr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Tahoma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Tahoma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Tahoma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false">
    <w:name w:val="WW8Num25zfalse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true">
    <w:name w:val="WW8Num25ztrue"/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  <w:rPr>
      <w:rFonts w:ascii="Courier New" w:hAnsi="Courier New" w:cs="Tahoma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Tahoma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9zfalse">
    <w:name w:val="WW8Num29zfalse"/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29ztrue">
    <w:name w:val="WW8Num29ztrue"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Tahoma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Arial"/>
    </w:rPr>
  </w:style>
  <w:style w:type="character" w:customStyle="1" w:styleId="WW8Num31ztrue">
    <w:name w:val="WW8Num31ztrue"/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Tahoma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Tahoma" w:eastAsia="Times New Roman" w:hAnsi="Tahoma" w:cs="Optima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Tahoma"/>
    </w:rPr>
  </w:style>
  <w:style w:type="character" w:customStyle="1" w:styleId="WW8Num34z0">
    <w:name w:val="WW8Num34z0"/>
    <w:rPr>
      <w:rFonts w:ascii="Arial" w:eastAsia="Times New Roman" w:hAnsi="Arial" w:cs="Tahoma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Tahoma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Tahoma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Times New Roman" w:hAnsi="Times New Roman" w:cs="Times New Roman"/>
      <w:color w:val="auto"/>
    </w:rPr>
  </w:style>
  <w:style w:type="character" w:customStyle="1" w:styleId="WW8Num39z0">
    <w:name w:val="WW8Num39z0"/>
    <w:rPr>
      <w:rFonts w:ascii="Arial" w:eastAsia="Times New Roman" w:hAnsi="Arial" w:cs="Tahoma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false">
    <w:name w:val="WW8Num41zfalse"/>
  </w:style>
  <w:style w:type="character" w:customStyle="1" w:styleId="WW8Num41ztrue">
    <w:name w:val="WW8Num41ztrue"/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Tahoma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false">
    <w:name w:val="WW8Num44zfalse"/>
  </w:style>
  <w:style w:type="character" w:customStyle="1" w:styleId="WW8Num44ztrue">
    <w:name w:val="WW8Num44ztrue"/>
  </w:style>
  <w:style w:type="character" w:customStyle="1" w:styleId="WW8Num45z0">
    <w:name w:val="WW8Num45z0"/>
    <w:rPr>
      <w:rFonts w:ascii="Symbol" w:eastAsia="Times New Roman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alibri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 w:cs="Tahoma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false">
    <w:name w:val="WW8Num48zfalse"/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WW-Caractresdenotedebasdepage">
    <w:name w:val="WW-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notedebasdep2">
    <w:name w:val="Appel note de bas de p.2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b/>
      <w:bCs/>
    </w:rPr>
  </w:style>
  <w:style w:type="paragraph" w:customStyle="1" w:styleId="Corpsdetexte21">
    <w:name w:val="Corps de texte 21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</w:style>
  <w:style w:type="paragraph" w:customStyle="1" w:styleId="Corpsdetexte210">
    <w:name w:val="Corps de texte 21"/>
    <w:basedOn w:val="Normal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sz w:val="24"/>
      <w:lang w:val="en-US" w:eastAsia="zh-CN" w:bidi="hi-IN"/>
    </w:rPr>
  </w:style>
  <w:style w:type="paragraph" w:styleId="Textedebulles">
    <w:name w:val="Balloon Text"/>
    <w:basedOn w:val="Normal"/>
    <w:rPr>
      <w:rFonts w:ascii="Tahoma" w:hAnsi="Tahoma" w:cs="Opti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Opti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table" w:styleId="Grilledutableau">
    <w:name w:val="Table Grid"/>
    <w:basedOn w:val="TableauNormal"/>
    <w:uiPriority w:val="59"/>
    <w:rsid w:val="00F2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076691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76691"/>
    <w:rPr>
      <w:lang w:eastAsia="zh-CN"/>
    </w:rPr>
  </w:style>
  <w:style w:type="character" w:styleId="Mentionnonrsolue">
    <w:name w:val="Unresolved Mention"/>
    <w:uiPriority w:val="99"/>
    <w:semiHidden/>
    <w:unhideWhenUsed/>
    <w:rsid w:val="00C9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enaires.as@caf08.caf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22F9-7090-44B9-97DC-8EB4A0B3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3-1</vt:lpstr>
    </vt:vector>
  </TitlesOfParts>
  <Company>Microsoft</Company>
  <LinksUpToDate>false</LinksUpToDate>
  <CharactersWithSpaces>4749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mailto:partenaires.as@caf08.caf.fr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</dc:title>
  <dc:subject/>
  <dc:creator>JEUPERCH</dc:creator>
  <cp:keywords/>
  <cp:lastModifiedBy>Anne CHENIN 081</cp:lastModifiedBy>
  <cp:revision>9</cp:revision>
  <cp:lastPrinted>2021-01-07T09:31:00Z</cp:lastPrinted>
  <dcterms:created xsi:type="dcterms:W3CDTF">2023-12-18T14:35:00Z</dcterms:created>
  <dcterms:modified xsi:type="dcterms:W3CDTF">2024-12-05T11:15:00Z</dcterms:modified>
</cp:coreProperties>
</file>