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C96D" w14:textId="054AC60F" w:rsidR="00AC5024" w:rsidRPr="008E2110" w:rsidRDefault="00E47AA1" w:rsidP="00DF6FE7">
      <w:pPr>
        <w:pStyle w:val="Titre"/>
        <w:rPr>
          <w:rFonts w:ascii="Optima" w:hAnsi="Optima"/>
          <w:u w:val="single"/>
        </w:rPr>
      </w:pPr>
      <w:r w:rsidRPr="008E2110">
        <w:rPr>
          <w:rFonts w:ascii="Optima" w:hAnsi="Optim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59BCFA" wp14:editId="10887F3B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862830" cy="1526540"/>
                <wp:effectExtent l="0" t="0" r="13970" b="1651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03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DC4F" w14:textId="3DA8EA2A" w:rsidR="00DF6FE7" w:rsidRPr="00E47AA1" w:rsidRDefault="00DF6FE7" w:rsidP="00E47AA1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>FONDS D’ACCOMPAGNEMENT</w:t>
                            </w:r>
                          </w:p>
                          <w:p w14:paraId="239797E3" w14:textId="00412CDF" w:rsidR="00DF6FE7" w:rsidRPr="00E47AA1" w:rsidRDefault="00DF6FE7" w:rsidP="00E47AA1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 xml:space="preserve">« </w:t>
                            </w:r>
                            <w:proofErr w:type="gramStart"/>
                            <w:r w:rsidRPr="00E47AA1">
                              <w:rPr>
                                <w:sz w:val="48"/>
                                <w:szCs w:val="48"/>
                              </w:rPr>
                              <w:t>publics</w:t>
                            </w:r>
                            <w:proofErr w:type="gramEnd"/>
                            <w:r w:rsidRPr="00E47AA1">
                              <w:rPr>
                                <w:sz w:val="48"/>
                                <w:szCs w:val="48"/>
                              </w:rPr>
                              <w:t xml:space="preserve"> et territoires » 202</w:t>
                            </w:r>
                            <w:r w:rsidR="00E47AA1" w:rsidRPr="00E47AA1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9AA97DA" w14:textId="77777777" w:rsidR="00DF6FE7" w:rsidRPr="00E47AA1" w:rsidRDefault="00DF6FE7" w:rsidP="00E47AA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910F0EF" w14:textId="1368E1FB" w:rsidR="00DF6FE7" w:rsidRDefault="00DF6FE7" w:rsidP="00E47AA1">
                            <w:pPr>
                              <w:pStyle w:val="Titre1"/>
                              <w:jc w:val="center"/>
                            </w:pPr>
                            <w:r w:rsidRPr="00E47AA1">
                              <w:rPr>
                                <w:b/>
                                <w:bCs/>
                                <w:u w:val="single"/>
                              </w:rPr>
                              <w:t>Axe 3 :</w:t>
                            </w:r>
                            <w:r>
                              <w:t xml:space="preserve"> Engagement et participation des enfants et des jeunes</w:t>
                            </w:r>
                          </w:p>
                          <w:p w14:paraId="670A44D4" w14:textId="6FC259FB" w:rsidR="00DF6FE7" w:rsidRPr="00E47AA1" w:rsidRDefault="00DF6FE7" w:rsidP="00157213">
                            <w:pPr>
                              <w:pStyle w:val="Titre1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BC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1.7pt;margin-top:.1pt;width:382.9pt;height:120.2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v6EwIAACAEAAAOAAAAZHJzL2Uyb0RvYy54bWysk81u2zAMx+8D9g6C7oudNMlSI07Rpcsw&#10;oPsAuj2ALMuxMFnUKCV29vSllDQNuu0yzAdBNKm/yB+p5c3QGbZX6DXYko9HOWfKSqi13Zb8+7fN&#10;mw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">
                <v:textbox>
                  <w:txbxContent>
                    <w:p w14:paraId="1F33DC4F" w14:textId="3DA8EA2A" w:rsidR="00DF6FE7" w:rsidRPr="00E47AA1" w:rsidRDefault="00DF6FE7" w:rsidP="00E47AA1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>FONDS D’ACCOMPAGNEMENT</w:t>
                      </w:r>
                    </w:p>
                    <w:p w14:paraId="239797E3" w14:textId="00412CDF" w:rsidR="00DF6FE7" w:rsidRPr="00E47AA1" w:rsidRDefault="00DF6FE7" w:rsidP="00E47AA1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 xml:space="preserve">« </w:t>
                      </w:r>
                      <w:proofErr w:type="gramStart"/>
                      <w:r w:rsidRPr="00E47AA1">
                        <w:rPr>
                          <w:sz w:val="48"/>
                          <w:szCs w:val="48"/>
                        </w:rPr>
                        <w:t>publics</w:t>
                      </w:r>
                      <w:proofErr w:type="gramEnd"/>
                      <w:r w:rsidRPr="00E47AA1">
                        <w:rPr>
                          <w:sz w:val="48"/>
                          <w:szCs w:val="48"/>
                        </w:rPr>
                        <w:t xml:space="preserve"> et territoires » 202</w:t>
                      </w:r>
                      <w:r w:rsidR="00E47AA1" w:rsidRPr="00E47AA1">
                        <w:rPr>
                          <w:sz w:val="48"/>
                          <w:szCs w:val="48"/>
                        </w:rPr>
                        <w:t>4</w:t>
                      </w:r>
                    </w:p>
                    <w:p w14:paraId="09AA97DA" w14:textId="77777777" w:rsidR="00DF6FE7" w:rsidRPr="00E47AA1" w:rsidRDefault="00DF6FE7" w:rsidP="00E47AA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910F0EF" w14:textId="1368E1FB" w:rsidR="00DF6FE7" w:rsidRDefault="00DF6FE7" w:rsidP="00E47AA1">
                      <w:pPr>
                        <w:pStyle w:val="Titre1"/>
                        <w:jc w:val="center"/>
                      </w:pPr>
                      <w:r w:rsidRPr="00E47AA1">
                        <w:rPr>
                          <w:b/>
                          <w:bCs/>
                          <w:u w:val="single"/>
                        </w:rPr>
                        <w:t>Axe 3 :</w:t>
                      </w:r>
                      <w:r>
                        <w:t xml:space="preserve"> Engagement et participation des enfants et des jeunes</w:t>
                      </w:r>
                    </w:p>
                    <w:p w14:paraId="670A44D4" w14:textId="6FC259FB" w:rsidR="00DF6FE7" w:rsidRPr="00E47AA1" w:rsidRDefault="00DF6FE7" w:rsidP="00157213">
                      <w:pPr>
                        <w:pStyle w:val="Titre1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2110">
        <w:rPr>
          <w:rFonts w:ascii="Optima" w:hAnsi="Optima"/>
          <w:noProof/>
          <w:u w:val="single"/>
        </w:rPr>
        <w:drawing>
          <wp:anchor distT="0" distB="0" distL="114935" distR="114935" simplePos="0" relativeHeight="251682816" behindDoc="1" locked="0" layoutInCell="1" allowOverlap="1" wp14:anchorId="4DD187C0" wp14:editId="1D8709FF">
            <wp:simplePos x="0" y="0"/>
            <wp:positionH relativeFrom="margin">
              <wp:align>left</wp:align>
            </wp:positionH>
            <wp:positionV relativeFrom="paragraph">
              <wp:posOffset>1237</wp:posOffset>
            </wp:positionV>
            <wp:extent cx="845820" cy="1350645"/>
            <wp:effectExtent l="0" t="0" r="0" b="19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35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024" w:rsidRPr="008E2110">
        <w:rPr>
          <w:rFonts w:ascii="Optima" w:hAnsi="Optima"/>
          <w:u w:val="single"/>
        </w:rPr>
        <w:br/>
      </w:r>
    </w:p>
    <w:p w14:paraId="4C447A03" w14:textId="77777777" w:rsidR="00E47AA1" w:rsidRPr="008E2110" w:rsidRDefault="00E47AA1" w:rsidP="00A71E1A">
      <w:pPr>
        <w:rPr>
          <w:rFonts w:ascii="Optima" w:hAnsi="Optima"/>
        </w:rPr>
      </w:pPr>
    </w:p>
    <w:p w14:paraId="5F8A31F7" w14:textId="4128B6E1" w:rsidR="00E47AA1" w:rsidRPr="008E2110" w:rsidRDefault="00157213" w:rsidP="00A71E1A">
      <w:pPr>
        <w:rPr>
          <w:rFonts w:ascii="Optima" w:hAnsi="Optima"/>
        </w:rPr>
      </w:pPr>
      <w:r w:rsidRPr="00DF6FE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1ABDBCD" wp14:editId="556EC2D8">
                <wp:simplePos x="0" y="0"/>
                <wp:positionH relativeFrom="margin">
                  <wp:align>left</wp:align>
                </wp:positionH>
                <wp:positionV relativeFrom="paragraph">
                  <wp:posOffset>433482</wp:posOffset>
                </wp:positionV>
                <wp:extent cx="5746750" cy="492760"/>
                <wp:effectExtent l="0" t="0" r="25400" b="2159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0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6AAE" w14:textId="77777777" w:rsidR="00157213" w:rsidRPr="00CF213C" w:rsidRDefault="00157213" w:rsidP="00157213">
                            <w:pPr>
                              <w:pStyle w:val="Titre"/>
                              <w:jc w:val="center"/>
                              <w:rPr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CF213C">
                              <w:rPr>
                                <w:color w:val="44546A" w:themeColor="text2"/>
                                <w:sz w:val="48"/>
                                <w:szCs w:val="48"/>
                              </w:rPr>
                              <w:t>BILAN AXE 3 VOLET 2</w:t>
                            </w:r>
                          </w:p>
                          <w:p w14:paraId="48DA9317" w14:textId="77777777" w:rsidR="00157213" w:rsidRPr="00E47AA1" w:rsidRDefault="00157213" w:rsidP="0015721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449B931" w14:textId="77777777" w:rsidR="00157213" w:rsidRPr="00E47AA1" w:rsidRDefault="00157213" w:rsidP="00157213">
                            <w:pPr>
                              <w:pStyle w:val="Titre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DBCD" id="Zone de texte 12" o:spid="_x0000_s1027" type="#_x0000_t202" style="position:absolute;margin-left:0;margin-top:34.15pt;width:452.5pt;height:38.8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">
                <v:textbox>
                  <w:txbxContent>
                    <w:p w14:paraId="76056AAE" w14:textId="77777777" w:rsidR="00157213" w:rsidRPr="00CF213C" w:rsidRDefault="00157213" w:rsidP="00157213">
                      <w:pPr>
                        <w:pStyle w:val="Titre"/>
                        <w:jc w:val="center"/>
                        <w:rPr>
                          <w:color w:val="44546A" w:themeColor="text2"/>
                          <w:sz w:val="48"/>
                          <w:szCs w:val="48"/>
                        </w:rPr>
                      </w:pPr>
                      <w:r w:rsidRPr="00CF213C">
                        <w:rPr>
                          <w:color w:val="44546A" w:themeColor="text2"/>
                          <w:sz w:val="48"/>
                          <w:szCs w:val="48"/>
                        </w:rPr>
                        <w:t>BILAN AXE 3 VOLET 2</w:t>
                      </w:r>
                    </w:p>
                    <w:p w14:paraId="48DA9317" w14:textId="77777777" w:rsidR="00157213" w:rsidRPr="00E47AA1" w:rsidRDefault="00157213" w:rsidP="0015721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449B931" w14:textId="77777777" w:rsidR="00157213" w:rsidRPr="00E47AA1" w:rsidRDefault="00157213" w:rsidP="00157213">
                      <w:pPr>
                        <w:pStyle w:val="Titre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74F76" w14:textId="77777777" w:rsidR="00E47AA1" w:rsidRPr="008E2110" w:rsidRDefault="00E47AA1" w:rsidP="00A71E1A">
      <w:pPr>
        <w:rPr>
          <w:rFonts w:ascii="Optima" w:hAnsi="Optima"/>
        </w:rPr>
      </w:pPr>
    </w:p>
    <w:p w14:paraId="39F9DAED" w14:textId="0FB22B02" w:rsidR="00E47AA1" w:rsidRPr="008E2110" w:rsidRDefault="00E47AA1" w:rsidP="00A71E1A">
      <w:pPr>
        <w:rPr>
          <w:rFonts w:ascii="Optima" w:hAnsi="Optima"/>
        </w:rPr>
      </w:pPr>
    </w:p>
    <w:p w14:paraId="471CA4FC" w14:textId="399097C4" w:rsidR="00E47AA1" w:rsidRPr="008E2110" w:rsidRDefault="00E47AA1" w:rsidP="00A71E1A">
      <w:pPr>
        <w:rPr>
          <w:rFonts w:ascii="Optima" w:hAnsi="Optima"/>
        </w:rPr>
      </w:pPr>
    </w:p>
    <w:p w14:paraId="45D02BCE" w14:textId="1535C98A" w:rsidR="00E47AA1" w:rsidRPr="008E2110" w:rsidRDefault="00E47AA1" w:rsidP="00157213">
      <w:pPr>
        <w:spacing w:line="240" w:lineRule="auto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8E2110">
        <w:rPr>
          <w:rFonts w:ascii="Optima" w:hAnsi="Optima"/>
          <w:sz w:val="24"/>
          <w:szCs w:val="24"/>
          <w:lang w:eastAsia="fr-FR"/>
        </w:rPr>
        <w:t xml:space="preserve">Le fonds "Publics et territoires" permet de poursuivre l’implication des Caf dans le prolongement des différentes expérimentations, appels à projets et innovations menés lors de la précédente </w:t>
      </w:r>
      <w:proofErr w:type="spellStart"/>
      <w:r w:rsidRPr="008E2110">
        <w:rPr>
          <w:rFonts w:ascii="Optima" w:hAnsi="Optima"/>
          <w:sz w:val="24"/>
          <w:szCs w:val="24"/>
          <w:lang w:eastAsia="fr-FR"/>
        </w:rPr>
        <w:t>Cog</w:t>
      </w:r>
      <w:proofErr w:type="spellEnd"/>
      <w:r w:rsidRPr="008E2110">
        <w:rPr>
          <w:rFonts w:ascii="Optima" w:hAnsi="Optima"/>
          <w:sz w:val="24"/>
          <w:szCs w:val="24"/>
          <w:lang w:eastAsia="fr-FR"/>
        </w:rPr>
        <w:t>.</w:t>
      </w:r>
      <w:r w:rsidRPr="008E2110">
        <w:rPr>
          <w:rFonts w:ascii="Optima" w:hAnsi="Optima"/>
          <w:sz w:val="24"/>
          <w:szCs w:val="24"/>
          <w:lang w:eastAsia="fr-FR"/>
        </w:rPr>
        <w:br/>
      </w:r>
      <w:r w:rsidRPr="008E2110">
        <w:rPr>
          <w:rFonts w:ascii="Optima" w:hAnsi="Optima"/>
          <w:sz w:val="24"/>
          <w:szCs w:val="24"/>
          <w:lang w:eastAsia="fr-FR"/>
        </w:rPr>
        <w:br/>
        <w:t>Cette "unification" des fonds spécifiques vise à pérenniser l’engagement de la Branche, dans un souci à la fois de réponse globale aux différents besoins des publics et des territoires mais aussi de simplification de la gestion de ces différents fonds.</w:t>
      </w:r>
      <w:r w:rsidRPr="008E2110">
        <w:rPr>
          <w:rFonts w:ascii="Optima" w:hAnsi="Optima"/>
          <w:sz w:val="24"/>
          <w:szCs w:val="24"/>
          <w:lang w:eastAsia="fr-FR"/>
        </w:rPr>
        <w:br/>
      </w:r>
    </w:p>
    <w:p w14:paraId="7B1B1CE1" w14:textId="5FB3243F" w:rsidR="00E47AA1" w:rsidRPr="008E2110" w:rsidRDefault="00E47AA1" w:rsidP="00E47AA1">
      <w:pPr>
        <w:spacing w:line="240" w:lineRule="auto"/>
        <w:rPr>
          <w:rFonts w:ascii="Optima" w:hAnsi="Optima"/>
          <w:sz w:val="24"/>
          <w:szCs w:val="24"/>
        </w:rPr>
      </w:pPr>
      <w:r w:rsidRPr="008E2110"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  <w:t xml:space="preserve">Cet axe est composé de 3 </w:t>
      </w:r>
      <w:r w:rsidR="00142B20" w:rsidRPr="008E2110"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  <w:t>volets :</w:t>
      </w:r>
    </w:p>
    <w:p w14:paraId="1C2D36A3" w14:textId="044B1335" w:rsidR="00E47AA1" w:rsidRPr="008E2110" w:rsidRDefault="00E47AA1" w:rsidP="00E47AA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Démocratiser l'accès des enfants aux loisirs éducatifs </w:t>
      </w:r>
      <w:r w:rsidR="00F22C12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(3-11 </w:t>
      </w:r>
      <w:proofErr w:type="gramStart"/>
      <w:r w:rsidR="00F22C12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ans )</w:t>
      </w:r>
      <w:proofErr w:type="gramEnd"/>
      <w:r w:rsidR="00F22C12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 </w:t>
      </w: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(volet 1)</w:t>
      </w:r>
    </w:p>
    <w:p w14:paraId="477D8FC0" w14:textId="5C35DC38" w:rsidR="00E47AA1" w:rsidRPr="008E2110" w:rsidRDefault="00E47AA1" w:rsidP="00E47AA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Soutenir l'engagement et les initiatives des jeunes </w:t>
      </w:r>
      <w:r w:rsidR="00F22C12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11-17 ans) </w:t>
      </w: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(volet 2)</w:t>
      </w:r>
    </w:p>
    <w:p w14:paraId="3278F01C" w14:textId="2FA6041C" w:rsidR="00E47AA1" w:rsidRPr="008E2110" w:rsidRDefault="00E47AA1" w:rsidP="00F22C12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Soutenir les initiatives numériques en direction des enfants et des jeunes</w:t>
      </w:r>
      <w:r w:rsidR="00F22C12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 (3-17 ans)</w:t>
      </w:r>
      <w:r w:rsidRPr="008E2110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 (volet 3)</w:t>
      </w:r>
    </w:p>
    <w:p w14:paraId="5737EACF" w14:textId="77777777" w:rsidR="00E47AA1" w:rsidRPr="008E2110" w:rsidRDefault="00E47AA1" w:rsidP="00E47AA1">
      <w:pPr>
        <w:spacing w:line="240" w:lineRule="auto"/>
        <w:rPr>
          <w:rFonts w:ascii="Optima" w:hAnsi="Optima"/>
          <w:sz w:val="24"/>
          <w:szCs w:val="24"/>
        </w:rPr>
      </w:pPr>
    </w:p>
    <w:p w14:paraId="2172BA1C" w14:textId="31D4A8A3" w:rsidR="00157CEB" w:rsidRPr="008E2110" w:rsidRDefault="00E47AA1" w:rsidP="00157CEB">
      <w:pPr>
        <w:rPr>
          <w:rFonts w:ascii="Optima" w:hAnsi="Optima"/>
          <w:b/>
          <w:bCs/>
        </w:rPr>
      </w:pPr>
      <w:r w:rsidRPr="008E2110">
        <w:rPr>
          <w:rFonts w:ascii="Optima" w:hAnsi="Optima"/>
          <w:sz w:val="24"/>
          <w:szCs w:val="24"/>
        </w:rPr>
        <w:t>En 2023, la Caf des Ardennes a permis de développer 27 projets de séjours, 66 projets spécifiques et 17 postes d’animateurs qualifiés pour un total de 594 260€.</w:t>
      </w:r>
      <w:r w:rsidR="00A71E1A" w:rsidRPr="008E2110">
        <w:rPr>
          <w:rFonts w:ascii="Optima" w:hAnsi="Optima"/>
        </w:rPr>
        <w:br/>
      </w:r>
    </w:p>
    <w:p w14:paraId="690A8BE0" w14:textId="4B578F4E" w:rsidR="00F31A7E" w:rsidRDefault="00F31A7E" w:rsidP="00CD5AAF">
      <w:pPr>
        <w:spacing w:after="0"/>
        <w:jc w:val="center"/>
        <w:rPr>
          <w:rFonts w:ascii="Optima" w:hAnsi="Optima"/>
          <w:b/>
          <w:bCs/>
          <w:color w:val="FF0000"/>
          <w:sz w:val="40"/>
          <w:szCs w:val="40"/>
        </w:rPr>
      </w:pPr>
    </w:p>
    <w:p w14:paraId="79216DE3" w14:textId="12819368" w:rsidR="00157213" w:rsidRDefault="00157213" w:rsidP="00CD5AAF">
      <w:pPr>
        <w:spacing w:after="0"/>
        <w:jc w:val="center"/>
        <w:rPr>
          <w:rFonts w:ascii="Optima" w:hAnsi="Optima"/>
          <w:b/>
          <w:bCs/>
          <w:color w:val="FF0000"/>
          <w:sz w:val="40"/>
          <w:szCs w:val="40"/>
        </w:rPr>
      </w:pPr>
    </w:p>
    <w:p w14:paraId="1000ACAA" w14:textId="04ECABDC" w:rsidR="00157213" w:rsidRDefault="00157213" w:rsidP="00CD5AAF">
      <w:pPr>
        <w:spacing w:after="0"/>
        <w:jc w:val="center"/>
        <w:rPr>
          <w:rFonts w:ascii="Optima" w:hAnsi="Optima"/>
          <w:b/>
          <w:bCs/>
          <w:color w:val="FF0000"/>
          <w:sz w:val="40"/>
          <w:szCs w:val="40"/>
        </w:rPr>
      </w:pPr>
    </w:p>
    <w:p w14:paraId="12E660DF" w14:textId="06EE5667" w:rsidR="00157213" w:rsidRPr="008E2110" w:rsidRDefault="00157213" w:rsidP="00157213">
      <w:pPr>
        <w:rPr>
          <w:rFonts w:ascii="Optima" w:hAnsi="Optima"/>
          <w:b/>
          <w:bCs/>
          <w:color w:val="FF0000"/>
          <w:sz w:val="40"/>
          <w:szCs w:val="40"/>
        </w:rPr>
      </w:pPr>
      <w:r>
        <w:rPr>
          <w:rFonts w:ascii="Optima" w:hAnsi="Optima"/>
          <w:b/>
          <w:bCs/>
          <w:color w:val="FF0000"/>
          <w:sz w:val="40"/>
          <w:szCs w:val="40"/>
        </w:rPr>
        <w:br w:type="page"/>
      </w:r>
    </w:p>
    <w:tbl>
      <w:tblPr>
        <w:tblStyle w:val="Grilledutableau"/>
        <w:tblW w:w="108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3"/>
        <w:gridCol w:w="7606"/>
      </w:tblGrid>
      <w:tr w:rsidR="007548D4" w:rsidRPr="008E2110" w14:paraId="6784B111" w14:textId="77777777" w:rsidTr="00BA72ED">
        <w:trPr>
          <w:trHeight w:val="274"/>
        </w:trPr>
        <w:tc>
          <w:tcPr>
            <w:tcW w:w="10869" w:type="dxa"/>
            <w:gridSpan w:val="2"/>
            <w:shd w:val="clear" w:color="auto" w:fill="D9E2F3" w:themeFill="accent1" w:themeFillTint="33"/>
          </w:tcPr>
          <w:p w14:paraId="40FA9075" w14:textId="5E192D5E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lastRenderedPageBreak/>
              <w:t>COORDONNEES</w:t>
            </w:r>
          </w:p>
        </w:tc>
      </w:tr>
      <w:tr w:rsidR="007548D4" w:rsidRPr="008E2110" w14:paraId="6D9023DF" w14:textId="77777777" w:rsidTr="00BE58DC">
        <w:trPr>
          <w:trHeight w:val="2975"/>
        </w:trPr>
        <w:tc>
          <w:tcPr>
            <w:tcW w:w="3263" w:type="dxa"/>
          </w:tcPr>
          <w:p w14:paraId="6889CDD6" w14:textId="2A4008A7" w:rsidR="007548D4" w:rsidRPr="008E211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 xml:space="preserve">Statut juridique </w:t>
            </w:r>
          </w:p>
        </w:tc>
        <w:tc>
          <w:tcPr>
            <w:tcW w:w="7606" w:type="dxa"/>
          </w:tcPr>
          <w:p w14:paraId="46707573" w14:textId="77777777" w:rsidR="00D1504D" w:rsidRPr="008E2110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8E2110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Collectivité territoriale :</w:t>
            </w:r>
            <w:r w:rsidRPr="008E2110">
              <w:rPr>
                <w:rFonts w:ascii="Optima" w:eastAsia="MS Gothic" w:hAnsi="Optima" w:cs="DejaVu Sans"/>
                <w:sz w:val="24"/>
                <w:szCs w:val="24"/>
              </w:rPr>
              <w:br/>
              <w:t>Commune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5220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        EPCI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44699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     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7821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77CD" w:rsidRPr="008E2110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  <w:p w14:paraId="0A1C9140" w14:textId="0B9FA97A" w:rsidR="00D1504D" w:rsidRPr="008E2110" w:rsidRDefault="00D1504D">
            <w:pPr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Associatif :</w:t>
            </w:r>
          </w:p>
          <w:p w14:paraId="09AA83D4" w14:textId="6F398D72" w:rsidR="007548D4" w:rsidRPr="008E2110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>Association indépendante</w:t>
            </w:r>
            <w:r w:rsidR="009977CD"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61946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3C"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Familles rurales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1536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Ligue de l’enseignement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867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="00061C47"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Fédération départementale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14094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47"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1C47" w:rsidRPr="008E2110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Association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028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</w:tc>
      </w:tr>
      <w:tr w:rsidR="009C3F27" w:rsidRPr="008E2110" w14:paraId="0C6DC6AB" w14:textId="77777777" w:rsidTr="009C3F27">
        <w:trPr>
          <w:trHeight w:val="419"/>
        </w:trPr>
        <w:tc>
          <w:tcPr>
            <w:tcW w:w="3263" w:type="dxa"/>
          </w:tcPr>
          <w:p w14:paraId="3D0BFB77" w14:textId="43F94DF2" w:rsidR="009C3F27" w:rsidRPr="009C3F27" w:rsidRDefault="009C3F27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9C3F27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NOM STRUCTURE</w:t>
            </w:r>
          </w:p>
        </w:tc>
        <w:tc>
          <w:tcPr>
            <w:tcW w:w="7606" w:type="dxa"/>
          </w:tcPr>
          <w:p w14:paraId="0FBACD97" w14:textId="77777777" w:rsidR="009C3F27" w:rsidRPr="008E2110" w:rsidRDefault="009C3F27">
            <w:pPr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</w:pPr>
          </w:p>
        </w:tc>
      </w:tr>
      <w:tr w:rsidR="007548D4" w:rsidRPr="008E2110" w14:paraId="340CEFF5" w14:textId="77777777" w:rsidTr="00BE58DC">
        <w:trPr>
          <w:trHeight w:val="1700"/>
        </w:trPr>
        <w:tc>
          <w:tcPr>
            <w:tcW w:w="3263" w:type="dxa"/>
          </w:tcPr>
          <w:p w14:paraId="5576005B" w14:textId="163BFB32" w:rsidR="007548D4" w:rsidRPr="008E211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 xml:space="preserve">Code postal </w:t>
            </w: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br/>
              <w:t>+ ville</w:t>
            </w:r>
          </w:p>
          <w:p w14:paraId="1BA84089" w14:textId="77777777" w:rsidR="000D0881" w:rsidRPr="008E211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17DF7C8A" w14:textId="77777777" w:rsidR="000D0881" w:rsidRPr="008E211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4DBD0345" w14:textId="360EEB2B" w:rsidR="000D0881" w:rsidRPr="008E2110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>N° + rue</w:t>
            </w:r>
          </w:p>
        </w:tc>
        <w:tc>
          <w:tcPr>
            <w:tcW w:w="7606" w:type="dxa"/>
          </w:tcPr>
          <w:p w14:paraId="4ACFE55D" w14:textId="720086ED" w:rsidR="000D0881" w:rsidRPr="008E211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DC81C90" wp14:editId="6186C17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554990</wp:posOffset>
                      </wp:positionV>
                      <wp:extent cx="3286125" cy="296545"/>
                      <wp:effectExtent l="0" t="0" r="28575" b="27305"/>
                      <wp:wrapSquare wrapText="bothSides"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6742" w14:textId="51CD0212" w:rsidR="002669A6" w:rsidRPr="00CB303C" w:rsidRDefault="002669A6" w:rsidP="002669A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1C90" id="_x0000_s1028" type="#_x0000_t202" style="position:absolute;margin-left:54.5pt;margin-top:43.7pt;width:258.75pt;height:2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">
                      <v:textbox>
                        <w:txbxContent>
                          <w:p w14:paraId="7C126742" w14:textId="51CD0212" w:rsidR="002669A6" w:rsidRPr="00CB303C" w:rsidRDefault="002669A6" w:rsidP="00266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06D25868" wp14:editId="5360432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560705</wp:posOffset>
                      </wp:positionV>
                      <wp:extent cx="413385" cy="300355"/>
                      <wp:effectExtent l="0" t="0" r="24765" b="2349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50AF" w14:textId="79AEB19C" w:rsidR="002669A6" w:rsidRPr="002669A6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5868" id="_x0000_s1029" type="#_x0000_t202" style="position:absolute;margin-left:18.2pt;margin-top:44.15pt;width:32.55pt;height:23.6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iHEwIAACU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">
                      <v:textbox>
                        <w:txbxContent>
                          <w:p w14:paraId="501250AF" w14:textId="79AEB19C" w:rsidR="002669A6" w:rsidRPr="002669A6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E424410" wp14:editId="7C5E810F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73025</wp:posOffset>
                      </wp:positionV>
                      <wp:extent cx="2598420" cy="412750"/>
                      <wp:effectExtent l="0" t="0" r="11430" b="2540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842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BF8A1" w14:textId="19671EF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410" id="_x0000_s1030" type="#_x0000_t202" style="position:absolute;margin-left:107.45pt;margin-top:5.75pt;width:204.6pt;height:3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">
                      <v:textbox>
                        <w:txbxContent>
                          <w:p w14:paraId="04CBF8A1" w14:textId="19671EF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B72EC53" wp14:editId="7BDDADAB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76200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8EF25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2EC53" id="_x0000_s1031" type="#_x0000_t202" style="position:absolute;margin-left:83.3pt;margin-top:6pt;width:18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Hq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">
                      <v:textbox>
                        <w:txbxContent>
                          <w:p w14:paraId="6528EF25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D3755A0" wp14:editId="7E721C8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72390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80B3F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755A0" id="_x0000_s1032" type="#_x0000_t202" style="position:absolute;margin-left:61.75pt;margin-top:5.7pt;width:18.7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">
                      <v:textbox>
                        <w:txbxContent>
                          <w:p w14:paraId="73080B3F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7346616" wp14:editId="3FB04FDF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0F203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6616" id="_x0000_s1033" type="#_x0000_t202" style="position:absolute;margin-left:40.55pt;margin-top:5.6pt;width:1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">
                      <v:textbox>
                        <w:txbxContent>
                          <w:p w14:paraId="4CB0F203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3A1003C" wp14:editId="110BFAD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73611" w14:textId="72EB008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1003C" id="_x0000_s1034" type="#_x0000_t202" style="position:absolute;margin-left:19.05pt;margin-top:5.6pt;width:18.7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atEg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">
                      <v:textbox>
                        <w:txbxContent>
                          <w:p w14:paraId="39B73611" w14:textId="72EB008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69A6" w:rsidRPr="008E2110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A26A39E" wp14:editId="21DBF5C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BC423" w14:textId="033DD1BF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B303C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A39E" id="_x0000_s1035" type="#_x0000_t202" style="position:absolute;margin-left:-2.2pt;margin-top:5.6pt;width:18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hb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">
                      <v:textbox>
                        <w:txbxContent>
                          <w:p w14:paraId="2CBBC423" w14:textId="033DD1BF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303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65E44A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C2BD05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0ED454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3C209A0" w14:textId="77DA201C" w:rsidR="000D0881" w:rsidRPr="008E211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N°</w:t>
            </w:r>
          </w:p>
          <w:p w14:paraId="67333F36" w14:textId="3DE0A8EE" w:rsidR="00D1504D" w:rsidRPr="008E2110" w:rsidRDefault="00D1504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333EC44D" w14:textId="77777777" w:rsidTr="00BE58DC">
        <w:trPr>
          <w:trHeight w:val="548"/>
        </w:trPr>
        <w:tc>
          <w:tcPr>
            <w:tcW w:w="3263" w:type="dxa"/>
          </w:tcPr>
          <w:p w14:paraId="6F5E4EB6" w14:textId="32AC7A76" w:rsidR="007548D4" w:rsidRPr="008E211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>Adresse courriel</w:t>
            </w:r>
          </w:p>
        </w:tc>
        <w:tc>
          <w:tcPr>
            <w:tcW w:w="7606" w:type="dxa"/>
          </w:tcPr>
          <w:p w14:paraId="483BA16C" w14:textId="77777777" w:rsidR="000D0881" w:rsidRPr="008E211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FFE8B9D" w14:textId="20D0BBBE" w:rsidR="007548D4" w:rsidRPr="008E2110" w:rsidRDefault="002132C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7548D4" w:rsidRPr="008E2110" w14:paraId="3D3B505C" w14:textId="77777777" w:rsidTr="00BE58DC">
        <w:trPr>
          <w:trHeight w:val="562"/>
        </w:trPr>
        <w:tc>
          <w:tcPr>
            <w:tcW w:w="3263" w:type="dxa"/>
          </w:tcPr>
          <w:p w14:paraId="09FD95A4" w14:textId="19ADB8BB" w:rsidR="007548D4" w:rsidRPr="008E211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>Numéro de téléphone</w:t>
            </w:r>
          </w:p>
        </w:tc>
        <w:tc>
          <w:tcPr>
            <w:tcW w:w="7606" w:type="dxa"/>
          </w:tcPr>
          <w:p w14:paraId="799D0303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0627BFC" w14:textId="62395A02" w:rsidR="000D0881" w:rsidRPr="008E2110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7548D4" w:rsidRPr="008E2110" w14:paraId="2468AC48" w14:textId="77777777" w:rsidTr="00BE58DC">
        <w:trPr>
          <w:trHeight w:val="849"/>
        </w:trPr>
        <w:tc>
          <w:tcPr>
            <w:tcW w:w="3263" w:type="dxa"/>
          </w:tcPr>
          <w:p w14:paraId="27869CC9" w14:textId="56C179A1" w:rsidR="007548D4" w:rsidRPr="008E2110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 xml:space="preserve">Responsable de la structure </w:t>
            </w:r>
          </w:p>
        </w:tc>
        <w:tc>
          <w:tcPr>
            <w:tcW w:w="7606" w:type="dxa"/>
          </w:tcPr>
          <w:p w14:paraId="11923B48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4B4F5E0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23989CF" w14:textId="31F8E6A4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51AF1FFD" w14:textId="77777777" w:rsidTr="00BE58DC">
        <w:trPr>
          <w:trHeight w:val="1398"/>
        </w:trPr>
        <w:tc>
          <w:tcPr>
            <w:tcW w:w="3263" w:type="dxa"/>
          </w:tcPr>
          <w:p w14:paraId="5EA61727" w14:textId="2D6CBE05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t>Encadrant :</w:t>
            </w: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br/>
              <w:t>Nom</w:t>
            </w: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br/>
              <w:t>Fonction</w:t>
            </w: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br/>
              <w:t>Diplôme</w:t>
            </w:r>
            <w:r w:rsidRPr="008E2110">
              <w:rPr>
                <w:rFonts w:ascii="Optima" w:eastAsia="BatangChe" w:hAnsi="Optima" w:cs="DejaVu Sans"/>
                <w:sz w:val="24"/>
                <w:szCs w:val="24"/>
              </w:rPr>
              <w:br/>
              <w:t>téléphone</w:t>
            </w:r>
          </w:p>
        </w:tc>
        <w:tc>
          <w:tcPr>
            <w:tcW w:w="7606" w:type="dxa"/>
          </w:tcPr>
          <w:p w14:paraId="1E766962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4D31A92" w14:textId="7246BABA" w:rsidR="00CB303C" w:rsidRPr="008E211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1BD6011F" w14:textId="77777777" w:rsidTr="00BE58DC">
        <w:trPr>
          <w:trHeight w:val="849"/>
        </w:trPr>
        <w:tc>
          <w:tcPr>
            <w:tcW w:w="3263" w:type="dxa"/>
          </w:tcPr>
          <w:p w14:paraId="7581264A" w14:textId="77777777" w:rsidR="00CB303C" w:rsidRPr="008E211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66B1BA7" w14:textId="35E38C11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INTITULE DU PROJET</w:t>
            </w:r>
          </w:p>
        </w:tc>
        <w:tc>
          <w:tcPr>
            <w:tcW w:w="7606" w:type="dxa"/>
          </w:tcPr>
          <w:p w14:paraId="208BFFDD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9454A77" w14:textId="77777777" w:rsidR="00CB303C" w:rsidRPr="008E211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610C158" w14:textId="76A6D4F9" w:rsidR="00CB303C" w:rsidRPr="008E2110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50CCE809" w14:textId="77777777" w:rsidTr="00BE58DC">
        <w:trPr>
          <w:trHeight w:val="1411"/>
        </w:trPr>
        <w:tc>
          <w:tcPr>
            <w:tcW w:w="3263" w:type="dxa"/>
          </w:tcPr>
          <w:p w14:paraId="17CC016C" w14:textId="77777777" w:rsidR="00157213" w:rsidRDefault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AD3C700" w14:textId="77777777" w:rsidR="00157213" w:rsidRDefault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ADDA458" w14:textId="085F4B2E" w:rsidR="007548D4" w:rsidRPr="008E2110" w:rsidRDefault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RAPPEL DU DIAGNOSTIC</w:t>
            </w:r>
          </w:p>
        </w:tc>
        <w:tc>
          <w:tcPr>
            <w:tcW w:w="7606" w:type="dxa"/>
          </w:tcPr>
          <w:p w14:paraId="6487B024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809A6BA" w14:textId="77777777" w:rsidR="00BA72ED" w:rsidRPr="008E2110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AC4983D" w14:textId="77777777" w:rsidR="00BA72ED" w:rsidRPr="008E2110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3F673FF" w14:textId="654DF533" w:rsidR="00BA72ED" w:rsidRPr="008E2110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4301B" w:rsidRPr="008E2110" w14:paraId="63489104" w14:textId="77777777" w:rsidTr="00BE58DC">
        <w:trPr>
          <w:trHeight w:val="836"/>
        </w:trPr>
        <w:tc>
          <w:tcPr>
            <w:tcW w:w="3263" w:type="dxa"/>
          </w:tcPr>
          <w:p w14:paraId="60E9EC6F" w14:textId="77777777" w:rsidR="00D4301B" w:rsidRPr="008E2110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90B1BE6" w14:textId="50A40A5F" w:rsidR="00D4301B" w:rsidRPr="008E2110" w:rsidRDefault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 LA </w:t>
            </w:r>
            <w:r w:rsidR="00D4301B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PROBLEMATIQUE</w:t>
            </w:r>
          </w:p>
          <w:p w14:paraId="1DDB7BD6" w14:textId="09205936" w:rsidR="00D4301B" w:rsidRPr="008E2110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060F70CA" w14:textId="77777777" w:rsidR="00D4301B" w:rsidRPr="008E2110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8E84DED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82A8BF9" w14:textId="35934AFE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1CF3FDCC" w14:textId="77777777" w:rsidTr="00BE58DC">
        <w:trPr>
          <w:trHeight w:val="2536"/>
        </w:trPr>
        <w:tc>
          <w:tcPr>
            <w:tcW w:w="3263" w:type="dxa"/>
          </w:tcPr>
          <w:p w14:paraId="46ABBF60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1F95D57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600C5E9" w14:textId="35E7A82E" w:rsidR="00D85966" w:rsidRPr="008E2110" w:rsidRDefault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DES </w:t>
            </w:r>
            <w:r w:rsidR="007548D4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OBJECTIFS</w:t>
            </w:r>
            <w:r w:rsidR="00D85966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 </w:t>
            </w:r>
          </w:p>
          <w:p w14:paraId="5FEE7869" w14:textId="6C71DE5A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6" w:type="dxa"/>
          </w:tcPr>
          <w:p w14:paraId="0E759CF0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8F7F965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FEDC348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E18E95E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1E80C5F" w14:textId="77777777" w:rsidR="00343ED3" w:rsidRPr="008E2110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97CE3D2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6258427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C936537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A8E3780" w14:textId="784BBCB5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85966" w:rsidRPr="008E2110" w14:paraId="46DA500A" w14:textId="77777777" w:rsidTr="00BE58DC">
        <w:trPr>
          <w:trHeight w:val="3373"/>
        </w:trPr>
        <w:tc>
          <w:tcPr>
            <w:tcW w:w="3263" w:type="dxa"/>
          </w:tcPr>
          <w:p w14:paraId="3D72F76D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37F191B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C0DF4EB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3A6ACF8" w14:textId="1E6E6F19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CONTENU</w:t>
            </w:r>
            <w:r w:rsidR="00157213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REEL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DU PROJET (déroulement, organisation, contenu</w:t>
            </w:r>
            <w:r w:rsidR="00F22C12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…)</w:t>
            </w:r>
          </w:p>
          <w:p w14:paraId="29758876" w14:textId="7E8AF35A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3EE6A2EE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6897B70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0BA44D6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91759DF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43182ED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9A14675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9893ACF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F8EFF78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335EEF8" w14:textId="4E79B788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E82C648" w14:textId="69FD84E1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DDFABF1" w14:textId="77777777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D00E83E" w14:textId="3BEB76B6" w:rsidR="00D85966" w:rsidRPr="008E2110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2DB6D91A" w14:textId="77777777" w:rsidTr="00BE58DC">
        <w:trPr>
          <w:trHeight w:val="1411"/>
        </w:trPr>
        <w:tc>
          <w:tcPr>
            <w:tcW w:w="3263" w:type="dxa"/>
          </w:tcPr>
          <w:p w14:paraId="474A3B84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E918050" w14:textId="39FB687A" w:rsidR="007548D4" w:rsidRPr="008E2110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PUBLIC CIBLES (âges, nombre, etc..)</w:t>
            </w:r>
          </w:p>
        </w:tc>
        <w:tc>
          <w:tcPr>
            <w:tcW w:w="7606" w:type="dxa"/>
          </w:tcPr>
          <w:p w14:paraId="727F13F4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78D0E10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2628467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B6A97D0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EF4503B" w14:textId="7A5F7724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8E2110" w14:paraId="7D3FBC1A" w14:textId="77777777" w:rsidTr="00BE58DC">
        <w:trPr>
          <w:trHeight w:val="2248"/>
        </w:trPr>
        <w:tc>
          <w:tcPr>
            <w:tcW w:w="3263" w:type="dxa"/>
          </w:tcPr>
          <w:p w14:paraId="26F6E228" w14:textId="77777777" w:rsidR="00721F49" w:rsidRPr="008E2110" w:rsidRDefault="00721F4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78CB9FF" w14:textId="77777777" w:rsidR="00721F49" w:rsidRPr="008E2110" w:rsidRDefault="00721F4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732CC9F" w14:textId="77777777" w:rsidR="00721F49" w:rsidRPr="008E2110" w:rsidRDefault="00721F4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5231A65" w14:textId="44C7C752" w:rsidR="007548D4" w:rsidRPr="008E211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COMMENT LES JEUNES </w:t>
            </w:r>
            <w:r w:rsidR="00D4301B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ONT</w:t>
            </w:r>
            <w:r w:rsidR="00157213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ETE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IMPLIQUES DANS LE PROJET</w:t>
            </w:r>
            <w:r w:rsidR="00731BBB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7606" w:type="dxa"/>
          </w:tcPr>
          <w:p w14:paraId="386CE9AC" w14:textId="77777777" w:rsidR="007548D4" w:rsidRPr="008E2110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185E605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CC4724B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5C3F694" w14:textId="77777777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D3E398C" w14:textId="0BA31519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A6D13DC" w14:textId="159FA61B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8B422B7" w14:textId="21A49635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EB83E6C" w14:textId="37328D72" w:rsidR="00CD5AAF" w:rsidRPr="008E2110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5B1A2A" w:rsidRPr="008E2110" w14:paraId="572B6D3E" w14:textId="77777777" w:rsidTr="00BE58DC">
        <w:trPr>
          <w:trHeight w:val="2248"/>
        </w:trPr>
        <w:tc>
          <w:tcPr>
            <w:tcW w:w="3263" w:type="dxa"/>
          </w:tcPr>
          <w:p w14:paraId="0044E652" w14:textId="77777777" w:rsidR="005B1A2A" w:rsidRPr="008E211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</w:p>
          <w:p w14:paraId="6DFDFDD3" w14:textId="12D96455" w:rsidR="005B1A2A" w:rsidRPr="008E211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COMBIEN DE </w:t>
            </w:r>
            <w:r w:rsidR="00BA72ED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MINEURS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  <w:r w:rsidR="00157213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ONT </w:t>
            </w:r>
            <w:r w:rsidR="00D4301B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PARTICIPE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A CETTE ACTION ?</w:t>
            </w:r>
            <w:r w:rsidR="00D4301B"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</w:p>
          <w:p w14:paraId="39965623" w14:textId="77777777" w:rsidR="005B1A2A" w:rsidRPr="008E211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6B864A9" w14:textId="43FF70C7" w:rsidR="005B1A2A" w:rsidRPr="008E2110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66631C30" w14:textId="77777777" w:rsidR="005B1A2A" w:rsidRPr="008E2110" w:rsidRDefault="005B1A2A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tbl>
            <w:tblPr>
              <w:tblStyle w:val="Grilledutableau"/>
              <w:tblW w:w="7425" w:type="dxa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326"/>
              <w:gridCol w:w="1326"/>
              <w:gridCol w:w="1274"/>
              <w:gridCol w:w="1219"/>
              <w:gridCol w:w="1222"/>
            </w:tblGrid>
            <w:tr w:rsidR="00157213" w:rsidRPr="00E254FE" w14:paraId="4D98D659" w14:textId="77777777" w:rsidTr="00157213">
              <w:trPr>
                <w:trHeight w:val="264"/>
              </w:trPr>
              <w:tc>
                <w:tcPr>
                  <w:tcW w:w="7425" w:type="dxa"/>
                  <w:gridSpan w:val="6"/>
                  <w:vAlign w:val="center"/>
                </w:tcPr>
                <w:p w14:paraId="715E66C0" w14:textId="003B593C" w:rsidR="00157213" w:rsidRPr="00157213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b/>
                      <w:bCs/>
                      <w:sz w:val="24"/>
                      <w:szCs w:val="24"/>
                    </w:rPr>
                  </w:pPr>
                  <w:r w:rsidRPr="00157213">
                    <w:rPr>
                      <w:rFonts w:ascii="Optima" w:eastAsia="BatangChe" w:hAnsi="Optima" w:cs="DejaVu Sans"/>
                      <w:b/>
                      <w:bCs/>
                      <w:sz w:val="24"/>
                      <w:szCs w:val="24"/>
                    </w:rPr>
                    <w:t>PREVISIONNEL</w:t>
                  </w:r>
                </w:p>
              </w:tc>
            </w:tr>
            <w:tr w:rsidR="00157213" w:rsidRPr="00E254FE" w14:paraId="120F8FED" w14:textId="77777777" w:rsidTr="00157213">
              <w:trPr>
                <w:trHeight w:val="264"/>
              </w:trPr>
              <w:tc>
                <w:tcPr>
                  <w:tcW w:w="1058" w:type="dxa"/>
                  <w:vAlign w:val="center"/>
                </w:tcPr>
                <w:p w14:paraId="766F6A4C" w14:textId="77777777" w:rsidR="00157213" w:rsidRPr="0023146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b/>
                      <w:bCs/>
                      <w:sz w:val="32"/>
                      <w:szCs w:val="32"/>
                    </w:rPr>
                  </w:pPr>
                  <w:r w:rsidRPr="0023146E">
                    <w:rPr>
                      <w:rFonts w:ascii="Optima" w:eastAsia="BatangChe" w:hAnsi="Optima" w:cs="DejaVu Sans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326" w:type="dxa"/>
                </w:tcPr>
                <w:p w14:paraId="2B4DD927" w14:textId="764CCFB7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3/5 ans</w:t>
                  </w:r>
                </w:p>
              </w:tc>
              <w:tc>
                <w:tcPr>
                  <w:tcW w:w="1326" w:type="dxa"/>
                </w:tcPr>
                <w:p w14:paraId="6490643D" w14:textId="7D53D888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6/8 ans</w:t>
                  </w:r>
                </w:p>
              </w:tc>
              <w:tc>
                <w:tcPr>
                  <w:tcW w:w="1274" w:type="dxa"/>
                </w:tcPr>
                <w:p w14:paraId="12626569" w14:textId="60A37FA8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9/11 ans</w:t>
                  </w:r>
                </w:p>
              </w:tc>
              <w:tc>
                <w:tcPr>
                  <w:tcW w:w="1219" w:type="dxa"/>
                </w:tcPr>
                <w:p w14:paraId="63D91A2D" w14:textId="772E91B3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12/14 ans</w:t>
                  </w:r>
                </w:p>
              </w:tc>
              <w:tc>
                <w:tcPr>
                  <w:tcW w:w="1220" w:type="dxa"/>
                </w:tcPr>
                <w:p w14:paraId="1ACE108F" w14:textId="06456022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16/17 ans</w:t>
                  </w:r>
                </w:p>
              </w:tc>
            </w:tr>
            <w:tr w:rsidR="00157213" w:rsidRPr="00E254FE" w14:paraId="0D09B045" w14:textId="77777777" w:rsidTr="00157213">
              <w:trPr>
                <w:trHeight w:val="569"/>
              </w:trPr>
              <w:tc>
                <w:tcPr>
                  <w:tcW w:w="1058" w:type="dxa"/>
                </w:tcPr>
                <w:p w14:paraId="7A1131FD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14:paraId="00B7AE46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14:paraId="21A5748B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6374CC6A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14:paraId="12D2F4A3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1FFBF39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14:paraId="0B57B56B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</w:tr>
            <w:tr w:rsidR="00157213" w:rsidRPr="00E254FE" w14:paraId="21668B4C" w14:textId="77777777" w:rsidTr="00157213">
              <w:trPr>
                <w:trHeight w:val="264"/>
              </w:trPr>
              <w:tc>
                <w:tcPr>
                  <w:tcW w:w="7425" w:type="dxa"/>
                  <w:gridSpan w:val="6"/>
                  <w:vAlign w:val="center"/>
                </w:tcPr>
                <w:p w14:paraId="71BAAC07" w14:textId="25B51E99" w:rsidR="00157213" w:rsidRPr="00157213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b/>
                      <w:bCs/>
                      <w:sz w:val="24"/>
                      <w:szCs w:val="24"/>
                    </w:rPr>
                  </w:pPr>
                  <w:r w:rsidRPr="00157213">
                    <w:rPr>
                      <w:rFonts w:ascii="Optima" w:eastAsia="BatangChe" w:hAnsi="Optima" w:cs="DejaVu Sans"/>
                      <w:b/>
                      <w:bCs/>
                      <w:sz w:val="24"/>
                      <w:szCs w:val="24"/>
                    </w:rPr>
                    <w:t>REEL</w:t>
                  </w:r>
                </w:p>
              </w:tc>
            </w:tr>
            <w:tr w:rsidR="00157213" w:rsidRPr="00E254FE" w14:paraId="411D20FE" w14:textId="77777777" w:rsidTr="00157213">
              <w:trPr>
                <w:trHeight w:val="264"/>
              </w:trPr>
              <w:tc>
                <w:tcPr>
                  <w:tcW w:w="1058" w:type="dxa"/>
                  <w:vAlign w:val="center"/>
                </w:tcPr>
                <w:p w14:paraId="58327352" w14:textId="77777777" w:rsidR="00157213" w:rsidRPr="0023146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b/>
                      <w:bCs/>
                      <w:sz w:val="32"/>
                      <w:szCs w:val="32"/>
                    </w:rPr>
                  </w:pPr>
                  <w:r w:rsidRPr="0023146E">
                    <w:rPr>
                      <w:rFonts w:ascii="Optima" w:eastAsia="BatangChe" w:hAnsi="Optima" w:cs="DejaVu Sans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326" w:type="dxa"/>
                </w:tcPr>
                <w:p w14:paraId="227EE8E8" w14:textId="28F61156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3/5 ans</w:t>
                  </w:r>
                </w:p>
              </w:tc>
              <w:tc>
                <w:tcPr>
                  <w:tcW w:w="1326" w:type="dxa"/>
                </w:tcPr>
                <w:p w14:paraId="79B9D722" w14:textId="42E85679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6/8 ans</w:t>
                  </w:r>
                </w:p>
              </w:tc>
              <w:tc>
                <w:tcPr>
                  <w:tcW w:w="1274" w:type="dxa"/>
                </w:tcPr>
                <w:p w14:paraId="697F1ECC" w14:textId="47701D1B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9/11 ans</w:t>
                  </w:r>
                </w:p>
              </w:tc>
              <w:tc>
                <w:tcPr>
                  <w:tcW w:w="1219" w:type="dxa"/>
                </w:tcPr>
                <w:p w14:paraId="4CCD643B" w14:textId="70A87421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12/14 ans</w:t>
                  </w:r>
                </w:p>
              </w:tc>
              <w:tc>
                <w:tcPr>
                  <w:tcW w:w="1220" w:type="dxa"/>
                </w:tcPr>
                <w:p w14:paraId="7E8B0964" w14:textId="78EAA1DB" w:rsidR="00157213" w:rsidRPr="00E254FE" w:rsidRDefault="00157213" w:rsidP="00157213">
                  <w:pPr>
                    <w:jc w:val="center"/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>
                    <w:rPr>
                      <w:rFonts w:ascii="Optima" w:eastAsia="BatangChe" w:hAnsi="Optima" w:cs="DejaVu Sans"/>
                      <w:sz w:val="24"/>
                      <w:szCs w:val="24"/>
                    </w:rPr>
                    <w:t>16/17 ans</w:t>
                  </w:r>
                </w:p>
              </w:tc>
            </w:tr>
            <w:tr w:rsidR="00157213" w:rsidRPr="00E254FE" w14:paraId="1B32ED6E" w14:textId="77777777" w:rsidTr="00157213">
              <w:trPr>
                <w:trHeight w:val="569"/>
              </w:trPr>
              <w:tc>
                <w:tcPr>
                  <w:tcW w:w="1058" w:type="dxa"/>
                </w:tcPr>
                <w:p w14:paraId="15877609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14:paraId="08C7EEDF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14:paraId="79238BF1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63BC9FD3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14:paraId="564C447B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6EC12ED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14:paraId="699EEBAE" w14:textId="77777777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</w:tr>
            <w:tr w:rsidR="00157213" w:rsidRPr="00E254FE" w14:paraId="5CF1AE86" w14:textId="77777777" w:rsidTr="00157213">
              <w:trPr>
                <w:trHeight w:val="569"/>
              </w:trPr>
              <w:tc>
                <w:tcPr>
                  <w:tcW w:w="7425" w:type="dxa"/>
                  <w:gridSpan w:val="6"/>
                </w:tcPr>
                <w:p w14:paraId="70DDF048" w14:textId="77777777" w:rsidR="00157213" w:rsidRDefault="00157213" w:rsidP="00157213">
                  <w:pPr>
                    <w:rPr>
                      <w:rFonts w:ascii="Optima" w:eastAsia="BatangChe" w:hAnsi="Optima" w:cstheme="minorHAnsi"/>
                    </w:rPr>
                  </w:pPr>
                  <w:r w:rsidRPr="00CF213C">
                    <w:rPr>
                      <w:rFonts w:ascii="Optima" w:eastAsia="BatangChe" w:hAnsi="Optima" w:cstheme="minorHAnsi"/>
                    </w:rPr>
                    <w:t>Quels écarts par rapport au prévisionnel ?</w:t>
                  </w:r>
                </w:p>
                <w:p w14:paraId="46CD8D51" w14:textId="77777777" w:rsidR="00157213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31783FEF" w14:textId="77777777" w:rsidR="00157213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61DF5CC9" w14:textId="419BFC65" w:rsidR="00157213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13B3347F" w14:textId="50F76F59" w:rsidR="00157213" w:rsidRPr="00E254FE" w:rsidRDefault="00157213" w:rsidP="00157213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</w:tr>
          </w:tbl>
          <w:p w14:paraId="5AFA80C8" w14:textId="2A8226C6" w:rsidR="00157CEB" w:rsidRPr="008E2110" w:rsidRDefault="00157CEB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</w:tc>
      </w:tr>
    </w:tbl>
    <w:p w14:paraId="6EEA9A73" w14:textId="50DED5D2" w:rsidR="00F24C3E" w:rsidRPr="008E2110" w:rsidRDefault="00F24C3E">
      <w:pPr>
        <w:rPr>
          <w:rFonts w:ascii="Optima" w:hAnsi="Optima"/>
        </w:rPr>
      </w:pP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35"/>
        <w:gridCol w:w="7539"/>
      </w:tblGrid>
      <w:tr w:rsidR="00157CEB" w:rsidRPr="008E2110" w14:paraId="248B155C" w14:textId="77777777" w:rsidTr="00E60269">
        <w:tc>
          <w:tcPr>
            <w:tcW w:w="3235" w:type="dxa"/>
          </w:tcPr>
          <w:p w14:paraId="332325A1" w14:textId="7584FB2E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COMMENT LES FAMILLES ONT</w:t>
            </w:r>
            <w:r w:rsidR="00157213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ETE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IMPLIQUEES DANS LE PROJET</w:t>
            </w:r>
            <w:r w:rsidR="00731BBB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7539" w:type="dxa"/>
          </w:tcPr>
          <w:p w14:paraId="39C4180E" w14:textId="77777777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04ED740" w14:textId="77777777" w:rsidR="000B1A88" w:rsidRPr="008E2110" w:rsidRDefault="000B1A88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6675093" w14:textId="75AA7183" w:rsidR="00E72D01" w:rsidRPr="008E2110" w:rsidRDefault="00E72D01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157CEB" w:rsidRPr="008E2110" w14:paraId="3AE3D3D9" w14:textId="77777777" w:rsidTr="00E60269">
        <w:tc>
          <w:tcPr>
            <w:tcW w:w="3235" w:type="dxa"/>
          </w:tcPr>
          <w:p w14:paraId="6CBCD247" w14:textId="77777777" w:rsidR="00BA72ED" w:rsidRPr="008E2110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A7F9ECB" w14:textId="77777777" w:rsidR="00BA72ED" w:rsidRPr="008E2110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3D1C787" w14:textId="77777777" w:rsidR="00BA72ED" w:rsidRPr="008E2110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6AE9F93" w14:textId="77777777" w:rsidR="00BA72ED" w:rsidRPr="008E2110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33AA6F1" w14:textId="77777777" w:rsidR="00BA72ED" w:rsidRPr="008E2110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BF2ADD" w14:textId="4B367584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QUELS SONT LES PARTENAIRES IMPLIQUES</w:t>
            </w:r>
            <w:r w:rsidR="00731BBB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6EDC1BDA" w14:textId="77777777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1276"/>
              <w:gridCol w:w="1559"/>
              <w:gridCol w:w="1559"/>
              <w:gridCol w:w="1297"/>
              <w:gridCol w:w="6"/>
            </w:tblGrid>
            <w:tr w:rsidR="00157CEB" w:rsidRPr="008E2110" w14:paraId="41DA8C0D" w14:textId="77777777" w:rsidTr="003A5C5A">
              <w:tc>
                <w:tcPr>
                  <w:tcW w:w="1616" w:type="dxa"/>
                  <w:vMerge w:val="restart"/>
                  <w:vAlign w:val="center"/>
                </w:tcPr>
                <w:p w14:paraId="0D25638C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>NOM DU PARTENAIRE</w:t>
                  </w:r>
                </w:p>
              </w:tc>
              <w:tc>
                <w:tcPr>
                  <w:tcW w:w="5697" w:type="dxa"/>
                  <w:gridSpan w:val="5"/>
                  <w:vAlign w:val="center"/>
                </w:tcPr>
                <w:p w14:paraId="6E68B451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>NATURE DU PARTENARIAT</w:t>
                  </w:r>
                </w:p>
              </w:tc>
            </w:tr>
            <w:tr w:rsidR="00157CEB" w:rsidRPr="008E2110" w14:paraId="2537BE69" w14:textId="77777777" w:rsidTr="003A5C5A">
              <w:trPr>
                <w:gridAfter w:val="1"/>
                <w:wAfter w:w="6" w:type="dxa"/>
              </w:trPr>
              <w:tc>
                <w:tcPr>
                  <w:tcW w:w="1616" w:type="dxa"/>
                  <w:vMerge/>
                  <w:vAlign w:val="center"/>
                </w:tcPr>
                <w:p w14:paraId="783B95AD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0EA0E94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 xml:space="preserve">Informatif </w:t>
                  </w:r>
                  <w:r w:rsidRPr="008E2110">
                    <w:rPr>
                      <w:rFonts w:ascii="Optima" w:hAnsi="Optima"/>
                      <w:sz w:val="14"/>
                      <w:szCs w:val="14"/>
                    </w:rPr>
                    <w:t>(unidirectionnel)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3DF9A3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 xml:space="preserve">Consultation </w:t>
                  </w:r>
                  <w:r w:rsidRPr="008E2110">
                    <w:rPr>
                      <w:rFonts w:ascii="Optima" w:hAnsi="Optima"/>
                      <w:sz w:val="18"/>
                      <w:szCs w:val="18"/>
                    </w:rPr>
                    <w:t>(partage d’informations)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9ED30F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 xml:space="preserve">Prise de décisions en collaboration </w:t>
                  </w:r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(projet concerté)</w:t>
                  </w:r>
                </w:p>
              </w:tc>
              <w:tc>
                <w:tcPr>
                  <w:tcW w:w="1297" w:type="dxa"/>
                  <w:vAlign w:val="center"/>
                </w:tcPr>
                <w:p w14:paraId="7A13AF0D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r w:rsidRPr="008E2110">
                    <w:rPr>
                      <w:rFonts w:ascii="Optima" w:hAnsi="Optima"/>
                      <w:b/>
                      <w:bCs/>
                    </w:rPr>
                    <w:t xml:space="preserve">Acteur dans le projet </w:t>
                  </w:r>
                </w:p>
                <w:p w14:paraId="602F864C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sz w:val="20"/>
                      <w:szCs w:val="20"/>
                    </w:rPr>
                  </w:pPr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co</w:t>
                  </w:r>
                  <w:proofErr w:type="spellEnd"/>
                  <w:proofErr w:type="gramEnd"/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-porté /</w:t>
                  </w:r>
                </w:p>
                <w:p w14:paraId="1A400620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</w:rPr>
                  </w:pPr>
                  <w:proofErr w:type="spellStart"/>
                  <w:proofErr w:type="gramStart"/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co</w:t>
                  </w:r>
                  <w:proofErr w:type="gramEnd"/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-animé</w:t>
                  </w:r>
                  <w:proofErr w:type="spellEnd"/>
                  <w:r w:rsidRPr="008E2110">
                    <w:rPr>
                      <w:rFonts w:ascii="Optima" w:hAnsi="Optima"/>
                      <w:sz w:val="20"/>
                      <w:szCs w:val="20"/>
                    </w:rPr>
                    <w:t>)</w:t>
                  </w:r>
                </w:p>
              </w:tc>
            </w:tr>
            <w:tr w:rsidR="00157CEB" w:rsidRPr="008E2110" w14:paraId="649E438E" w14:textId="77777777" w:rsidTr="003A5C5A">
              <w:trPr>
                <w:gridAfter w:val="1"/>
                <w:wAfter w:w="6" w:type="dxa"/>
              </w:trPr>
              <w:tc>
                <w:tcPr>
                  <w:tcW w:w="1616" w:type="dxa"/>
                  <w:vAlign w:val="center"/>
                </w:tcPr>
                <w:p w14:paraId="6690923E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53473508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281181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6DCA4BF2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138647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4D06D2B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2101592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AF8AD9D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746647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97" w:type="dxa"/>
                      <w:vAlign w:val="center"/>
                    </w:tcPr>
                    <w:p w14:paraId="41293335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:rsidRPr="008E2110" w14:paraId="78615D4B" w14:textId="77777777" w:rsidTr="003A5C5A">
              <w:trPr>
                <w:gridAfter w:val="1"/>
                <w:wAfter w:w="6" w:type="dxa"/>
              </w:trPr>
              <w:tc>
                <w:tcPr>
                  <w:tcW w:w="1616" w:type="dxa"/>
                  <w:vAlign w:val="center"/>
                </w:tcPr>
                <w:p w14:paraId="26928D7B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5F4A7AED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405800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75ACEBB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402027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01B9C6B6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803002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4F08E160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97888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97" w:type="dxa"/>
                      <w:vAlign w:val="center"/>
                    </w:tcPr>
                    <w:p w14:paraId="22BAEEA1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:rsidRPr="008E2110" w14:paraId="700ABDD3" w14:textId="77777777" w:rsidTr="003A5C5A">
              <w:trPr>
                <w:gridAfter w:val="1"/>
                <w:wAfter w:w="6" w:type="dxa"/>
              </w:trPr>
              <w:tc>
                <w:tcPr>
                  <w:tcW w:w="1616" w:type="dxa"/>
                  <w:vAlign w:val="center"/>
                </w:tcPr>
                <w:p w14:paraId="4A44F909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5312B299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794060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F5A79BE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400332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1CFD1F8E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95127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35B04089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006983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97" w:type="dxa"/>
                      <w:vAlign w:val="center"/>
                    </w:tcPr>
                    <w:p w14:paraId="45A89937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:rsidRPr="008E2110" w14:paraId="76E2BD84" w14:textId="77777777" w:rsidTr="003A5C5A">
              <w:trPr>
                <w:gridAfter w:val="1"/>
                <w:wAfter w:w="6" w:type="dxa"/>
              </w:trPr>
              <w:tc>
                <w:tcPr>
                  <w:tcW w:w="1616" w:type="dxa"/>
                  <w:vAlign w:val="center"/>
                </w:tcPr>
                <w:p w14:paraId="6721489A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02EB2D04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316333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132AA99A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-1284649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6B946CC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46112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59" w:type="dxa"/>
                      <w:vAlign w:val="center"/>
                    </w:tcPr>
                    <w:p w14:paraId="6CDDE662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Optima" w:hAnsi="Optima"/>
                    <w:b/>
                    <w:bCs/>
                    <w:color w:val="0070C0"/>
                  </w:rPr>
                  <w:id w:val="1488053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97" w:type="dxa"/>
                      <w:vAlign w:val="center"/>
                    </w:tcPr>
                    <w:p w14:paraId="17DC3B7C" w14:textId="77777777" w:rsidR="00157CEB" w:rsidRPr="008E2110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ptima" w:hAnsi="Optima"/>
                          <w:b/>
                          <w:bCs/>
                          <w:color w:val="0070C0"/>
                        </w:rPr>
                      </w:pPr>
                      <w:r w:rsidRPr="008E2110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:rsidRPr="008E2110" w14:paraId="5B4C5141" w14:textId="77777777" w:rsidTr="00E60269">
              <w:trPr>
                <w:gridAfter w:val="1"/>
                <w:wAfter w:w="6" w:type="dxa"/>
              </w:trPr>
              <w:tc>
                <w:tcPr>
                  <w:tcW w:w="7307" w:type="dxa"/>
                  <w:gridSpan w:val="5"/>
                  <w:vAlign w:val="center"/>
                </w:tcPr>
                <w:p w14:paraId="104FAA7E" w14:textId="0E991A5D" w:rsidR="00157CEB" w:rsidRPr="008E2110" w:rsidRDefault="00157213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  <w:r w:rsidRPr="00E254FE">
                    <w:rPr>
                      <w:rFonts w:ascii="Optima" w:hAnsi="Optima"/>
                      <w:b/>
                      <w:bCs/>
                      <w:color w:val="0070C0"/>
                    </w:rPr>
                    <w:t>Pour chaque partenaire, expliquer le choix de la nature du partenariat</w:t>
                  </w:r>
                  <w:r>
                    <w:rPr>
                      <w:rFonts w:ascii="Optima" w:hAnsi="Optima"/>
                      <w:b/>
                      <w:bCs/>
                      <w:color w:val="0070C0"/>
                    </w:rPr>
                    <w:t xml:space="preserve"> ET </w:t>
                  </w:r>
                  <w:r w:rsidRPr="00CF213C">
                    <w:rPr>
                      <w:rFonts w:ascii="Optima" w:hAnsi="Optima"/>
                      <w:b/>
                      <w:bCs/>
                      <w:color w:val="0070C0"/>
                      <w:u w:val="single"/>
                    </w:rPr>
                    <w:t>les difficultés rencontrés</w:t>
                  </w:r>
                  <w:r w:rsidRPr="00E254FE">
                    <w:rPr>
                      <w:rFonts w:ascii="Optima" w:hAnsi="Optima"/>
                      <w:b/>
                      <w:bCs/>
                      <w:color w:val="0070C0"/>
                    </w:rPr>
                    <w:t> :</w:t>
                  </w:r>
                </w:p>
              </w:tc>
            </w:tr>
            <w:tr w:rsidR="00157CEB" w:rsidRPr="008E2110" w14:paraId="7AEF8123" w14:textId="77777777" w:rsidTr="00E60269">
              <w:trPr>
                <w:gridAfter w:val="1"/>
                <w:wAfter w:w="6" w:type="dxa"/>
              </w:trPr>
              <w:tc>
                <w:tcPr>
                  <w:tcW w:w="7307" w:type="dxa"/>
                  <w:gridSpan w:val="5"/>
                  <w:vAlign w:val="center"/>
                </w:tcPr>
                <w:p w14:paraId="19D60E45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43EE36DF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24BBDFA1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567EFC6D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  <w:p w14:paraId="60A6D2BD" w14:textId="77777777" w:rsidR="00157CEB" w:rsidRPr="008E211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tima" w:hAnsi="Optima"/>
                      <w:b/>
                      <w:bCs/>
                      <w:color w:val="0070C0"/>
                    </w:rPr>
                  </w:pPr>
                </w:p>
              </w:tc>
            </w:tr>
          </w:tbl>
          <w:p w14:paraId="513A0BCF" w14:textId="77777777" w:rsidR="00157CEB" w:rsidRPr="008E2110" w:rsidRDefault="00157CEB" w:rsidP="00E60269">
            <w:pPr>
              <w:autoSpaceDE w:val="0"/>
              <w:autoSpaceDN w:val="0"/>
              <w:adjustRightInd w:val="0"/>
              <w:rPr>
                <w:rFonts w:ascii="Optima" w:hAnsi="Optima"/>
                <w:b/>
                <w:bCs/>
                <w:color w:val="0070C0"/>
              </w:rPr>
            </w:pPr>
          </w:p>
        </w:tc>
      </w:tr>
      <w:tr w:rsidR="00157CEB" w:rsidRPr="008E2110" w14:paraId="138030AE" w14:textId="77777777" w:rsidTr="00E60269">
        <w:tc>
          <w:tcPr>
            <w:tcW w:w="3235" w:type="dxa"/>
          </w:tcPr>
          <w:p w14:paraId="7459745D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480C0CA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14308E4" w14:textId="7E242C00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A QUEL MOMENT LE PROJET</w:t>
            </w:r>
            <w:r w:rsidR="00157213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A ETE</w:t>
            </w: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MIS EN OEUVRE</w:t>
            </w:r>
            <w:r w:rsidR="00731BBB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4990F3E7" w14:textId="77777777" w:rsidR="004C6F6B" w:rsidRPr="008E2110" w:rsidRDefault="004C6F6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3B90399" w14:textId="77777777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8E211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+ DATES PRECISES</w:t>
            </w:r>
          </w:p>
        </w:tc>
        <w:tc>
          <w:tcPr>
            <w:tcW w:w="7539" w:type="dxa"/>
          </w:tcPr>
          <w:p w14:paraId="2A61C5A3" w14:textId="77777777" w:rsidR="00157CEB" w:rsidRPr="008E211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B873A3C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F26FCE3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1CF231A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35C708B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CEE6630" w14:textId="77777777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BCBC638" w14:textId="6C095428" w:rsidR="00DC6553" w:rsidRPr="008E2110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157213" w:rsidRPr="008E2110" w14:paraId="6D917CCA" w14:textId="77777777" w:rsidTr="00E60269">
        <w:tc>
          <w:tcPr>
            <w:tcW w:w="3235" w:type="dxa"/>
          </w:tcPr>
          <w:p w14:paraId="239302BF" w14:textId="77777777" w:rsidR="00157213" w:rsidRPr="00F34C48" w:rsidRDefault="00157213" w:rsidP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9DD169A" w14:textId="77777777" w:rsidR="00157213" w:rsidRPr="00F34C48" w:rsidRDefault="00157213" w:rsidP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1B8FB26" w14:textId="77777777" w:rsidR="00157213" w:rsidRPr="00F34C48" w:rsidRDefault="00157213" w:rsidP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446820C" w14:textId="0087952F" w:rsidR="00157213" w:rsidRPr="008E2110" w:rsidRDefault="00157213" w:rsidP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F34C48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COMPARER LES INDICATEURS REELS ET PREVISIONNELS ET PRESENTER LES ECARTS</w:t>
            </w:r>
          </w:p>
        </w:tc>
        <w:tc>
          <w:tcPr>
            <w:tcW w:w="7539" w:type="dxa"/>
          </w:tcPr>
          <w:p w14:paraId="6C72DE46" w14:textId="77777777" w:rsidR="00157213" w:rsidRPr="00E254FE" w:rsidRDefault="00157213" w:rsidP="0015721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1"/>
              <w:gridCol w:w="3481"/>
            </w:tblGrid>
            <w:tr w:rsidR="00157213" w14:paraId="59F4F9DC" w14:textId="77777777" w:rsidTr="00C37AD0">
              <w:trPr>
                <w:trHeight w:val="572"/>
              </w:trPr>
              <w:tc>
                <w:tcPr>
                  <w:tcW w:w="3481" w:type="dxa"/>
                </w:tcPr>
                <w:p w14:paraId="0DC61819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PREVISIONNELS</w:t>
                  </w:r>
                </w:p>
              </w:tc>
              <w:tc>
                <w:tcPr>
                  <w:tcW w:w="3481" w:type="dxa"/>
                </w:tcPr>
                <w:p w14:paraId="03972F0F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REELS</w:t>
                  </w:r>
                </w:p>
              </w:tc>
            </w:tr>
            <w:tr w:rsidR="00157213" w14:paraId="67B90DC7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26225B98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0F209490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6FF01095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57213" w14:paraId="34B4916E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415269A1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11AB1344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6B0EE002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57213" w14:paraId="3D947E95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0E3C0799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2FFC3BDE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7A9191D4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57213" w14:paraId="0924E64E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04C8EAAE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2ADFD2CE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67A6E826" w14:textId="77777777" w:rsidR="00157213" w:rsidRDefault="00157213" w:rsidP="00157213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F8D4B0B" w14:textId="77777777" w:rsidR="00157213" w:rsidRDefault="00157213" w:rsidP="00157213">
            <w:pPr>
              <w:pStyle w:val="Standard"/>
              <w:jc w:val="both"/>
              <w:rPr>
                <w:rFonts w:ascii="Optima" w:eastAsia="DengXian" w:hAnsi="Optima" w:cs="Arial"/>
                <w:sz w:val="22"/>
              </w:rPr>
            </w:pPr>
            <w:r>
              <w:rPr>
                <w:rFonts w:ascii="Optima" w:eastAsia="DengXian" w:hAnsi="Optima" w:cs="Arial"/>
                <w:sz w:val="22"/>
              </w:rPr>
              <w:t>Expliquer les écarts :</w:t>
            </w:r>
          </w:p>
          <w:p w14:paraId="5304191E" w14:textId="77777777" w:rsidR="00157213" w:rsidRDefault="00157213" w:rsidP="00157213">
            <w:pPr>
              <w:pStyle w:val="Standard"/>
              <w:ind w:left="360"/>
              <w:jc w:val="both"/>
              <w:rPr>
                <w:rFonts w:ascii="Optima" w:eastAsia="BatangChe" w:hAnsi="Optima" w:cs="DejaVu Sans"/>
                <w:b/>
                <w:bCs/>
              </w:rPr>
            </w:pPr>
          </w:p>
          <w:p w14:paraId="61CD9F54" w14:textId="77777777" w:rsidR="00157213" w:rsidRDefault="00157213" w:rsidP="00157213">
            <w:pPr>
              <w:pStyle w:val="Standard"/>
              <w:ind w:left="360"/>
              <w:jc w:val="both"/>
              <w:rPr>
                <w:rFonts w:ascii="Optima" w:eastAsia="BatangChe" w:hAnsi="Optima" w:cs="DejaVu Sans"/>
                <w:b/>
                <w:bCs/>
              </w:rPr>
            </w:pPr>
          </w:p>
          <w:p w14:paraId="26A6F1A8" w14:textId="286635E7" w:rsidR="00157213" w:rsidRPr="008E2110" w:rsidRDefault="00157213" w:rsidP="00157213">
            <w:pPr>
              <w:pStyle w:val="Standard"/>
              <w:jc w:val="both"/>
              <w:rPr>
                <w:rFonts w:ascii="Optima" w:eastAsia="BatangChe" w:hAnsi="Optima" w:cs="DejaVu Sans"/>
                <w:b/>
                <w:bCs/>
              </w:rPr>
            </w:pPr>
          </w:p>
        </w:tc>
      </w:tr>
      <w:tr w:rsidR="00963B24" w:rsidRPr="008E2110" w14:paraId="7635E181" w14:textId="77777777" w:rsidTr="00E60269">
        <w:tc>
          <w:tcPr>
            <w:tcW w:w="3235" w:type="dxa"/>
          </w:tcPr>
          <w:p w14:paraId="75EC3068" w14:textId="59105C89" w:rsidR="00963B24" w:rsidRPr="008E2110" w:rsidRDefault="00963B24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LE CONSEILLER NUMERIQUE EST-IL PARTIE PRENANTE DANS L’ACTION ?</w:t>
            </w:r>
          </w:p>
        </w:tc>
        <w:tc>
          <w:tcPr>
            <w:tcW w:w="7539" w:type="dxa"/>
          </w:tcPr>
          <w:p w14:paraId="0109F62E" w14:textId="751913D6" w:rsidR="00963B24" w:rsidRPr="008E2110" w:rsidRDefault="00963B24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MS Gothic" w:hAnsi="Optima" w:cs="DejaVu Sans"/>
                <w:sz w:val="24"/>
                <w:szCs w:val="24"/>
              </w:rPr>
              <w:t xml:space="preserve">NON  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13129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        </w:t>
            </w:r>
            <w:r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OUI    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68926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</w:t>
            </w:r>
            <w:r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Si oui, préciser les recettes dans le budget ci-après. </w:t>
            </w:r>
            <w:r w:rsidRPr="008E2110">
              <w:rPr>
                <w:rFonts w:ascii="Optima" w:eastAsia="MS Gothic" w:hAnsi="Optima" w:cs="DejaVu Sans"/>
                <w:sz w:val="24"/>
                <w:szCs w:val="24"/>
              </w:rPr>
              <w:t xml:space="preserve">    </w:t>
            </w:r>
          </w:p>
        </w:tc>
      </w:tr>
    </w:tbl>
    <w:p w14:paraId="4A226C1B" w14:textId="77777777" w:rsidR="00157213" w:rsidRDefault="00157213" w:rsidP="00C37AD0">
      <w:pPr>
        <w:sectPr w:rsidR="00157213" w:rsidSect="00157CEB">
          <w:pgSz w:w="11906" w:h="16838"/>
          <w:pgMar w:top="1134" w:right="1418" w:bottom="1134" w:left="1418" w:header="709" w:footer="709" w:gutter="0"/>
          <w:pgBorders w:offsetFrom="page">
            <w:top w:val="double" w:sz="4" w:space="24" w:color="2F43D5"/>
            <w:left w:val="double" w:sz="4" w:space="24" w:color="2F43D5"/>
            <w:bottom w:val="double" w:sz="4" w:space="24" w:color="2F43D5"/>
            <w:right w:val="double" w:sz="4" w:space="24" w:color="2F43D5"/>
          </w:pgBorders>
          <w:cols w:space="708"/>
          <w:docGrid w:linePitch="360"/>
        </w:sectPr>
      </w:pPr>
      <w:bookmarkStart w:id="0" w:name="_Hlk152160170"/>
    </w:p>
    <w:p w14:paraId="259A2C24" w14:textId="77777777" w:rsidR="00157213" w:rsidRDefault="00157213" w:rsidP="00C37A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bookmarkStart w:id="1" w:name="_Hlk151733346"/>
      <w:r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A839A95" wp14:editId="25CE4715">
                <wp:simplePos x="0" y="0"/>
                <wp:positionH relativeFrom="margin">
                  <wp:posOffset>-586352</wp:posOffset>
                </wp:positionH>
                <wp:positionV relativeFrom="paragraph">
                  <wp:posOffset>186359</wp:posOffset>
                </wp:positionV>
                <wp:extent cx="6925586" cy="259080"/>
                <wp:effectExtent l="0" t="0" r="27940" b="266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86" cy="2590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967C" w14:textId="77777777" w:rsidR="00157213" w:rsidRPr="00F34C48" w:rsidRDefault="00157213" w:rsidP="00157213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</w:rPr>
                            </w:pPr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</w:rPr>
                              <w:t>COMPTE DE RESULTAT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9A95" id="_x0000_s1036" type="#_x0000_t202" style="position:absolute;left:0;text-align:left;margin-left:-46.15pt;margin-top:14.65pt;width:545.3pt;height:20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" fillcolor="#f7caac" strokecolor="#4472c4" strokeweight="1pt">
                <v:textbox>
                  <w:txbxContent>
                    <w:p w14:paraId="1EBA967C" w14:textId="77777777" w:rsidR="00157213" w:rsidRPr="00F34C48" w:rsidRDefault="00157213" w:rsidP="00157213">
                      <w:pPr>
                        <w:jc w:val="center"/>
                        <w:rPr>
                          <w:rFonts w:ascii="Optima" w:hAnsi="Optima"/>
                          <w:b/>
                          <w:bCs/>
                        </w:rPr>
                      </w:pPr>
                      <w:r w:rsidRPr="00F34C48">
                        <w:rPr>
                          <w:rFonts w:ascii="Optima" w:hAnsi="Optima"/>
                          <w:b/>
                          <w:bCs/>
                        </w:rPr>
                        <w:t>COMPTE DE RESULTAT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89BB54" wp14:editId="3FE48964">
                <wp:simplePos x="0" y="0"/>
                <wp:positionH relativeFrom="margin">
                  <wp:posOffset>-586353</wp:posOffset>
                </wp:positionH>
                <wp:positionV relativeFrom="paragraph">
                  <wp:posOffset>-87961</wp:posOffset>
                </wp:positionV>
                <wp:extent cx="6925586" cy="259080"/>
                <wp:effectExtent l="0" t="0" r="27940" b="266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86" cy="2590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CC70" w14:textId="79B27960" w:rsidR="00157213" w:rsidRPr="00F34C48" w:rsidRDefault="00157213" w:rsidP="00157213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</w:rPr>
                            </w:pPr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</w:rPr>
                              <w:t>TITRE DE L’ACTION :                           Exercice 202</w:t>
                            </w:r>
                            <w:r w:rsidR="009C3F27">
                              <w:rPr>
                                <w:rFonts w:ascii="Optima" w:hAnsi="Optima"/>
                                <w:b/>
                                <w:bCs/>
                              </w:rPr>
                              <w:t>4</w:t>
                            </w:r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</w:rPr>
                              <w:t xml:space="preserve"> du …… au </w:t>
                            </w:r>
                            <w:proofErr w:type="gramStart"/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BB54" id="_x0000_s1037" type="#_x0000_t202" style="position:absolute;left:0;text-align:left;margin-left:-46.15pt;margin-top:-6.95pt;width:545.3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" fillcolor="#f7caac" strokecolor="#4472c4" strokeweight="1pt">
                <v:textbox>
                  <w:txbxContent>
                    <w:p w14:paraId="772BCC70" w14:textId="79B27960" w:rsidR="00157213" w:rsidRPr="00F34C48" w:rsidRDefault="00157213" w:rsidP="00157213">
                      <w:pPr>
                        <w:jc w:val="center"/>
                        <w:rPr>
                          <w:rFonts w:ascii="Optima" w:hAnsi="Optima"/>
                          <w:b/>
                          <w:bCs/>
                        </w:rPr>
                      </w:pPr>
                      <w:r w:rsidRPr="00F34C48">
                        <w:rPr>
                          <w:rFonts w:ascii="Optima" w:hAnsi="Optima"/>
                          <w:b/>
                          <w:bCs/>
                        </w:rPr>
                        <w:t>TITRE DE L’ACTION :                           Exercice 202</w:t>
                      </w:r>
                      <w:r w:rsidR="009C3F27">
                        <w:rPr>
                          <w:rFonts w:ascii="Optima" w:hAnsi="Optima"/>
                          <w:b/>
                          <w:bCs/>
                        </w:rPr>
                        <w:t>4</w:t>
                      </w:r>
                      <w:r w:rsidRPr="00F34C48">
                        <w:rPr>
                          <w:rFonts w:ascii="Optima" w:hAnsi="Optima"/>
                          <w:b/>
                          <w:bCs/>
                        </w:rPr>
                        <w:t xml:space="preserve"> du …… au </w:t>
                      </w:r>
                      <w:proofErr w:type="gramStart"/>
                      <w:r w:rsidRPr="00F34C48">
                        <w:rPr>
                          <w:rFonts w:ascii="Optima" w:hAnsi="Optima"/>
                          <w:b/>
                          <w:bCs/>
                        </w:rPr>
                        <w:t>…….</w:t>
                      </w:r>
                      <w:proofErr w:type="gramEnd"/>
                      <w:r w:rsidRPr="00F34C48">
                        <w:rPr>
                          <w:rFonts w:ascii="Optima" w:hAnsi="Optima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778F2E" wp14:editId="2EBCA6FD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6908800" cy="285750"/>
                <wp:effectExtent l="19050" t="19050" r="2540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EA22" w14:textId="77777777" w:rsidR="00157213" w:rsidRPr="00F34C48" w:rsidRDefault="00157213" w:rsidP="00157213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  <w:color w:val="FF0000"/>
                              </w:rPr>
                            </w:pPr>
                            <w:r w:rsidRPr="00F34C48">
                              <w:rPr>
                                <w:rFonts w:ascii="Optima" w:hAnsi="Optima"/>
                                <w:b/>
                                <w:bCs/>
                                <w:color w:val="FF0000"/>
                              </w:rPr>
                              <w:t>DOUBLE CLIQUER SUR LE BUDGET POUR LE REMPLIR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8F2E" id="Zone de texte 14" o:spid="_x0000_s1038" type="#_x0000_t202" style="position:absolute;left:0;text-align:left;margin-left:0;margin-top:-31.15pt;width:544pt;height:22.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" strokecolor="red" strokeweight="3pt">
                <v:textbox>
                  <w:txbxContent>
                    <w:p w14:paraId="664EEA22" w14:textId="77777777" w:rsidR="00157213" w:rsidRPr="00F34C48" w:rsidRDefault="00157213" w:rsidP="00157213">
                      <w:pPr>
                        <w:jc w:val="center"/>
                        <w:rPr>
                          <w:rFonts w:ascii="Optima" w:hAnsi="Optima"/>
                          <w:b/>
                          <w:bCs/>
                          <w:color w:val="FF0000"/>
                        </w:rPr>
                      </w:pPr>
                      <w:r w:rsidRPr="00F34C48">
                        <w:rPr>
                          <w:rFonts w:ascii="Optima" w:hAnsi="Optima"/>
                          <w:b/>
                          <w:bCs/>
                          <w:color w:val="FF0000"/>
                        </w:rPr>
                        <w:t>DOUBLE CLIQUER SUR LE BUDGET POUR LE REMPLIR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C1CDF" w14:textId="77777777" w:rsidR="00157213" w:rsidRDefault="00157213" w:rsidP="00C37A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E0C6EE7" w14:textId="77777777" w:rsidR="00157213" w:rsidRPr="00810CD9" w:rsidRDefault="00157213" w:rsidP="00C37A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E07703B" w14:textId="77777777" w:rsidR="00157213" w:rsidRPr="00F34C48" w:rsidRDefault="009C3F27" w:rsidP="00C37AD0">
      <w:pPr>
        <w:spacing w:after="0" w:line="240" w:lineRule="auto"/>
        <w:jc w:val="both"/>
        <w:rPr>
          <w:rFonts w:ascii="Optima" w:eastAsia="Times New Roman" w:hAnsi="Optima" w:cs="Arial"/>
          <w:color w:val="000000"/>
          <w:lang w:eastAsia="fr-FR"/>
        </w:rPr>
      </w:pPr>
      <w:r>
        <w:rPr>
          <w:rFonts w:ascii="Optima" w:eastAsia="Times New Roman" w:hAnsi="Optima" w:cs="Arial"/>
          <w:noProof/>
          <w:color w:val="000000"/>
        </w:rPr>
        <w:object w:dxaOrig="1440" w:dyaOrig="1440" w14:anchorId="19435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9pt;margin-top:50.55pt;width:538.25pt;height:623.8pt;z-index:251713536;mso-position-horizontal-relative:margin;mso-position-vertical-relative:margin">
            <v:imagedata r:id="rId8" o:title=""/>
            <w10:wrap type="square" anchorx="margin" anchory="margin"/>
          </v:shape>
          <o:OLEObject Type="Embed" ProgID="Excel.Sheet.12" ShapeID="_x0000_s1031" DrawAspect="Content" ObjectID="_1788089333" r:id="rId9"/>
        </w:object>
      </w:r>
      <w:r w:rsidR="00157213" w:rsidRPr="00F34C48">
        <w:rPr>
          <w:rFonts w:ascii="Optima" w:eastAsia="Times New Roman" w:hAnsi="Optima" w:cs="Arial"/>
          <w:szCs w:val="24"/>
          <w:lang w:eastAsia="zh-CN"/>
        </w:rPr>
        <w:t>Fait à ………</w:t>
      </w:r>
      <w:proofErr w:type="gramStart"/>
      <w:r w:rsidR="00157213" w:rsidRPr="00F34C48">
        <w:rPr>
          <w:rFonts w:ascii="Optima" w:eastAsia="Times New Roman" w:hAnsi="Optima" w:cs="Arial"/>
          <w:szCs w:val="24"/>
          <w:lang w:eastAsia="zh-CN"/>
        </w:rPr>
        <w:t>…….</w:t>
      </w:r>
      <w:proofErr w:type="gramEnd"/>
      <w:r w:rsidR="00157213" w:rsidRPr="00F34C48">
        <w:rPr>
          <w:rFonts w:ascii="Optima" w:eastAsia="Times New Roman" w:hAnsi="Optima" w:cs="Arial"/>
          <w:szCs w:val="24"/>
          <w:lang w:eastAsia="zh-CN"/>
        </w:rPr>
        <w:t>.……………..…..</w:t>
      </w:r>
      <w:r w:rsidR="00157213" w:rsidRPr="00F34C48">
        <w:rPr>
          <w:rFonts w:ascii="Optima" w:eastAsia="Times New Roman" w:hAnsi="Optima" w:cs="Arial"/>
          <w:szCs w:val="24"/>
          <w:lang w:eastAsia="zh-CN"/>
        </w:rPr>
        <w:tab/>
      </w:r>
      <w:proofErr w:type="gramStart"/>
      <w:r w:rsidR="00157213" w:rsidRPr="00F34C48">
        <w:rPr>
          <w:rFonts w:ascii="Optima" w:eastAsia="Times New Roman" w:hAnsi="Optima" w:cs="Arial"/>
          <w:szCs w:val="24"/>
          <w:lang w:eastAsia="zh-CN"/>
        </w:rPr>
        <w:t>Le  …</w:t>
      </w:r>
      <w:proofErr w:type="gramEnd"/>
      <w:r w:rsidR="00157213" w:rsidRPr="00F34C48">
        <w:rPr>
          <w:rFonts w:ascii="Optima" w:eastAsia="Times New Roman" w:hAnsi="Optima" w:cs="Arial"/>
          <w:szCs w:val="24"/>
          <w:lang w:eastAsia="zh-CN"/>
        </w:rPr>
        <w:t>…………………………</w:t>
      </w:r>
    </w:p>
    <w:p w14:paraId="0E6958E2" w14:textId="77777777" w:rsidR="00157213" w:rsidRPr="00F34C48" w:rsidRDefault="00157213" w:rsidP="00157213">
      <w:pPr>
        <w:widowControl w:val="0"/>
        <w:tabs>
          <w:tab w:val="left" w:pos="6804"/>
        </w:tabs>
        <w:suppressAutoHyphens/>
        <w:spacing w:after="0" w:line="240" w:lineRule="auto"/>
        <w:rPr>
          <w:rFonts w:ascii="Optima" w:eastAsia="Times New Roman" w:hAnsi="Optima" w:cs="Arial"/>
          <w:b/>
          <w:bCs/>
          <w:sz w:val="36"/>
          <w:szCs w:val="36"/>
          <w:u w:val="single"/>
          <w:lang w:eastAsia="zh-CN"/>
        </w:rPr>
      </w:pPr>
      <w:r w:rsidRPr="00F34C48">
        <w:rPr>
          <w:rFonts w:ascii="Optima" w:eastAsia="Times New Roman" w:hAnsi="Optima" w:cs="Arial"/>
          <w:szCs w:val="24"/>
          <w:lang w:eastAsia="zh-CN"/>
        </w:rPr>
        <w:t>Cachet                                                                                        Signature</w:t>
      </w:r>
      <w:bookmarkEnd w:id="1"/>
    </w:p>
    <w:tbl>
      <w:tblPr>
        <w:tblStyle w:val="TableauGrille1Clair-Accentuation5"/>
        <w:tblpPr w:leftFromText="141" w:rightFromText="141" w:vertAnchor="text" w:horzAnchor="margin" w:tblpXSpec="center" w:tblpY="-38"/>
        <w:tblW w:w="10335" w:type="dxa"/>
        <w:tblLook w:val="04A0" w:firstRow="1" w:lastRow="0" w:firstColumn="1" w:lastColumn="0" w:noHBand="0" w:noVBand="1"/>
      </w:tblPr>
      <w:tblGrid>
        <w:gridCol w:w="2652"/>
        <w:gridCol w:w="7683"/>
      </w:tblGrid>
      <w:tr w:rsidR="003C29A0" w:rsidRPr="008E2110" w14:paraId="66825B1A" w14:textId="77777777" w:rsidTr="008E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5" w:type="dxa"/>
            <w:gridSpan w:val="2"/>
            <w:shd w:val="clear" w:color="auto" w:fill="4472C4" w:themeFill="accent1"/>
          </w:tcPr>
          <w:bookmarkEnd w:id="0"/>
          <w:p w14:paraId="45E11228" w14:textId="77777777" w:rsidR="003C29A0" w:rsidRPr="008E2110" w:rsidRDefault="003C29A0" w:rsidP="008E2110">
            <w:pPr>
              <w:jc w:val="center"/>
              <w:rPr>
                <w:rFonts w:ascii="Optima" w:hAnsi="Optima"/>
                <w:sz w:val="32"/>
                <w:szCs w:val="32"/>
              </w:rPr>
            </w:pPr>
            <w:r w:rsidRPr="008E2110">
              <w:rPr>
                <w:rFonts w:ascii="Optima" w:hAnsi="Optima"/>
                <w:color w:val="FFFFFF" w:themeColor="background1"/>
                <w:sz w:val="52"/>
                <w:szCs w:val="52"/>
              </w:rPr>
              <w:lastRenderedPageBreak/>
              <w:t>SYNTHESE</w:t>
            </w:r>
          </w:p>
        </w:tc>
      </w:tr>
      <w:tr w:rsidR="003C29A0" w:rsidRPr="008E2110" w14:paraId="26C93C77" w14:textId="77777777" w:rsidTr="008E211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14:paraId="31EDD4BB" w14:textId="77777777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GESTIONNAIRE</w:t>
            </w:r>
          </w:p>
        </w:tc>
        <w:tc>
          <w:tcPr>
            <w:tcW w:w="7683" w:type="dxa"/>
            <w:vAlign w:val="center"/>
          </w:tcPr>
          <w:p w14:paraId="0C06CD13" w14:textId="77777777" w:rsidR="003C29A0" w:rsidRPr="003A5C5A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  <w:p w14:paraId="7BF5FBC9" w14:textId="77777777" w:rsidR="003C29A0" w:rsidRPr="003A5C5A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</w:tc>
      </w:tr>
      <w:tr w:rsidR="003C29A0" w:rsidRPr="008E2110" w14:paraId="5119DE70" w14:textId="77777777" w:rsidTr="008E2110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14:paraId="1121712F" w14:textId="77777777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ANIMATEUR REFERENT</w:t>
            </w:r>
          </w:p>
        </w:tc>
        <w:tc>
          <w:tcPr>
            <w:tcW w:w="7683" w:type="dxa"/>
            <w:vAlign w:val="center"/>
          </w:tcPr>
          <w:p w14:paraId="4AFFC448" w14:textId="77777777" w:rsidR="003C29A0" w:rsidRPr="003A5C5A" w:rsidRDefault="003C29A0" w:rsidP="008E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</w:tc>
      </w:tr>
      <w:tr w:rsidR="003C29A0" w:rsidRPr="008E2110" w14:paraId="333D9D05" w14:textId="77777777" w:rsidTr="008E2110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14:paraId="6877582F" w14:textId="3FAA34F1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COORDONNEES TELEPHONIQUE</w:t>
            </w:r>
            <w:r w:rsidR="004C7D62">
              <w:rPr>
                <w:rFonts w:ascii="Optima" w:hAnsi="Optima"/>
                <w:sz w:val="24"/>
                <w:szCs w:val="24"/>
              </w:rPr>
              <w:t>S</w:t>
            </w:r>
          </w:p>
        </w:tc>
        <w:tc>
          <w:tcPr>
            <w:tcW w:w="7683" w:type="dxa"/>
            <w:vAlign w:val="center"/>
          </w:tcPr>
          <w:p w14:paraId="457EF9B0" w14:textId="77777777" w:rsidR="003C29A0" w:rsidRPr="003A5C5A" w:rsidRDefault="003C29A0" w:rsidP="008E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</w:tc>
      </w:tr>
      <w:tr w:rsidR="003C29A0" w:rsidRPr="008E2110" w14:paraId="5B4BDD6E" w14:textId="77777777" w:rsidTr="008E2110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14:paraId="5DBD989D" w14:textId="77777777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TITRE DE L’ACTION</w:t>
            </w:r>
          </w:p>
        </w:tc>
        <w:tc>
          <w:tcPr>
            <w:tcW w:w="7683" w:type="dxa"/>
            <w:vAlign w:val="center"/>
          </w:tcPr>
          <w:p w14:paraId="4D94AA08" w14:textId="77777777" w:rsidR="003C29A0" w:rsidRPr="003A5C5A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</w:tc>
      </w:tr>
      <w:tr w:rsidR="003C29A0" w:rsidRPr="008E2110" w14:paraId="5BEBD5F4" w14:textId="77777777" w:rsidTr="008E2110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14:paraId="087AADB7" w14:textId="77777777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BUDGET GLOBAL DU PROJET</w:t>
            </w:r>
          </w:p>
        </w:tc>
        <w:tc>
          <w:tcPr>
            <w:tcW w:w="7683" w:type="dxa"/>
            <w:vAlign w:val="center"/>
          </w:tcPr>
          <w:p w14:paraId="6566F668" w14:textId="77777777" w:rsidR="003C29A0" w:rsidRPr="003A5C5A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</w:p>
          <w:p w14:paraId="3A07E513" w14:textId="77777777" w:rsidR="003C29A0" w:rsidRPr="003A5C5A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……………………………………..,……….€</w:t>
            </w:r>
          </w:p>
        </w:tc>
      </w:tr>
      <w:tr w:rsidR="003C29A0" w:rsidRPr="008E2110" w14:paraId="2A757901" w14:textId="77777777" w:rsidTr="003A5C5A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bottom w:val="single" w:sz="4" w:space="0" w:color="auto"/>
            </w:tcBorders>
            <w:vAlign w:val="center"/>
          </w:tcPr>
          <w:p w14:paraId="017BD97F" w14:textId="77777777" w:rsidR="003C29A0" w:rsidRPr="003A5C5A" w:rsidRDefault="003C29A0" w:rsidP="008E2110">
            <w:pPr>
              <w:jc w:val="center"/>
              <w:rPr>
                <w:rFonts w:ascii="Optima" w:hAnsi="Optima"/>
                <w:sz w:val="24"/>
                <w:szCs w:val="24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MONTANT DEMANDE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0753872D" w14:textId="4935E7AE" w:rsidR="003C29A0" w:rsidRPr="008E2110" w:rsidRDefault="003C29A0" w:rsidP="008E2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  <w:r w:rsidRPr="003A5C5A">
              <w:rPr>
                <w:rFonts w:ascii="Optima" w:hAnsi="Optima"/>
                <w:sz w:val="24"/>
                <w:szCs w:val="24"/>
              </w:rPr>
              <w:t>FONCTIONNEMENT : …………</w:t>
            </w:r>
            <w:proofErr w:type="gramStart"/>
            <w:r w:rsidRPr="003A5C5A">
              <w:rPr>
                <w:rFonts w:ascii="Optima" w:hAnsi="Optima"/>
                <w:sz w:val="24"/>
                <w:szCs w:val="24"/>
              </w:rPr>
              <w:t>…….</w:t>
            </w:r>
            <w:proofErr w:type="gramEnd"/>
            <w:r w:rsidRPr="003A5C5A">
              <w:rPr>
                <w:rFonts w:ascii="Optima" w:hAnsi="Optima"/>
                <w:sz w:val="24"/>
                <w:szCs w:val="24"/>
              </w:rPr>
              <w:t>.,…..€</w:t>
            </w:r>
            <w:r w:rsidRPr="003A5C5A">
              <w:rPr>
                <w:rFonts w:ascii="Optima" w:hAnsi="Optima"/>
                <w:sz w:val="24"/>
                <w:szCs w:val="24"/>
              </w:rPr>
              <w:br/>
              <w:t>pourcentage du projet global : …, …%</w:t>
            </w:r>
          </w:p>
        </w:tc>
      </w:tr>
      <w:tr w:rsidR="003C29A0" w:rsidRPr="008E2110" w14:paraId="4132D696" w14:textId="77777777" w:rsidTr="008E2110">
        <w:trPr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5" w:type="dxa"/>
            <w:gridSpan w:val="2"/>
            <w:shd w:val="clear" w:color="auto" w:fill="FFFFFF" w:themeFill="background1"/>
          </w:tcPr>
          <w:p w14:paraId="1A6B23F8" w14:textId="77777777" w:rsidR="003A5C5A" w:rsidRDefault="003A5C5A" w:rsidP="008E2110">
            <w:pPr>
              <w:rPr>
                <w:rFonts w:ascii="Optima" w:hAnsi="Optima"/>
                <w:b w:val="0"/>
                <w:bCs w:val="0"/>
              </w:rPr>
            </w:pPr>
          </w:p>
          <w:p w14:paraId="4390BB33" w14:textId="1B4FA55B" w:rsidR="003C29A0" w:rsidRPr="007A7B4C" w:rsidRDefault="003C29A0" w:rsidP="008E2110">
            <w:pPr>
              <w:rPr>
                <w:rFonts w:ascii="Optima" w:hAnsi="Optima"/>
              </w:rPr>
            </w:pPr>
            <w:r w:rsidRPr="007A7B4C">
              <w:rPr>
                <w:rFonts w:ascii="Optima" w:hAnsi="Optima"/>
              </w:rPr>
              <w:t xml:space="preserve">Fait le                                        à                                                       </w:t>
            </w:r>
            <w:r w:rsidRPr="007A7B4C">
              <w:rPr>
                <w:rFonts w:ascii="Optima" w:hAnsi="Optima"/>
              </w:rPr>
              <w:br/>
              <w:t xml:space="preserve">  Signature (Nom + fonction + cachet)</w:t>
            </w:r>
          </w:p>
          <w:p w14:paraId="226A7C34" w14:textId="77777777" w:rsidR="003C29A0" w:rsidRPr="008E2110" w:rsidRDefault="003C29A0" w:rsidP="008E211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6A2BA736" w14:textId="77777777" w:rsidR="003C29A0" w:rsidRPr="008E2110" w:rsidRDefault="003C29A0" w:rsidP="008E211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726FE808" w14:textId="77777777" w:rsidR="003C29A0" w:rsidRDefault="003C29A0" w:rsidP="008E211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1AABCCF4" w14:textId="7FBDDE9C" w:rsidR="003A5C5A" w:rsidRDefault="003A5C5A" w:rsidP="008E211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3211F771" w14:textId="764E6BC3" w:rsidR="004C7D62" w:rsidRDefault="004C7D62" w:rsidP="008E211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3988FD25" w14:textId="1CB75377" w:rsidR="004C7D62" w:rsidRDefault="004C7D62" w:rsidP="008E211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4009CE81" w14:textId="5343EF46" w:rsidR="00157213" w:rsidRDefault="00157213" w:rsidP="008E211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703F240C" w14:textId="77777777" w:rsidR="00157213" w:rsidRDefault="00157213" w:rsidP="008E2110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7BAB808" w14:textId="246611F4" w:rsidR="003A5C5A" w:rsidRPr="008E2110" w:rsidRDefault="003A5C5A" w:rsidP="008E2110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</w:tc>
      </w:tr>
    </w:tbl>
    <w:p w14:paraId="5F02E09A" w14:textId="1E5A4637" w:rsidR="00CF579C" w:rsidRPr="008E2110" w:rsidRDefault="00CF579C" w:rsidP="003C29A0">
      <w:pPr>
        <w:pStyle w:val="Standard"/>
        <w:rPr>
          <w:rFonts w:ascii="Optima" w:hAnsi="Optima" w:cs="Arial"/>
          <w:b/>
          <w:sz w:val="22"/>
        </w:rPr>
      </w:pPr>
    </w:p>
    <w:p w14:paraId="785A0248" w14:textId="77777777" w:rsidR="00F71079" w:rsidRDefault="00F71079" w:rsidP="00343ED3">
      <w:pPr>
        <w:pStyle w:val="Standard"/>
        <w:ind w:left="567" w:hanging="567"/>
        <w:rPr>
          <w:rFonts w:ascii="Optima" w:hAnsi="Optima" w:cs="Arial"/>
          <w:b/>
          <w:sz w:val="22"/>
        </w:rPr>
      </w:pPr>
    </w:p>
    <w:sectPr w:rsidR="00F71079" w:rsidSect="00157CEB">
      <w:footerReference w:type="default" r:id="rId10"/>
      <w:pgSz w:w="11906" w:h="16838"/>
      <w:pgMar w:top="1134" w:right="1418" w:bottom="1134" w:left="1418" w:header="709" w:footer="709" w:gutter="0"/>
      <w:pgBorders w:offsetFrom="page">
        <w:top w:val="double" w:sz="4" w:space="24" w:color="2F43D5"/>
        <w:left w:val="double" w:sz="4" w:space="24" w:color="2F43D5"/>
        <w:bottom w:val="double" w:sz="4" w:space="24" w:color="2F43D5"/>
        <w:right w:val="double" w:sz="4" w:space="24" w:color="2F43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8424" w14:textId="77777777" w:rsidR="006E1F4E" w:rsidRDefault="006E1F4E" w:rsidP="006E1F4E">
      <w:pPr>
        <w:spacing w:after="0" w:line="240" w:lineRule="auto"/>
      </w:pPr>
      <w:r>
        <w:separator/>
      </w:r>
    </w:p>
  </w:endnote>
  <w:endnote w:type="continuationSeparator" w:id="0">
    <w:p w14:paraId="14A5ACFF" w14:textId="77777777" w:rsidR="006E1F4E" w:rsidRDefault="006E1F4E" w:rsidP="006E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198451"/>
      <w:docPartObj>
        <w:docPartGallery w:val="Page Numbers (Bottom of Page)"/>
        <w:docPartUnique/>
      </w:docPartObj>
    </w:sdtPr>
    <w:sdtEndPr/>
    <w:sdtContent>
      <w:p w14:paraId="40A60B50" w14:textId="46A09E62" w:rsidR="00731BBB" w:rsidRDefault="00731BBB">
        <w:pPr>
          <w:pStyle w:val="Pieddepage"/>
          <w:jc w:val="right"/>
        </w:pPr>
        <w:r w:rsidRPr="00731BBB">
          <w:rPr>
            <w:rFonts w:ascii="Optima" w:hAnsi="Optima"/>
            <w:i/>
            <w:iCs/>
          </w:rPr>
          <w:fldChar w:fldCharType="begin"/>
        </w:r>
        <w:r w:rsidRPr="00731BBB">
          <w:rPr>
            <w:rFonts w:ascii="Optima" w:hAnsi="Optima"/>
            <w:i/>
            <w:iCs/>
          </w:rPr>
          <w:instrText>PAGE   \* MERGEFORMAT</w:instrText>
        </w:r>
        <w:r w:rsidRPr="00731BBB">
          <w:rPr>
            <w:rFonts w:ascii="Optima" w:hAnsi="Optima"/>
            <w:i/>
            <w:iCs/>
          </w:rPr>
          <w:fldChar w:fldCharType="separate"/>
        </w:r>
        <w:r w:rsidRPr="00731BBB">
          <w:rPr>
            <w:rFonts w:ascii="Optima" w:hAnsi="Optima"/>
            <w:i/>
            <w:iCs/>
          </w:rPr>
          <w:t>2</w:t>
        </w:r>
        <w:r w:rsidRPr="00731BBB">
          <w:rPr>
            <w:rFonts w:ascii="Optima" w:hAnsi="Optima"/>
            <w:i/>
            <w:iCs/>
          </w:rPr>
          <w:fldChar w:fldCharType="end"/>
        </w:r>
      </w:p>
    </w:sdtContent>
  </w:sdt>
  <w:p w14:paraId="1090A140" w14:textId="77777777" w:rsidR="00731BBB" w:rsidRDefault="00731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3FB" w14:textId="77777777" w:rsidR="006E1F4E" w:rsidRDefault="006E1F4E" w:rsidP="006E1F4E">
      <w:pPr>
        <w:spacing w:after="0" w:line="240" w:lineRule="auto"/>
      </w:pPr>
      <w:r>
        <w:separator/>
      </w:r>
    </w:p>
  </w:footnote>
  <w:footnote w:type="continuationSeparator" w:id="0">
    <w:p w14:paraId="1EAC8F74" w14:textId="77777777" w:rsidR="006E1F4E" w:rsidRDefault="006E1F4E" w:rsidP="006E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tima" w:hAnsi="Optima" w:cs="Times New Roman" w:hint="default"/>
        <w:sz w:val="22"/>
        <w:szCs w:val="22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tima" w:hAnsi="Optima" w:cs="Times New Roman" w:hint="default"/>
        <w:sz w:val="18"/>
        <w:szCs w:val="18"/>
      </w:rPr>
    </w:lvl>
  </w:abstractNum>
  <w:abstractNum w:abstractNumId="4" w15:restartNumberingAfterBreak="0">
    <w:nsid w:val="031312DF"/>
    <w:multiLevelType w:val="hybridMultilevel"/>
    <w:tmpl w:val="34480FC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720CC"/>
    <w:multiLevelType w:val="multilevel"/>
    <w:tmpl w:val="F7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91C72"/>
    <w:multiLevelType w:val="multilevel"/>
    <w:tmpl w:val="FF0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B4FD8"/>
    <w:multiLevelType w:val="hybridMultilevel"/>
    <w:tmpl w:val="88E07560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65AD"/>
    <w:multiLevelType w:val="multilevel"/>
    <w:tmpl w:val="EA80DA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tima" w:hAnsi="Optima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46C62"/>
    <w:multiLevelType w:val="hybridMultilevel"/>
    <w:tmpl w:val="9768ED6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5AC7"/>
    <w:multiLevelType w:val="hybridMultilevel"/>
    <w:tmpl w:val="78723C58"/>
    <w:lvl w:ilvl="0" w:tplc="9BAEF7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26C1C"/>
    <w:multiLevelType w:val="hybridMultilevel"/>
    <w:tmpl w:val="25ACC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C67B8"/>
    <w:multiLevelType w:val="hybridMultilevel"/>
    <w:tmpl w:val="AB3A6840"/>
    <w:lvl w:ilvl="0" w:tplc="4FC0E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2BA8"/>
    <w:multiLevelType w:val="hybridMultilevel"/>
    <w:tmpl w:val="E506B72A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283A"/>
    <w:multiLevelType w:val="multilevel"/>
    <w:tmpl w:val="F0F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E7AA7"/>
    <w:multiLevelType w:val="multilevel"/>
    <w:tmpl w:val="537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24F0"/>
    <w:multiLevelType w:val="multilevel"/>
    <w:tmpl w:val="965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440756">
    <w:abstractNumId w:val="12"/>
  </w:num>
  <w:num w:numId="2" w16cid:durableId="28381127">
    <w:abstractNumId w:val="13"/>
  </w:num>
  <w:num w:numId="3" w16cid:durableId="1010453916">
    <w:abstractNumId w:val="9"/>
  </w:num>
  <w:num w:numId="4" w16cid:durableId="442267966">
    <w:abstractNumId w:val="4"/>
  </w:num>
  <w:num w:numId="5" w16cid:durableId="1295872739">
    <w:abstractNumId w:val="7"/>
  </w:num>
  <w:num w:numId="6" w16cid:durableId="1984236328">
    <w:abstractNumId w:val="0"/>
  </w:num>
  <w:num w:numId="7" w16cid:durableId="579869549">
    <w:abstractNumId w:val="3"/>
  </w:num>
  <w:num w:numId="8" w16cid:durableId="838083444">
    <w:abstractNumId w:val="10"/>
  </w:num>
  <w:num w:numId="9" w16cid:durableId="237637512">
    <w:abstractNumId w:val="8"/>
  </w:num>
  <w:num w:numId="10" w16cid:durableId="367532732">
    <w:abstractNumId w:val="16"/>
  </w:num>
  <w:num w:numId="11" w16cid:durableId="108940392">
    <w:abstractNumId w:val="6"/>
  </w:num>
  <w:num w:numId="12" w16cid:durableId="1944680637">
    <w:abstractNumId w:val="14"/>
  </w:num>
  <w:num w:numId="13" w16cid:durableId="790510696">
    <w:abstractNumId w:val="5"/>
  </w:num>
  <w:num w:numId="14" w16cid:durableId="665866985">
    <w:abstractNumId w:val="15"/>
  </w:num>
  <w:num w:numId="15" w16cid:durableId="649015000">
    <w:abstractNumId w:val="11"/>
  </w:num>
  <w:num w:numId="16" w16cid:durableId="618141995">
    <w:abstractNumId w:val="1"/>
  </w:num>
  <w:num w:numId="17" w16cid:durableId="157909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4"/>
    <w:rsid w:val="00036796"/>
    <w:rsid w:val="00061C47"/>
    <w:rsid w:val="000B1A88"/>
    <w:rsid w:val="000D0881"/>
    <w:rsid w:val="00142B20"/>
    <w:rsid w:val="00157213"/>
    <w:rsid w:val="00157CEB"/>
    <w:rsid w:val="00187647"/>
    <w:rsid w:val="001B0E81"/>
    <w:rsid w:val="002132CA"/>
    <w:rsid w:val="00265D80"/>
    <w:rsid w:val="002669A6"/>
    <w:rsid w:val="002F53DF"/>
    <w:rsid w:val="00305302"/>
    <w:rsid w:val="00314C8B"/>
    <w:rsid w:val="00314CF8"/>
    <w:rsid w:val="00343ED3"/>
    <w:rsid w:val="00370DD2"/>
    <w:rsid w:val="003A5C5A"/>
    <w:rsid w:val="003C29A0"/>
    <w:rsid w:val="00440B29"/>
    <w:rsid w:val="004C6F6B"/>
    <w:rsid w:val="004C7D62"/>
    <w:rsid w:val="00504C11"/>
    <w:rsid w:val="00544A6C"/>
    <w:rsid w:val="00586103"/>
    <w:rsid w:val="00586F0E"/>
    <w:rsid w:val="005A5B88"/>
    <w:rsid w:val="005B1A2A"/>
    <w:rsid w:val="005B1BAB"/>
    <w:rsid w:val="005E1446"/>
    <w:rsid w:val="005E4D6B"/>
    <w:rsid w:val="006120EE"/>
    <w:rsid w:val="00625D6D"/>
    <w:rsid w:val="00630394"/>
    <w:rsid w:val="006661D7"/>
    <w:rsid w:val="006A1062"/>
    <w:rsid w:val="006C7B76"/>
    <w:rsid w:val="006E1F4E"/>
    <w:rsid w:val="00700EBA"/>
    <w:rsid w:val="00721F49"/>
    <w:rsid w:val="00731BBB"/>
    <w:rsid w:val="007434A7"/>
    <w:rsid w:val="007548D4"/>
    <w:rsid w:val="007861AD"/>
    <w:rsid w:val="007A7B4C"/>
    <w:rsid w:val="007B6BFD"/>
    <w:rsid w:val="007C2627"/>
    <w:rsid w:val="007C30B6"/>
    <w:rsid w:val="008365E5"/>
    <w:rsid w:val="008605FF"/>
    <w:rsid w:val="008E2110"/>
    <w:rsid w:val="009628D8"/>
    <w:rsid w:val="00963B24"/>
    <w:rsid w:val="009977CD"/>
    <w:rsid w:val="009B2BEE"/>
    <w:rsid w:val="009C3F27"/>
    <w:rsid w:val="009D2A23"/>
    <w:rsid w:val="00A26D6A"/>
    <w:rsid w:val="00A506D6"/>
    <w:rsid w:val="00A71E1A"/>
    <w:rsid w:val="00AA5508"/>
    <w:rsid w:val="00AC5024"/>
    <w:rsid w:val="00BA72ED"/>
    <w:rsid w:val="00BB248B"/>
    <w:rsid w:val="00BD2F56"/>
    <w:rsid w:val="00BE58DC"/>
    <w:rsid w:val="00C450B0"/>
    <w:rsid w:val="00C738DD"/>
    <w:rsid w:val="00CB303C"/>
    <w:rsid w:val="00CD5AAF"/>
    <w:rsid w:val="00CF579C"/>
    <w:rsid w:val="00D04DEF"/>
    <w:rsid w:val="00D1504D"/>
    <w:rsid w:val="00D4301B"/>
    <w:rsid w:val="00D54354"/>
    <w:rsid w:val="00D72CE1"/>
    <w:rsid w:val="00D85966"/>
    <w:rsid w:val="00DC6553"/>
    <w:rsid w:val="00DF6FE7"/>
    <w:rsid w:val="00E25F33"/>
    <w:rsid w:val="00E47AA1"/>
    <w:rsid w:val="00E72D01"/>
    <w:rsid w:val="00EB7A6A"/>
    <w:rsid w:val="00F22C12"/>
    <w:rsid w:val="00F24C3E"/>
    <w:rsid w:val="00F31A7E"/>
    <w:rsid w:val="00F71079"/>
    <w:rsid w:val="00F91CBD"/>
    <w:rsid w:val="00FB5475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F6E6E1"/>
  <w15:chartTrackingRefBased/>
  <w15:docId w15:val="{233E2D18-DC0E-48A9-BD45-2B34F3B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7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aliases w:val="sous titre extra"/>
    <w:basedOn w:val="Policepardfaut"/>
    <w:uiPriority w:val="19"/>
    <w:rsid w:val="00305302"/>
    <w:rPr>
      <w:rFonts w:ascii="Optima" w:hAnsi="Optima"/>
      <w:b w:val="0"/>
      <w:color w:val="5B9BD5" w:themeColor="accent5"/>
      <w:sz w:val="28"/>
      <w:szCs w:val="24"/>
      <w:u w:val="thick" w:color="30849B"/>
    </w:rPr>
  </w:style>
  <w:style w:type="table" w:styleId="Grilledutableau">
    <w:name w:val="Table Grid"/>
    <w:basedOn w:val="TableauNormal"/>
    <w:uiPriority w:val="39"/>
    <w:rsid w:val="0063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3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50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qFormat/>
    <w:rsid w:val="00AC502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AC5024"/>
    <w:pPr>
      <w:spacing w:after="120"/>
    </w:pPr>
  </w:style>
  <w:style w:type="paragraph" w:customStyle="1" w:styleId="TableContents">
    <w:name w:val="Table Contents"/>
    <w:basedOn w:val="Normal"/>
    <w:rsid w:val="00D430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leauGrille3-Accentuation5">
    <w:name w:val="Grid Table 3 Accent 5"/>
    <w:basedOn w:val="TableauNormal"/>
    <w:uiPriority w:val="48"/>
    <w:rsid w:val="00FC0D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5861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E4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7A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F4E"/>
  </w:style>
  <w:style w:type="paragraph" w:styleId="Pieddepage">
    <w:name w:val="footer"/>
    <w:basedOn w:val="Normal"/>
    <w:link w:val="Pieddepag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GUILLAUME 081</dc:creator>
  <cp:keywords/>
  <dc:description/>
  <cp:lastModifiedBy>Morgan GUILLAUME 081</cp:lastModifiedBy>
  <cp:revision>4</cp:revision>
  <cp:lastPrinted>2023-10-23T13:34:00Z</cp:lastPrinted>
  <dcterms:created xsi:type="dcterms:W3CDTF">2023-11-29T13:26:00Z</dcterms:created>
  <dcterms:modified xsi:type="dcterms:W3CDTF">2024-09-17T12:43:00Z</dcterms:modified>
</cp:coreProperties>
</file>